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6.0 -->
  <w:body>
    <w:p w:rsidR="00D24578">
      <w:pPr>
        <w:jc w:val="center"/>
        <w:rPr>
          <w:rFonts w:ascii="宋体"/>
          <w:b/>
          <w:bCs/>
          <w:color w:val="000000"/>
          <w:sz w:val="84"/>
        </w:rPr>
      </w:pPr>
    </w:p>
    <w:p w:rsidR="00D24578">
      <w:pPr>
        <w:jc w:val="center"/>
        <w:rPr>
          <w:rFonts w:ascii="宋体"/>
          <w:b/>
          <w:bCs/>
          <w:color w:val="000000"/>
          <w:sz w:val="84"/>
        </w:rPr>
      </w:pPr>
    </w:p>
    <w:p w:rsidR="00D24578">
      <w:pPr>
        <w:jc w:val="center"/>
        <w:rPr>
          <w:rFonts w:ascii="宋体"/>
          <w:sz w:val="84"/>
        </w:rPr>
      </w:pPr>
      <w:r>
        <w:rPr>
          <w:rFonts w:ascii="宋体" w:hint="eastAsia"/>
          <w:sz w:val="84"/>
        </w:rPr>
        <w:t>招</w:t>
      </w:r>
      <w:r>
        <w:rPr>
          <w:rFonts w:ascii="宋体" w:hint="eastAsia"/>
          <w:sz w:val="84"/>
        </w:rPr>
        <w:t xml:space="preserve"> </w:t>
      </w:r>
      <w:r>
        <w:rPr>
          <w:rFonts w:ascii="宋体" w:hint="eastAsia"/>
          <w:sz w:val="84"/>
        </w:rPr>
        <w:t>标</w:t>
      </w:r>
      <w:r>
        <w:rPr>
          <w:rFonts w:ascii="宋体" w:hint="eastAsia"/>
          <w:sz w:val="84"/>
        </w:rPr>
        <w:t xml:space="preserve"> </w:t>
      </w:r>
      <w:r>
        <w:rPr>
          <w:rFonts w:ascii="宋体" w:hint="eastAsia"/>
          <w:sz w:val="84"/>
        </w:rPr>
        <w:t>文</w:t>
      </w:r>
      <w:r>
        <w:rPr>
          <w:rFonts w:ascii="宋体" w:hint="eastAsia"/>
          <w:sz w:val="84"/>
        </w:rPr>
        <w:t xml:space="preserve"> </w:t>
      </w:r>
      <w:r>
        <w:rPr>
          <w:rFonts w:ascii="宋体" w:hint="eastAsia"/>
          <w:sz w:val="84"/>
        </w:rPr>
        <w:t>件</w:t>
      </w:r>
      <w:r>
        <w:rPr>
          <w:rFonts w:ascii="宋体" w:hint="eastAsia"/>
          <w:sz w:val="84"/>
        </w:rPr>
        <w:t xml:space="preserve"> </w:t>
      </w:r>
    </w:p>
    <w:p w:rsidR="00D24578">
      <w:pPr>
        <w:ind w:firstLine="420"/>
        <w:jc w:val="center"/>
        <w:rPr>
          <w:rFonts w:ascii="宋体"/>
          <w:b/>
          <w:bCs/>
          <w:sz w:val="84"/>
        </w:rPr>
      </w:pPr>
    </w:p>
    <w:p w:rsidR="00D24578">
      <w:pPr>
        <w:spacing w:line="700" w:lineRule="exact"/>
        <w:ind w:firstLine="320" w:firstLineChars="100"/>
        <w:rPr>
          <w:rFonts w:ascii="宋体"/>
          <w:color w:val="000000"/>
          <w:sz w:val="32"/>
        </w:rPr>
      </w:pPr>
      <w:r>
        <w:rPr>
          <w:rFonts w:ascii="宋体" w:hint="eastAsia"/>
          <w:color w:val="000000"/>
          <w:sz w:val="32"/>
        </w:rPr>
        <w:t>招标编号：</w:t>
      </w:r>
      <w:r>
        <w:rPr>
          <w:rFonts w:ascii="宋体" w:hint="eastAsia"/>
          <w:color w:val="0000FF"/>
          <w:sz w:val="32"/>
        </w:rPr>
        <w:t xml:space="preserve"> </w:t>
      </w:r>
      <w:bookmarkStart w:id="0" w:name="封面_projectNo_1"/>
      <w:r>
        <w:rPr>
          <w:rFonts w:ascii="宋体" w:hint="eastAsia"/>
          <w:color w:val="0000FF"/>
          <w:sz w:val="32"/>
        </w:rPr>
        <w:t>CG2023-PL-GK-HW-003</w:t>
      </w:r>
      <w:bookmarkEnd w:id="0"/>
      <w:r>
        <w:rPr>
          <w:rFonts w:ascii="宋体" w:hint="eastAsia"/>
          <w:color w:val="0000FF"/>
          <w:sz w:val="32"/>
        </w:rPr>
        <w:t xml:space="preserve"> </w:t>
      </w:r>
      <w:r>
        <w:rPr>
          <w:rFonts w:ascii="宋体" w:hint="eastAsia"/>
          <w:color w:val="0000FF"/>
          <w:sz w:val="32"/>
          <w:szCs w:val="32"/>
        </w:rPr>
        <w:t xml:space="preserve"> </w:t>
      </w:r>
    </w:p>
    <w:p w:rsidR="00D24578">
      <w:pPr>
        <w:spacing w:line="700" w:lineRule="exact"/>
        <w:ind w:firstLine="320" w:firstLineChars="100"/>
        <w:rPr>
          <w:rFonts w:ascii="宋体"/>
          <w:color w:val="000000"/>
          <w:sz w:val="32"/>
        </w:rPr>
      </w:pPr>
      <w:r>
        <w:rPr>
          <w:rFonts w:ascii="宋体" w:hint="eastAsia"/>
          <w:color w:val="000000"/>
          <w:sz w:val="32"/>
        </w:rPr>
        <w:t>项目名称：</w:t>
      </w:r>
      <w:r>
        <w:rPr>
          <w:rFonts w:ascii="宋体" w:hint="eastAsia"/>
          <w:color w:val="0000FF"/>
          <w:sz w:val="32"/>
        </w:rPr>
        <w:t xml:space="preserve"> </w:t>
      </w:r>
      <w:bookmarkStart w:id="1" w:name="封面_projectName"/>
      <w:r>
        <w:rPr>
          <w:rFonts w:ascii="宋体" w:hint="eastAsia"/>
          <w:color w:val="0000FF"/>
          <w:sz w:val="32"/>
        </w:rPr>
        <w:t>海关总署</w:t>
      </w:r>
      <w:r>
        <w:rPr>
          <w:rFonts w:ascii="宋体" w:hint="eastAsia"/>
          <w:color w:val="0000FF"/>
          <w:sz w:val="32"/>
        </w:rPr>
        <w:t>2023</w:t>
      </w:r>
      <w:r>
        <w:rPr>
          <w:rFonts w:ascii="宋体" w:hint="eastAsia"/>
          <w:color w:val="0000FF"/>
          <w:sz w:val="32"/>
        </w:rPr>
        <w:t>年动植检能力提升高压灭菌锅、生物安全柜、培养箱采购项目</w:t>
      </w:r>
      <w:bookmarkEnd w:id="1"/>
      <w:r>
        <w:rPr>
          <w:rFonts w:ascii="宋体" w:hint="eastAsia"/>
          <w:color w:val="0000FF"/>
          <w:sz w:val="32"/>
        </w:rPr>
        <w:t xml:space="preserve"> </w:t>
      </w:r>
    </w:p>
    <w:p w:rsidR="00D24578">
      <w:pPr>
        <w:spacing w:line="700" w:lineRule="exact"/>
        <w:ind w:firstLine="600"/>
        <w:rPr>
          <w:rFonts w:ascii="宋体"/>
          <w:color w:val="000000"/>
          <w:sz w:val="32"/>
        </w:rPr>
      </w:pPr>
    </w:p>
    <w:p w:rsidR="00D24578">
      <w:pPr>
        <w:spacing w:line="700" w:lineRule="exact"/>
        <w:ind w:firstLine="600"/>
        <w:rPr>
          <w:rFonts w:ascii="宋体"/>
          <w:color w:val="000000"/>
          <w:sz w:val="32"/>
        </w:rPr>
      </w:pPr>
    </w:p>
    <w:p w:rsidR="00D24578">
      <w:pPr>
        <w:spacing w:line="700" w:lineRule="exact"/>
        <w:ind w:firstLine="600"/>
        <w:rPr>
          <w:rFonts w:ascii="宋体"/>
          <w:color w:val="000000"/>
          <w:sz w:val="32"/>
        </w:rPr>
      </w:pPr>
    </w:p>
    <w:p w:rsidR="00D24578">
      <w:pPr>
        <w:spacing w:line="700" w:lineRule="exact"/>
        <w:ind w:firstLine="600"/>
        <w:rPr>
          <w:rFonts w:ascii="宋体"/>
          <w:color w:val="000000"/>
          <w:sz w:val="32"/>
        </w:rPr>
      </w:pPr>
    </w:p>
    <w:p w:rsidR="00D24578">
      <w:pPr>
        <w:spacing w:line="700" w:lineRule="exact"/>
        <w:ind w:firstLine="600"/>
        <w:rPr>
          <w:rFonts w:ascii="宋体"/>
          <w:color w:val="000000"/>
          <w:sz w:val="32"/>
        </w:rPr>
      </w:pPr>
    </w:p>
    <w:p w:rsidR="00D24578">
      <w:pPr>
        <w:spacing w:line="700" w:lineRule="exact"/>
        <w:ind w:firstLine="600"/>
        <w:rPr>
          <w:rFonts w:ascii="宋体"/>
          <w:color w:val="000000"/>
          <w:sz w:val="32"/>
        </w:rPr>
      </w:pPr>
    </w:p>
    <w:p w:rsidR="00D24578">
      <w:pPr>
        <w:spacing w:line="700" w:lineRule="exact"/>
        <w:rPr>
          <w:rFonts w:ascii="宋体"/>
          <w:sz w:val="32"/>
        </w:rPr>
      </w:pPr>
    </w:p>
    <w:p w:rsidR="00D24578">
      <w:pPr>
        <w:spacing w:line="700" w:lineRule="exact"/>
        <w:jc w:val="center"/>
        <w:rPr>
          <w:rFonts w:ascii="宋体"/>
          <w:color w:val="0000FF"/>
          <w:sz w:val="32"/>
          <w:szCs w:val="32"/>
        </w:rPr>
      </w:pPr>
      <w:r>
        <w:rPr>
          <w:rFonts w:ascii="宋体" w:hint="eastAsia"/>
          <w:sz w:val="32"/>
          <w:szCs w:val="32"/>
        </w:rPr>
        <w:t>海关总署物资装备采购中心</w:t>
      </w:r>
    </w:p>
    <w:p w:rsidR="00D24578">
      <w:pPr>
        <w:jc w:val="center"/>
        <w:rPr>
          <w:rFonts w:ascii="Calibri" w:hAnsi="Calibri"/>
          <w:b/>
          <w:sz w:val="44"/>
          <w:szCs w:val="44"/>
          <w:highlight w:val="white"/>
        </w:rPr>
      </w:pPr>
      <w:r>
        <w:rPr>
          <w:rFonts w:ascii="宋体" w:hint="eastAsia"/>
          <w:b/>
          <w:bCs/>
          <w:color w:val="0000FF"/>
          <w:sz w:val="32"/>
          <w:szCs w:val="32"/>
        </w:rPr>
        <w:t xml:space="preserve"> </w:t>
      </w:r>
      <w:bookmarkStart w:id="2" w:name="封面_createTime_ym"/>
      <w:r>
        <w:rPr>
          <w:rFonts w:ascii="宋体" w:hint="eastAsia"/>
          <w:b/>
          <w:bCs/>
          <w:color w:val="0000FF"/>
          <w:sz w:val="32"/>
          <w:szCs w:val="32"/>
        </w:rPr>
        <w:t>2023</w:t>
      </w:r>
      <w:r>
        <w:rPr>
          <w:rFonts w:ascii="宋体" w:hint="eastAsia"/>
          <w:b/>
          <w:bCs/>
          <w:color w:val="0000FF"/>
          <w:sz w:val="32"/>
          <w:szCs w:val="32"/>
        </w:rPr>
        <w:t>年</w:t>
      </w:r>
      <w:r>
        <w:rPr>
          <w:rFonts w:ascii="宋体" w:hint="eastAsia"/>
          <w:b/>
          <w:bCs/>
          <w:color w:val="0000FF"/>
          <w:sz w:val="32"/>
          <w:szCs w:val="32"/>
        </w:rPr>
        <w:t>07</w:t>
      </w:r>
      <w:r>
        <w:rPr>
          <w:rFonts w:ascii="宋体" w:hint="eastAsia"/>
          <w:b/>
          <w:bCs/>
          <w:color w:val="0000FF"/>
          <w:sz w:val="32"/>
          <w:szCs w:val="32"/>
        </w:rPr>
        <w:t>月</w:t>
      </w:r>
      <w:bookmarkEnd w:id="2"/>
      <w:r>
        <w:rPr>
          <w:rFonts w:ascii="宋体" w:hint="eastAsia"/>
          <w:b/>
          <w:bCs/>
          <w:color w:val="0000FF"/>
          <w:sz w:val="32"/>
          <w:szCs w:val="32"/>
        </w:rPr>
        <w:t xml:space="preserve"> </w:t>
      </w:r>
      <w:r>
        <w:rPr>
          <w:rFonts w:ascii="宋体" w:hint="eastAsia"/>
          <w:b/>
          <w:bCs/>
          <w:sz w:val="30"/>
          <w:szCs w:val="30"/>
          <w:highlight w:val="white"/>
        </w:rPr>
        <w:br w:type="page"/>
      </w:r>
      <w:r>
        <w:rPr>
          <w:rFonts w:ascii="Calibri" w:hAnsi="Calibri"/>
          <w:b/>
          <w:sz w:val="44"/>
          <w:szCs w:val="44"/>
          <w:highlight w:val="white"/>
        </w:rPr>
        <w:t>目</w:t>
      </w:r>
      <w:r>
        <w:rPr>
          <w:rFonts w:ascii="Calibri" w:hAnsi="Calibri" w:hint="eastAsia"/>
          <w:b/>
          <w:sz w:val="44"/>
          <w:szCs w:val="44"/>
          <w:highlight w:val="white"/>
        </w:rPr>
        <w:t xml:space="preserve"> </w:t>
      </w:r>
      <w:r>
        <w:rPr>
          <w:rFonts w:ascii="Calibri" w:hAnsi="Calibri"/>
          <w:b/>
          <w:sz w:val="44"/>
          <w:szCs w:val="44"/>
          <w:highlight w:val="white"/>
        </w:rPr>
        <w:t>录</w:t>
      </w:r>
    </w:p>
    <w:p w:rsidR="00D24578">
      <w:pPr>
        <w:pStyle w:val="TOC1"/>
        <w:tabs>
          <w:tab w:val="right" w:leader="dot" w:pos="8306"/>
        </w:tabs>
      </w:pPr>
      <w:r w:rsidRPr="00D24578">
        <w:rPr>
          <w:rFonts w:ascii="Calibri" w:hAnsi="Calibri"/>
          <w:bCs w:val="0"/>
          <w:sz w:val="44"/>
          <w:szCs w:val="44"/>
          <w:highlight w:val="white"/>
        </w:rPr>
        <w:fldChar w:fldCharType="begin"/>
      </w:r>
      <w:r w:rsidR="009C7969">
        <w:rPr>
          <w:rFonts w:ascii="Calibri" w:hAnsi="Calibri"/>
          <w:bCs w:val="0"/>
          <w:sz w:val="44"/>
          <w:szCs w:val="44"/>
          <w:highlight w:val="white"/>
        </w:rPr>
        <w:instrText xml:space="preserve"> TOC \o "1-1" \h \z \u </w:instrText>
      </w:r>
      <w:r w:rsidRPr="00D24578">
        <w:rPr>
          <w:rFonts w:ascii="Calibri" w:hAnsi="Calibri"/>
          <w:bCs w:val="0"/>
          <w:sz w:val="44"/>
          <w:szCs w:val="44"/>
          <w:highlight w:val="white"/>
        </w:rPr>
        <w:fldChar w:fldCharType="separate"/>
      </w:r>
      <w:hyperlink w:anchor="_Toc38771967" w:history="1">
        <w:r w:rsidR="009C7969">
          <w:rPr>
            <w:rFonts w:hint="eastAsia"/>
            <w:highlight w:val="white"/>
          </w:rPr>
          <w:t>第一部分</w:t>
        </w:r>
        <w:r w:rsidR="009C7969">
          <w:rPr>
            <w:rFonts w:hint="eastAsia"/>
            <w:highlight w:val="white"/>
          </w:rPr>
          <w:t xml:space="preserve">  </w:t>
        </w:r>
        <w:r w:rsidR="009C7969">
          <w:rPr>
            <w:rFonts w:hint="eastAsia"/>
            <w:highlight w:val="white"/>
          </w:rPr>
          <w:t>招标公告</w:t>
        </w:r>
        <w:r w:rsidR="009C7969">
          <w:tab/>
        </w:r>
        <w:r>
          <w:fldChar w:fldCharType="begin"/>
        </w:r>
        <w:r w:rsidR="009C7969">
          <w:instrText>PageRef _Toc38771967 \h</w:instrText>
        </w:r>
        <w:r>
          <w:fldChar w:fldCharType="separate"/>
        </w:r>
        <w:r w:rsidR="009C7969">
          <w:t>3</w:t>
        </w:r>
        <w:r>
          <w:fldChar w:fldCharType="end"/>
        </w:r>
      </w:hyperlink>
    </w:p>
    <w:p w:rsidR="00D24578">
      <w:pPr>
        <w:pStyle w:val="TOC1"/>
        <w:tabs>
          <w:tab w:val="right" w:leader="dot" w:pos="8306"/>
        </w:tabs>
      </w:pPr>
      <w:hyperlink w:anchor="_Toc38771968" w:history="1">
        <w:r w:rsidR="009C7969">
          <w:rPr>
            <w:rFonts w:hint="eastAsia"/>
            <w:highlight w:val="white"/>
          </w:rPr>
          <w:t>第二部分</w:t>
        </w:r>
        <w:r w:rsidR="009C7969">
          <w:rPr>
            <w:rFonts w:hint="eastAsia"/>
            <w:highlight w:val="white"/>
          </w:rPr>
          <w:t xml:space="preserve">  </w:t>
        </w:r>
        <w:r w:rsidR="009C7969">
          <w:rPr>
            <w:rFonts w:hint="eastAsia"/>
            <w:highlight w:val="white"/>
          </w:rPr>
          <w:t>投标人须知</w:t>
        </w:r>
        <w:r w:rsidR="009C7969">
          <w:tab/>
        </w:r>
        <w:r>
          <w:fldChar w:fldCharType="begin"/>
        </w:r>
        <w:r w:rsidR="009C7969">
          <w:instrText>PageRef _Toc38771968 \h</w:instrText>
        </w:r>
        <w:r>
          <w:fldChar w:fldCharType="separate"/>
        </w:r>
        <w:r w:rsidR="009C7969">
          <w:t>7</w:t>
        </w:r>
        <w:r>
          <w:fldChar w:fldCharType="end"/>
        </w:r>
      </w:hyperlink>
    </w:p>
    <w:p w:rsidR="00D24578">
      <w:pPr>
        <w:pStyle w:val="TOC1"/>
        <w:tabs>
          <w:tab w:val="right" w:leader="dot" w:pos="8306"/>
        </w:tabs>
      </w:pPr>
      <w:hyperlink w:anchor="_Toc38771969" w:history="1">
        <w:r w:rsidR="009C7969">
          <w:rPr>
            <w:rFonts w:hint="eastAsia"/>
            <w:highlight w:val="white"/>
          </w:rPr>
          <w:t>第</w:t>
        </w:r>
        <w:r w:rsidR="009C7969">
          <w:rPr>
            <w:highlight w:val="white"/>
          </w:rPr>
          <w:t>三</w:t>
        </w:r>
        <w:r w:rsidR="009C7969">
          <w:rPr>
            <w:rFonts w:hint="eastAsia"/>
            <w:highlight w:val="white"/>
          </w:rPr>
          <w:t>部分</w:t>
        </w:r>
        <w:r w:rsidR="009C7969">
          <w:rPr>
            <w:rFonts w:hint="eastAsia"/>
            <w:highlight w:val="white"/>
          </w:rPr>
          <w:t xml:space="preserve">  </w:t>
        </w:r>
        <w:r w:rsidR="009C7969">
          <w:rPr>
            <w:rFonts w:hint="eastAsia"/>
            <w:highlight w:val="white"/>
          </w:rPr>
          <w:t>项目需求书</w:t>
        </w:r>
        <w:r w:rsidR="009C7969">
          <w:tab/>
        </w:r>
        <w:r>
          <w:fldChar w:fldCharType="begin"/>
        </w:r>
        <w:r w:rsidR="009C7969">
          <w:instrText>PageRef _Toc3877</w:instrText>
        </w:r>
        <w:r w:rsidR="009C7969">
          <w:instrText>1969 \h</w:instrText>
        </w:r>
        <w:r>
          <w:fldChar w:fldCharType="separate"/>
        </w:r>
        <w:r w:rsidR="009C7969">
          <w:t>25</w:t>
        </w:r>
        <w:r>
          <w:fldChar w:fldCharType="end"/>
        </w:r>
      </w:hyperlink>
    </w:p>
    <w:p w:rsidR="00D24578">
      <w:pPr>
        <w:pStyle w:val="TOC1"/>
        <w:tabs>
          <w:tab w:val="right" w:leader="dot" w:pos="8306"/>
        </w:tabs>
      </w:pPr>
      <w:hyperlink w:anchor="_Toc38771970" w:history="1">
        <w:r w:rsidR="009C7969">
          <w:rPr>
            <w:rFonts w:hint="eastAsia"/>
            <w:highlight w:val="white"/>
          </w:rPr>
          <w:t>第</w:t>
        </w:r>
        <w:r w:rsidR="009C7969">
          <w:rPr>
            <w:highlight w:val="white"/>
          </w:rPr>
          <w:t>四</w:t>
        </w:r>
        <w:r w:rsidR="009C7969">
          <w:rPr>
            <w:rFonts w:hint="eastAsia"/>
            <w:highlight w:val="white"/>
          </w:rPr>
          <w:t>部分</w:t>
        </w:r>
        <w:r w:rsidR="009C7969">
          <w:rPr>
            <w:rFonts w:hint="eastAsia"/>
            <w:highlight w:val="white"/>
          </w:rPr>
          <w:t xml:space="preserve">  </w:t>
        </w:r>
        <w:r w:rsidR="009C7969">
          <w:rPr>
            <w:rFonts w:hint="eastAsia"/>
            <w:highlight w:val="white"/>
          </w:rPr>
          <w:t>评</w:t>
        </w:r>
        <w:r w:rsidR="009C7969">
          <w:rPr>
            <w:rFonts w:hint="eastAsia"/>
            <w:highlight w:val="white"/>
          </w:rPr>
          <w:t>审</w:t>
        </w:r>
        <w:r w:rsidR="009C7969">
          <w:rPr>
            <w:rFonts w:hint="eastAsia"/>
            <w:highlight w:val="white"/>
          </w:rPr>
          <w:t>标准</w:t>
        </w:r>
        <w:r w:rsidR="009C7969">
          <w:tab/>
        </w:r>
        <w:r>
          <w:fldChar w:fldCharType="begin"/>
        </w:r>
        <w:r w:rsidR="009C7969">
          <w:instrText>PageRef _Toc38771970 \h</w:instrText>
        </w:r>
        <w:r>
          <w:fldChar w:fldCharType="separate"/>
        </w:r>
        <w:r w:rsidR="009C7969">
          <w:t>26</w:t>
        </w:r>
        <w:r>
          <w:fldChar w:fldCharType="end"/>
        </w:r>
      </w:hyperlink>
    </w:p>
    <w:p w:rsidR="00D24578">
      <w:pPr>
        <w:pStyle w:val="TOC1"/>
        <w:tabs>
          <w:tab w:val="right" w:leader="dot" w:pos="8306"/>
        </w:tabs>
      </w:pPr>
      <w:hyperlink w:anchor="_Toc38771971" w:history="1">
        <w:r w:rsidR="009C7969">
          <w:rPr>
            <w:rFonts w:hint="eastAsia"/>
            <w:highlight w:val="white"/>
          </w:rPr>
          <w:t>第</w:t>
        </w:r>
        <w:r w:rsidR="009C7969">
          <w:rPr>
            <w:highlight w:val="white"/>
          </w:rPr>
          <w:t>五</w:t>
        </w:r>
        <w:r w:rsidR="009C7969">
          <w:rPr>
            <w:rFonts w:hint="eastAsia"/>
            <w:highlight w:val="white"/>
          </w:rPr>
          <w:t>部分</w:t>
        </w:r>
        <w:r w:rsidR="009C7969">
          <w:rPr>
            <w:rFonts w:hint="eastAsia"/>
            <w:highlight w:val="white"/>
          </w:rPr>
          <w:t xml:space="preserve">  </w:t>
        </w:r>
        <w:r w:rsidR="009C7969">
          <w:rPr>
            <w:highlight w:val="white"/>
          </w:rPr>
          <w:t>合同文本</w:t>
        </w:r>
        <w:r w:rsidR="009C7969">
          <w:tab/>
        </w:r>
        <w:r>
          <w:fldChar w:fldCharType="begin"/>
        </w:r>
        <w:r w:rsidR="009C7969">
          <w:instrText>PageR</w:instrText>
        </w:r>
        <w:r w:rsidR="009C7969">
          <w:instrText>ef _Toc38771971 \h</w:instrText>
        </w:r>
        <w:r>
          <w:fldChar w:fldCharType="separate"/>
        </w:r>
        <w:r w:rsidR="009C7969">
          <w:t>29</w:t>
        </w:r>
        <w:r>
          <w:fldChar w:fldCharType="end"/>
        </w:r>
      </w:hyperlink>
    </w:p>
    <w:p w:rsidR="00D24578">
      <w:pPr>
        <w:pStyle w:val="TOC1"/>
        <w:tabs>
          <w:tab w:val="right" w:leader="dot" w:pos="8306"/>
        </w:tabs>
      </w:pPr>
      <w:hyperlink w:anchor="_Toc38771972" w:history="1">
        <w:r w:rsidR="009C7969">
          <w:rPr>
            <w:rFonts w:hint="eastAsia"/>
            <w:highlight w:val="white"/>
          </w:rPr>
          <w:t>第六部分</w:t>
        </w:r>
        <w:r w:rsidR="009C7969">
          <w:rPr>
            <w:rFonts w:hint="eastAsia"/>
            <w:highlight w:val="white"/>
          </w:rPr>
          <w:t xml:space="preserve">  </w:t>
        </w:r>
        <w:r w:rsidR="009C7969">
          <w:rPr>
            <w:rFonts w:hint="eastAsia"/>
            <w:highlight w:val="white"/>
          </w:rPr>
          <w:t>投标文件格式</w:t>
        </w:r>
        <w:r w:rsidR="009C7969">
          <w:tab/>
        </w:r>
        <w:r>
          <w:fldChar w:fldCharType="begin"/>
        </w:r>
        <w:r w:rsidR="009C7969">
          <w:instrText>PageRef _Toc38771972 \h</w:instrText>
        </w:r>
        <w:r>
          <w:fldChar w:fldCharType="separate"/>
        </w:r>
        <w:r w:rsidR="009C7969">
          <w:t>51</w:t>
        </w:r>
        <w:r>
          <w:fldChar w:fldCharType="end"/>
        </w:r>
      </w:hyperlink>
      <w:r>
        <w:rPr>
          <w:rFonts w:ascii="Calibri" w:hAnsi="Calibri"/>
          <w:sz w:val="44"/>
          <w:szCs w:val="44"/>
          <w:highlight w:val="white"/>
        </w:rPr>
        <w:fldChar w:fldCharType="end"/>
      </w:r>
    </w:p>
    <w:p w:rsidR="00D24578">
      <w:pPr>
        <w:rPr>
          <w:rFonts w:ascii="Calibri" w:hAnsi="Calibri"/>
          <w:b/>
          <w:sz w:val="44"/>
          <w:szCs w:val="44"/>
          <w:highlight w:val="white"/>
        </w:rPr>
      </w:pPr>
    </w:p>
    <w:p w:rsidR="00D24578">
      <w:pPr>
        <w:pStyle w:val="Heading1"/>
        <w:rPr>
          <w:szCs w:val="21"/>
          <w:highlight w:val="yellow"/>
        </w:rPr>
      </w:pPr>
      <w:r>
        <w:rPr>
          <w:highlight w:val="white"/>
        </w:rPr>
        <w:br w:type="page"/>
      </w:r>
      <w:r>
        <w:rPr>
          <w:rFonts w:hint="eastAsia"/>
          <w:highlight w:val="white"/>
        </w:rPr>
        <w:t>第一部分</w:t>
      </w:r>
      <w:r>
        <w:rPr>
          <w:rFonts w:hint="eastAsia"/>
          <w:highlight w:val="white"/>
        </w:rPr>
        <w:t xml:space="preserve">  </w:t>
      </w:r>
      <w:r>
        <w:rPr>
          <w:rFonts w:hint="eastAsia"/>
          <w:highlight w:val="white"/>
        </w:rPr>
        <w:t>招标公告</w:t>
      </w:r>
    </w:p>
    <w:p>
      <w:pPr>
        <w:autoSpaceDN w:val="0"/>
        <w:spacing w:line="360" w:lineRule="auto"/>
        <w:ind w:firstLine="480"/>
        <w:rPr>
          <w:rFonts w:ascii="宋体" w:hint="eastAsia"/>
          <w:sz w:val="24"/>
        </w:rPr>
      </w:pPr>
      <w:bookmarkStart w:id="3" w:name="采购公告_ZBGG"/>
      <w:r>
        <w:rPr>
          <w:rFonts w:ascii="宋体" w:hint="eastAsia"/>
          <w:sz w:val="24"/>
        </w:rPr>
        <w:t>海关总署物资装备采购中心就</w:t>
      </w:r>
      <w:r>
        <w:rPr>
          <w:rFonts w:ascii="宋体" w:hint="eastAsia"/>
          <w:sz w:val="24"/>
        </w:rPr>
        <w:t>“</w:t>
      </w:r>
      <w:bookmarkStart w:id="4" w:name="项目_projectName_2"/>
      <w:r>
        <w:rPr>
          <w:rFonts w:ascii="宋体" w:hint="eastAsia"/>
          <w:b/>
          <w:bCs/>
          <w:color w:val="0000FF"/>
          <w:sz w:val="24"/>
        </w:rPr>
        <w:t>海关总署2023年动植检能力提升高压灭菌锅、生物安全柜、培养箱采购项目</w:t>
      </w:r>
      <w:bookmarkEnd w:id="4"/>
      <w:r>
        <w:rPr>
          <w:rFonts w:ascii="宋体" w:hint="eastAsia"/>
          <w:sz w:val="24"/>
        </w:rPr>
        <w:t>”</w:t>
      </w:r>
      <w:r>
        <w:rPr>
          <w:rFonts w:ascii="宋体" w:hint="eastAsia"/>
          <w:sz w:val="24"/>
        </w:rPr>
        <w:t>进行国内公开招标采购，现邀请符合资格条件的投标人前来投标。本项目招标活动将严格落实节约能源、保护环境、扶持不发达地区和少数民族地区、促进中小企业发展、落实平等对待内外资企业等政府采购政策。</w:t>
      </w:r>
    </w:p>
    <w:p>
      <w:pPr>
        <w:autoSpaceDN w:val="0"/>
        <w:spacing w:after="120" w:line="360" w:lineRule="auto"/>
        <w:ind w:firstLine="540" w:firstLineChars="225"/>
        <w:rPr>
          <w:rFonts w:ascii="宋体" w:hint="eastAsia"/>
          <w:sz w:val="28"/>
          <w:szCs w:val="28"/>
          <w:u w:val="single"/>
        </w:rPr>
      </w:pPr>
      <w:r>
        <w:rPr>
          <w:rFonts w:ascii="宋体" w:hint="eastAsia"/>
          <w:sz w:val="24"/>
        </w:rPr>
        <w:t>一、</w:t>
      </w:r>
      <w:r>
        <w:rPr>
          <w:rFonts w:ascii="宋体" w:hint="eastAsia"/>
          <w:b/>
          <w:bCs/>
          <w:sz w:val="24"/>
        </w:rPr>
        <w:t xml:space="preserve">招标编号： </w:t>
      </w:r>
      <w:bookmarkStart w:id="5" w:name="项目_projectNo"/>
      <w:r>
        <w:rPr>
          <w:rFonts w:ascii="宋体" w:hint="eastAsia"/>
          <w:b/>
          <w:bCs/>
          <w:color w:val="0000FF"/>
          <w:sz w:val="24"/>
        </w:rPr>
        <w:t>CG2023-PL-GK-HW-003</w:t>
      </w:r>
      <w:bookmarkEnd w:id="5"/>
    </w:p>
    <w:p>
      <w:pPr>
        <w:autoSpaceDN w:val="0"/>
        <w:spacing w:after="120" w:line="360" w:lineRule="auto"/>
        <w:ind w:firstLine="540" w:firstLineChars="225"/>
        <w:rPr>
          <w:rFonts w:ascii="宋体" w:hint="eastAsia"/>
          <w:b/>
          <w:bCs/>
          <w:sz w:val="24"/>
        </w:rPr>
      </w:pPr>
      <w:r>
        <w:rPr>
          <w:rFonts w:ascii="宋体" w:hint="eastAsia"/>
          <w:b/>
          <w:bCs/>
          <w:sz w:val="24"/>
        </w:rPr>
        <w:t>二、项目名称：</w:t>
      </w:r>
      <w:r>
        <w:rPr>
          <w:rFonts w:ascii="宋体" w:hint="eastAsia"/>
          <w:b/>
          <w:bCs/>
          <w:color w:val="0000FF"/>
          <w:sz w:val="24"/>
        </w:rPr>
        <w:t xml:space="preserve"> </w:t>
      </w:r>
      <w:bookmarkStart w:id="6" w:name="项目_projectName_3"/>
      <w:r>
        <w:rPr>
          <w:rFonts w:ascii="宋体" w:hint="eastAsia"/>
          <w:b/>
          <w:bCs/>
          <w:color w:val="0000FF"/>
          <w:sz w:val="24"/>
        </w:rPr>
        <w:t>海关总署2023年动植检能力提升高压灭菌锅、生物安全柜、培养箱采购项目</w:t>
      </w:r>
      <w:bookmarkEnd w:id="6"/>
    </w:p>
    <w:p>
      <w:pPr>
        <w:autoSpaceDN w:val="0"/>
        <w:spacing w:after="120" w:line="360" w:lineRule="auto"/>
        <w:ind w:firstLine="540" w:firstLineChars="225"/>
        <w:rPr>
          <w:rFonts w:ascii="宋体" w:hint="eastAsia"/>
          <w:sz w:val="28"/>
          <w:szCs w:val="28"/>
        </w:rPr>
      </w:pPr>
      <w:r>
        <w:rPr>
          <w:rFonts w:ascii="宋体" w:hint="eastAsia"/>
          <w:b/>
          <w:bCs/>
          <w:sz w:val="24"/>
        </w:rPr>
        <w:t>三、采购预算：</w:t>
      </w:r>
      <w:bookmarkStart w:id="7" w:name="项目预算和包件预算_0"/>
      <w:r>
        <w:rPr>
          <w:rFonts w:ascii="宋体" w:hint="eastAsia"/>
          <w:b/>
          <w:bCs/>
          <w:color w:val="0000FF"/>
          <w:sz w:val="24"/>
        </w:rPr>
        <w:t>本项目预算金额合计总金额人民币7,910,000.00元，其中包1人民币2,727,000.00元，包2人民币3,307,000.00元，包3人民币1,876,000.00元。</w:t>
      </w:r>
      <w:bookmarkEnd w:id="7"/>
    </w:p>
    <w:p>
      <w:pPr>
        <w:autoSpaceDN w:val="0"/>
        <w:spacing w:after="120" w:line="360" w:lineRule="auto"/>
        <w:ind w:firstLine="540" w:firstLineChars="225"/>
        <w:rPr>
          <w:rFonts w:ascii="宋体" w:hint="eastAsia"/>
          <w:b/>
          <w:bCs/>
          <w:sz w:val="24"/>
        </w:rPr>
      </w:pPr>
      <w:r>
        <w:rPr>
          <w:rFonts w:ascii="宋体" w:hint="eastAsia"/>
          <w:b/>
          <w:bCs/>
          <w:sz w:val="24"/>
        </w:rPr>
        <w:t>四、招标内容：</w:t>
      </w:r>
    </w:p>
    <w:p>
      <w:pPr>
        <w:autoSpaceDN w:val="0"/>
        <w:spacing w:after="120" w:line="360" w:lineRule="auto"/>
        <w:ind w:firstLine="540" w:firstLineChars="225"/>
        <w:rPr>
          <w:rFonts w:ascii="宋体" w:hint="eastAsia"/>
          <w:sz w:val="24"/>
        </w:rPr>
      </w:pPr>
      <w:r>
        <w:rPr>
          <w:rFonts w:ascii="宋体" w:hint="eastAsia"/>
          <w:sz w:val="24"/>
        </w:rPr>
        <w:t>（一）货物内容</w:t>
      </w:r>
    </w:p>
    <w:tbl>
      <w:tblPr>
        <w:tblStyle w:val="TableGrid"/>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
      <w:tblGrid>
        <w:gridCol w:w="816"/>
        <w:gridCol w:w="620"/>
        <w:gridCol w:w="1009"/>
        <w:gridCol w:w="652"/>
        <w:gridCol w:w="1271"/>
        <w:gridCol w:w="1271"/>
        <w:gridCol w:w="1073"/>
        <w:gridCol w:w="1037"/>
      </w:tblGrid>
      <w:tr>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rPr>
          <w:trHeight w:hRule="auto" w:val="0"/>
          <w:jc w:val="center"/>
        </w:trPr>
        <w:tc>
          <w:tcPr>
            <w:tcW w:w="816" w:type="dxa"/>
          </w:tcPr>
          <w:p>
            <w:pPr>
              <w:spacing w:after="120" w:line="240" w:lineRule="auto"/>
              <w:rPr>
                <w:rFonts w:ascii="宋体"/>
                <w:b/>
                <w:color w:val="0000FF"/>
                <w:sz w:val="24"/>
                <w:highlight w:val="white"/>
              </w:rPr>
            </w:pPr>
            <w:bookmarkStart w:id="8" w:name="货物一览表_packageName"/>
            <w:r>
              <w:rPr>
                <w:rFonts w:ascii="宋体"/>
                <w:b/>
                <w:color w:val="0000FF"/>
                <w:sz w:val="24"/>
                <w:highlight w:val="white"/>
              </w:rPr>
              <w:t>包件号</w:t>
            </w:r>
            <w:bookmarkEnd w:id="8"/>
          </w:p>
        </w:tc>
        <w:tc>
          <w:tcPr>
            <w:tcW w:w="620" w:type="dxa"/>
          </w:tcPr>
          <w:p>
            <w:pPr>
              <w:spacing w:after="120" w:line="240" w:lineRule="auto"/>
              <w:rPr>
                <w:rFonts w:ascii="宋体"/>
                <w:b/>
                <w:color w:val="0000FF"/>
                <w:sz w:val="24"/>
                <w:highlight w:val="white"/>
              </w:rPr>
            </w:pPr>
            <w:bookmarkStart w:id="9" w:name="货物一览表_index"/>
            <w:r>
              <w:rPr>
                <w:rFonts w:ascii="宋体"/>
                <w:b/>
                <w:color w:val="0000FF"/>
                <w:sz w:val="24"/>
                <w:highlight w:val="white"/>
              </w:rPr>
              <w:t>序号</w:t>
            </w:r>
            <w:bookmarkEnd w:id="9"/>
          </w:p>
        </w:tc>
        <w:tc>
          <w:tcPr>
            <w:tcW w:w="1009" w:type="dxa"/>
          </w:tcPr>
          <w:p>
            <w:pPr>
              <w:spacing w:after="120" w:line="240" w:lineRule="auto"/>
              <w:rPr>
                <w:rFonts w:ascii="宋体"/>
                <w:b/>
                <w:color w:val="0000FF"/>
                <w:sz w:val="24"/>
                <w:highlight w:val="white"/>
              </w:rPr>
            </w:pPr>
            <w:bookmarkStart w:id="10" w:name="货物一览表_goodsName"/>
            <w:r>
              <w:rPr>
                <w:rFonts w:ascii="宋体"/>
                <w:b/>
                <w:color w:val="0000FF"/>
                <w:sz w:val="24"/>
                <w:highlight w:val="white"/>
              </w:rPr>
              <w:t>品目名称</w:t>
            </w:r>
            <w:bookmarkEnd w:id="10"/>
          </w:p>
        </w:tc>
        <w:tc>
          <w:tcPr>
            <w:tcW w:w="652" w:type="dxa"/>
          </w:tcPr>
          <w:p>
            <w:pPr>
              <w:spacing w:after="120" w:line="240" w:lineRule="auto"/>
              <w:rPr>
                <w:rFonts w:ascii="宋体"/>
                <w:b/>
                <w:color w:val="0000FF"/>
                <w:sz w:val="24"/>
                <w:highlight w:val="white"/>
              </w:rPr>
            </w:pPr>
            <w:bookmarkStart w:id="11" w:name="货物一览表_nums"/>
            <w:r>
              <w:rPr>
                <w:rFonts w:ascii="宋体"/>
                <w:b/>
                <w:color w:val="0000FF"/>
                <w:sz w:val="24"/>
                <w:highlight w:val="white"/>
              </w:rPr>
              <w:t>数量</w:t>
            </w:r>
            <w:bookmarkEnd w:id="11"/>
          </w:p>
        </w:tc>
        <w:tc>
          <w:tcPr>
            <w:tcW w:w="1271" w:type="dxa"/>
          </w:tcPr>
          <w:p>
            <w:pPr>
              <w:spacing w:after="120" w:line="240" w:lineRule="auto"/>
              <w:rPr>
                <w:rFonts w:ascii="宋体"/>
                <w:b/>
                <w:color w:val="0000FF"/>
                <w:sz w:val="24"/>
                <w:highlight w:val="white"/>
              </w:rPr>
            </w:pPr>
            <w:bookmarkStart w:id="12" w:name="货物一览表_price"/>
            <w:r>
              <w:rPr>
                <w:rFonts w:ascii="宋体" w:hint="eastAsia"/>
                <w:b/>
                <w:color w:val="0000FF"/>
                <w:sz w:val="24"/>
                <w:highlight w:val="white"/>
                <w:lang w:val="en-US" w:eastAsia="zh-CN"/>
              </w:rPr>
              <w:t>单价预算（元）</w:t>
            </w:r>
            <w:bookmarkEnd w:id="12"/>
          </w:p>
        </w:tc>
        <w:tc>
          <w:tcPr>
            <w:tcW w:w="1271" w:type="dxa"/>
          </w:tcPr>
          <w:p>
            <w:pPr>
              <w:spacing w:after="120" w:line="240" w:lineRule="auto"/>
              <w:rPr>
                <w:rFonts w:ascii="宋体"/>
                <w:b/>
                <w:color w:val="0000FF"/>
                <w:sz w:val="24"/>
                <w:highlight w:val="white"/>
              </w:rPr>
            </w:pPr>
            <w:bookmarkStart w:id="13" w:name="货物一览表_deliveryDate"/>
            <w:r>
              <w:rPr>
                <w:rFonts w:ascii="宋体"/>
                <w:b/>
                <w:color w:val="0000FF"/>
                <w:sz w:val="24"/>
                <w:highlight w:val="white"/>
              </w:rPr>
              <w:t>交货期</w:t>
            </w:r>
            <w:bookmarkEnd w:id="13"/>
          </w:p>
        </w:tc>
        <w:tc>
          <w:tcPr>
            <w:tcW w:w="1073" w:type="dxa"/>
          </w:tcPr>
          <w:p>
            <w:pPr>
              <w:spacing w:after="120" w:line="240" w:lineRule="auto"/>
              <w:rPr>
                <w:rFonts w:ascii="宋体"/>
                <w:b/>
                <w:color w:val="0000FF"/>
                <w:sz w:val="24"/>
                <w:highlight w:val="white"/>
              </w:rPr>
            </w:pPr>
            <w:bookmarkStart w:id="14" w:name="货物一览表_deliveryPlace"/>
            <w:r>
              <w:rPr>
                <w:rFonts w:ascii="宋体"/>
                <w:b/>
                <w:color w:val="0000FF"/>
                <w:sz w:val="24"/>
                <w:highlight w:val="white"/>
              </w:rPr>
              <w:t>交货地点</w:t>
            </w:r>
            <w:bookmarkEnd w:id="14"/>
          </w:p>
        </w:tc>
        <w:tc>
          <w:tcPr>
            <w:tcW w:w="1037" w:type="dxa"/>
          </w:tcPr>
          <w:p>
            <w:pPr>
              <w:spacing w:after="120" w:line="240" w:lineRule="auto"/>
              <w:rPr>
                <w:rFonts w:ascii="宋体" w:hint="eastAsia"/>
                <w:b/>
                <w:color w:val="0000FF"/>
                <w:sz w:val="24"/>
                <w:highlight w:val="white"/>
              </w:rPr>
            </w:pPr>
            <w:bookmarkStart w:id="15" w:name="货物一览表_warrantyPeriod"/>
            <w:r>
              <w:rPr>
                <w:rFonts w:ascii="宋体" w:hint="eastAsia"/>
                <w:b/>
                <w:color w:val="0000FF"/>
                <w:sz w:val="24"/>
                <w:szCs w:val="24"/>
                <w:highlight w:val="white"/>
                <w:lang w:val="en-US" w:eastAsia="zh-CN"/>
              </w:rPr>
              <w:t>质保期</w:t>
            </w:r>
            <w:bookmarkEnd w:id="15"/>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816" w:type="dxa"/>
            <w:vMerge w:val="restart"/>
            <w:vAlign w:val="center"/>
          </w:tcPr>
          <w:p>
            <w:pPr>
              <w:spacing w:after="120" w:line="240" w:lineRule="auto"/>
              <w:rPr>
                <w:rFonts w:ascii="宋体"/>
                <w:b/>
                <w:color w:val="0000FF"/>
                <w:sz w:val="24"/>
                <w:highlight w:val="white"/>
              </w:rPr>
            </w:pPr>
            <w:r>
              <w:t>包件1</w:t>
            </w:r>
          </w:p>
        </w:tc>
        <w:tc>
          <w:tcPr>
            <w:tcW w:w="620" w:type="dxa"/>
          </w:tcPr>
          <w:p>
            <w:pPr>
              <w:spacing w:after="120" w:line="240" w:lineRule="auto"/>
              <w:rPr>
                <w:rFonts w:ascii="宋体"/>
                <w:b/>
                <w:color w:val="0000FF"/>
                <w:sz w:val="24"/>
                <w:highlight w:val="white"/>
              </w:rPr>
            </w:pPr>
            <w:r>
              <w:t>1</w:t>
            </w:r>
          </w:p>
        </w:tc>
        <w:tc>
          <w:tcPr>
            <w:tcW w:w="1009" w:type="dxa"/>
          </w:tcPr>
          <w:p>
            <w:pPr>
              <w:spacing w:after="120" w:line="240" w:lineRule="auto"/>
              <w:rPr>
                <w:rFonts w:ascii="宋体"/>
                <w:b/>
                <w:color w:val="0000FF"/>
                <w:sz w:val="24"/>
                <w:highlight w:val="white"/>
              </w:rPr>
            </w:pPr>
            <w:r>
              <w:t>高压灭菌器A</w:t>
            </w:r>
          </w:p>
        </w:tc>
        <w:tc>
          <w:tcPr>
            <w:tcW w:w="652" w:type="dxa"/>
          </w:tcPr>
          <w:p>
            <w:pPr>
              <w:spacing w:after="120" w:line="240" w:lineRule="auto"/>
              <w:rPr>
                <w:rFonts w:ascii="宋体"/>
                <w:b/>
                <w:color w:val="0000FF"/>
                <w:sz w:val="24"/>
                <w:highlight w:val="white"/>
              </w:rPr>
            </w:pPr>
            <w:r>
              <w:t>1</w:t>
            </w:r>
          </w:p>
        </w:tc>
        <w:tc>
          <w:tcPr>
            <w:tcW w:w="1271" w:type="dxa"/>
          </w:tcPr>
          <w:p>
            <w:pPr>
              <w:spacing w:after="120" w:line="240" w:lineRule="auto"/>
              <w:rPr>
                <w:rFonts w:ascii="宋体"/>
                <w:b/>
                <w:color w:val="0000FF"/>
                <w:sz w:val="24"/>
                <w:highlight w:val="white"/>
              </w:rPr>
            </w:pPr>
            <w:r>
              <w:t>19,000.00</w:t>
            </w:r>
          </w:p>
        </w:tc>
        <w:tc>
          <w:tcPr>
            <w:tcW w:w="1271" w:type="dxa"/>
            <w:vMerge w:val="restart"/>
            <w:vAlign w:val="center"/>
          </w:tcPr>
          <w:p>
            <w:pPr>
              <w:spacing w:after="120" w:line="240" w:lineRule="auto"/>
              <w:rPr>
                <w:rFonts w:ascii="宋体"/>
                <w:b/>
                <w:color w:val="0000FF"/>
                <w:sz w:val="24"/>
                <w:highlight w:val="white"/>
              </w:rPr>
            </w:pPr>
            <w:r>
              <w:t>签订合同后60天内</w:t>
            </w:r>
          </w:p>
        </w:tc>
        <w:tc>
          <w:tcPr>
            <w:tcW w:w="1073" w:type="dxa"/>
            <w:vMerge w:val="restart"/>
            <w:vAlign w:val="center"/>
          </w:tcPr>
          <w:p>
            <w:pPr>
              <w:spacing w:after="120" w:line="240" w:lineRule="auto"/>
              <w:rPr>
                <w:rFonts w:ascii="宋体"/>
                <w:b/>
                <w:color w:val="0000FF"/>
                <w:sz w:val="24"/>
                <w:highlight w:val="white"/>
              </w:rPr>
            </w:pPr>
            <w:r>
              <w:t>海关指定地点</w:t>
            </w:r>
          </w:p>
        </w:tc>
        <w:tc>
          <w:tcPr>
            <w:tcW w:w="1037" w:type="dxa"/>
            <w:vMerge w:val="restart"/>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包件1</w:t>
            </w:r>
          </w:p>
        </w:tc>
        <w:tc>
          <w:tcPr>
            <w:tcW w:w="620" w:type="dxa"/>
          </w:tcPr>
          <w:p>
            <w:pPr>
              <w:spacing w:after="120" w:line="240" w:lineRule="auto"/>
              <w:rPr>
                <w:rFonts w:ascii="宋体"/>
                <w:b/>
                <w:color w:val="0000FF"/>
                <w:sz w:val="24"/>
                <w:highlight w:val="white"/>
              </w:rPr>
            </w:pPr>
            <w:r>
              <w:t>2</w:t>
            </w:r>
          </w:p>
        </w:tc>
        <w:tc>
          <w:tcPr>
            <w:tcW w:w="1009" w:type="dxa"/>
          </w:tcPr>
          <w:p>
            <w:pPr>
              <w:spacing w:after="120" w:line="240" w:lineRule="auto"/>
              <w:rPr>
                <w:rFonts w:ascii="宋体"/>
                <w:b/>
                <w:color w:val="0000FF"/>
                <w:sz w:val="24"/>
                <w:highlight w:val="white"/>
              </w:rPr>
            </w:pPr>
            <w:r>
              <w:t>高压灭菌器B</w:t>
            </w:r>
          </w:p>
        </w:tc>
        <w:tc>
          <w:tcPr>
            <w:tcW w:w="652" w:type="dxa"/>
          </w:tcPr>
          <w:p>
            <w:pPr>
              <w:spacing w:after="120" w:line="240" w:lineRule="auto"/>
              <w:rPr>
                <w:rFonts w:ascii="宋体"/>
                <w:b/>
                <w:color w:val="0000FF"/>
                <w:sz w:val="24"/>
                <w:highlight w:val="white"/>
              </w:rPr>
            </w:pPr>
            <w:r>
              <w:t>11</w:t>
            </w:r>
          </w:p>
        </w:tc>
        <w:tc>
          <w:tcPr>
            <w:tcW w:w="1271" w:type="dxa"/>
          </w:tcPr>
          <w:p>
            <w:pPr>
              <w:spacing w:after="120" w:line="240" w:lineRule="auto"/>
              <w:rPr>
                <w:rFonts w:ascii="宋体"/>
                <w:b/>
                <w:color w:val="0000FF"/>
                <w:sz w:val="24"/>
                <w:highlight w:val="white"/>
              </w:rPr>
            </w:pPr>
            <w:r>
              <w:t>48,000.00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包件1</w:t>
            </w:r>
          </w:p>
        </w:tc>
        <w:tc>
          <w:tcPr>
            <w:tcW w:w="620" w:type="dxa"/>
          </w:tcPr>
          <w:p>
            <w:pPr>
              <w:spacing w:after="120" w:line="240" w:lineRule="auto"/>
              <w:rPr>
                <w:rFonts w:ascii="宋体"/>
                <w:b/>
                <w:color w:val="0000FF"/>
                <w:sz w:val="24"/>
                <w:highlight w:val="white"/>
              </w:rPr>
            </w:pPr>
            <w:r>
              <w:t>3</w:t>
            </w:r>
          </w:p>
        </w:tc>
        <w:tc>
          <w:tcPr>
            <w:tcW w:w="1009" w:type="dxa"/>
          </w:tcPr>
          <w:p>
            <w:pPr>
              <w:spacing w:after="120" w:line="240" w:lineRule="auto"/>
              <w:rPr>
                <w:rFonts w:ascii="宋体"/>
                <w:b/>
                <w:color w:val="0000FF"/>
                <w:sz w:val="24"/>
                <w:highlight w:val="white"/>
              </w:rPr>
            </w:pPr>
            <w:r>
              <w:t>高压灭菌器C</w:t>
            </w:r>
          </w:p>
        </w:tc>
        <w:tc>
          <w:tcPr>
            <w:tcW w:w="652" w:type="dxa"/>
          </w:tcPr>
          <w:p>
            <w:pPr>
              <w:spacing w:after="120" w:line="240" w:lineRule="auto"/>
              <w:rPr>
                <w:rFonts w:ascii="宋体"/>
                <w:b/>
                <w:color w:val="0000FF"/>
                <w:sz w:val="24"/>
                <w:highlight w:val="white"/>
              </w:rPr>
            </w:pPr>
            <w:r>
              <w:t>4</w:t>
            </w:r>
          </w:p>
        </w:tc>
        <w:tc>
          <w:tcPr>
            <w:tcW w:w="1271" w:type="dxa"/>
          </w:tcPr>
          <w:p>
            <w:pPr>
              <w:spacing w:after="120" w:line="240" w:lineRule="auto"/>
              <w:rPr>
                <w:rFonts w:ascii="宋体"/>
                <w:b/>
                <w:color w:val="0000FF"/>
                <w:sz w:val="24"/>
                <w:highlight w:val="white"/>
              </w:rPr>
            </w:pPr>
            <w:r>
              <w:t>60,000.00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包件1</w:t>
            </w:r>
          </w:p>
        </w:tc>
        <w:tc>
          <w:tcPr>
            <w:tcW w:w="620" w:type="dxa"/>
          </w:tcPr>
          <w:p>
            <w:pPr>
              <w:spacing w:after="120" w:line="240" w:lineRule="auto"/>
              <w:rPr>
                <w:rFonts w:ascii="宋体"/>
                <w:b/>
                <w:color w:val="0000FF"/>
                <w:sz w:val="24"/>
                <w:highlight w:val="white"/>
              </w:rPr>
            </w:pPr>
            <w:r>
              <w:t>4</w:t>
            </w:r>
          </w:p>
        </w:tc>
        <w:tc>
          <w:tcPr>
            <w:tcW w:w="1009" w:type="dxa"/>
          </w:tcPr>
          <w:p>
            <w:pPr>
              <w:spacing w:after="120" w:line="240" w:lineRule="auto"/>
              <w:rPr>
                <w:rFonts w:ascii="宋体"/>
                <w:b/>
                <w:color w:val="0000FF"/>
                <w:sz w:val="24"/>
                <w:highlight w:val="white"/>
              </w:rPr>
            </w:pPr>
            <w:r>
              <w:t>高压灭菌器D</w:t>
            </w:r>
          </w:p>
        </w:tc>
        <w:tc>
          <w:tcPr>
            <w:tcW w:w="652" w:type="dxa"/>
          </w:tcPr>
          <w:p>
            <w:pPr>
              <w:spacing w:after="120" w:line="240" w:lineRule="auto"/>
              <w:rPr>
                <w:rFonts w:ascii="宋体"/>
                <w:b/>
                <w:color w:val="0000FF"/>
                <w:sz w:val="24"/>
                <w:highlight w:val="white"/>
              </w:rPr>
            </w:pPr>
            <w:r>
              <w:t>6</w:t>
            </w:r>
          </w:p>
        </w:tc>
        <w:tc>
          <w:tcPr>
            <w:tcW w:w="1271" w:type="dxa"/>
          </w:tcPr>
          <w:p>
            <w:pPr>
              <w:spacing w:after="120" w:line="240" w:lineRule="auto"/>
              <w:rPr>
                <w:rFonts w:ascii="宋体"/>
                <w:b/>
                <w:color w:val="0000FF"/>
                <w:sz w:val="24"/>
                <w:highlight w:val="white"/>
              </w:rPr>
            </w:pPr>
            <w:r>
              <w:t>70,000.00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包件1</w:t>
            </w:r>
          </w:p>
        </w:tc>
        <w:tc>
          <w:tcPr>
            <w:tcW w:w="620" w:type="dxa"/>
          </w:tcPr>
          <w:p>
            <w:pPr>
              <w:spacing w:after="120" w:line="240" w:lineRule="auto"/>
              <w:rPr>
                <w:rFonts w:ascii="宋体"/>
                <w:b/>
                <w:color w:val="0000FF"/>
                <w:sz w:val="24"/>
                <w:highlight w:val="white"/>
              </w:rPr>
            </w:pPr>
            <w:r>
              <w:t>5</w:t>
            </w:r>
          </w:p>
        </w:tc>
        <w:tc>
          <w:tcPr>
            <w:tcW w:w="1009" w:type="dxa"/>
          </w:tcPr>
          <w:p>
            <w:pPr>
              <w:spacing w:after="120" w:line="240" w:lineRule="auto"/>
              <w:rPr>
                <w:rFonts w:ascii="宋体"/>
                <w:b/>
                <w:color w:val="0000FF"/>
                <w:sz w:val="24"/>
                <w:highlight w:val="white"/>
              </w:rPr>
            </w:pPr>
            <w:r>
              <w:t>高压灭菌器E</w:t>
            </w:r>
          </w:p>
        </w:tc>
        <w:tc>
          <w:tcPr>
            <w:tcW w:w="652" w:type="dxa"/>
          </w:tcPr>
          <w:p>
            <w:pPr>
              <w:spacing w:after="120" w:line="240" w:lineRule="auto"/>
              <w:rPr>
                <w:rFonts w:ascii="宋体"/>
                <w:b/>
                <w:color w:val="0000FF"/>
                <w:sz w:val="24"/>
                <w:highlight w:val="white"/>
              </w:rPr>
            </w:pPr>
            <w:r>
              <w:t>4</w:t>
            </w:r>
          </w:p>
        </w:tc>
        <w:tc>
          <w:tcPr>
            <w:tcW w:w="1271" w:type="dxa"/>
          </w:tcPr>
          <w:p>
            <w:pPr>
              <w:spacing w:after="120" w:line="240" w:lineRule="auto"/>
              <w:rPr>
                <w:rFonts w:ascii="宋体"/>
                <w:b/>
                <w:color w:val="0000FF"/>
                <w:sz w:val="24"/>
                <w:highlight w:val="white"/>
              </w:rPr>
            </w:pPr>
            <w:r>
              <w:t>80,000.00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包件1</w:t>
            </w:r>
          </w:p>
        </w:tc>
        <w:tc>
          <w:tcPr>
            <w:tcW w:w="620" w:type="dxa"/>
          </w:tcPr>
          <w:p>
            <w:pPr>
              <w:spacing w:after="120" w:line="240" w:lineRule="auto"/>
              <w:rPr>
                <w:rFonts w:ascii="宋体"/>
                <w:b/>
                <w:color w:val="0000FF"/>
                <w:sz w:val="24"/>
                <w:highlight w:val="white"/>
              </w:rPr>
            </w:pPr>
            <w:r>
              <w:t>6</w:t>
            </w:r>
          </w:p>
        </w:tc>
        <w:tc>
          <w:tcPr>
            <w:tcW w:w="1009" w:type="dxa"/>
          </w:tcPr>
          <w:p>
            <w:pPr>
              <w:spacing w:after="120" w:line="240" w:lineRule="auto"/>
              <w:rPr>
                <w:rFonts w:ascii="宋体"/>
                <w:b/>
                <w:color w:val="0000FF"/>
                <w:sz w:val="24"/>
                <w:highlight w:val="white"/>
              </w:rPr>
            </w:pPr>
            <w:r>
              <w:t>高压灭菌器F</w:t>
            </w:r>
          </w:p>
        </w:tc>
        <w:tc>
          <w:tcPr>
            <w:tcW w:w="652" w:type="dxa"/>
          </w:tcPr>
          <w:p>
            <w:pPr>
              <w:spacing w:after="120" w:line="240" w:lineRule="auto"/>
              <w:rPr>
                <w:rFonts w:ascii="宋体"/>
                <w:b/>
                <w:color w:val="0000FF"/>
                <w:sz w:val="24"/>
                <w:highlight w:val="white"/>
              </w:rPr>
            </w:pPr>
            <w:r>
              <w:t>4</w:t>
            </w:r>
          </w:p>
        </w:tc>
        <w:tc>
          <w:tcPr>
            <w:tcW w:w="1271" w:type="dxa"/>
          </w:tcPr>
          <w:p>
            <w:pPr>
              <w:spacing w:after="120" w:line="240" w:lineRule="auto"/>
              <w:rPr>
                <w:rFonts w:ascii="宋体"/>
                <w:b/>
                <w:color w:val="0000FF"/>
                <w:sz w:val="24"/>
                <w:highlight w:val="white"/>
              </w:rPr>
            </w:pPr>
            <w:r>
              <w:t>90,000.00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包件1</w:t>
            </w:r>
          </w:p>
        </w:tc>
        <w:tc>
          <w:tcPr>
            <w:tcW w:w="620" w:type="dxa"/>
          </w:tcPr>
          <w:p>
            <w:pPr>
              <w:spacing w:after="120" w:line="240" w:lineRule="auto"/>
              <w:rPr>
                <w:rFonts w:ascii="宋体"/>
                <w:b/>
                <w:color w:val="0000FF"/>
                <w:sz w:val="24"/>
                <w:highlight w:val="white"/>
              </w:rPr>
            </w:pPr>
            <w:r>
              <w:t>7</w:t>
            </w:r>
          </w:p>
        </w:tc>
        <w:tc>
          <w:tcPr>
            <w:tcW w:w="1009" w:type="dxa"/>
          </w:tcPr>
          <w:p>
            <w:pPr>
              <w:spacing w:after="120" w:line="240" w:lineRule="auto"/>
              <w:rPr>
                <w:rFonts w:ascii="宋体"/>
                <w:b/>
                <w:color w:val="0000FF"/>
                <w:sz w:val="24"/>
                <w:highlight w:val="white"/>
              </w:rPr>
            </w:pPr>
            <w:r>
              <w:t>高压灭菌器G</w:t>
            </w:r>
          </w:p>
        </w:tc>
        <w:tc>
          <w:tcPr>
            <w:tcW w:w="652" w:type="dxa"/>
          </w:tcPr>
          <w:p>
            <w:pPr>
              <w:spacing w:after="120" w:line="240" w:lineRule="auto"/>
              <w:rPr>
                <w:rFonts w:ascii="宋体"/>
                <w:b/>
                <w:color w:val="0000FF"/>
                <w:sz w:val="24"/>
                <w:highlight w:val="white"/>
              </w:rPr>
            </w:pPr>
            <w:r>
              <w:t>6</w:t>
            </w:r>
          </w:p>
        </w:tc>
        <w:tc>
          <w:tcPr>
            <w:tcW w:w="1271" w:type="dxa"/>
          </w:tcPr>
          <w:p>
            <w:pPr>
              <w:spacing w:after="120" w:line="240" w:lineRule="auto"/>
              <w:rPr>
                <w:rFonts w:ascii="宋体"/>
                <w:b/>
                <w:color w:val="0000FF"/>
                <w:sz w:val="24"/>
                <w:highlight w:val="white"/>
              </w:rPr>
            </w:pPr>
            <w:r>
              <w:t>100,000.00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包件1</w:t>
            </w:r>
          </w:p>
        </w:tc>
        <w:tc>
          <w:tcPr>
            <w:tcW w:w="620" w:type="dxa"/>
          </w:tcPr>
          <w:p>
            <w:pPr>
              <w:spacing w:after="120" w:line="240" w:lineRule="auto"/>
              <w:rPr>
                <w:rFonts w:ascii="宋体"/>
                <w:b/>
                <w:color w:val="0000FF"/>
                <w:sz w:val="24"/>
                <w:highlight w:val="white"/>
              </w:rPr>
            </w:pPr>
            <w:r>
              <w:t>8</w:t>
            </w:r>
          </w:p>
        </w:tc>
        <w:tc>
          <w:tcPr>
            <w:tcW w:w="1009" w:type="dxa"/>
          </w:tcPr>
          <w:p>
            <w:pPr>
              <w:spacing w:after="120" w:line="240" w:lineRule="auto"/>
              <w:rPr>
                <w:rFonts w:ascii="宋体"/>
                <w:b/>
                <w:color w:val="0000FF"/>
                <w:sz w:val="24"/>
                <w:highlight w:val="white"/>
              </w:rPr>
            </w:pPr>
            <w:r>
              <w:t>高压灭菌器H</w:t>
            </w:r>
          </w:p>
        </w:tc>
        <w:tc>
          <w:tcPr>
            <w:tcW w:w="652" w:type="dxa"/>
          </w:tcPr>
          <w:p>
            <w:pPr>
              <w:spacing w:after="120" w:line="240" w:lineRule="auto"/>
              <w:rPr>
                <w:rFonts w:ascii="宋体"/>
                <w:b/>
                <w:color w:val="0000FF"/>
                <w:sz w:val="24"/>
                <w:highlight w:val="white"/>
              </w:rPr>
            </w:pPr>
            <w:r>
              <w:t>2</w:t>
            </w:r>
          </w:p>
        </w:tc>
        <w:tc>
          <w:tcPr>
            <w:tcW w:w="1271" w:type="dxa"/>
          </w:tcPr>
          <w:p>
            <w:pPr>
              <w:spacing w:after="120" w:line="240" w:lineRule="auto"/>
              <w:rPr>
                <w:rFonts w:ascii="宋体"/>
                <w:b/>
                <w:color w:val="0000FF"/>
                <w:sz w:val="24"/>
                <w:highlight w:val="white"/>
              </w:rPr>
            </w:pPr>
            <w:r>
              <w:t>120,000.00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816" w:type="dxa"/>
            <w:vMerge w:val="restart"/>
            <w:vAlign w:val="center"/>
          </w:tcPr>
          <w:p>
            <w:pPr>
              <w:spacing w:after="120" w:line="240" w:lineRule="auto"/>
              <w:rPr>
                <w:rFonts w:ascii="宋体"/>
                <w:b/>
                <w:color w:val="0000FF"/>
                <w:sz w:val="24"/>
                <w:highlight w:val="white"/>
              </w:rPr>
            </w:pPr>
            <w:r>
              <w:t>包件2</w:t>
            </w:r>
          </w:p>
        </w:tc>
        <w:tc>
          <w:tcPr>
            <w:tcW w:w="620" w:type="dxa"/>
          </w:tcPr>
          <w:p>
            <w:pPr>
              <w:spacing w:after="120" w:line="240" w:lineRule="auto"/>
              <w:rPr>
                <w:rFonts w:ascii="宋体"/>
                <w:b/>
                <w:color w:val="0000FF"/>
                <w:sz w:val="24"/>
                <w:highlight w:val="white"/>
              </w:rPr>
            </w:pPr>
            <w:r>
              <w:t>1</w:t>
            </w:r>
          </w:p>
        </w:tc>
        <w:tc>
          <w:tcPr>
            <w:tcW w:w="1009" w:type="dxa"/>
          </w:tcPr>
          <w:p>
            <w:pPr>
              <w:spacing w:after="120" w:line="240" w:lineRule="auto"/>
              <w:rPr>
                <w:rFonts w:ascii="宋体"/>
                <w:b/>
                <w:color w:val="0000FF"/>
                <w:sz w:val="24"/>
                <w:highlight w:val="white"/>
              </w:rPr>
            </w:pPr>
            <w:r>
              <w:t>生物安全柜A</w:t>
            </w:r>
          </w:p>
        </w:tc>
        <w:tc>
          <w:tcPr>
            <w:tcW w:w="652" w:type="dxa"/>
          </w:tcPr>
          <w:p>
            <w:pPr>
              <w:spacing w:after="120" w:line="240" w:lineRule="auto"/>
              <w:rPr>
                <w:rFonts w:ascii="宋体"/>
                <w:b/>
                <w:color w:val="0000FF"/>
                <w:sz w:val="24"/>
                <w:highlight w:val="white"/>
              </w:rPr>
            </w:pPr>
            <w:r>
              <w:t>5</w:t>
            </w:r>
          </w:p>
        </w:tc>
        <w:tc>
          <w:tcPr>
            <w:tcW w:w="1271" w:type="dxa"/>
          </w:tcPr>
          <w:p>
            <w:pPr>
              <w:spacing w:after="120" w:line="240" w:lineRule="auto"/>
              <w:rPr>
                <w:rFonts w:ascii="宋体"/>
                <w:b/>
                <w:color w:val="0000FF"/>
                <w:sz w:val="24"/>
                <w:highlight w:val="white"/>
              </w:rPr>
            </w:pPr>
            <w:r>
              <w:t>15,000.00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包件2</w:t>
            </w:r>
          </w:p>
        </w:tc>
        <w:tc>
          <w:tcPr>
            <w:tcW w:w="620" w:type="dxa"/>
          </w:tcPr>
          <w:p>
            <w:pPr>
              <w:spacing w:after="120" w:line="240" w:lineRule="auto"/>
              <w:rPr>
                <w:rFonts w:ascii="宋体"/>
                <w:b/>
                <w:color w:val="0000FF"/>
                <w:sz w:val="24"/>
                <w:highlight w:val="white"/>
              </w:rPr>
            </w:pPr>
            <w:r>
              <w:t>2</w:t>
            </w:r>
          </w:p>
        </w:tc>
        <w:tc>
          <w:tcPr>
            <w:tcW w:w="1009" w:type="dxa"/>
          </w:tcPr>
          <w:p>
            <w:pPr>
              <w:spacing w:after="120" w:line="240" w:lineRule="auto"/>
              <w:rPr>
                <w:rFonts w:ascii="宋体"/>
                <w:b/>
                <w:color w:val="0000FF"/>
                <w:sz w:val="24"/>
                <w:highlight w:val="white"/>
              </w:rPr>
            </w:pPr>
            <w:r>
              <w:t>生物安全柜B</w:t>
            </w:r>
          </w:p>
        </w:tc>
        <w:tc>
          <w:tcPr>
            <w:tcW w:w="652" w:type="dxa"/>
          </w:tcPr>
          <w:p>
            <w:pPr>
              <w:spacing w:after="120" w:line="240" w:lineRule="auto"/>
              <w:rPr>
                <w:rFonts w:ascii="宋体"/>
                <w:b/>
                <w:color w:val="0000FF"/>
                <w:sz w:val="24"/>
                <w:highlight w:val="white"/>
              </w:rPr>
            </w:pPr>
            <w:r>
              <w:t>3</w:t>
            </w:r>
          </w:p>
        </w:tc>
        <w:tc>
          <w:tcPr>
            <w:tcW w:w="1271" w:type="dxa"/>
          </w:tcPr>
          <w:p>
            <w:pPr>
              <w:spacing w:after="120" w:line="240" w:lineRule="auto"/>
              <w:rPr>
                <w:rFonts w:ascii="宋体"/>
                <w:b/>
                <w:color w:val="0000FF"/>
                <w:sz w:val="24"/>
                <w:highlight w:val="white"/>
              </w:rPr>
            </w:pPr>
            <w:r>
              <w:t>30,000.00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包件2</w:t>
            </w:r>
          </w:p>
        </w:tc>
        <w:tc>
          <w:tcPr>
            <w:tcW w:w="620" w:type="dxa"/>
          </w:tcPr>
          <w:p>
            <w:pPr>
              <w:spacing w:after="120" w:line="240" w:lineRule="auto"/>
              <w:rPr>
                <w:rFonts w:ascii="宋体"/>
                <w:b/>
                <w:color w:val="0000FF"/>
                <w:sz w:val="24"/>
                <w:highlight w:val="white"/>
              </w:rPr>
            </w:pPr>
            <w:r>
              <w:t>3</w:t>
            </w:r>
          </w:p>
        </w:tc>
        <w:tc>
          <w:tcPr>
            <w:tcW w:w="1009" w:type="dxa"/>
          </w:tcPr>
          <w:p>
            <w:pPr>
              <w:spacing w:after="120" w:line="240" w:lineRule="auto"/>
              <w:rPr>
                <w:rFonts w:ascii="宋体"/>
                <w:b/>
                <w:color w:val="0000FF"/>
                <w:sz w:val="24"/>
                <w:highlight w:val="white"/>
              </w:rPr>
            </w:pPr>
            <w:r>
              <w:t>生物安全柜C</w:t>
            </w:r>
          </w:p>
        </w:tc>
        <w:tc>
          <w:tcPr>
            <w:tcW w:w="652" w:type="dxa"/>
          </w:tcPr>
          <w:p>
            <w:pPr>
              <w:spacing w:after="120" w:line="240" w:lineRule="auto"/>
              <w:rPr>
                <w:rFonts w:ascii="宋体"/>
                <w:b/>
                <w:color w:val="0000FF"/>
                <w:sz w:val="24"/>
                <w:highlight w:val="white"/>
              </w:rPr>
            </w:pPr>
            <w:r>
              <w:t>6</w:t>
            </w:r>
          </w:p>
        </w:tc>
        <w:tc>
          <w:tcPr>
            <w:tcW w:w="1271" w:type="dxa"/>
          </w:tcPr>
          <w:p>
            <w:pPr>
              <w:spacing w:after="120" w:line="240" w:lineRule="auto"/>
              <w:rPr>
                <w:rFonts w:ascii="宋体"/>
                <w:b/>
                <w:color w:val="0000FF"/>
                <w:sz w:val="24"/>
                <w:highlight w:val="white"/>
              </w:rPr>
            </w:pPr>
            <w:r>
              <w:t>45,000.00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包件2</w:t>
            </w:r>
          </w:p>
        </w:tc>
        <w:tc>
          <w:tcPr>
            <w:tcW w:w="620" w:type="dxa"/>
          </w:tcPr>
          <w:p>
            <w:pPr>
              <w:spacing w:after="120" w:line="240" w:lineRule="auto"/>
              <w:rPr>
                <w:rFonts w:ascii="宋体"/>
                <w:b/>
                <w:color w:val="0000FF"/>
                <w:sz w:val="24"/>
                <w:highlight w:val="white"/>
              </w:rPr>
            </w:pPr>
            <w:r>
              <w:t>4</w:t>
            </w:r>
          </w:p>
        </w:tc>
        <w:tc>
          <w:tcPr>
            <w:tcW w:w="1009" w:type="dxa"/>
          </w:tcPr>
          <w:p>
            <w:pPr>
              <w:spacing w:after="120" w:line="240" w:lineRule="auto"/>
              <w:rPr>
                <w:rFonts w:ascii="宋体"/>
                <w:b/>
                <w:color w:val="0000FF"/>
                <w:sz w:val="24"/>
                <w:highlight w:val="white"/>
              </w:rPr>
            </w:pPr>
            <w:r>
              <w:t>生物安全柜D</w:t>
            </w:r>
          </w:p>
        </w:tc>
        <w:tc>
          <w:tcPr>
            <w:tcW w:w="652" w:type="dxa"/>
          </w:tcPr>
          <w:p>
            <w:pPr>
              <w:spacing w:after="120" w:line="240" w:lineRule="auto"/>
              <w:rPr>
                <w:rFonts w:ascii="宋体"/>
                <w:b/>
                <w:color w:val="0000FF"/>
                <w:sz w:val="24"/>
                <w:highlight w:val="white"/>
              </w:rPr>
            </w:pPr>
            <w:r>
              <w:t>2</w:t>
            </w:r>
          </w:p>
        </w:tc>
        <w:tc>
          <w:tcPr>
            <w:tcW w:w="1271" w:type="dxa"/>
          </w:tcPr>
          <w:p>
            <w:pPr>
              <w:spacing w:after="120" w:line="240" w:lineRule="auto"/>
              <w:rPr>
                <w:rFonts w:ascii="宋体"/>
                <w:b/>
                <w:color w:val="0000FF"/>
                <w:sz w:val="24"/>
                <w:highlight w:val="white"/>
              </w:rPr>
            </w:pPr>
            <w:r>
              <w:t>60,000.00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包件2</w:t>
            </w:r>
          </w:p>
        </w:tc>
        <w:tc>
          <w:tcPr>
            <w:tcW w:w="620" w:type="dxa"/>
          </w:tcPr>
          <w:p>
            <w:pPr>
              <w:spacing w:after="120" w:line="240" w:lineRule="auto"/>
              <w:rPr>
                <w:rFonts w:ascii="宋体"/>
                <w:b/>
                <w:color w:val="0000FF"/>
                <w:sz w:val="24"/>
                <w:highlight w:val="white"/>
              </w:rPr>
            </w:pPr>
            <w:r>
              <w:t>5</w:t>
            </w:r>
          </w:p>
        </w:tc>
        <w:tc>
          <w:tcPr>
            <w:tcW w:w="1009" w:type="dxa"/>
          </w:tcPr>
          <w:p>
            <w:pPr>
              <w:spacing w:after="120" w:line="240" w:lineRule="auto"/>
              <w:rPr>
                <w:rFonts w:ascii="宋体"/>
                <w:b/>
                <w:color w:val="0000FF"/>
                <w:sz w:val="24"/>
                <w:highlight w:val="white"/>
              </w:rPr>
            </w:pPr>
            <w:r>
              <w:t>生物安全柜E</w:t>
            </w:r>
          </w:p>
        </w:tc>
        <w:tc>
          <w:tcPr>
            <w:tcW w:w="652" w:type="dxa"/>
          </w:tcPr>
          <w:p>
            <w:pPr>
              <w:spacing w:after="120" w:line="240" w:lineRule="auto"/>
              <w:rPr>
                <w:rFonts w:ascii="宋体"/>
                <w:b/>
                <w:color w:val="0000FF"/>
                <w:sz w:val="24"/>
                <w:highlight w:val="white"/>
              </w:rPr>
            </w:pPr>
            <w:r>
              <w:t>6</w:t>
            </w:r>
          </w:p>
        </w:tc>
        <w:tc>
          <w:tcPr>
            <w:tcW w:w="1271" w:type="dxa"/>
          </w:tcPr>
          <w:p>
            <w:pPr>
              <w:spacing w:after="120" w:line="240" w:lineRule="auto"/>
              <w:rPr>
                <w:rFonts w:ascii="宋体"/>
                <w:b/>
                <w:color w:val="0000FF"/>
                <w:sz w:val="24"/>
                <w:highlight w:val="white"/>
              </w:rPr>
            </w:pPr>
            <w:r>
              <w:t>80,000.00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包件2</w:t>
            </w:r>
          </w:p>
        </w:tc>
        <w:tc>
          <w:tcPr>
            <w:tcW w:w="620" w:type="dxa"/>
          </w:tcPr>
          <w:p>
            <w:pPr>
              <w:spacing w:after="120" w:line="240" w:lineRule="auto"/>
              <w:rPr>
                <w:rFonts w:ascii="宋体"/>
                <w:b/>
                <w:color w:val="0000FF"/>
                <w:sz w:val="24"/>
                <w:highlight w:val="white"/>
              </w:rPr>
            </w:pPr>
            <w:r>
              <w:t>6</w:t>
            </w:r>
          </w:p>
        </w:tc>
        <w:tc>
          <w:tcPr>
            <w:tcW w:w="1009" w:type="dxa"/>
          </w:tcPr>
          <w:p>
            <w:pPr>
              <w:spacing w:after="120" w:line="240" w:lineRule="auto"/>
              <w:rPr>
                <w:rFonts w:ascii="宋体"/>
                <w:b/>
                <w:color w:val="0000FF"/>
                <w:sz w:val="24"/>
                <w:highlight w:val="white"/>
              </w:rPr>
            </w:pPr>
            <w:r>
              <w:t>生物安全柜F</w:t>
            </w:r>
          </w:p>
        </w:tc>
        <w:tc>
          <w:tcPr>
            <w:tcW w:w="652" w:type="dxa"/>
          </w:tcPr>
          <w:p>
            <w:pPr>
              <w:spacing w:after="120" w:line="240" w:lineRule="auto"/>
              <w:rPr>
                <w:rFonts w:ascii="宋体"/>
                <w:b/>
                <w:color w:val="0000FF"/>
                <w:sz w:val="24"/>
                <w:highlight w:val="white"/>
              </w:rPr>
            </w:pPr>
            <w:r>
              <w:t>5</w:t>
            </w:r>
          </w:p>
        </w:tc>
        <w:tc>
          <w:tcPr>
            <w:tcW w:w="1271" w:type="dxa"/>
          </w:tcPr>
          <w:p>
            <w:pPr>
              <w:spacing w:after="120" w:line="240" w:lineRule="auto"/>
              <w:rPr>
                <w:rFonts w:ascii="宋体"/>
                <w:b/>
                <w:color w:val="0000FF"/>
                <w:sz w:val="24"/>
                <w:highlight w:val="white"/>
              </w:rPr>
            </w:pPr>
            <w:r>
              <w:t>100,000.00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包件2</w:t>
            </w:r>
          </w:p>
        </w:tc>
        <w:tc>
          <w:tcPr>
            <w:tcW w:w="620" w:type="dxa"/>
          </w:tcPr>
          <w:p>
            <w:pPr>
              <w:spacing w:after="120" w:line="240" w:lineRule="auto"/>
              <w:rPr>
                <w:rFonts w:ascii="宋体"/>
                <w:b/>
                <w:color w:val="0000FF"/>
                <w:sz w:val="24"/>
                <w:highlight w:val="white"/>
              </w:rPr>
            </w:pPr>
            <w:r>
              <w:t>7</w:t>
            </w:r>
          </w:p>
        </w:tc>
        <w:tc>
          <w:tcPr>
            <w:tcW w:w="1009" w:type="dxa"/>
          </w:tcPr>
          <w:p>
            <w:pPr>
              <w:spacing w:after="120" w:line="240" w:lineRule="auto"/>
              <w:rPr>
                <w:rFonts w:ascii="宋体"/>
                <w:b/>
                <w:color w:val="0000FF"/>
                <w:sz w:val="24"/>
                <w:highlight w:val="white"/>
              </w:rPr>
            </w:pPr>
            <w:r>
              <w:t>生物安全柜G</w:t>
            </w:r>
          </w:p>
        </w:tc>
        <w:tc>
          <w:tcPr>
            <w:tcW w:w="652" w:type="dxa"/>
          </w:tcPr>
          <w:p>
            <w:pPr>
              <w:spacing w:after="120" w:line="240" w:lineRule="auto"/>
              <w:rPr>
                <w:rFonts w:ascii="宋体"/>
                <w:b/>
                <w:color w:val="0000FF"/>
                <w:sz w:val="24"/>
                <w:highlight w:val="white"/>
              </w:rPr>
            </w:pPr>
            <w:r>
              <w:t>4</w:t>
            </w:r>
          </w:p>
        </w:tc>
        <w:tc>
          <w:tcPr>
            <w:tcW w:w="1271" w:type="dxa"/>
          </w:tcPr>
          <w:p>
            <w:pPr>
              <w:spacing w:after="120" w:line="240" w:lineRule="auto"/>
              <w:rPr>
                <w:rFonts w:ascii="宋体"/>
                <w:b/>
                <w:color w:val="0000FF"/>
                <w:sz w:val="24"/>
                <w:highlight w:val="white"/>
              </w:rPr>
            </w:pPr>
            <w:r>
              <w:t>138,000.00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包件2</w:t>
            </w:r>
          </w:p>
        </w:tc>
        <w:tc>
          <w:tcPr>
            <w:tcW w:w="620" w:type="dxa"/>
          </w:tcPr>
          <w:p>
            <w:pPr>
              <w:spacing w:after="120" w:line="240" w:lineRule="auto"/>
              <w:rPr>
                <w:rFonts w:ascii="宋体"/>
                <w:b/>
                <w:color w:val="0000FF"/>
                <w:sz w:val="24"/>
                <w:highlight w:val="white"/>
              </w:rPr>
            </w:pPr>
            <w:r>
              <w:t>8</w:t>
            </w:r>
          </w:p>
        </w:tc>
        <w:tc>
          <w:tcPr>
            <w:tcW w:w="1009" w:type="dxa"/>
          </w:tcPr>
          <w:p>
            <w:pPr>
              <w:spacing w:after="120" w:line="240" w:lineRule="auto"/>
              <w:rPr>
                <w:rFonts w:ascii="宋体"/>
                <w:b/>
                <w:color w:val="0000FF"/>
                <w:sz w:val="24"/>
                <w:highlight w:val="white"/>
              </w:rPr>
            </w:pPr>
            <w:r>
              <w:t>生物安全柜H</w:t>
            </w:r>
          </w:p>
        </w:tc>
        <w:tc>
          <w:tcPr>
            <w:tcW w:w="652" w:type="dxa"/>
          </w:tcPr>
          <w:p>
            <w:pPr>
              <w:spacing w:after="120" w:line="240" w:lineRule="auto"/>
              <w:rPr>
                <w:rFonts w:ascii="宋体"/>
                <w:b/>
                <w:color w:val="0000FF"/>
                <w:sz w:val="24"/>
                <w:highlight w:val="white"/>
              </w:rPr>
            </w:pPr>
            <w:r>
              <w:t>6</w:t>
            </w:r>
          </w:p>
        </w:tc>
        <w:tc>
          <w:tcPr>
            <w:tcW w:w="1271" w:type="dxa"/>
          </w:tcPr>
          <w:p>
            <w:pPr>
              <w:spacing w:after="120" w:line="240" w:lineRule="auto"/>
              <w:rPr>
                <w:rFonts w:ascii="宋体"/>
                <w:b/>
                <w:color w:val="0000FF"/>
                <w:sz w:val="24"/>
                <w:highlight w:val="white"/>
              </w:rPr>
            </w:pPr>
            <w:r>
              <w:t>150,000.00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包件2</w:t>
            </w:r>
          </w:p>
        </w:tc>
        <w:tc>
          <w:tcPr>
            <w:tcW w:w="620" w:type="dxa"/>
          </w:tcPr>
          <w:p>
            <w:pPr>
              <w:spacing w:after="120" w:line="240" w:lineRule="auto"/>
              <w:rPr>
                <w:rFonts w:ascii="宋体"/>
                <w:b/>
                <w:color w:val="0000FF"/>
                <w:sz w:val="24"/>
                <w:highlight w:val="white"/>
              </w:rPr>
            </w:pPr>
            <w:r>
              <w:t>9</w:t>
            </w:r>
          </w:p>
        </w:tc>
        <w:tc>
          <w:tcPr>
            <w:tcW w:w="1009" w:type="dxa"/>
          </w:tcPr>
          <w:p>
            <w:pPr>
              <w:spacing w:after="120" w:line="240" w:lineRule="auto"/>
              <w:rPr>
                <w:rFonts w:ascii="宋体"/>
                <w:b/>
                <w:color w:val="0000FF"/>
                <w:sz w:val="24"/>
                <w:highlight w:val="white"/>
              </w:rPr>
            </w:pPr>
            <w:r>
              <w:t>生物安全柜I</w:t>
            </w:r>
          </w:p>
        </w:tc>
        <w:tc>
          <w:tcPr>
            <w:tcW w:w="652" w:type="dxa"/>
          </w:tcPr>
          <w:p>
            <w:pPr>
              <w:spacing w:after="120" w:line="240" w:lineRule="auto"/>
              <w:rPr>
                <w:rFonts w:ascii="宋体"/>
                <w:b/>
                <w:color w:val="0000FF"/>
                <w:sz w:val="24"/>
                <w:highlight w:val="white"/>
              </w:rPr>
            </w:pPr>
            <w:r>
              <w:t>1</w:t>
            </w:r>
          </w:p>
        </w:tc>
        <w:tc>
          <w:tcPr>
            <w:tcW w:w="1271" w:type="dxa"/>
          </w:tcPr>
          <w:p>
            <w:pPr>
              <w:spacing w:after="120" w:line="240" w:lineRule="auto"/>
              <w:rPr>
                <w:rFonts w:ascii="宋体"/>
                <w:b/>
                <w:color w:val="0000FF"/>
                <w:sz w:val="24"/>
                <w:highlight w:val="white"/>
              </w:rPr>
            </w:pPr>
            <w:r>
              <w:t>260,000.00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包件2</w:t>
            </w:r>
          </w:p>
        </w:tc>
        <w:tc>
          <w:tcPr>
            <w:tcW w:w="620" w:type="dxa"/>
          </w:tcPr>
          <w:p>
            <w:pPr>
              <w:spacing w:after="120" w:line="240" w:lineRule="auto"/>
              <w:rPr>
                <w:rFonts w:ascii="宋体"/>
                <w:b/>
                <w:color w:val="0000FF"/>
                <w:sz w:val="24"/>
                <w:highlight w:val="white"/>
              </w:rPr>
            </w:pPr>
            <w:r>
              <w:t>10</w:t>
            </w:r>
          </w:p>
        </w:tc>
        <w:tc>
          <w:tcPr>
            <w:tcW w:w="1009" w:type="dxa"/>
          </w:tcPr>
          <w:p>
            <w:pPr>
              <w:spacing w:after="120" w:line="240" w:lineRule="auto"/>
              <w:rPr>
                <w:rFonts w:ascii="宋体"/>
                <w:b/>
                <w:color w:val="0000FF"/>
                <w:sz w:val="24"/>
                <w:highlight w:val="white"/>
              </w:rPr>
            </w:pPr>
            <w:r>
              <w:t>生物安全柜J</w:t>
            </w:r>
          </w:p>
        </w:tc>
        <w:tc>
          <w:tcPr>
            <w:tcW w:w="652" w:type="dxa"/>
          </w:tcPr>
          <w:p>
            <w:pPr>
              <w:spacing w:after="120" w:line="240" w:lineRule="auto"/>
              <w:rPr>
                <w:rFonts w:ascii="宋体"/>
                <w:b/>
                <w:color w:val="0000FF"/>
                <w:sz w:val="24"/>
                <w:highlight w:val="white"/>
              </w:rPr>
            </w:pPr>
            <w:r>
              <w:t>1</w:t>
            </w:r>
          </w:p>
        </w:tc>
        <w:tc>
          <w:tcPr>
            <w:tcW w:w="1271" w:type="dxa"/>
          </w:tcPr>
          <w:p>
            <w:pPr>
              <w:spacing w:after="120" w:line="240" w:lineRule="auto"/>
              <w:rPr>
                <w:rFonts w:ascii="宋体"/>
                <w:b/>
                <w:color w:val="0000FF"/>
                <w:sz w:val="24"/>
                <w:highlight w:val="white"/>
              </w:rPr>
            </w:pPr>
            <w:r>
              <w:t>60,000.00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816" w:type="dxa"/>
            <w:vMerge w:val="restart"/>
            <w:vAlign w:val="center"/>
          </w:tcPr>
          <w:p>
            <w:pPr>
              <w:spacing w:after="120" w:line="240" w:lineRule="auto"/>
              <w:rPr>
                <w:rFonts w:ascii="宋体"/>
                <w:b/>
                <w:color w:val="0000FF"/>
                <w:sz w:val="24"/>
                <w:highlight w:val="white"/>
              </w:rPr>
            </w:pPr>
            <w:r>
              <w:t>包件3</w:t>
            </w:r>
          </w:p>
        </w:tc>
        <w:tc>
          <w:tcPr>
            <w:tcW w:w="620" w:type="dxa"/>
          </w:tcPr>
          <w:p>
            <w:pPr>
              <w:spacing w:after="120" w:line="240" w:lineRule="auto"/>
              <w:rPr>
                <w:rFonts w:ascii="宋体"/>
                <w:b/>
                <w:color w:val="0000FF"/>
                <w:sz w:val="24"/>
                <w:highlight w:val="white"/>
              </w:rPr>
            </w:pPr>
            <w:r>
              <w:t>1</w:t>
            </w:r>
          </w:p>
        </w:tc>
        <w:tc>
          <w:tcPr>
            <w:tcW w:w="1009" w:type="dxa"/>
          </w:tcPr>
          <w:p>
            <w:pPr>
              <w:spacing w:after="120" w:line="240" w:lineRule="auto"/>
              <w:rPr>
                <w:rFonts w:ascii="宋体"/>
                <w:b/>
                <w:color w:val="0000FF"/>
                <w:sz w:val="24"/>
                <w:highlight w:val="white"/>
              </w:rPr>
            </w:pPr>
            <w:r>
              <w:t>养虫箱A</w:t>
            </w:r>
          </w:p>
        </w:tc>
        <w:tc>
          <w:tcPr>
            <w:tcW w:w="652" w:type="dxa"/>
          </w:tcPr>
          <w:p>
            <w:pPr>
              <w:spacing w:after="120" w:line="240" w:lineRule="auto"/>
              <w:rPr>
                <w:rFonts w:ascii="宋体"/>
                <w:b/>
                <w:color w:val="0000FF"/>
                <w:sz w:val="24"/>
                <w:highlight w:val="white"/>
              </w:rPr>
            </w:pPr>
            <w:r>
              <w:t>7</w:t>
            </w:r>
          </w:p>
        </w:tc>
        <w:tc>
          <w:tcPr>
            <w:tcW w:w="1271" w:type="dxa"/>
          </w:tcPr>
          <w:p>
            <w:pPr>
              <w:spacing w:after="120" w:line="240" w:lineRule="auto"/>
              <w:rPr>
                <w:rFonts w:ascii="宋体"/>
                <w:b/>
                <w:color w:val="0000FF"/>
                <w:sz w:val="24"/>
                <w:highlight w:val="white"/>
              </w:rPr>
            </w:pPr>
            <w:r>
              <w:t>5,000.00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包件3</w:t>
            </w:r>
          </w:p>
        </w:tc>
        <w:tc>
          <w:tcPr>
            <w:tcW w:w="620" w:type="dxa"/>
          </w:tcPr>
          <w:p>
            <w:pPr>
              <w:spacing w:after="120" w:line="240" w:lineRule="auto"/>
              <w:rPr>
                <w:rFonts w:ascii="宋体"/>
                <w:b/>
                <w:color w:val="0000FF"/>
                <w:sz w:val="24"/>
                <w:highlight w:val="white"/>
              </w:rPr>
            </w:pPr>
            <w:r>
              <w:t>2</w:t>
            </w:r>
          </w:p>
        </w:tc>
        <w:tc>
          <w:tcPr>
            <w:tcW w:w="1009" w:type="dxa"/>
          </w:tcPr>
          <w:p>
            <w:pPr>
              <w:spacing w:after="120" w:line="240" w:lineRule="auto"/>
              <w:rPr>
                <w:rFonts w:ascii="宋体"/>
                <w:b/>
                <w:color w:val="0000FF"/>
                <w:sz w:val="24"/>
                <w:highlight w:val="white"/>
              </w:rPr>
            </w:pPr>
            <w:r>
              <w:t>养虫箱B</w:t>
            </w:r>
          </w:p>
        </w:tc>
        <w:tc>
          <w:tcPr>
            <w:tcW w:w="652" w:type="dxa"/>
          </w:tcPr>
          <w:p>
            <w:pPr>
              <w:spacing w:after="120" w:line="240" w:lineRule="auto"/>
              <w:rPr>
                <w:rFonts w:ascii="宋体"/>
                <w:b/>
                <w:color w:val="0000FF"/>
                <w:sz w:val="24"/>
                <w:highlight w:val="white"/>
              </w:rPr>
            </w:pPr>
            <w:r>
              <w:t>1</w:t>
            </w:r>
          </w:p>
        </w:tc>
        <w:tc>
          <w:tcPr>
            <w:tcW w:w="1271" w:type="dxa"/>
          </w:tcPr>
          <w:p>
            <w:pPr>
              <w:spacing w:after="120" w:line="240" w:lineRule="auto"/>
              <w:rPr>
                <w:rFonts w:ascii="宋体"/>
                <w:b/>
                <w:color w:val="0000FF"/>
                <w:sz w:val="24"/>
                <w:highlight w:val="white"/>
              </w:rPr>
            </w:pPr>
            <w:r>
              <w:t>10,000.00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包件3</w:t>
            </w:r>
          </w:p>
        </w:tc>
        <w:tc>
          <w:tcPr>
            <w:tcW w:w="620" w:type="dxa"/>
          </w:tcPr>
          <w:p>
            <w:pPr>
              <w:spacing w:after="120" w:line="240" w:lineRule="auto"/>
              <w:rPr>
                <w:rFonts w:ascii="宋体"/>
                <w:b/>
                <w:color w:val="0000FF"/>
                <w:sz w:val="24"/>
                <w:highlight w:val="white"/>
              </w:rPr>
            </w:pPr>
            <w:r>
              <w:t>3</w:t>
            </w:r>
          </w:p>
        </w:tc>
        <w:tc>
          <w:tcPr>
            <w:tcW w:w="1009" w:type="dxa"/>
          </w:tcPr>
          <w:p>
            <w:pPr>
              <w:spacing w:after="120" w:line="240" w:lineRule="auto"/>
              <w:rPr>
                <w:rFonts w:ascii="宋体"/>
                <w:b/>
                <w:color w:val="0000FF"/>
                <w:sz w:val="24"/>
                <w:highlight w:val="white"/>
              </w:rPr>
            </w:pPr>
            <w:r>
              <w:t>养虫箱C</w:t>
            </w:r>
          </w:p>
        </w:tc>
        <w:tc>
          <w:tcPr>
            <w:tcW w:w="652" w:type="dxa"/>
          </w:tcPr>
          <w:p>
            <w:pPr>
              <w:spacing w:after="120" w:line="240" w:lineRule="auto"/>
              <w:rPr>
                <w:rFonts w:ascii="宋体"/>
                <w:b/>
                <w:color w:val="0000FF"/>
                <w:sz w:val="24"/>
                <w:highlight w:val="white"/>
              </w:rPr>
            </w:pPr>
            <w:r>
              <w:t>5</w:t>
            </w:r>
          </w:p>
        </w:tc>
        <w:tc>
          <w:tcPr>
            <w:tcW w:w="1271" w:type="dxa"/>
          </w:tcPr>
          <w:p>
            <w:pPr>
              <w:spacing w:after="120" w:line="240" w:lineRule="auto"/>
              <w:rPr>
                <w:rFonts w:ascii="宋体"/>
                <w:b/>
                <w:color w:val="0000FF"/>
                <w:sz w:val="24"/>
                <w:highlight w:val="white"/>
              </w:rPr>
            </w:pPr>
            <w:r>
              <w:t>15,000.00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包件3</w:t>
            </w:r>
          </w:p>
        </w:tc>
        <w:tc>
          <w:tcPr>
            <w:tcW w:w="620" w:type="dxa"/>
          </w:tcPr>
          <w:p>
            <w:pPr>
              <w:spacing w:after="120" w:line="240" w:lineRule="auto"/>
              <w:rPr>
                <w:rFonts w:ascii="宋体"/>
                <w:b/>
                <w:color w:val="0000FF"/>
                <w:sz w:val="24"/>
                <w:highlight w:val="white"/>
              </w:rPr>
            </w:pPr>
            <w:r>
              <w:t>4</w:t>
            </w:r>
          </w:p>
        </w:tc>
        <w:tc>
          <w:tcPr>
            <w:tcW w:w="1009" w:type="dxa"/>
          </w:tcPr>
          <w:p>
            <w:pPr>
              <w:spacing w:after="120" w:line="240" w:lineRule="auto"/>
              <w:rPr>
                <w:rFonts w:ascii="宋体"/>
                <w:b/>
                <w:color w:val="0000FF"/>
                <w:sz w:val="24"/>
                <w:highlight w:val="white"/>
              </w:rPr>
            </w:pPr>
            <w:r>
              <w:t>养虫箱D</w:t>
            </w:r>
          </w:p>
        </w:tc>
        <w:tc>
          <w:tcPr>
            <w:tcW w:w="652" w:type="dxa"/>
          </w:tcPr>
          <w:p>
            <w:pPr>
              <w:spacing w:after="120" w:line="240" w:lineRule="auto"/>
              <w:rPr>
                <w:rFonts w:ascii="宋体"/>
                <w:b/>
                <w:color w:val="0000FF"/>
                <w:sz w:val="24"/>
                <w:highlight w:val="white"/>
              </w:rPr>
            </w:pPr>
            <w:r>
              <w:t>6</w:t>
            </w:r>
          </w:p>
        </w:tc>
        <w:tc>
          <w:tcPr>
            <w:tcW w:w="1271" w:type="dxa"/>
          </w:tcPr>
          <w:p>
            <w:pPr>
              <w:spacing w:after="120" w:line="240" w:lineRule="auto"/>
              <w:rPr>
                <w:rFonts w:ascii="宋体"/>
                <w:b/>
                <w:color w:val="0000FF"/>
                <w:sz w:val="24"/>
                <w:highlight w:val="white"/>
              </w:rPr>
            </w:pPr>
            <w:r>
              <w:t>20,000.00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包件3</w:t>
            </w:r>
          </w:p>
        </w:tc>
        <w:tc>
          <w:tcPr>
            <w:tcW w:w="620" w:type="dxa"/>
          </w:tcPr>
          <w:p>
            <w:pPr>
              <w:spacing w:after="120" w:line="240" w:lineRule="auto"/>
              <w:rPr>
                <w:rFonts w:ascii="宋体"/>
                <w:b/>
                <w:color w:val="0000FF"/>
                <w:sz w:val="24"/>
                <w:highlight w:val="white"/>
              </w:rPr>
            </w:pPr>
            <w:r>
              <w:t>5</w:t>
            </w:r>
          </w:p>
        </w:tc>
        <w:tc>
          <w:tcPr>
            <w:tcW w:w="1009" w:type="dxa"/>
          </w:tcPr>
          <w:p>
            <w:pPr>
              <w:spacing w:after="120" w:line="240" w:lineRule="auto"/>
              <w:rPr>
                <w:rFonts w:ascii="宋体"/>
                <w:b/>
                <w:color w:val="0000FF"/>
                <w:sz w:val="24"/>
                <w:highlight w:val="white"/>
              </w:rPr>
            </w:pPr>
            <w:r>
              <w:t>养虫箱E（智能多功能养虫箱）</w:t>
            </w:r>
          </w:p>
        </w:tc>
        <w:tc>
          <w:tcPr>
            <w:tcW w:w="652" w:type="dxa"/>
          </w:tcPr>
          <w:p>
            <w:pPr>
              <w:spacing w:after="120" w:line="240" w:lineRule="auto"/>
              <w:rPr>
                <w:rFonts w:ascii="宋体"/>
                <w:b/>
                <w:color w:val="0000FF"/>
                <w:sz w:val="24"/>
                <w:highlight w:val="white"/>
              </w:rPr>
            </w:pPr>
            <w:r>
              <w:t>2</w:t>
            </w:r>
          </w:p>
        </w:tc>
        <w:tc>
          <w:tcPr>
            <w:tcW w:w="1271" w:type="dxa"/>
          </w:tcPr>
          <w:p>
            <w:pPr>
              <w:spacing w:after="120" w:line="240" w:lineRule="auto"/>
              <w:rPr>
                <w:rFonts w:ascii="宋体"/>
                <w:b/>
                <w:color w:val="0000FF"/>
                <w:sz w:val="24"/>
                <w:highlight w:val="white"/>
              </w:rPr>
            </w:pPr>
            <w:r>
              <w:t>100,000.00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包件3</w:t>
            </w:r>
          </w:p>
        </w:tc>
        <w:tc>
          <w:tcPr>
            <w:tcW w:w="620" w:type="dxa"/>
          </w:tcPr>
          <w:p>
            <w:pPr>
              <w:spacing w:after="120" w:line="240" w:lineRule="auto"/>
              <w:rPr>
                <w:rFonts w:ascii="宋体"/>
                <w:b/>
                <w:color w:val="0000FF"/>
                <w:sz w:val="24"/>
                <w:highlight w:val="white"/>
              </w:rPr>
            </w:pPr>
            <w:r>
              <w:t>6</w:t>
            </w:r>
          </w:p>
        </w:tc>
        <w:tc>
          <w:tcPr>
            <w:tcW w:w="1009" w:type="dxa"/>
          </w:tcPr>
          <w:p>
            <w:pPr>
              <w:spacing w:after="120" w:line="240" w:lineRule="auto"/>
              <w:rPr>
                <w:rFonts w:ascii="宋体"/>
                <w:b/>
                <w:color w:val="0000FF"/>
                <w:sz w:val="24"/>
                <w:highlight w:val="white"/>
              </w:rPr>
            </w:pPr>
            <w:r>
              <w:t>养虫箱F（恒温恒湿昆虫培养气候箱）</w:t>
            </w:r>
          </w:p>
        </w:tc>
        <w:tc>
          <w:tcPr>
            <w:tcW w:w="652" w:type="dxa"/>
          </w:tcPr>
          <w:p>
            <w:pPr>
              <w:spacing w:after="120" w:line="240" w:lineRule="auto"/>
              <w:rPr>
                <w:rFonts w:ascii="宋体"/>
                <w:b/>
                <w:color w:val="0000FF"/>
                <w:sz w:val="24"/>
                <w:highlight w:val="white"/>
              </w:rPr>
            </w:pPr>
            <w:r>
              <w:t>2</w:t>
            </w:r>
          </w:p>
        </w:tc>
        <w:tc>
          <w:tcPr>
            <w:tcW w:w="1271" w:type="dxa"/>
          </w:tcPr>
          <w:p>
            <w:pPr>
              <w:spacing w:after="120" w:line="240" w:lineRule="auto"/>
              <w:rPr>
                <w:rFonts w:ascii="宋体"/>
                <w:b/>
                <w:color w:val="0000FF"/>
                <w:sz w:val="24"/>
                <w:highlight w:val="white"/>
              </w:rPr>
            </w:pPr>
            <w:r>
              <w:t>100,000.00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包件3</w:t>
            </w:r>
          </w:p>
        </w:tc>
        <w:tc>
          <w:tcPr>
            <w:tcW w:w="620" w:type="dxa"/>
          </w:tcPr>
          <w:p>
            <w:pPr>
              <w:spacing w:after="120" w:line="240" w:lineRule="auto"/>
              <w:rPr>
                <w:rFonts w:ascii="宋体"/>
                <w:b/>
                <w:color w:val="0000FF"/>
                <w:sz w:val="24"/>
                <w:highlight w:val="white"/>
              </w:rPr>
            </w:pPr>
            <w:r>
              <w:t>7</w:t>
            </w:r>
          </w:p>
        </w:tc>
        <w:tc>
          <w:tcPr>
            <w:tcW w:w="1009" w:type="dxa"/>
          </w:tcPr>
          <w:p>
            <w:pPr>
              <w:spacing w:after="120" w:line="240" w:lineRule="auto"/>
              <w:rPr>
                <w:rFonts w:ascii="宋体"/>
                <w:b/>
                <w:color w:val="0000FF"/>
                <w:sz w:val="24"/>
                <w:highlight w:val="white"/>
              </w:rPr>
            </w:pPr>
            <w:r>
              <w:t>人工气候箱A</w:t>
            </w:r>
          </w:p>
        </w:tc>
        <w:tc>
          <w:tcPr>
            <w:tcW w:w="652" w:type="dxa"/>
          </w:tcPr>
          <w:p>
            <w:pPr>
              <w:spacing w:after="120" w:line="240" w:lineRule="auto"/>
              <w:rPr>
                <w:rFonts w:ascii="宋体"/>
                <w:b/>
                <w:color w:val="0000FF"/>
                <w:sz w:val="24"/>
                <w:highlight w:val="white"/>
              </w:rPr>
            </w:pPr>
            <w:r>
              <w:t>1</w:t>
            </w:r>
          </w:p>
        </w:tc>
        <w:tc>
          <w:tcPr>
            <w:tcW w:w="1271" w:type="dxa"/>
          </w:tcPr>
          <w:p>
            <w:pPr>
              <w:spacing w:after="120" w:line="240" w:lineRule="auto"/>
              <w:rPr>
                <w:rFonts w:ascii="宋体"/>
                <w:b/>
                <w:color w:val="0000FF"/>
                <w:sz w:val="24"/>
                <w:highlight w:val="white"/>
              </w:rPr>
            </w:pPr>
            <w:r>
              <w:t>12,000.00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包件3</w:t>
            </w:r>
          </w:p>
        </w:tc>
        <w:tc>
          <w:tcPr>
            <w:tcW w:w="620" w:type="dxa"/>
          </w:tcPr>
          <w:p>
            <w:pPr>
              <w:spacing w:after="120" w:line="240" w:lineRule="auto"/>
              <w:rPr>
                <w:rFonts w:ascii="宋体"/>
                <w:b/>
                <w:color w:val="0000FF"/>
                <w:sz w:val="24"/>
                <w:highlight w:val="white"/>
              </w:rPr>
            </w:pPr>
            <w:r>
              <w:t>8</w:t>
            </w:r>
          </w:p>
        </w:tc>
        <w:tc>
          <w:tcPr>
            <w:tcW w:w="1009" w:type="dxa"/>
          </w:tcPr>
          <w:p>
            <w:pPr>
              <w:spacing w:after="120" w:line="240" w:lineRule="auto"/>
              <w:rPr>
                <w:rFonts w:ascii="宋体"/>
                <w:b/>
                <w:color w:val="0000FF"/>
                <w:sz w:val="24"/>
                <w:highlight w:val="white"/>
              </w:rPr>
            </w:pPr>
            <w:r>
              <w:t>人工气候箱B</w:t>
            </w:r>
          </w:p>
        </w:tc>
        <w:tc>
          <w:tcPr>
            <w:tcW w:w="652" w:type="dxa"/>
          </w:tcPr>
          <w:p>
            <w:pPr>
              <w:spacing w:after="120" w:line="240" w:lineRule="auto"/>
              <w:rPr>
                <w:rFonts w:ascii="宋体"/>
                <w:b/>
                <w:color w:val="0000FF"/>
                <w:sz w:val="24"/>
                <w:highlight w:val="white"/>
              </w:rPr>
            </w:pPr>
            <w:r>
              <w:t>3</w:t>
            </w:r>
          </w:p>
        </w:tc>
        <w:tc>
          <w:tcPr>
            <w:tcW w:w="1271" w:type="dxa"/>
          </w:tcPr>
          <w:p>
            <w:pPr>
              <w:spacing w:after="120" w:line="240" w:lineRule="auto"/>
              <w:rPr>
                <w:rFonts w:ascii="宋体"/>
                <w:b/>
                <w:color w:val="0000FF"/>
                <w:sz w:val="24"/>
                <w:highlight w:val="white"/>
              </w:rPr>
            </w:pPr>
            <w:r>
              <w:t>15,000.00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包件3</w:t>
            </w:r>
          </w:p>
        </w:tc>
        <w:tc>
          <w:tcPr>
            <w:tcW w:w="620" w:type="dxa"/>
          </w:tcPr>
          <w:p>
            <w:pPr>
              <w:spacing w:after="120" w:line="240" w:lineRule="auto"/>
              <w:rPr>
                <w:rFonts w:ascii="宋体"/>
                <w:b/>
                <w:color w:val="0000FF"/>
                <w:sz w:val="24"/>
                <w:highlight w:val="white"/>
              </w:rPr>
            </w:pPr>
            <w:r>
              <w:t>9</w:t>
            </w:r>
          </w:p>
        </w:tc>
        <w:tc>
          <w:tcPr>
            <w:tcW w:w="1009" w:type="dxa"/>
          </w:tcPr>
          <w:p>
            <w:pPr>
              <w:spacing w:after="120" w:line="240" w:lineRule="auto"/>
              <w:rPr>
                <w:rFonts w:ascii="宋体"/>
                <w:b/>
                <w:color w:val="0000FF"/>
                <w:sz w:val="24"/>
                <w:highlight w:val="white"/>
              </w:rPr>
            </w:pPr>
            <w:r>
              <w:t>人工气候箱C（三温区)</w:t>
            </w:r>
          </w:p>
        </w:tc>
        <w:tc>
          <w:tcPr>
            <w:tcW w:w="652" w:type="dxa"/>
          </w:tcPr>
          <w:p>
            <w:pPr>
              <w:spacing w:after="120" w:line="240" w:lineRule="auto"/>
              <w:rPr>
                <w:rFonts w:ascii="宋体"/>
                <w:b/>
                <w:color w:val="0000FF"/>
                <w:sz w:val="24"/>
                <w:highlight w:val="white"/>
              </w:rPr>
            </w:pPr>
            <w:r>
              <w:t>1</w:t>
            </w:r>
          </w:p>
        </w:tc>
        <w:tc>
          <w:tcPr>
            <w:tcW w:w="1271" w:type="dxa"/>
          </w:tcPr>
          <w:p>
            <w:pPr>
              <w:spacing w:after="120" w:line="240" w:lineRule="auto"/>
              <w:rPr>
                <w:rFonts w:ascii="宋体"/>
                <w:b/>
                <w:color w:val="0000FF"/>
                <w:sz w:val="24"/>
                <w:highlight w:val="white"/>
              </w:rPr>
            </w:pPr>
            <w:r>
              <w:t>66,000.00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包件3</w:t>
            </w:r>
          </w:p>
        </w:tc>
        <w:tc>
          <w:tcPr>
            <w:tcW w:w="620" w:type="dxa"/>
          </w:tcPr>
          <w:p>
            <w:pPr>
              <w:spacing w:after="120" w:line="240" w:lineRule="auto"/>
              <w:rPr>
                <w:rFonts w:ascii="宋体"/>
                <w:b/>
                <w:color w:val="0000FF"/>
                <w:sz w:val="24"/>
                <w:highlight w:val="white"/>
              </w:rPr>
            </w:pPr>
            <w:r>
              <w:t>10</w:t>
            </w:r>
          </w:p>
        </w:tc>
        <w:tc>
          <w:tcPr>
            <w:tcW w:w="1009" w:type="dxa"/>
          </w:tcPr>
          <w:p>
            <w:pPr>
              <w:spacing w:after="120" w:line="240" w:lineRule="auto"/>
              <w:rPr>
                <w:rFonts w:ascii="宋体"/>
                <w:b/>
                <w:color w:val="0000FF"/>
                <w:sz w:val="24"/>
                <w:highlight w:val="white"/>
              </w:rPr>
            </w:pPr>
            <w:r>
              <w:t>人工气候箱D</w:t>
            </w:r>
          </w:p>
        </w:tc>
        <w:tc>
          <w:tcPr>
            <w:tcW w:w="652" w:type="dxa"/>
          </w:tcPr>
          <w:p>
            <w:pPr>
              <w:spacing w:after="120" w:line="240" w:lineRule="auto"/>
              <w:rPr>
                <w:rFonts w:ascii="宋体"/>
                <w:b/>
                <w:color w:val="0000FF"/>
                <w:sz w:val="24"/>
                <w:highlight w:val="white"/>
              </w:rPr>
            </w:pPr>
            <w:r>
              <w:t>1</w:t>
            </w:r>
          </w:p>
        </w:tc>
        <w:tc>
          <w:tcPr>
            <w:tcW w:w="1271" w:type="dxa"/>
          </w:tcPr>
          <w:p>
            <w:pPr>
              <w:spacing w:after="120" w:line="240" w:lineRule="auto"/>
              <w:rPr>
                <w:rFonts w:ascii="宋体"/>
                <w:b/>
                <w:color w:val="0000FF"/>
                <w:sz w:val="24"/>
                <w:highlight w:val="white"/>
              </w:rPr>
            </w:pPr>
            <w:r>
              <w:t>200,000.00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包件3</w:t>
            </w:r>
          </w:p>
        </w:tc>
        <w:tc>
          <w:tcPr>
            <w:tcW w:w="620" w:type="dxa"/>
          </w:tcPr>
          <w:p>
            <w:pPr>
              <w:spacing w:after="120" w:line="240" w:lineRule="auto"/>
              <w:rPr>
                <w:rFonts w:ascii="宋体"/>
                <w:b/>
                <w:color w:val="0000FF"/>
                <w:sz w:val="24"/>
                <w:highlight w:val="white"/>
              </w:rPr>
            </w:pPr>
            <w:r>
              <w:t>11</w:t>
            </w:r>
          </w:p>
        </w:tc>
        <w:tc>
          <w:tcPr>
            <w:tcW w:w="1009" w:type="dxa"/>
          </w:tcPr>
          <w:p>
            <w:pPr>
              <w:spacing w:after="120" w:line="240" w:lineRule="auto"/>
              <w:rPr>
                <w:rFonts w:ascii="宋体"/>
                <w:b/>
                <w:color w:val="0000FF"/>
                <w:sz w:val="24"/>
                <w:highlight w:val="white"/>
              </w:rPr>
            </w:pPr>
            <w:r>
              <w:t>恒温恒湿有害生物标本柜</w:t>
            </w:r>
          </w:p>
        </w:tc>
        <w:tc>
          <w:tcPr>
            <w:tcW w:w="652" w:type="dxa"/>
          </w:tcPr>
          <w:p>
            <w:pPr>
              <w:spacing w:after="120" w:line="240" w:lineRule="auto"/>
              <w:rPr>
                <w:rFonts w:ascii="宋体"/>
                <w:b/>
                <w:color w:val="0000FF"/>
                <w:sz w:val="24"/>
                <w:highlight w:val="white"/>
              </w:rPr>
            </w:pPr>
            <w:r>
              <w:t>4</w:t>
            </w:r>
          </w:p>
        </w:tc>
        <w:tc>
          <w:tcPr>
            <w:tcW w:w="1271" w:type="dxa"/>
          </w:tcPr>
          <w:p>
            <w:pPr>
              <w:spacing w:after="120" w:line="240" w:lineRule="auto"/>
              <w:rPr>
                <w:rFonts w:ascii="宋体"/>
                <w:b/>
                <w:color w:val="0000FF"/>
                <w:sz w:val="24"/>
                <w:highlight w:val="white"/>
              </w:rPr>
            </w:pPr>
            <w:r>
              <w:t>20,000.00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包件3</w:t>
            </w:r>
          </w:p>
        </w:tc>
        <w:tc>
          <w:tcPr>
            <w:tcW w:w="620" w:type="dxa"/>
          </w:tcPr>
          <w:p>
            <w:pPr>
              <w:spacing w:after="120" w:line="240" w:lineRule="auto"/>
              <w:rPr>
                <w:rFonts w:ascii="宋体"/>
                <w:b/>
                <w:color w:val="0000FF"/>
                <w:sz w:val="24"/>
                <w:highlight w:val="white"/>
              </w:rPr>
            </w:pPr>
            <w:r>
              <w:t>12</w:t>
            </w:r>
          </w:p>
        </w:tc>
        <w:tc>
          <w:tcPr>
            <w:tcW w:w="1009" w:type="dxa"/>
          </w:tcPr>
          <w:p>
            <w:pPr>
              <w:spacing w:after="120" w:line="240" w:lineRule="auto"/>
              <w:rPr>
                <w:rFonts w:ascii="宋体"/>
                <w:b/>
                <w:color w:val="0000FF"/>
                <w:sz w:val="24"/>
                <w:highlight w:val="white"/>
              </w:rPr>
            </w:pPr>
            <w:r>
              <w:t>智能霉菌培养箱</w:t>
            </w:r>
          </w:p>
        </w:tc>
        <w:tc>
          <w:tcPr>
            <w:tcW w:w="652" w:type="dxa"/>
          </w:tcPr>
          <w:p>
            <w:pPr>
              <w:spacing w:after="120" w:line="240" w:lineRule="auto"/>
              <w:rPr>
                <w:rFonts w:ascii="宋体"/>
                <w:b/>
                <w:color w:val="0000FF"/>
                <w:sz w:val="24"/>
                <w:highlight w:val="white"/>
              </w:rPr>
            </w:pPr>
            <w:r>
              <w:t>1</w:t>
            </w:r>
          </w:p>
        </w:tc>
        <w:tc>
          <w:tcPr>
            <w:tcW w:w="1271" w:type="dxa"/>
          </w:tcPr>
          <w:p>
            <w:pPr>
              <w:spacing w:after="120" w:line="240" w:lineRule="auto"/>
              <w:rPr>
                <w:rFonts w:ascii="宋体"/>
                <w:b/>
                <w:color w:val="0000FF"/>
                <w:sz w:val="24"/>
                <w:highlight w:val="white"/>
              </w:rPr>
            </w:pPr>
            <w:r>
              <w:t>15,000.00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包件3</w:t>
            </w:r>
          </w:p>
        </w:tc>
        <w:tc>
          <w:tcPr>
            <w:tcW w:w="620" w:type="dxa"/>
          </w:tcPr>
          <w:p>
            <w:pPr>
              <w:spacing w:after="120" w:line="240" w:lineRule="auto"/>
              <w:rPr>
                <w:rFonts w:ascii="宋体"/>
                <w:b/>
                <w:color w:val="0000FF"/>
                <w:sz w:val="24"/>
                <w:highlight w:val="white"/>
              </w:rPr>
            </w:pPr>
            <w:r>
              <w:t>13</w:t>
            </w:r>
          </w:p>
        </w:tc>
        <w:tc>
          <w:tcPr>
            <w:tcW w:w="1009" w:type="dxa"/>
          </w:tcPr>
          <w:p>
            <w:pPr>
              <w:spacing w:after="120" w:line="240" w:lineRule="auto"/>
              <w:rPr>
                <w:rFonts w:ascii="宋体"/>
                <w:b/>
                <w:color w:val="0000FF"/>
                <w:sz w:val="24"/>
                <w:highlight w:val="white"/>
              </w:rPr>
            </w:pPr>
            <w:r>
              <w:t>培养箱A</w:t>
            </w:r>
          </w:p>
        </w:tc>
        <w:tc>
          <w:tcPr>
            <w:tcW w:w="652" w:type="dxa"/>
          </w:tcPr>
          <w:p>
            <w:pPr>
              <w:spacing w:after="120" w:line="240" w:lineRule="auto"/>
              <w:rPr>
                <w:rFonts w:ascii="宋体"/>
                <w:b/>
                <w:color w:val="0000FF"/>
                <w:sz w:val="24"/>
                <w:highlight w:val="white"/>
              </w:rPr>
            </w:pPr>
            <w:r>
              <w:t>3</w:t>
            </w:r>
          </w:p>
        </w:tc>
        <w:tc>
          <w:tcPr>
            <w:tcW w:w="1271" w:type="dxa"/>
          </w:tcPr>
          <w:p>
            <w:pPr>
              <w:spacing w:after="120" w:line="240" w:lineRule="auto"/>
              <w:rPr>
                <w:rFonts w:ascii="宋体"/>
                <w:b/>
                <w:color w:val="0000FF"/>
                <w:sz w:val="24"/>
                <w:highlight w:val="white"/>
              </w:rPr>
            </w:pPr>
            <w:r>
              <w:t>1,000.00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包件3</w:t>
            </w:r>
          </w:p>
        </w:tc>
        <w:tc>
          <w:tcPr>
            <w:tcW w:w="620" w:type="dxa"/>
          </w:tcPr>
          <w:p>
            <w:pPr>
              <w:spacing w:after="120" w:line="240" w:lineRule="auto"/>
              <w:rPr>
                <w:rFonts w:ascii="宋体"/>
                <w:b/>
                <w:color w:val="0000FF"/>
                <w:sz w:val="24"/>
                <w:highlight w:val="white"/>
              </w:rPr>
            </w:pPr>
            <w:r>
              <w:t>14</w:t>
            </w:r>
          </w:p>
        </w:tc>
        <w:tc>
          <w:tcPr>
            <w:tcW w:w="1009" w:type="dxa"/>
          </w:tcPr>
          <w:p>
            <w:pPr>
              <w:spacing w:after="120" w:line="240" w:lineRule="auto"/>
              <w:rPr>
                <w:rFonts w:ascii="宋体"/>
                <w:b/>
                <w:color w:val="0000FF"/>
                <w:sz w:val="24"/>
                <w:highlight w:val="white"/>
              </w:rPr>
            </w:pPr>
            <w:r>
              <w:t>培养箱B</w:t>
            </w:r>
          </w:p>
        </w:tc>
        <w:tc>
          <w:tcPr>
            <w:tcW w:w="652" w:type="dxa"/>
          </w:tcPr>
          <w:p>
            <w:pPr>
              <w:spacing w:after="120" w:line="240" w:lineRule="auto"/>
              <w:rPr>
                <w:rFonts w:ascii="宋体"/>
                <w:b/>
                <w:color w:val="0000FF"/>
                <w:sz w:val="24"/>
                <w:highlight w:val="white"/>
              </w:rPr>
            </w:pPr>
            <w:r>
              <w:t>1</w:t>
            </w:r>
          </w:p>
        </w:tc>
        <w:tc>
          <w:tcPr>
            <w:tcW w:w="1271" w:type="dxa"/>
          </w:tcPr>
          <w:p>
            <w:pPr>
              <w:spacing w:after="120" w:line="240" w:lineRule="auto"/>
              <w:rPr>
                <w:rFonts w:ascii="宋体"/>
                <w:b/>
                <w:color w:val="0000FF"/>
                <w:sz w:val="24"/>
                <w:highlight w:val="white"/>
              </w:rPr>
            </w:pPr>
            <w:r>
              <w:t>20,000.00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包件3</w:t>
            </w:r>
          </w:p>
        </w:tc>
        <w:tc>
          <w:tcPr>
            <w:tcW w:w="620" w:type="dxa"/>
          </w:tcPr>
          <w:p>
            <w:pPr>
              <w:spacing w:after="120" w:line="240" w:lineRule="auto"/>
              <w:rPr>
                <w:rFonts w:ascii="宋体"/>
                <w:b/>
                <w:color w:val="0000FF"/>
                <w:sz w:val="24"/>
                <w:highlight w:val="white"/>
              </w:rPr>
            </w:pPr>
            <w:r>
              <w:t>15</w:t>
            </w:r>
          </w:p>
        </w:tc>
        <w:tc>
          <w:tcPr>
            <w:tcW w:w="1009" w:type="dxa"/>
          </w:tcPr>
          <w:p>
            <w:pPr>
              <w:spacing w:after="120" w:line="240" w:lineRule="auto"/>
              <w:rPr>
                <w:rFonts w:ascii="宋体"/>
                <w:b/>
                <w:color w:val="0000FF"/>
                <w:sz w:val="24"/>
                <w:highlight w:val="white"/>
              </w:rPr>
            </w:pPr>
            <w:r>
              <w:t>培养箱C</w:t>
            </w:r>
          </w:p>
        </w:tc>
        <w:tc>
          <w:tcPr>
            <w:tcW w:w="652" w:type="dxa"/>
          </w:tcPr>
          <w:p>
            <w:pPr>
              <w:spacing w:after="120" w:line="240" w:lineRule="auto"/>
              <w:rPr>
                <w:rFonts w:ascii="宋体"/>
                <w:b/>
                <w:color w:val="0000FF"/>
                <w:sz w:val="24"/>
                <w:highlight w:val="white"/>
              </w:rPr>
            </w:pPr>
            <w:r>
              <w:t>3</w:t>
            </w:r>
          </w:p>
        </w:tc>
        <w:tc>
          <w:tcPr>
            <w:tcW w:w="1271" w:type="dxa"/>
          </w:tcPr>
          <w:p>
            <w:pPr>
              <w:spacing w:after="120" w:line="240" w:lineRule="auto"/>
              <w:rPr>
                <w:rFonts w:ascii="宋体"/>
                <w:b/>
                <w:color w:val="0000FF"/>
                <w:sz w:val="24"/>
                <w:highlight w:val="white"/>
              </w:rPr>
            </w:pPr>
            <w:r>
              <w:t>35,000.00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包件3</w:t>
            </w:r>
          </w:p>
        </w:tc>
        <w:tc>
          <w:tcPr>
            <w:tcW w:w="620" w:type="dxa"/>
          </w:tcPr>
          <w:p>
            <w:pPr>
              <w:spacing w:after="120" w:line="240" w:lineRule="auto"/>
              <w:rPr>
                <w:rFonts w:ascii="宋体"/>
                <w:b/>
                <w:color w:val="0000FF"/>
                <w:sz w:val="24"/>
                <w:highlight w:val="white"/>
              </w:rPr>
            </w:pPr>
            <w:r>
              <w:t>16</w:t>
            </w:r>
          </w:p>
        </w:tc>
        <w:tc>
          <w:tcPr>
            <w:tcW w:w="1009" w:type="dxa"/>
          </w:tcPr>
          <w:p>
            <w:pPr>
              <w:spacing w:after="120" w:line="240" w:lineRule="auto"/>
              <w:rPr>
                <w:rFonts w:ascii="宋体"/>
                <w:b/>
                <w:color w:val="0000FF"/>
                <w:sz w:val="24"/>
                <w:highlight w:val="white"/>
              </w:rPr>
            </w:pPr>
            <w:r>
              <w:t>培养箱D</w:t>
            </w:r>
          </w:p>
        </w:tc>
        <w:tc>
          <w:tcPr>
            <w:tcW w:w="652" w:type="dxa"/>
          </w:tcPr>
          <w:p>
            <w:pPr>
              <w:spacing w:after="120" w:line="240" w:lineRule="auto"/>
              <w:rPr>
                <w:rFonts w:ascii="宋体"/>
                <w:b/>
                <w:color w:val="0000FF"/>
                <w:sz w:val="24"/>
                <w:highlight w:val="white"/>
              </w:rPr>
            </w:pPr>
            <w:r>
              <w:t>1</w:t>
            </w:r>
          </w:p>
        </w:tc>
        <w:tc>
          <w:tcPr>
            <w:tcW w:w="1271" w:type="dxa"/>
          </w:tcPr>
          <w:p>
            <w:pPr>
              <w:spacing w:after="120" w:line="240" w:lineRule="auto"/>
              <w:rPr>
                <w:rFonts w:ascii="宋体"/>
                <w:b/>
                <w:color w:val="0000FF"/>
                <w:sz w:val="24"/>
                <w:highlight w:val="white"/>
              </w:rPr>
            </w:pPr>
            <w:r>
              <w:t>45,000.00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包件3</w:t>
            </w:r>
          </w:p>
        </w:tc>
        <w:tc>
          <w:tcPr>
            <w:tcW w:w="620" w:type="dxa"/>
          </w:tcPr>
          <w:p>
            <w:pPr>
              <w:spacing w:after="120" w:line="240" w:lineRule="auto"/>
              <w:rPr>
                <w:rFonts w:ascii="宋体"/>
                <w:b/>
                <w:color w:val="0000FF"/>
                <w:sz w:val="24"/>
                <w:highlight w:val="white"/>
              </w:rPr>
            </w:pPr>
            <w:r>
              <w:t>17</w:t>
            </w:r>
          </w:p>
        </w:tc>
        <w:tc>
          <w:tcPr>
            <w:tcW w:w="1009" w:type="dxa"/>
          </w:tcPr>
          <w:p>
            <w:pPr>
              <w:spacing w:after="120" w:line="240" w:lineRule="auto"/>
              <w:rPr>
                <w:rFonts w:ascii="宋体"/>
                <w:b/>
                <w:color w:val="0000FF"/>
                <w:sz w:val="24"/>
                <w:highlight w:val="white"/>
              </w:rPr>
            </w:pPr>
            <w:r>
              <w:t>培养箱E</w:t>
            </w:r>
          </w:p>
        </w:tc>
        <w:tc>
          <w:tcPr>
            <w:tcW w:w="652" w:type="dxa"/>
          </w:tcPr>
          <w:p>
            <w:pPr>
              <w:spacing w:after="120" w:line="240" w:lineRule="auto"/>
              <w:rPr>
                <w:rFonts w:ascii="宋体"/>
                <w:b/>
                <w:color w:val="0000FF"/>
                <w:sz w:val="24"/>
                <w:highlight w:val="white"/>
              </w:rPr>
            </w:pPr>
            <w:r>
              <w:t>2</w:t>
            </w:r>
          </w:p>
        </w:tc>
        <w:tc>
          <w:tcPr>
            <w:tcW w:w="1271" w:type="dxa"/>
          </w:tcPr>
          <w:p>
            <w:pPr>
              <w:spacing w:after="120" w:line="240" w:lineRule="auto"/>
              <w:rPr>
                <w:rFonts w:ascii="宋体"/>
                <w:b/>
                <w:color w:val="0000FF"/>
                <w:sz w:val="24"/>
                <w:highlight w:val="white"/>
              </w:rPr>
            </w:pPr>
            <w:r>
              <w:t>50,000.00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包件3</w:t>
            </w:r>
          </w:p>
        </w:tc>
        <w:tc>
          <w:tcPr>
            <w:tcW w:w="620" w:type="dxa"/>
          </w:tcPr>
          <w:p>
            <w:pPr>
              <w:spacing w:after="120" w:line="240" w:lineRule="auto"/>
              <w:rPr>
                <w:rFonts w:ascii="宋体"/>
                <w:b/>
                <w:color w:val="0000FF"/>
                <w:sz w:val="24"/>
                <w:highlight w:val="white"/>
              </w:rPr>
            </w:pPr>
            <w:r>
              <w:t>18</w:t>
            </w:r>
          </w:p>
        </w:tc>
        <w:tc>
          <w:tcPr>
            <w:tcW w:w="1009" w:type="dxa"/>
          </w:tcPr>
          <w:p>
            <w:pPr>
              <w:spacing w:after="120" w:line="240" w:lineRule="auto"/>
              <w:rPr>
                <w:rFonts w:ascii="宋体"/>
                <w:b/>
                <w:color w:val="0000FF"/>
                <w:sz w:val="24"/>
                <w:highlight w:val="white"/>
              </w:rPr>
            </w:pPr>
            <w:r>
              <w:t>培养箱F</w:t>
            </w:r>
          </w:p>
        </w:tc>
        <w:tc>
          <w:tcPr>
            <w:tcW w:w="652" w:type="dxa"/>
          </w:tcPr>
          <w:p>
            <w:pPr>
              <w:spacing w:after="120" w:line="240" w:lineRule="auto"/>
              <w:rPr>
                <w:rFonts w:ascii="宋体"/>
                <w:b/>
                <w:color w:val="0000FF"/>
                <w:sz w:val="24"/>
                <w:highlight w:val="white"/>
              </w:rPr>
            </w:pPr>
            <w:r>
              <w:t>1</w:t>
            </w:r>
          </w:p>
        </w:tc>
        <w:tc>
          <w:tcPr>
            <w:tcW w:w="1271" w:type="dxa"/>
          </w:tcPr>
          <w:p>
            <w:pPr>
              <w:spacing w:after="120" w:line="240" w:lineRule="auto"/>
              <w:rPr>
                <w:rFonts w:ascii="宋体"/>
                <w:b/>
                <w:color w:val="0000FF"/>
                <w:sz w:val="24"/>
                <w:highlight w:val="white"/>
              </w:rPr>
            </w:pPr>
            <w:r>
              <w:t>60,000.00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包件3</w:t>
            </w:r>
          </w:p>
        </w:tc>
        <w:tc>
          <w:tcPr>
            <w:tcW w:w="620" w:type="dxa"/>
          </w:tcPr>
          <w:p>
            <w:pPr>
              <w:spacing w:after="120" w:line="240" w:lineRule="auto"/>
              <w:rPr>
                <w:rFonts w:ascii="宋体"/>
                <w:b/>
                <w:color w:val="0000FF"/>
                <w:sz w:val="24"/>
                <w:highlight w:val="white"/>
              </w:rPr>
            </w:pPr>
            <w:r>
              <w:t>19</w:t>
            </w:r>
          </w:p>
        </w:tc>
        <w:tc>
          <w:tcPr>
            <w:tcW w:w="1009" w:type="dxa"/>
          </w:tcPr>
          <w:p>
            <w:pPr>
              <w:spacing w:after="120" w:line="240" w:lineRule="auto"/>
              <w:rPr>
                <w:rFonts w:ascii="宋体"/>
                <w:b/>
                <w:color w:val="0000FF"/>
                <w:sz w:val="24"/>
                <w:highlight w:val="white"/>
              </w:rPr>
            </w:pPr>
            <w:r>
              <w:t>培养箱G</w:t>
            </w:r>
          </w:p>
        </w:tc>
        <w:tc>
          <w:tcPr>
            <w:tcW w:w="652" w:type="dxa"/>
          </w:tcPr>
          <w:p>
            <w:pPr>
              <w:spacing w:after="120" w:line="240" w:lineRule="auto"/>
              <w:rPr>
                <w:rFonts w:ascii="宋体"/>
                <w:b/>
                <w:color w:val="0000FF"/>
                <w:sz w:val="24"/>
                <w:highlight w:val="white"/>
              </w:rPr>
            </w:pPr>
            <w:r>
              <w:t>1</w:t>
            </w:r>
          </w:p>
        </w:tc>
        <w:tc>
          <w:tcPr>
            <w:tcW w:w="1271" w:type="dxa"/>
          </w:tcPr>
          <w:p>
            <w:pPr>
              <w:spacing w:after="120" w:line="240" w:lineRule="auto"/>
              <w:rPr>
                <w:rFonts w:ascii="宋体"/>
                <w:b/>
                <w:color w:val="0000FF"/>
                <w:sz w:val="24"/>
                <w:highlight w:val="white"/>
              </w:rPr>
            </w:pPr>
            <w:r>
              <w:t>65,000.00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包件3</w:t>
            </w:r>
          </w:p>
        </w:tc>
        <w:tc>
          <w:tcPr>
            <w:tcW w:w="620" w:type="dxa"/>
          </w:tcPr>
          <w:p>
            <w:pPr>
              <w:spacing w:after="120" w:line="240" w:lineRule="auto"/>
              <w:rPr>
                <w:rFonts w:ascii="宋体"/>
                <w:b/>
                <w:color w:val="0000FF"/>
                <w:sz w:val="24"/>
                <w:highlight w:val="white"/>
              </w:rPr>
            </w:pPr>
            <w:r>
              <w:t>20</w:t>
            </w:r>
          </w:p>
        </w:tc>
        <w:tc>
          <w:tcPr>
            <w:tcW w:w="1009" w:type="dxa"/>
          </w:tcPr>
          <w:p>
            <w:pPr>
              <w:spacing w:after="120" w:line="240" w:lineRule="auto"/>
              <w:rPr>
                <w:rFonts w:ascii="宋体"/>
                <w:b/>
                <w:color w:val="0000FF"/>
                <w:sz w:val="24"/>
                <w:highlight w:val="white"/>
              </w:rPr>
            </w:pPr>
            <w:r>
              <w:t>培养箱H</w:t>
            </w:r>
          </w:p>
        </w:tc>
        <w:tc>
          <w:tcPr>
            <w:tcW w:w="652" w:type="dxa"/>
          </w:tcPr>
          <w:p>
            <w:pPr>
              <w:spacing w:after="120" w:line="240" w:lineRule="auto"/>
              <w:rPr>
                <w:rFonts w:ascii="宋体"/>
                <w:b/>
                <w:color w:val="0000FF"/>
                <w:sz w:val="24"/>
                <w:highlight w:val="white"/>
              </w:rPr>
            </w:pPr>
            <w:r>
              <w:t>1</w:t>
            </w:r>
          </w:p>
        </w:tc>
        <w:tc>
          <w:tcPr>
            <w:tcW w:w="1271" w:type="dxa"/>
          </w:tcPr>
          <w:p>
            <w:pPr>
              <w:spacing w:after="120" w:line="240" w:lineRule="auto"/>
              <w:rPr>
                <w:rFonts w:ascii="宋体"/>
                <w:b/>
                <w:color w:val="0000FF"/>
                <w:sz w:val="24"/>
                <w:highlight w:val="white"/>
              </w:rPr>
            </w:pPr>
            <w:r>
              <w:t>120,000.00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b/>
                <w:color w:val="0000FF"/>
                <w:sz w:val="24"/>
                <w:highlight w:val="white"/>
              </w:rPr>
            </w:pPr>
            <w:r>
              <w:t>包件3</w:t>
            </w:r>
          </w:p>
        </w:tc>
        <w:tc>
          <w:tcPr>
            <w:tcW w:w="620" w:type="dxa"/>
          </w:tcPr>
          <w:p>
            <w:pPr>
              <w:spacing w:after="120" w:line="240" w:lineRule="auto"/>
              <w:rPr>
                <w:rFonts w:ascii="宋体"/>
                <w:b/>
                <w:color w:val="0000FF"/>
                <w:sz w:val="24"/>
                <w:highlight w:val="white"/>
              </w:rPr>
            </w:pPr>
            <w:r>
              <w:t>21</w:t>
            </w:r>
          </w:p>
        </w:tc>
        <w:tc>
          <w:tcPr>
            <w:tcW w:w="1009" w:type="dxa"/>
          </w:tcPr>
          <w:p>
            <w:pPr>
              <w:spacing w:after="120" w:line="240" w:lineRule="auto"/>
              <w:rPr>
                <w:rFonts w:ascii="宋体"/>
                <w:b/>
                <w:color w:val="0000FF"/>
                <w:sz w:val="24"/>
                <w:highlight w:val="white"/>
              </w:rPr>
            </w:pPr>
            <w:r>
              <w:t>培养箱I</w:t>
            </w:r>
          </w:p>
        </w:tc>
        <w:tc>
          <w:tcPr>
            <w:tcW w:w="652" w:type="dxa"/>
          </w:tcPr>
          <w:p>
            <w:pPr>
              <w:spacing w:after="120" w:line="240" w:lineRule="auto"/>
              <w:rPr>
                <w:rFonts w:ascii="宋体"/>
                <w:b/>
                <w:color w:val="0000FF"/>
                <w:sz w:val="24"/>
                <w:highlight w:val="white"/>
              </w:rPr>
            </w:pPr>
            <w:r>
              <w:t>2</w:t>
            </w:r>
          </w:p>
        </w:tc>
        <w:tc>
          <w:tcPr>
            <w:tcW w:w="1271" w:type="dxa"/>
          </w:tcPr>
          <w:p>
            <w:pPr>
              <w:spacing w:after="120" w:line="240" w:lineRule="auto"/>
              <w:rPr>
                <w:rFonts w:ascii="宋体"/>
                <w:b/>
                <w:color w:val="0000FF"/>
                <w:sz w:val="24"/>
                <w:highlight w:val="white"/>
              </w:rPr>
            </w:pPr>
            <w:r>
              <w:t>150,000.00</w:t>
            </w:r>
          </w:p>
        </w:tc>
        <w:tc>
          <w:tcPr>
            <w:tcW w:w="0" w:type="dxa"/>
            <w:vMerge/>
            <w:vAlign w:val="center"/>
          </w:tcPr>
          <w:p>
            <w:pPr>
              <w:spacing w:after="120" w:line="240" w:lineRule="auto"/>
              <w:rPr>
                <w:rFonts w:ascii="宋体"/>
                <w:b/>
                <w:color w:val="0000FF"/>
                <w:sz w:val="24"/>
                <w:highlight w:val="white"/>
              </w:rPr>
            </w:pPr>
            <w:r>
              <w:t>签订合同后60天内</w:t>
            </w:r>
          </w:p>
        </w:tc>
        <w:tc>
          <w:tcPr>
            <w:tcW w:w="0" w:type="dxa"/>
            <w:vMerge/>
            <w:vAlign w:val="center"/>
          </w:tcPr>
          <w:p>
            <w:pPr>
              <w:spacing w:after="120" w:line="240" w:lineRule="auto"/>
              <w:rPr>
                <w:rFonts w:ascii="宋体"/>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到货验收合格之日起1年内</w:t>
            </w:r>
          </w:p>
        </w:tc>
      </w:tr>
    </w:tbl>
    <w:p>
      <w:pPr>
        <w:autoSpaceDN w:val="0"/>
        <w:spacing w:after="120"/>
        <w:rPr>
          <w:rFonts w:ascii="宋体" w:hint="eastAsia"/>
          <w:sz w:val="24"/>
        </w:rPr>
      </w:pPr>
    </w:p>
    <w:p>
      <w:pPr>
        <w:autoSpaceDN w:val="0"/>
        <w:spacing w:after="120"/>
        <w:ind w:left="0" w:firstLine="600" w:firstLineChars="250"/>
        <w:rPr>
          <w:rFonts w:ascii="宋体" w:hint="eastAsia"/>
          <w:sz w:val="24"/>
        </w:rPr>
      </w:pPr>
    </w:p>
    <w:p>
      <w:pPr>
        <w:autoSpaceDN w:val="0"/>
        <w:spacing w:after="120"/>
        <w:ind w:left="0" w:firstLine="600" w:firstLineChars="250"/>
        <w:rPr>
          <w:rFonts w:ascii="宋体" w:hint="eastAsia"/>
          <w:b/>
          <w:bCs/>
          <w:color w:val="0000FF"/>
          <w:sz w:val="24"/>
        </w:rPr>
      </w:pPr>
      <w:r>
        <w:rPr>
          <w:rFonts w:ascii="宋体" w:hint="eastAsia"/>
          <w:sz w:val="24"/>
          <w:lang w:eastAsia="zh-CN"/>
        </w:rPr>
        <w:t>（</w:t>
      </w:r>
      <w:r>
        <w:rPr>
          <w:rFonts w:ascii="宋体" w:hint="eastAsia"/>
          <w:sz w:val="24"/>
          <w:lang w:val="en-US" w:eastAsia="zh-CN"/>
        </w:rPr>
        <w:t>二</w:t>
      </w:r>
      <w:r>
        <w:rPr>
          <w:rFonts w:ascii="宋体" w:hint="eastAsia"/>
          <w:sz w:val="24"/>
          <w:lang w:eastAsia="zh-CN"/>
        </w:rPr>
        <w:t>）</w:t>
      </w:r>
      <w:r>
        <w:rPr>
          <w:rFonts w:ascii="宋体" w:hint="eastAsia"/>
          <w:sz w:val="24"/>
        </w:rPr>
        <w:t>行业类型：</w:t>
      </w:r>
      <w:bookmarkStart w:id="16" w:name="公告_industryType"/>
      <w:r>
        <w:rPr>
          <w:rFonts w:ascii="宋体" w:hint="eastAsia"/>
          <w:b/>
          <w:bCs/>
          <w:color w:val="0000FF"/>
          <w:sz w:val="24"/>
        </w:rPr>
        <w:t>工业</w:t>
      </w:r>
      <w:bookmarkEnd w:id="16"/>
    </w:p>
    <w:p>
      <w:pPr>
        <w:autoSpaceDN w:val="0"/>
        <w:spacing w:after="120"/>
        <w:ind w:firstLine="600" w:firstLineChars="250"/>
        <w:rPr>
          <w:rFonts w:ascii="宋体" w:hint="eastAsia"/>
          <w:sz w:val="24"/>
        </w:rPr>
      </w:pPr>
      <w:r>
        <w:rPr>
          <w:rFonts w:ascii="宋体" w:hint="eastAsia"/>
          <w:sz w:val="24"/>
        </w:rPr>
        <w:t>（三）其它要求</w:t>
      </w:r>
    </w:p>
    <w:p>
      <w:pPr>
        <w:autoSpaceDN w:val="0"/>
        <w:spacing w:after="120"/>
        <w:ind w:left="0" w:firstLine="600" w:firstLineChars="250"/>
        <w:rPr>
          <w:rFonts w:ascii="宋体" w:hint="eastAsia"/>
          <w:b/>
          <w:bCs/>
          <w:color w:val="0000FF"/>
          <w:sz w:val="24"/>
        </w:rPr>
      </w:pPr>
      <w:bookmarkStart w:id="17" w:name="公告_technologyRequire"/>
      <w:r>
        <w:rPr>
          <w:rFonts w:ascii="宋体" w:hint="eastAsia"/>
          <w:b/>
          <w:bCs/>
          <w:color w:val="0000FF"/>
          <w:sz w:val="24"/>
        </w:rPr>
        <w:t>1.投标人必须对所投标包中的所有货物进行投标，不允许拆包投标。</w:t>
      </w:r>
    </w:p>
    <w:p>
      <w:pPr>
        <w:autoSpaceDN w:val="0"/>
        <w:spacing w:after="120"/>
        <w:ind w:left="0" w:firstLine="600" w:firstLineChars="250"/>
        <w:rPr>
          <w:rFonts w:ascii="宋体" w:hint="eastAsia"/>
          <w:b/>
          <w:bCs/>
          <w:color w:val="0000FF"/>
          <w:sz w:val="24"/>
        </w:rPr>
      </w:pPr>
      <w:r>
        <w:rPr>
          <w:rFonts w:ascii="宋体" w:hint="eastAsia"/>
          <w:b/>
          <w:bCs/>
          <w:color w:val="0000FF"/>
          <w:sz w:val="24"/>
        </w:rPr>
        <w:t>2.针对同一包，一个投标人不得提交两个或两个以上不同的投标文件或投标报价。</w:t>
      </w:r>
    </w:p>
    <w:p>
      <w:pPr>
        <w:autoSpaceDN w:val="0"/>
        <w:spacing w:after="120"/>
        <w:ind w:left="0" w:firstLine="600" w:firstLineChars="250"/>
        <w:rPr>
          <w:rFonts w:ascii="宋体" w:hint="eastAsia"/>
          <w:b/>
          <w:bCs/>
          <w:color w:val="0000FF"/>
          <w:sz w:val="24"/>
        </w:rPr>
      </w:pPr>
      <w:r>
        <w:rPr>
          <w:rFonts w:ascii="宋体" w:hint="eastAsia"/>
          <w:b/>
          <w:bCs/>
          <w:color w:val="0000FF"/>
          <w:sz w:val="24"/>
        </w:rPr>
        <w:t>3.各品目产品的投标报价不能超过本品目预算（品目预算详见项目需求书中的分配表），否则视为无效投标。</w:t>
      </w:r>
      <w:bookmarkEnd w:id="17"/>
    </w:p>
    <w:p>
      <w:pPr>
        <w:autoSpaceDN w:val="0"/>
        <w:spacing w:after="120" w:line="360" w:lineRule="auto"/>
        <w:ind w:firstLine="540" w:firstLineChars="225"/>
        <w:rPr>
          <w:rFonts w:ascii="宋体" w:hint="eastAsia"/>
          <w:b/>
          <w:bCs/>
          <w:sz w:val="24"/>
        </w:rPr>
      </w:pPr>
      <w:r>
        <w:rPr>
          <w:rFonts w:ascii="宋体" w:hint="eastAsia"/>
          <w:b/>
          <w:bCs/>
          <w:sz w:val="24"/>
        </w:rPr>
        <w:t>五、投标人资格条件</w:t>
      </w:r>
    </w:p>
    <w:p>
      <w:pPr>
        <w:autoSpaceDN w:val="0"/>
        <w:spacing w:after="120"/>
        <w:ind w:left="0" w:firstLine="600" w:firstLineChars="250"/>
        <w:rPr>
          <w:rFonts w:ascii="宋体" w:hint="eastAsia"/>
          <w:b/>
          <w:bCs/>
          <w:color w:val="0000FF"/>
          <w:sz w:val="24"/>
        </w:rPr>
      </w:pPr>
      <w:bookmarkStart w:id="18" w:name="公告_qualityRequire"/>
      <w:r>
        <w:rPr>
          <w:rFonts w:ascii="宋体" w:hint="eastAsia"/>
          <w:b/>
          <w:bCs/>
          <w:color w:val="0000FF"/>
          <w:sz w:val="24"/>
        </w:rPr>
        <w:t>1、符合《中华人民共和国政府采购法》第二十二条及《政府采购法实施条例》第十七、十八条规定。</w:t>
      </w:r>
    </w:p>
    <w:p>
      <w:pPr>
        <w:autoSpaceDN w:val="0"/>
        <w:spacing w:after="120"/>
        <w:ind w:left="0" w:firstLine="600" w:firstLineChars="250"/>
        <w:rPr>
          <w:rFonts w:ascii="宋体" w:hint="eastAsia"/>
          <w:b/>
          <w:bCs/>
          <w:color w:val="0000FF"/>
          <w:sz w:val="24"/>
        </w:rPr>
      </w:pPr>
      <w:r>
        <w:rPr>
          <w:rFonts w:ascii="宋体" w:hint="eastAsia"/>
          <w:b/>
          <w:bCs/>
          <w:color w:val="0000FF"/>
          <w:sz w:val="24"/>
        </w:rPr>
        <w:t>2、开标日通过“信用中国”网站、中国政府采购网查询，未被列入“失信被执行人、重大税收违法案件当事人名单、政府采购严重违法失信行为记录名单”的。</w:t>
      </w:r>
    </w:p>
    <w:p>
      <w:pPr>
        <w:autoSpaceDN w:val="0"/>
        <w:spacing w:after="120"/>
        <w:ind w:left="0" w:firstLine="600" w:firstLineChars="250"/>
        <w:rPr>
          <w:rFonts w:ascii="宋体" w:hint="eastAsia"/>
          <w:b/>
          <w:bCs/>
          <w:color w:val="0000FF"/>
          <w:sz w:val="24"/>
        </w:rPr>
      </w:pPr>
      <w:r>
        <w:rPr>
          <w:rFonts w:ascii="宋体" w:hint="eastAsia"/>
          <w:b/>
          <w:bCs/>
          <w:color w:val="0000FF"/>
          <w:sz w:val="24"/>
        </w:rPr>
        <w:t>3、从采购机构在本公告中规定的渠道获取了招标文件，且在法律上和财务上独立于采购机构。</w:t>
      </w:r>
    </w:p>
    <w:p>
      <w:pPr>
        <w:autoSpaceDN w:val="0"/>
        <w:spacing w:after="120"/>
        <w:ind w:left="0" w:firstLine="600" w:firstLineChars="250"/>
        <w:rPr>
          <w:rFonts w:ascii="宋体" w:hint="eastAsia"/>
          <w:b/>
          <w:bCs/>
          <w:color w:val="0000FF"/>
          <w:sz w:val="24"/>
        </w:rPr>
      </w:pPr>
      <w:r>
        <w:rPr>
          <w:rFonts w:ascii="宋体" w:hint="eastAsia"/>
          <w:b/>
          <w:bCs/>
          <w:color w:val="0000FF"/>
          <w:sz w:val="24"/>
        </w:rPr>
        <w:t>4、其他条件：</w:t>
      </w:r>
    </w:p>
    <w:p>
      <w:pPr>
        <w:autoSpaceDN w:val="0"/>
        <w:spacing w:after="120"/>
        <w:ind w:left="0" w:firstLine="600" w:firstLineChars="250"/>
        <w:rPr>
          <w:rFonts w:ascii="宋体" w:hint="eastAsia"/>
          <w:b/>
          <w:bCs/>
          <w:color w:val="0000FF"/>
          <w:sz w:val="24"/>
        </w:rPr>
      </w:pPr>
      <w:r>
        <w:rPr>
          <w:rFonts w:ascii="宋体" w:hint="eastAsia"/>
          <w:b/>
          <w:bCs/>
          <w:color w:val="0000FF"/>
          <w:sz w:val="24"/>
        </w:rPr>
        <w:t>（1）本项目不接受联合体投标。</w:t>
      </w:r>
    </w:p>
    <w:p>
      <w:pPr>
        <w:autoSpaceDN w:val="0"/>
        <w:spacing w:after="120"/>
        <w:ind w:left="0" w:firstLine="600" w:firstLineChars="250"/>
        <w:rPr>
          <w:rFonts w:ascii="宋体" w:hint="eastAsia"/>
          <w:b/>
          <w:bCs/>
          <w:color w:val="0000FF"/>
          <w:sz w:val="24"/>
        </w:rPr>
      </w:pPr>
      <w:r>
        <w:rPr>
          <w:rFonts w:ascii="宋体" w:hint="eastAsia"/>
          <w:b/>
          <w:bCs/>
          <w:color w:val="0000FF"/>
          <w:sz w:val="24"/>
        </w:rPr>
        <w:t>（2）本项目不接受进口产品投标（进口产品是指通过中国海关报关，验放进入中国境内，且产自关境外的产品）。</w:t>
      </w:r>
      <w:bookmarkEnd w:id="18"/>
    </w:p>
    <w:p>
      <w:pPr>
        <w:autoSpaceDN w:val="0"/>
        <w:spacing w:after="120" w:line="360" w:lineRule="auto"/>
        <w:ind w:firstLine="540" w:firstLineChars="225"/>
        <w:rPr>
          <w:rFonts w:ascii="宋体" w:hint="eastAsia"/>
          <w:b/>
          <w:bCs/>
          <w:sz w:val="24"/>
        </w:rPr>
      </w:pPr>
      <w:r>
        <w:rPr>
          <w:rFonts w:ascii="宋体" w:hint="eastAsia"/>
          <w:b/>
          <w:bCs/>
          <w:sz w:val="24"/>
        </w:rPr>
        <w:t>六、获取招标文件方式及时间</w:t>
      </w:r>
    </w:p>
    <w:p>
      <w:pPr>
        <w:autoSpaceDN w:val="0"/>
        <w:spacing w:line="360" w:lineRule="auto"/>
        <w:ind w:firstLine="480"/>
        <w:rPr>
          <w:rFonts w:ascii="宋体" w:hint="eastAsia"/>
          <w:sz w:val="24"/>
        </w:rPr>
      </w:pPr>
      <w:r>
        <w:rPr>
          <w:rFonts w:ascii="宋体" w:hint="eastAsia"/>
          <w:sz w:val="24"/>
        </w:rPr>
        <w:t>1、潜在投标人获取招标文件的步骤：</w:t>
      </w:r>
    </w:p>
    <w:p>
      <w:pPr>
        <w:autoSpaceDN w:val="0"/>
        <w:spacing w:line="360" w:lineRule="auto"/>
        <w:ind w:firstLine="480"/>
        <w:rPr>
          <w:rFonts w:ascii="宋体" w:hint="eastAsia"/>
          <w:sz w:val="24"/>
        </w:rPr>
      </w:pPr>
      <w:r>
        <w:rPr>
          <w:rFonts w:ascii="宋体" w:hint="eastAsia"/>
          <w:sz w:val="24"/>
        </w:rPr>
        <w:t>第一步：网上报名</w:t>
      </w:r>
    </w:p>
    <w:p>
      <w:pPr>
        <w:autoSpaceDN w:val="0"/>
        <w:spacing w:line="360" w:lineRule="auto"/>
        <w:ind w:firstLine="480"/>
        <w:rPr>
          <w:rFonts w:ascii="宋体" w:hint="eastAsia"/>
          <w:sz w:val="24"/>
        </w:rPr>
      </w:pPr>
      <w:r>
        <w:rPr>
          <w:rFonts w:ascii="宋体" w:hint="eastAsia"/>
          <w:sz w:val="24"/>
        </w:rPr>
        <w:t>登录中国海关政府采购网（http://hgcg.customs.gov.cn）点击供应商登录访问海关智慧政采综合管理平台供应商端，查看招标公告并针对拟参加的项目按包号进行报名。</w:t>
      </w:r>
    </w:p>
    <w:p>
      <w:pPr>
        <w:autoSpaceDN w:val="0"/>
        <w:spacing w:line="360" w:lineRule="auto"/>
        <w:ind w:firstLine="480"/>
        <w:rPr>
          <w:rFonts w:ascii="宋体" w:hint="eastAsia"/>
          <w:sz w:val="24"/>
        </w:rPr>
      </w:pPr>
      <w:r>
        <w:rPr>
          <w:rFonts w:ascii="宋体" w:hint="eastAsia"/>
          <w:sz w:val="24"/>
        </w:rPr>
        <w:t>未在海关智慧政采综合管理平台注册的，应首先阅读中国海关政府采购网</w:t>
      </w:r>
      <w:r>
        <w:rPr>
          <w:rFonts w:ascii="宋体" w:hint="eastAsia"/>
          <w:sz w:val="24"/>
        </w:rPr>
        <w:t>“</w:t>
      </w:r>
      <w:r>
        <w:rPr>
          <w:rFonts w:ascii="宋体" w:hint="eastAsia"/>
          <w:sz w:val="24"/>
        </w:rPr>
        <w:t>供应商专栏</w:t>
      </w:r>
      <w:r>
        <w:rPr>
          <w:rFonts w:ascii="宋体" w:hint="eastAsia"/>
          <w:sz w:val="24"/>
        </w:rPr>
        <w:t>”</w:t>
      </w:r>
      <w:r>
        <w:rPr>
          <w:rFonts w:ascii="宋体" w:hint="eastAsia"/>
          <w:sz w:val="24"/>
        </w:rPr>
        <w:t>中的《供应商注册地址及流程手册》并进行注册，然后再针对拟参加的项目按包号进行报名。</w:t>
      </w:r>
    </w:p>
    <w:p>
      <w:pPr>
        <w:autoSpaceDN w:val="0"/>
        <w:spacing w:line="360" w:lineRule="auto"/>
        <w:ind w:firstLine="480"/>
        <w:rPr>
          <w:rFonts w:ascii="宋体" w:hint="eastAsia"/>
          <w:sz w:val="24"/>
        </w:rPr>
      </w:pPr>
      <w:r>
        <w:rPr>
          <w:rFonts w:ascii="宋体" w:hint="eastAsia"/>
          <w:sz w:val="24"/>
        </w:rPr>
        <w:t>第二步：下载招标文件</w:t>
      </w:r>
    </w:p>
    <w:p>
      <w:pPr>
        <w:autoSpaceDN w:val="0"/>
        <w:spacing w:line="360" w:lineRule="auto"/>
        <w:ind w:firstLine="480"/>
        <w:rPr>
          <w:rFonts w:ascii="宋体" w:hint="eastAsia"/>
          <w:sz w:val="24"/>
        </w:rPr>
      </w:pPr>
      <w:r>
        <w:rPr>
          <w:rFonts w:ascii="宋体" w:hint="eastAsia"/>
          <w:sz w:val="24"/>
        </w:rPr>
        <w:t>网上报名成功后方可免费下载招标文件，并通过海关智慧政采综合管理平台供应商端在线投标，不再接受纸质投标文件。</w:t>
      </w:r>
    </w:p>
    <w:p>
      <w:pPr>
        <w:autoSpaceDN w:val="0"/>
        <w:spacing w:line="360" w:lineRule="auto"/>
        <w:ind w:firstLine="480"/>
        <w:rPr>
          <w:rFonts w:ascii="宋体" w:hint="eastAsia"/>
          <w:sz w:val="24"/>
        </w:rPr>
      </w:pPr>
      <w:r>
        <w:rPr>
          <w:rFonts w:ascii="宋体" w:hint="eastAsia"/>
          <w:sz w:val="24"/>
        </w:rPr>
        <w:t>网上报名时间：</w:t>
      </w:r>
      <w:bookmarkStart w:id="19" w:name="公告_signUpFirstTime"/>
      <w:r>
        <w:rPr>
          <w:rFonts w:ascii="宋体" w:hint="eastAsia"/>
          <w:sz w:val="24"/>
        </w:rPr>
        <w:t>2023-08-02 00:00:00</w:t>
      </w:r>
      <w:bookmarkEnd w:id="19"/>
      <w:r>
        <w:rPr>
          <w:rFonts w:ascii="宋体" w:hint="eastAsia"/>
          <w:sz w:val="24"/>
        </w:rPr>
        <w:t>至</w:t>
      </w:r>
      <w:bookmarkStart w:id="20" w:name="公告_signUpLastTime"/>
      <w:r>
        <w:rPr>
          <w:rFonts w:ascii="宋体" w:hint="eastAsia"/>
          <w:sz w:val="24"/>
        </w:rPr>
        <w:t>2023-08-08 23:59:59</w:t>
      </w:r>
      <w:bookmarkEnd w:id="20"/>
      <w:r>
        <w:rPr>
          <w:rFonts w:ascii="宋体" w:hint="eastAsia"/>
          <w:sz w:val="24"/>
        </w:rPr>
        <w:t>止（北京时间）。</w:t>
      </w:r>
    </w:p>
    <w:p>
      <w:pPr>
        <w:autoSpaceDN w:val="0"/>
        <w:spacing w:line="360" w:lineRule="auto"/>
        <w:ind w:firstLine="480"/>
        <w:rPr>
          <w:rFonts w:ascii="宋体" w:hint="eastAsia"/>
          <w:sz w:val="24"/>
        </w:rPr>
      </w:pPr>
      <w:r>
        <w:rPr>
          <w:rFonts w:ascii="宋体" w:hint="eastAsia"/>
          <w:sz w:val="24"/>
        </w:rPr>
        <w:t>请潜在投标人务必在网上报名截止时间前进行报名并按包号下载招标文件，超过报名截止时间的将无法下载招标文件。</w:t>
      </w:r>
    </w:p>
    <w:p>
      <w:pPr>
        <w:autoSpaceDN w:val="0"/>
        <w:spacing w:after="120" w:line="360" w:lineRule="auto"/>
        <w:ind w:firstLine="540" w:firstLineChars="225"/>
        <w:rPr>
          <w:rFonts w:ascii="宋体" w:hint="eastAsia"/>
          <w:b/>
          <w:bCs/>
          <w:sz w:val="24"/>
        </w:rPr>
      </w:pPr>
      <w:r>
        <w:rPr>
          <w:rFonts w:ascii="宋体" w:hint="eastAsia"/>
          <w:b/>
          <w:bCs/>
          <w:sz w:val="24"/>
        </w:rPr>
        <w:t>七、投标截止时间及投标方式</w:t>
      </w:r>
    </w:p>
    <w:p>
      <w:pPr>
        <w:autoSpaceDN w:val="0"/>
        <w:spacing w:line="360" w:lineRule="auto"/>
        <w:ind w:firstLine="480"/>
        <w:rPr>
          <w:rFonts w:ascii="宋体" w:hint="eastAsia"/>
          <w:sz w:val="24"/>
        </w:rPr>
      </w:pPr>
      <w:r>
        <w:rPr>
          <w:rFonts w:ascii="宋体" w:hint="eastAsia"/>
          <w:sz w:val="24"/>
        </w:rPr>
        <w:t>1.投标文件提交截止时间：</w:t>
      </w:r>
      <w:bookmarkStart w:id="21" w:name="项目公告_bidLastTime_1"/>
      <w:r>
        <w:rPr>
          <w:rFonts w:ascii="宋体" w:hint="eastAsia"/>
          <w:sz w:val="24"/>
        </w:rPr>
        <w:t>2023-08-23 08:30:00</w:t>
      </w:r>
      <w:bookmarkEnd w:id="21"/>
      <w:r>
        <w:rPr>
          <w:rFonts w:ascii="宋体" w:hint="eastAsia"/>
          <w:sz w:val="24"/>
        </w:rPr>
        <w:t>（北京时间）。</w:t>
      </w:r>
    </w:p>
    <w:p>
      <w:pPr>
        <w:autoSpaceDN w:val="0"/>
        <w:spacing w:line="360" w:lineRule="auto"/>
        <w:ind w:firstLine="480"/>
        <w:rPr>
          <w:rFonts w:ascii="宋体" w:hint="eastAsia"/>
          <w:sz w:val="24"/>
        </w:rPr>
      </w:pPr>
      <w:r>
        <w:rPr>
          <w:rFonts w:ascii="宋体" w:hint="eastAsia"/>
          <w:sz w:val="24"/>
        </w:rPr>
        <w:t>本项目采用海关智慧政采综合管理平台进行网上投标，请符合投标条件的投标人安装投标工具，编制完成后加密上传投标文件。除上述方式之外，不接受投标人以纸质文件或其他任何方式提交的投标文件。</w:t>
      </w:r>
    </w:p>
    <w:p>
      <w:pPr>
        <w:autoSpaceDN w:val="0"/>
        <w:spacing w:line="360" w:lineRule="auto"/>
        <w:ind w:firstLine="480"/>
        <w:rPr>
          <w:rFonts w:ascii="宋体" w:hint="eastAsia"/>
          <w:sz w:val="24"/>
        </w:rPr>
      </w:pPr>
      <w:r>
        <w:rPr>
          <w:rFonts w:ascii="宋体" w:hint="eastAsia"/>
          <w:sz w:val="24"/>
        </w:rPr>
        <w:t>2.供应商投标工具下载</w:t>
      </w:r>
    </w:p>
    <w:p>
      <w:pPr>
        <w:autoSpaceDN w:val="0"/>
        <w:spacing w:line="360" w:lineRule="auto"/>
        <w:ind w:firstLine="480"/>
        <w:rPr>
          <w:rFonts w:ascii="宋体" w:hint="eastAsia"/>
          <w:sz w:val="24"/>
        </w:rPr>
      </w:pPr>
      <w:r>
        <w:rPr>
          <w:rFonts w:ascii="宋体" w:hint="eastAsia"/>
          <w:sz w:val="24"/>
        </w:rPr>
        <w:t>供应商投标前需安装投标终端，请访问中国海关政府采购网（http://hgcg.customs.gov.cn）在常用下载栏目下载工具及驱动程序。</w:t>
      </w:r>
    </w:p>
    <w:p>
      <w:pPr>
        <w:autoSpaceDN w:val="0"/>
        <w:spacing w:after="120" w:line="360" w:lineRule="auto"/>
        <w:ind w:firstLine="540" w:firstLineChars="225"/>
        <w:rPr>
          <w:rFonts w:ascii="宋体" w:hint="eastAsia"/>
          <w:b/>
          <w:bCs/>
          <w:sz w:val="24"/>
        </w:rPr>
      </w:pPr>
      <w:r>
        <w:rPr>
          <w:rFonts w:ascii="宋体" w:hint="eastAsia"/>
          <w:b/>
          <w:bCs/>
          <w:sz w:val="24"/>
        </w:rPr>
        <w:t>八、开标时间及方式</w:t>
      </w:r>
    </w:p>
    <w:p>
      <w:pPr>
        <w:autoSpaceDN w:val="0"/>
        <w:spacing w:line="360" w:lineRule="auto"/>
        <w:ind w:firstLine="480"/>
        <w:rPr>
          <w:rFonts w:ascii="宋体" w:hint="eastAsia"/>
          <w:b/>
          <w:color w:val="auto"/>
          <w:sz w:val="24"/>
          <w:highlight w:val="white"/>
        </w:rPr>
      </w:pPr>
      <w:r>
        <w:rPr>
          <w:rFonts w:ascii="宋体" w:hint="eastAsia"/>
          <w:sz w:val="24"/>
        </w:rPr>
        <w:t>1.开标时间：</w:t>
      </w:r>
      <w:bookmarkStart w:id="22" w:name="项目公告_openBidTime"/>
      <w:r>
        <w:rPr>
          <w:rFonts w:ascii="宋体" w:hint="eastAsia"/>
          <w:b/>
          <w:color w:val="auto"/>
          <w:sz w:val="24"/>
          <w:highlight w:val="white"/>
        </w:rPr>
        <w:t>2023-08-23 08:30:00</w:t>
      </w:r>
      <w:bookmarkEnd w:id="22"/>
      <w:r>
        <w:rPr>
          <w:rFonts w:ascii="宋体" w:hint="eastAsia"/>
          <w:b/>
          <w:color w:val="auto"/>
          <w:sz w:val="24"/>
          <w:highlight w:val="white"/>
        </w:rPr>
        <w:t>（北京时间）</w:t>
      </w:r>
    </w:p>
    <w:p>
      <w:pPr>
        <w:autoSpaceDN w:val="0"/>
        <w:spacing w:line="360" w:lineRule="auto"/>
        <w:ind w:firstLine="480"/>
        <w:rPr>
          <w:rFonts w:ascii="宋体" w:hint="eastAsia"/>
          <w:sz w:val="24"/>
        </w:rPr>
      </w:pPr>
      <w:r>
        <w:rPr>
          <w:rFonts w:ascii="宋体" w:hint="eastAsia"/>
          <w:sz w:val="24"/>
        </w:rPr>
        <w:t>2.开标方式：本项目通过网上开标大厅进行开标，投标人可以在开标前登录海关智慧政采综合管理平台点击开标大厅，参加开标过程并确认唱标结果，投标人未参加开标的视同认同唱标结果。</w:t>
      </w:r>
    </w:p>
    <w:p>
      <w:pPr>
        <w:autoSpaceDN w:val="0"/>
        <w:spacing w:line="360" w:lineRule="auto"/>
        <w:ind w:firstLine="480"/>
        <w:rPr>
          <w:rFonts w:ascii="宋体" w:hint="eastAsia"/>
          <w:b/>
          <w:bCs/>
          <w:sz w:val="24"/>
        </w:rPr>
      </w:pPr>
      <w:r>
        <w:rPr>
          <w:rFonts w:ascii="宋体" w:hint="eastAsia"/>
          <w:b/>
          <w:bCs/>
          <w:sz w:val="24"/>
        </w:rPr>
        <w:t>九、采购机构相关信息</w:t>
      </w:r>
    </w:p>
    <w:p>
      <w:pPr>
        <w:autoSpaceDN w:val="0"/>
        <w:spacing w:after="120"/>
        <w:ind w:left="0" w:firstLine="600" w:firstLineChars="250"/>
        <w:rPr>
          <w:rFonts w:ascii="宋体" w:hint="eastAsia"/>
          <w:b/>
          <w:bCs/>
          <w:color w:val="0000FF"/>
          <w:sz w:val="24"/>
        </w:rPr>
      </w:pPr>
      <w:bookmarkStart w:id="23" w:name="公告_remarks"/>
      <w:r>
        <w:rPr>
          <w:rFonts w:ascii="宋体" w:hint="eastAsia"/>
          <w:b/>
          <w:bCs/>
          <w:color w:val="0000FF"/>
          <w:sz w:val="24"/>
          <w:lang w:val="en-US" w:eastAsia="zh-CN"/>
        </w:rPr>
        <w:t>采购机构名称：海关总署物资装备采购中心</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地址：北京市东城区安外大街56号办公楼14层1425室（原国资委安外办公区）</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邮政编码：100730</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联系方式：010-65194838（平台技术支持）</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010-65195902（项目询问）</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010-65195677（质疑受理）</w:t>
      </w:r>
      <w:bookmarkEnd w:id="23"/>
    </w:p>
    <w:p>
      <w:pPr>
        <w:autoSpaceDN w:val="0"/>
        <w:spacing w:after="120" w:line="360" w:lineRule="auto"/>
        <w:ind w:firstLine="470" w:firstLineChars="196"/>
        <w:rPr>
          <w:rFonts w:ascii="宋体" w:hint="eastAsia"/>
          <w:b/>
          <w:bCs/>
          <w:sz w:val="24"/>
          <w:highlight w:val="yellow"/>
        </w:rPr>
      </w:pPr>
      <w:r>
        <w:rPr>
          <w:rFonts w:ascii="宋体" w:hint="eastAsia"/>
          <w:b/>
          <w:bCs/>
          <w:sz w:val="24"/>
        </w:rPr>
        <w:t>十、样品提交</w:t>
      </w:r>
    </w:p>
    <w:p>
      <w:pPr>
        <w:autoSpaceDN w:val="0"/>
        <w:spacing w:after="120"/>
        <w:ind w:left="0" w:firstLine="600" w:firstLineChars="250"/>
        <w:rPr>
          <w:rFonts w:ascii="宋体" w:hint="eastAsia"/>
          <w:b/>
          <w:bCs/>
          <w:color w:val="0000FF"/>
          <w:sz w:val="24"/>
        </w:rPr>
      </w:pPr>
      <w:bookmarkStart w:id="24" w:name="公告_sampleSubmit"/>
      <w:r>
        <w:rPr>
          <w:rFonts w:ascii="宋体" w:hint="eastAsia"/>
          <w:b/>
          <w:bCs/>
          <w:color w:val="0000FF"/>
          <w:sz w:val="24"/>
        </w:rPr>
        <w:t>本项目不适用</w:t>
      </w:r>
      <w:bookmarkEnd w:id="24"/>
    </w:p>
    <w:p>
      <w:pPr>
        <w:autoSpaceDN w:val="0"/>
        <w:spacing w:line="360" w:lineRule="auto"/>
        <w:ind w:firstLine="480"/>
        <w:rPr>
          <w:rFonts w:ascii="宋体" w:hint="eastAsia"/>
          <w:b/>
          <w:sz w:val="24"/>
        </w:rPr>
      </w:pPr>
      <w:r>
        <w:rPr>
          <w:rFonts w:ascii="宋体" w:hint="eastAsia"/>
          <w:b/>
          <w:sz w:val="24"/>
        </w:rPr>
        <w:t>十一、现场踏勘</w:t>
      </w:r>
    </w:p>
    <w:p>
      <w:pPr>
        <w:autoSpaceDN w:val="0"/>
        <w:spacing w:line="360" w:lineRule="auto"/>
        <w:ind w:firstLine="480"/>
        <w:rPr>
          <w:rFonts w:ascii="宋体" w:hint="eastAsia"/>
          <w:b/>
          <w:color w:val="0000FF"/>
          <w:sz w:val="24"/>
          <w:highlight w:val="white"/>
        </w:rPr>
      </w:pPr>
      <w:bookmarkStart w:id="25" w:name="公告_siteSurvey"/>
      <w:r>
        <w:rPr>
          <w:rFonts w:ascii="宋体" w:hint="eastAsia"/>
          <w:b/>
          <w:color w:val="0000FF"/>
          <w:sz w:val="24"/>
          <w:highlight w:val="white"/>
        </w:rPr>
        <w:t>不适用</w:t>
      </w:r>
      <w:bookmarkEnd w:id="25"/>
    </w:p>
    <w:p>
      <w:pPr>
        <w:autoSpaceDN w:val="0"/>
        <w:spacing w:line="360" w:lineRule="auto"/>
        <w:ind w:firstLine="480"/>
        <w:rPr>
          <w:rFonts w:ascii="宋体" w:hint="eastAsia"/>
          <w:b/>
          <w:sz w:val="24"/>
        </w:rPr>
      </w:pPr>
      <w:r>
        <w:rPr>
          <w:rFonts w:ascii="宋体" w:hint="eastAsia"/>
          <w:b/>
          <w:sz w:val="24"/>
        </w:rPr>
        <w:t>十二、</w:t>
      </w:r>
      <w:r>
        <w:rPr>
          <w:rFonts w:ascii="宋体" w:hint="eastAsia"/>
          <w:b/>
          <w:sz w:val="24"/>
          <w:highlight w:val="white"/>
        </w:rPr>
        <w:t>本项目于</w:t>
      </w:r>
      <w:bookmarkStart w:id="26" w:name="任务单_publicDate"/>
      <w:r>
        <w:rPr>
          <w:rFonts w:ascii="宋体" w:hint="eastAsia"/>
          <w:b/>
          <w:color w:val="0000FF"/>
          <w:sz w:val="24"/>
          <w:highlight w:val="white"/>
        </w:rPr>
        <w:t>2023-06-20</w:t>
      </w:r>
      <w:bookmarkEnd w:id="26"/>
      <w:r>
        <w:rPr>
          <w:rFonts w:ascii="宋体" w:hint="eastAsia"/>
          <w:b/>
          <w:sz w:val="24"/>
          <w:highlight w:val="white"/>
        </w:rPr>
        <w:t>公开采购意向。</w:t>
      </w:r>
    </w:p>
    <w:p>
      <w:pPr>
        <w:autoSpaceDN w:val="0"/>
        <w:spacing w:line="360" w:lineRule="auto"/>
        <w:ind w:firstLine="480"/>
        <w:rPr>
          <w:rFonts w:ascii="宋体" w:hint="eastAsia"/>
          <w:b/>
          <w:sz w:val="24"/>
        </w:rPr>
      </w:pPr>
      <w:r>
        <w:rPr>
          <w:rFonts w:ascii="宋体" w:hint="eastAsia"/>
          <w:b/>
          <w:sz w:val="24"/>
        </w:rPr>
        <w:t>十三、投标注意事项</w:t>
      </w:r>
    </w:p>
    <w:p>
      <w:pPr>
        <w:autoSpaceDN w:val="0"/>
        <w:spacing w:line="360" w:lineRule="auto"/>
        <w:ind w:firstLine="480"/>
        <w:rPr>
          <w:rFonts w:ascii="宋体" w:hint="eastAsia"/>
          <w:sz w:val="24"/>
        </w:rPr>
      </w:pPr>
      <w:r>
        <w:rPr>
          <w:rFonts w:ascii="宋体" w:hint="eastAsia"/>
          <w:sz w:val="24"/>
        </w:rPr>
        <w:t>（一）本项目采用海关智慧政采综合管理平台进行招投标，请在投标前详细阅读中国海关政府采购网</w:t>
      </w:r>
      <w:r>
        <w:rPr>
          <w:rFonts w:ascii="宋体" w:hint="eastAsia"/>
          <w:sz w:val="24"/>
        </w:rPr>
        <w:t>“</w:t>
      </w:r>
      <w:r>
        <w:rPr>
          <w:rFonts w:ascii="宋体" w:hint="eastAsia"/>
          <w:sz w:val="24"/>
        </w:rPr>
        <w:t>常用下载</w:t>
      </w:r>
      <w:r>
        <w:rPr>
          <w:rFonts w:ascii="宋体" w:hint="eastAsia"/>
          <w:sz w:val="24"/>
        </w:rPr>
        <w:t>”</w:t>
      </w:r>
      <w:r>
        <w:rPr>
          <w:rFonts w:ascii="宋体" w:hint="eastAsia"/>
          <w:sz w:val="24"/>
        </w:rPr>
        <w:t>中的《供应商操作手册》，点击供应商操作指引熟悉供应商投标操作。</w:t>
      </w:r>
    </w:p>
    <w:p>
      <w:pPr>
        <w:autoSpaceDN w:val="0"/>
        <w:spacing w:line="360" w:lineRule="auto"/>
        <w:ind w:firstLine="480"/>
        <w:rPr>
          <w:rFonts w:ascii="宋体" w:hint="eastAsia"/>
          <w:sz w:val="24"/>
        </w:rPr>
      </w:pPr>
      <w:r>
        <w:rPr>
          <w:rFonts w:ascii="宋体" w:hint="eastAsia"/>
          <w:sz w:val="24"/>
        </w:rPr>
        <w:t>（二）供应商进行投标须提前办理数字证书和电子签章，办理方式和注意事项详见中国海关政府采购网相关文件要求。已办理数字证书请确保证书还在有效期内，如已过期或即将过期，须联系 CA 服务机构进行证书更新。</w:t>
      </w:r>
    </w:p>
    <w:p>
      <w:pPr>
        <w:autoSpaceDN w:val="0"/>
        <w:spacing w:line="360" w:lineRule="auto"/>
        <w:ind w:firstLine="480"/>
      </w:pPr>
      <w:r>
        <w:rPr>
          <w:rFonts w:ascii="宋体" w:hint="eastAsia"/>
          <w:b/>
          <w:bCs/>
          <w:sz w:val="24"/>
        </w:rPr>
        <w:t>本招标公告在中国政府采购网（www.ccgp.gov.cn）和中国海关政府采购网（http://hgcg.customs.gov.cn）同时发布，二者如有差异，以中国政府采购网公告信息为准。公告期限为5个工作日。已获取招标文件的潜在投标人如认为本招标文件使自己的权益受到损害，可以自下载招标文件之日起7个工作日内，按本招标文件规定格式及程序向采购机构提出质疑。</w:t>
      </w:r>
    </w:p>
    <w:p>
      <w:pPr>
        <w:autoSpaceDN w:val="0"/>
        <w:spacing w:line="360" w:lineRule="auto"/>
        <w:ind w:firstLine="480"/>
        <w:rPr>
          <w:rFonts w:ascii="宋体" w:hint="eastAsia"/>
          <w:sz w:val="24"/>
        </w:rPr>
      </w:pPr>
      <w:bookmarkEnd w:id="3"/>
    </w:p>
    <w:p w:rsidR="00D24578">
      <w:pPr>
        <w:pStyle w:val="183910"/>
        <w:spacing w:line="360" w:lineRule="auto"/>
        <w:rPr>
          <w:sz w:val="32"/>
          <w:szCs w:val="32"/>
          <w:highlight w:val="white"/>
        </w:rPr>
      </w:pPr>
    </w:p>
    <w:p w:rsidR="00D24578">
      <w:pPr>
        <w:pStyle w:val="183910"/>
        <w:spacing w:line="360" w:lineRule="auto"/>
        <w:rPr>
          <w:sz w:val="32"/>
          <w:szCs w:val="32"/>
          <w:highlight w:val="white"/>
        </w:rPr>
      </w:pPr>
    </w:p>
    <w:p w:rsidR="00D24578">
      <w:pPr>
        <w:pStyle w:val="183910"/>
        <w:spacing w:line="360" w:lineRule="auto"/>
        <w:rPr>
          <w:sz w:val="32"/>
          <w:szCs w:val="32"/>
          <w:highlight w:val="white"/>
        </w:rPr>
      </w:pPr>
    </w:p>
    <w:p w:rsidR="00D24578">
      <w:pPr>
        <w:pStyle w:val="183910"/>
        <w:spacing w:line="360" w:lineRule="auto"/>
        <w:rPr>
          <w:rFonts w:ascii="Times New Roman" w:hAnsi="Times New Roman"/>
          <w:b/>
          <w:sz w:val="32"/>
          <w:szCs w:val="32"/>
          <w:highlight w:val="white"/>
        </w:rPr>
      </w:pPr>
    </w:p>
    <w:p w:rsidR="00D24578">
      <w:pPr>
        <w:pStyle w:val="183910"/>
        <w:spacing w:line="360" w:lineRule="auto"/>
        <w:rPr>
          <w:rFonts w:ascii="Times New Roman" w:hAnsi="Times New Roman"/>
          <w:b/>
          <w:sz w:val="32"/>
          <w:szCs w:val="32"/>
          <w:highlight w:val="white"/>
        </w:rPr>
      </w:pPr>
    </w:p>
    <w:p w:rsidR="00D24578">
      <w:pPr>
        <w:pStyle w:val="183910"/>
        <w:spacing w:line="360" w:lineRule="auto"/>
        <w:rPr>
          <w:rFonts w:ascii="Times New Roman" w:hAnsi="Times New Roman"/>
          <w:b/>
          <w:sz w:val="32"/>
          <w:szCs w:val="32"/>
          <w:highlight w:val="white"/>
        </w:rPr>
      </w:pPr>
    </w:p>
    <w:p w:rsidR="00D24578">
      <w:pPr>
        <w:pStyle w:val="183910"/>
        <w:spacing w:line="360" w:lineRule="auto"/>
        <w:rPr>
          <w:rFonts w:ascii="Times New Roman" w:hAnsi="Times New Roman"/>
          <w:b/>
          <w:sz w:val="32"/>
          <w:szCs w:val="32"/>
          <w:highlight w:val="white"/>
        </w:rPr>
      </w:pPr>
    </w:p>
    <w:p w:rsidR="00D24578">
      <w:pPr>
        <w:pStyle w:val="183910"/>
        <w:spacing w:line="360" w:lineRule="auto"/>
        <w:rPr>
          <w:rFonts w:ascii="Times New Roman" w:hAnsi="Times New Roman"/>
          <w:b/>
          <w:sz w:val="32"/>
          <w:szCs w:val="32"/>
          <w:highlight w:val="white"/>
        </w:rPr>
      </w:pPr>
    </w:p>
    <w:p w:rsidR="00D24578">
      <w:pPr>
        <w:pStyle w:val="183910"/>
        <w:spacing w:line="360" w:lineRule="auto"/>
        <w:rPr>
          <w:rFonts w:ascii="Times New Roman" w:hAnsi="Times New Roman"/>
          <w:b/>
          <w:sz w:val="32"/>
          <w:szCs w:val="32"/>
          <w:highlight w:val="white"/>
        </w:rPr>
      </w:pPr>
    </w:p>
    <w:p w:rsidR="00D24578">
      <w:pPr>
        <w:pStyle w:val="183910"/>
        <w:spacing w:line="360" w:lineRule="auto"/>
        <w:rPr>
          <w:rFonts w:ascii="Times New Roman" w:hAnsi="Times New Roman"/>
          <w:b/>
          <w:sz w:val="32"/>
          <w:szCs w:val="32"/>
          <w:highlight w:val="white"/>
        </w:rPr>
      </w:pPr>
    </w:p>
    <w:p w:rsidR="00D24578">
      <w:pPr>
        <w:pStyle w:val="183910"/>
        <w:spacing w:line="360" w:lineRule="auto"/>
        <w:rPr>
          <w:rFonts w:ascii="Times New Roman" w:hAnsi="Times New Roman"/>
          <w:b/>
          <w:sz w:val="32"/>
          <w:szCs w:val="32"/>
          <w:highlight w:val="white"/>
        </w:rPr>
      </w:pPr>
    </w:p>
    <w:p w:rsidR="00D24578">
      <w:pPr>
        <w:pStyle w:val="183910"/>
        <w:spacing w:line="360" w:lineRule="auto"/>
        <w:rPr>
          <w:rFonts w:ascii="Times New Roman" w:hAnsi="Times New Roman"/>
          <w:b/>
          <w:sz w:val="32"/>
          <w:szCs w:val="32"/>
          <w:highlight w:val="white"/>
        </w:rPr>
      </w:pPr>
    </w:p>
    <w:p w:rsidR="00D24578">
      <w:pPr>
        <w:pStyle w:val="183910"/>
        <w:spacing w:line="360" w:lineRule="auto"/>
        <w:rPr>
          <w:rFonts w:ascii="Times New Roman" w:hAnsi="Times New Roman"/>
          <w:b/>
          <w:sz w:val="32"/>
          <w:szCs w:val="32"/>
          <w:highlight w:val="white"/>
        </w:rPr>
      </w:pPr>
    </w:p>
    <w:p w:rsidR="00D24578">
      <w:pPr>
        <w:pStyle w:val="183910"/>
        <w:spacing w:line="360" w:lineRule="auto"/>
        <w:rPr>
          <w:rFonts w:ascii="Times New Roman" w:hAnsi="Times New Roman"/>
          <w:b/>
          <w:sz w:val="32"/>
          <w:szCs w:val="32"/>
          <w:highlight w:val="white"/>
        </w:rPr>
      </w:pPr>
    </w:p>
    <w:p w:rsidR="00D24578">
      <w:pPr>
        <w:pStyle w:val="Heading1"/>
        <w:rPr>
          <w:highlight w:val="white"/>
        </w:rPr>
      </w:pPr>
      <w:r>
        <w:rPr>
          <w:rFonts w:hint="eastAsia"/>
          <w:highlight w:val="white"/>
        </w:rPr>
        <w:t>第二部分</w:t>
      </w:r>
      <w:r>
        <w:rPr>
          <w:rFonts w:hint="eastAsia"/>
          <w:highlight w:val="white"/>
        </w:rPr>
        <w:t xml:space="preserve">  </w:t>
      </w:r>
      <w:r>
        <w:rPr>
          <w:rFonts w:hint="eastAsia"/>
          <w:highlight w:val="white"/>
        </w:rPr>
        <w:t>投标人须知</w:t>
      </w:r>
    </w:p>
    <w:p w:rsidR="00D24578">
      <w:pPr>
        <w:pStyle w:val="184010"/>
        <w:spacing w:line="360" w:lineRule="auto"/>
        <w:jc w:val="center"/>
        <w:rPr>
          <w:rFonts w:ascii="Times New Roman" w:hAnsi="Times New Roman"/>
          <w:b/>
          <w:sz w:val="30"/>
          <w:szCs w:val="30"/>
          <w:highlight w:val="white"/>
        </w:rPr>
      </w:pPr>
      <w:r>
        <w:rPr>
          <w:rFonts w:ascii="Times New Roman" w:hAnsi="Times New Roman"/>
          <w:b/>
          <w:sz w:val="30"/>
          <w:szCs w:val="30"/>
          <w:highlight w:val="white"/>
        </w:rPr>
        <w:t>投标人须知前附表</w:t>
      </w:r>
    </w:p>
    <w:p w:rsidR="00D2457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101"/>
        <w:gridCol w:w="754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716"/>
          <w:tblHeader/>
          <w:jc w:val="center"/>
        </w:trPr>
        <w:tc>
          <w:tcPr>
            <w:tcW w:w="739" w:type="dxa"/>
            <w:vAlign w:val="center"/>
          </w:tcPr>
          <w:p w:rsidR="00D24578">
            <w:pPr>
              <w:tabs>
                <w:tab w:val="left" w:pos="588"/>
              </w:tabs>
              <w:autoSpaceDN w:val="0"/>
              <w:spacing w:line="360" w:lineRule="auto"/>
              <w:ind w:left="1"/>
              <w:rPr>
                <w:rFonts w:ascii="宋体" w:cs="微软雅黑"/>
                <w:b/>
                <w:bCs/>
                <w:sz w:val="24"/>
              </w:rPr>
            </w:pPr>
            <w:r>
              <w:rPr>
                <w:rFonts w:ascii="宋体" w:cs="微软雅黑" w:hint="eastAsia"/>
                <w:b/>
                <w:bCs/>
                <w:sz w:val="24"/>
              </w:rPr>
              <w:t>序号</w:t>
            </w:r>
          </w:p>
        </w:tc>
        <w:tc>
          <w:tcPr>
            <w:tcW w:w="2101" w:type="dxa"/>
            <w:vAlign w:val="center"/>
          </w:tcPr>
          <w:p w:rsidR="00D24578" w:rsidP="000C3843">
            <w:pPr>
              <w:tabs>
                <w:tab w:val="left" w:pos="588"/>
              </w:tabs>
              <w:autoSpaceDN w:val="0"/>
              <w:spacing w:line="360" w:lineRule="auto"/>
              <w:ind w:left="1" w:firstLine="360" w:firstLineChars="150"/>
              <w:rPr>
                <w:rFonts w:ascii="宋体" w:cs="微软雅黑"/>
                <w:b/>
                <w:bCs/>
                <w:sz w:val="24"/>
              </w:rPr>
            </w:pPr>
            <w:r>
              <w:rPr>
                <w:rFonts w:ascii="宋体" w:cs="微软雅黑" w:hint="eastAsia"/>
                <w:b/>
                <w:bCs/>
                <w:sz w:val="24"/>
              </w:rPr>
              <w:t>内</w:t>
            </w:r>
            <w:r>
              <w:rPr>
                <w:rFonts w:ascii="宋体" w:cs="微软雅黑" w:hint="eastAsia"/>
                <w:b/>
                <w:bCs/>
                <w:sz w:val="24"/>
              </w:rPr>
              <w:t xml:space="preserve">  </w:t>
            </w:r>
            <w:r>
              <w:rPr>
                <w:rFonts w:ascii="宋体" w:cs="微软雅黑" w:hint="eastAsia"/>
                <w:b/>
                <w:bCs/>
                <w:sz w:val="24"/>
              </w:rPr>
              <w:t>容</w:t>
            </w:r>
          </w:p>
        </w:tc>
        <w:tc>
          <w:tcPr>
            <w:tcW w:w="7546" w:type="dxa"/>
            <w:vAlign w:val="center"/>
          </w:tcPr>
          <w:p w:rsidR="00D24578" w:rsidP="000C3843">
            <w:pPr>
              <w:tabs>
                <w:tab w:val="left" w:pos="588"/>
              </w:tabs>
              <w:autoSpaceDN w:val="0"/>
              <w:spacing w:line="360" w:lineRule="auto"/>
              <w:ind w:left="1" w:firstLine="2160" w:firstLineChars="900"/>
              <w:rPr>
                <w:rFonts w:ascii="宋体" w:cs="微软雅黑"/>
                <w:b/>
                <w:bCs/>
                <w:sz w:val="24"/>
              </w:rPr>
            </w:pPr>
            <w:r>
              <w:rPr>
                <w:rFonts w:ascii="宋体" w:cs="微软雅黑" w:hint="eastAsia"/>
                <w:b/>
                <w:bCs/>
                <w:sz w:val="24"/>
              </w:rPr>
              <w:t>说明与要求</w:t>
            </w:r>
          </w:p>
        </w:tc>
      </w:tr>
      <w:tr>
        <w:tblPrEx>
          <w:tblW w:w="0" w:type="auto"/>
          <w:jc w:val="center"/>
          <w:tblLayout w:type="fixed"/>
          <w:tblLook w:val="0000"/>
        </w:tblPrEx>
        <w:trPr>
          <w:trHeight w:val="90"/>
          <w:jc w:val="center"/>
        </w:trPr>
        <w:tc>
          <w:tcPr>
            <w:tcW w:w="739"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1</w:t>
            </w:r>
          </w:p>
        </w:tc>
        <w:tc>
          <w:tcPr>
            <w:tcW w:w="2101" w:type="dxa"/>
            <w:vAlign w:val="center"/>
          </w:tcPr>
          <w:p w:rsidR="00D24578">
            <w:pPr>
              <w:tabs>
                <w:tab w:val="left" w:pos="588"/>
              </w:tabs>
              <w:autoSpaceDN w:val="0"/>
              <w:spacing w:line="360" w:lineRule="auto"/>
              <w:ind w:left="1"/>
              <w:rPr>
                <w:rFonts w:ascii="宋体" w:cs="微软雅黑"/>
                <w:sz w:val="24"/>
              </w:rPr>
            </w:pPr>
            <w:r>
              <w:rPr>
                <w:rFonts w:ascii="宋体" w:cs="微软雅黑" w:hint="eastAsia"/>
                <w:sz w:val="24"/>
              </w:rPr>
              <w:t>采购人名称</w:t>
            </w:r>
          </w:p>
        </w:tc>
        <w:tc>
          <w:tcPr>
            <w:tcW w:w="7546" w:type="dxa"/>
            <w:vAlign w:val="center"/>
          </w:tcPr>
          <w:p w:rsidR="00D24578">
            <w:pPr>
              <w:tabs>
                <w:tab w:val="left" w:pos="588"/>
              </w:tabs>
              <w:autoSpaceDN w:val="0"/>
              <w:spacing w:line="360" w:lineRule="auto"/>
              <w:ind w:left="1"/>
              <w:rPr>
                <w:rFonts w:ascii="宋体" w:cs="微软雅黑"/>
                <w:bCs/>
                <w:sz w:val="24"/>
              </w:rPr>
            </w:pPr>
            <w:bookmarkStart w:id="27" w:name="采购任务单_purchaserOrgName"/>
            <w:r>
              <w:rPr>
                <w:rFonts w:ascii="宋体" w:cs="微软雅黑" w:hint="eastAsia"/>
                <w:bCs/>
                <w:color w:val="0000FF"/>
                <w:sz w:val="24"/>
                <w:highlight w:val="white"/>
              </w:rPr>
              <w:t>海关总署</w:t>
            </w:r>
            <w:bookmarkEnd w:id="27"/>
          </w:p>
        </w:tc>
      </w:tr>
      <w:tr>
        <w:tblPrEx>
          <w:tblW w:w="0" w:type="auto"/>
          <w:jc w:val="center"/>
          <w:tblLayout w:type="fixed"/>
          <w:tblLook w:val="0000"/>
        </w:tblPrEx>
        <w:trPr>
          <w:trHeight w:val="90"/>
          <w:jc w:val="center"/>
        </w:trPr>
        <w:tc>
          <w:tcPr>
            <w:tcW w:w="739"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2</w:t>
            </w:r>
          </w:p>
        </w:tc>
        <w:tc>
          <w:tcPr>
            <w:tcW w:w="2101"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项目预算</w:t>
            </w:r>
          </w:p>
        </w:tc>
        <w:tc>
          <w:tcPr>
            <w:tcW w:w="7546" w:type="dxa"/>
            <w:vAlign w:val="center"/>
          </w:tcPr>
          <w:p w:rsidR="00D24578">
            <w:pPr>
              <w:tabs>
                <w:tab w:val="left" w:pos="588"/>
              </w:tabs>
              <w:autoSpaceDN w:val="0"/>
              <w:spacing w:line="360" w:lineRule="auto"/>
              <w:ind w:left="1"/>
              <w:rPr>
                <w:rFonts w:ascii="宋体" w:cs="微软雅黑"/>
                <w:bCs/>
                <w:sz w:val="24"/>
              </w:rPr>
            </w:pPr>
            <w:r>
              <w:rPr>
                <w:rFonts w:ascii="宋体" w:hint="eastAsia"/>
                <w:sz w:val="24"/>
              </w:rPr>
              <w:t>★</w:t>
            </w:r>
            <w:bookmarkStart w:id="28" w:name="项目预算和包件预算"/>
            <w:r>
              <w:rPr>
                <w:rFonts w:ascii="宋体" w:cs="微软雅黑" w:hint="eastAsia"/>
                <w:bCs/>
                <w:sz w:val="24"/>
              </w:rPr>
              <w:t>本项目预算金额合计总金额人民币</w:t>
            </w:r>
            <w:r>
              <w:rPr>
                <w:rFonts w:ascii="宋体" w:cs="微软雅黑" w:hint="eastAsia"/>
                <w:bCs/>
                <w:sz w:val="24"/>
              </w:rPr>
              <w:t>7,910,000.00</w:t>
            </w:r>
            <w:r>
              <w:rPr>
                <w:rFonts w:ascii="宋体" w:cs="微软雅黑" w:hint="eastAsia"/>
                <w:bCs/>
                <w:sz w:val="24"/>
              </w:rPr>
              <w:t>元，其中包</w:t>
            </w:r>
            <w:r>
              <w:rPr>
                <w:rFonts w:ascii="宋体" w:cs="微软雅黑" w:hint="eastAsia"/>
                <w:bCs/>
                <w:sz w:val="24"/>
              </w:rPr>
              <w:t>1</w:t>
            </w:r>
            <w:r>
              <w:rPr>
                <w:rFonts w:ascii="宋体" w:cs="微软雅黑" w:hint="eastAsia"/>
                <w:bCs/>
                <w:sz w:val="24"/>
              </w:rPr>
              <w:t>人民币</w:t>
            </w:r>
            <w:r>
              <w:rPr>
                <w:rFonts w:ascii="宋体" w:cs="微软雅黑" w:hint="eastAsia"/>
                <w:bCs/>
                <w:sz w:val="24"/>
              </w:rPr>
              <w:t>2,727,000.00</w:t>
            </w:r>
            <w:r>
              <w:rPr>
                <w:rFonts w:ascii="宋体" w:cs="微软雅黑" w:hint="eastAsia"/>
                <w:bCs/>
                <w:sz w:val="24"/>
              </w:rPr>
              <w:t>元，包</w:t>
            </w:r>
            <w:r>
              <w:rPr>
                <w:rFonts w:ascii="宋体" w:cs="微软雅黑" w:hint="eastAsia"/>
                <w:bCs/>
                <w:sz w:val="24"/>
              </w:rPr>
              <w:t>2</w:t>
            </w:r>
            <w:r>
              <w:rPr>
                <w:rFonts w:ascii="宋体" w:cs="微软雅黑" w:hint="eastAsia"/>
                <w:bCs/>
                <w:sz w:val="24"/>
              </w:rPr>
              <w:t>人民币</w:t>
            </w:r>
            <w:r>
              <w:rPr>
                <w:rFonts w:ascii="宋体" w:cs="微软雅黑" w:hint="eastAsia"/>
                <w:bCs/>
                <w:sz w:val="24"/>
              </w:rPr>
              <w:t>3,307,000.00</w:t>
            </w:r>
            <w:r>
              <w:rPr>
                <w:rFonts w:ascii="宋体" w:cs="微软雅黑" w:hint="eastAsia"/>
                <w:bCs/>
                <w:sz w:val="24"/>
              </w:rPr>
              <w:t>元，包</w:t>
            </w:r>
            <w:r>
              <w:rPr>
                <w:rFonts w:ascii="宋体" w:cs="微软雅黑" w:hint="eastAsia"/>
                <w:bCs/>
                <w:sz w:val="24"/>
              </w:rPr>
              <w:t>3</w:t>
            </w:r>
            <w:r>
              <w:rPr>
                <w:rFonts w:ascii="宋体" w:cs="微软雅黑" w:hint="eastAsia"/>
                <w:bCs/>
                <w:sz w:val="24"/>
              </w:rPr>
              <w:t>人民币</w:t>
            </w:r>
            <w:r>
              <w:rPr>
                <w:rFonts w:ascii="宋体" w:cs="微软雅黑" w:hint="eastAsia"/>
                <w:bCs/>
                <w:sz w:val="24"/>
              </w:rPr>
              <w:t>1,876,000.00</w:t>
            </w:r>
            <w:r>
              <w:rPr>
                <w:rFonts w:ascii="宋体" w:cs="微软雅黑" w:hint="eastAsia"/>
                <w:bCs/>
                <w:sz w:val="24"/>
              </w:rPr>
              <w:t>元。</w:t>
            </w:r>
            <w:bookmarkEnd w:id="28"/>
          </w:p>
          <w:p w:rsidR="00D24578">
            <w:pPr>
              <w:tabs>
                <w:tab w:val="left" w:pos="588"/>
              </w:tabs>
              <w:autoSpaceDN w:val="0"/>
              <w:spacing w:line="360" w:lineRule="auto"/>
              <w:ind w:left="1"/>
              <w:rPr>
                <w:rFonts w:ascii="宋体" w:cs="微软雅黑"/>
                <w:bCs/>
                <w:sz w:val="24"/>
              </w:rPr>
            </w:pPr>
            <w:r>
              <w:rPr>
                <w:rFonts w:ascii="宋体" w:cs="微软雅黑" w:hint="eastAsia"/>
                <w:bCs/>
                <w:sz w:val="24"/>
              </w:rPr>
              <w:t>投标人应有明确报价，超过预算或者无报价的，投标无效。</w:t>
            </w:r>
          </w:p>
        </w:tc>
      </w:tr>
      <w:tr>
        <w:tblPrEx>
          <w:tblW w:w="0" w:type="auto"/>
          <w:jc w:val="center"/>
          <w:tblLayout w:type="fixed"/>
          <w:tblLook w:val="0000"/>
        </w:tblPrEx>
        <w:trPr>
          <w:trHeight w:val="90"/>
          <w:jc w:val="center"/>
        </w:trPr>
        <w:tc>
          <w:tcPr>
            <w:tcW w:w="739"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3</w:t>
            </w:r>
          </w:p>
        </w:tc>
        <w:tc>
          <w:tcPr>
            <w:tcW w:w="2101"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最高限价</w:t>
            </w:r>
          </w:p>
        </w:tc>
        <w:tc>
          <w:tcPr>
            <w:tcW w:w="7546" w:type="dxa"/>
            <w:vAlign w:val="center"/>
          </w:tcPr>
          <w:p w:rsidR="00D24578">
            <w:pPr>
              <w:tabs>
                <w:tab w:val="left" w:pos="588"/>
              </w:tabs>
              <w:autoSpaceDN w:val="0"/>
              <w:spacing w:line="360" w:lineRule="auto"/>
              <w:ind w:left="1"/>
              <w:rPr>
                <w:rFonts w:ascii="宋体" w:cs="微软雅黑"/>
                <w:bCs/>
                <w:sz w:val="24"/>
              </w:rPr>
            </w:pPr>
            <w:r>
              <w:rPr>
                <w:rFonts w:ascii="宋体" w:hint="eastAsia"/>
                <w:sz w:val="24"/>
              </w:rPr>
              <w:t>★</w:t>
            </w:r>
            <w:r>
              <w:rPr>
                <w:rFonts w:ascii="宋体" w:cs="微软雅黑" w:hint="eastAsia"/>
                <w:bCs/>
                <w:sz w:val="24"/>
              </w:rPr>
              <w:t>本项目最高限价为</w:t>
            </w:r>
            <w:r>
              <w:rPr>
                <w:rFonts w:ascii="宋体" w:cs="微软雅黑" w:hint="eastAsia"/>
                <w:bCs/>
                <w:sz w:val="24"/>
              </w:rPr>
              <w:t xml:space="preserve"> </w:t>
            </w:r>
            <w:bookmarkStart w:id="29" w:name="项目公告_maxPrice"/>
            <w:r>
              <w:rPr>
                <w:rFonts w:ascii="宋体" w:cs="微软雅黑" w:hint="eastAsia"/>
                <w:color w:val="0000FF"/>
                <w:sz w:val="24"/>
                <w:highlight w:val="white"/>
              </w:rPr>
              <w:t>7,910,000.00</w:t>
            </w:r>
            <w:bookmarkEnd w:id="29"/>
            <w:r>
              <w:rPr>
                <w:rFonts w:ascii="宋体" w:cs="微软雅黑" w:hint="eastAsia"/>
                <w:sz w:val="24"/>
                <w:highlight w:val="white"/>
              </w:rPr>
              <w:t>元</w:t>
            </w:r>
            <w:r>
              <w:rPr>
                <w:rFonts w:ascii="宋体" w:cs="微软雅黑" w:hint="eastAsia"/>
                <w:bCs/>
                <w:sz w:val="24"/>
              </w:rPr>
              <w:t>。</w:t>
            </w:r>
          </w:p>
          <w:p w:rsidR="00D24578">
            <w:pPr>
              <w:tabs>
                <w:tab w:val="left" w:pos="588"/>
              </w:tabs>
              <w:autoSpaceDN w:val="0"/>
              <w:spacing w:line="360" w:lineRule="auto"/>
              <w:ind w:left="1"/>
              <w:rPr>
                <w:rFonts w:ascii="宋体" w:cs="微软雅黑"/>
                <w:bCs/>
                <w:sz w:val="24"/>
              </w:rPr>
            </w:pPr>
            <w:r>
              <w:rPr>
                <w:rFonts w:ascii="宋体" w:cs="微软雅黑" w:hint="eastAsia"/>
                <w:bCs/>
                <w:sz w:val="24"/>
              </w:rPr>
              <w:t>投标人应有明确报价，超过最高限价或者无报价的，投标无效。</w:t>
            </w:r>
          </w:p>
        </w:tc>
      </w:tr>
      <w:tr>
        <w:tblPrEx>
          <w:tblW w:w="0" w:type="auto"/>
          <w:jc w:val="center"/>
          <w:tblLayout w:type="fixed"/>
          <w:tblLook w:val="0000"/>
        </w:tblPrEx>
        <w:trPr>
          <w:trHeight w:val="133"/>
          <w:jc w:val="center"/>
        </w:trPr>
        <w:tc>
          <w:tcPr>
            <w:tcW w:w="739"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4</w:t>
            </w:r>
          </w:p>
        </w:tc>
        <w:tc>
          <w:tcPr>
            <w:tcW w:w="2101" w:type="dxa"/>
            <w:vAlign w:val="center"/>
          </w:tcPr>
          <w:p w:rsidR="00D24578">
            <w:pPr>
              <w:tabs>
                <w:tab w:val="left" w:pos="588"/>
              </w:tabs>
              <w:autoSpaceDN w:val="0"/>
              <w:spacing w:line="360" w:lineRule="auto"/>
              <w:ind w:left="1"/>
              <w:rPr>
                <w:rFonts w:ascii="宋体" w:cs="微软雅黑"/>
                <w:sz w:val="24"/>
              </w:rPr>
            </w:pPr>
            <w:r>
              <w:rPr>
                <w:rFonts w:ascii="宋体" w:cs="微软雅黑" w:hint="eastAsia"/>
                <w:sz w:val="24"/>
              </w:rPr>
              <w:t>是否允许代理商投标</w:t>
            </w:r>
          </w:p>
        </w:tc>
        <w:tc>
          <w:tcPr>
            <w:tcW w:w="7546" w:type="dxa"/>
            <w:vAlign w:val="center"/>
          </w:tcPr>
          <w:p w:rsidR="00D24578">
            <w:pPr>
              <w:tabs>
                <w:tab w:val="left" w:pos="588"/>
              </w:tabs>
              <w:autoSpaceDN w:val="0"/>
              <w:spacing w:line="360" w:lineRule="auto"/>
              <w:ind w:left="1"/>
              <w:rPr>
                <w:rFonts w:ascii="宋体" w:cs="微软雅黑"/>
                <w:color w:val="0000FF"/>
                <w:sz w:val="24"/>
                <w:highlight w:val="white"/>
              </w:rPr>
            </w:pPr>
            <w:bookmarkStart w:id="30" w:name="投标须知_agentBidding"/>
            <w:r>
              <w:rPr>
                <w:rFonts w:ascii="宋体" w:cs="微软雅黑" w:hint="eastAsia"/>
                <w:color w:val="0000FF"/>
                <w:sz w:val="24"/>
                <w:highlight w:val="white"/>
              </w:rPr>
              <w:t>是</w:t>
            </w:r>
            <w:bookmarkEnd w:id="30"/>
          </w:p>
        </w:tc>
      </w:tr>
      <w:tr>
        <w:tblPrEx>
          <w:tblW w:w="0" w:type="auto"/>
          <w:jc w:val="center"/>
          <w:tblLayout w:type="fixed"/>
          <w:tblLook w:val="0000"/>
        </w:tblPrEx>
        <w:trPr>
          <w:trHeight w:val="133"/>
          <w:jc w:val="center"/>
        </w:trPr>
        <w:tc>
          <w:tcPr>
            <w:tcW w:w="739"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5</w:t>
            </w:r>
          </w:p>
        </w:tc>
        <w:tc>
          <w:tcPr>
            <w:tcW w:w="2101" w:type="dxa"/>
            <w:vAlign w:val="center"/>
          </w:tcPr>
          <w:p w:rsidR="00D24578">
            <w:pPr>
              <w:tabs>
                <w:tab w:val="left" w:pos="588"/>
              </w:tabs>
              <w:autoSpaceDN w:val="0"/>
              <w:spacing w:line="360" w:lineRule="auto"/>
              <w:ind w:left="1"/>
              <w:rPr>
                <w:rFonts w:ascii="宋体" w:cs="微软雅黑"/>
                <w:sz w:val="24"/>
              </w:rPr>
            </w:pPr>
            <w:r>
              <w:rPr>
                <w:rFonts w:ascii="宋体" w:cs="微软雅黑" w:hint="eastAsia"/>
                <w:sz w:val="24"/>
              </w:rPr>
              <w:t>核心产品</w:t>
            </w:r>
          </w:p>
        </w:tc>
        <w:tc>
          <w:tcPr>
            <w:tcW w:w="7546" w:type="dxa"/>
            <w:vAlign w:val="center"/>
          </w:tcPr>
          <w:p w:rsidR="00D24578">
            <w:pPr>
              <w:tabs>
                <w:tab w:val="left" w:pos="588"/>
              </w:tabs>
              <w:autoSpaceDN w:val="0"/>
              <w:spacing w:line="360" w:lineRule="auto"/>
              <w:rPr>
                <w:rFonts w:ascii="宋体" w:hAnsi="宋体" w:cs="宋体"/>
                <w:color w:val="0000FF"/>
                <w:sz w:val="24"/>
                <w:highlight w:val="white"/>
              </w:rPr>
            </w:pPr>
            <w:bookmarkStart w:id="31" w:name="coreProduct"/>
            <w:r>
              <w:rPr>
                <w:rFonts w:ascii="宋体" w:hAnsi="宋体" w:cs="宋体" w:hint="eastAsia"/>
                <w:color w:val="0000FF"/>
                <w:sz w:val="24"/>
                <w:highlight w:val="white"/>
              </w:rPr>
              <w:t>第一包：高压灭菌器</w:t>
            </w:r>
            <w:r>
              <w:rPr>
                <w:rFonts w:ascii="宋体" w:hAnsi="宋体" w:cs="宋体" w:hint="eastAsia"/>
                <w:color w:val="0000FF"/>
                <w:sz w:val="24"/>
                <w:highlight w:val="white"/>
              </w:rPr>
              <w:t xml:space="preserve">G </w:t>
            </w:r>
            <w:r>
              <w:rPr>
                <w:rFonts w:ascii="宋体" w:hAnsi="宋体" w:cs="宋体" w:hint="eastAsia"/>
                <w:color w:val="0000FF"/>
                <w:sz w:val="24"/>
                <w:highlight w:val="white"/>
              </w:rPr>
              <w:t>第二包：生物安全柜</w:t>
            </w:r>
            <w:r>
              <w:rPr>
                <w:rFonts w:ascii="宋体" w:hAnsi="宋体" w:cs="宋体" w:hint="eastAsia"/>
                <w:color w:val="0000FF"/>
                <w:sz w:val="24"/>
                <w:highlight w:val="white"/>
              </w:rPr>
              <w:t xml:space="preserve">H </w:t>
            </w:r>
            <w:r>
              <w:rPr>
                <w:rFonts w:ascii="宋体" w:hAnsi="宋体" w:cs="宋体" w:hint="eastAsia"/>
                <w:color w:val="0000FF"/>
                <w:sz w:val="24"/>
                <w:highlight w:val="white"/>
              </w:rPr>
              <w:t>第三包：培养箱</w:t>
            </w:r>
            <w:r>
              <w:rPr>
                <w:rFonts w:ascii="宋体" w:hAnsi="宋体" w:cs="宋体" w:hint="eastAsia"/>
                <w:color w:val="0000FF"/>
                <w:sz w:val="24"/>
                <w:highlight w:val="white"/>
              </w:rPr>
              <w:t>I</w:t>
            </w:r>
            <w:bookmarkEnd w:id="31"/>
          </w:p>
        </w:tc>
      </w:tr>
      <w:tr>
        <w:tblPrEx>
          <w:tblW w:w="0" w:type="auto"/>
          <w:jc w:val="center"/>
          <w:tblLayout w:type="fixed"/>
          <w:tblLook w:val="0000"/>
        </w:tblPrEx>
        <w:trPr>
          <w:trHeight w:val="133"/>
          <w:jc w:val="center"/>
        </w:trPr>
        <w:tc>
          <w:tcPr>
            <w:tcW w:w="739"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6</w:t>
            </w:r>
          </w:p>
        </w:tc>
        <w:tc>
          <w:tcPr>
            <w:tcW w:w="2101"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不同投标人提供同一品牌产品，或者在非单一产品采购项目中提供的核心产品品牌相同时的处理规则</w:t>
            </w:r>
          </w:p>
        </w:tc>
        <w:tc>
          <w:tcPr>
            <w:tcW w:w="7546" w:type="dxa"/>
            <w:vAlign w:val="center"/>
          </w:tcPr>
          <w:p w:rsidR="00D24578">
            <w:pPr>
              <w:tabs>
                <w:tab w:val="left" w:pos="588"/>
              </w:tabs>
              <w:autoSpaceDN w:val="0"/>
              <w:spacing w:line="360" w:lineRule="auto"/>
              <w:rPr>
                <w:rFonts w:ascii="宋体" w:cs="微软雅黑"/>
                <w:bCs/>
                <w:sz w:val="24"/>
              </w:rPr>
            </w:pPr>
            <w:r>
              <w:rPr>
                <w:rFonts w:ascii="宋体" w:cs="微软雅黑" w:hint="eastAsia"/>
                <w:bCs/>
                <w:sz w:val="24"/>
              </w:rPr>
              <w:t>使用综合评分法的采购项目，提供相同品牌产品且通过资格审查、符合性审查的不同投标人参加同一合同项下投标的，按一家投标人计算，评审后得分最高的同品牌投标人获得中标供应商推荐资格，评审得分相同的，</w:t>
            </w:r>
            <w:r>
              <w:rPr>
                <w:rFonts w:ascii="宋体" w:hint="eastAsia"/>
                <w:sz w:val="24"/>
              </w:rPr>
              <w:t>由采购人确定一个投标人获得中标供应商推荐资格</w:t>
            </w:r>
            <w:r>
              <w:rPr>
                <w:rFonts w:ascii="宋体" w:cs="微软雅黑" w:hint="eastAsia"/>
                <w:bCs/>
                <w:sz w:val="24"/>
              </w:rPr>
              <w:t>，其他同品牌投标人不作为中标候选人。</w:t>
            </w:r>
            <w:r>
              <w:rPr>
                <w:rFonts w:ascii="宋体" w:hint="eastAsia"/>
                <w:sz w:val="24"/>
              </w:rPr>
              <w:t>非单一产品采购项目，以本招标文件确定的核心产品为准，多家投标人提供相同核心产品品牌的，按上述规定处理。</w:t>
            </w:r>
          </w:p>
        </w:tc>
      </w:tr>
      <w:tr>
        <w:tblPrEx>
          <w:tblW w:w="0" w:type="auto"/>
          <w:jc w:val="center"/>
          <w:tblLayout w:type="fixed"/>
          <w:tblLook w:val="0000"/>
        </w:tblPrEx>
        <w:trPr>
          <w:trHeight w:val="536"/>
          <w:jc w:val="center"/>
        </w:trPr>
        <w:tc>
          <w:tcPr>
            <w:tcW w:w="739"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7</w:t>
            </w:r>
          </w:p>
        </w:tc>
        <w:tc>
          <w:tcPr>
            <w:tcW w:w="2101"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是否允许进口产品投标</w:t>
            </w:r>
          </w:p>
        </w:tc>
        <w:tc>
          <w:tcPr>
            <w:tcW w:w="7546" w:type="dxa"/>
            <w:vAlign w:val="center"/>
          </w:tcPr>
          <w:p w:rsidR="00D24578">
            <w:pPr>
              <w:tabs>
                <w:tab w:val="left" w:pos="588"/>
              </w:tabs>
              <w:autoSpaceDN w:val="0"/>
              <w:spacing w:line="360" w:lineRule="auto"/>
              <w:ind w:left="1"/>
              <w:rPr>
                <w:rFonts w:ascii="宋体" w:cs="微软雅黑"/>
                <w:color w:val="0000FF"/>
                <w:sz w:val="24"/>
                <w:highlight w:val="white"/>
              </w:rPr>
            </w:pPr>
            <w:bookmarkStart w:id="32" w:name="投标人须知_importedGoodsBidding"/>
            <w:r>
              <w:rPr>
                <w:rFonts w:ascii="宋体" w:cs="微软雅黑" w:hint="eastAsia"/>
                <w:color w:val="0000FF"/>
                <w:sz w:val="24"/>
                <w:highlight w:val="white"/>
              </w:rPr>
              <w:t>否</w:t>
            </w:r>
            <w:bookmarkEnd w:id="32"/>
          </w:p>
        </w:tc>
      </w:tr>
      <w:tr>
        <w:tblPrEx>
          <w:tblW w:w="0" w:type="auto"/>
          <w:jc w:val="center"/>
          <w:tblLayout w:type="fixed"/>
          <w:tblLook w:val="0000"/>
        </w:tblPrEx>
        <w:trPr>
          <w:trHeight w:val="90"/>
          <w:jc w:val="center"/>
        </w:trPr>
        <w:tc>
          <w:tcPr>
            <w:tcW w:w="739"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8</w:t>
            </w:r>
          </w:p>
        </w:tc>
        <w:tc>
          <w:tcPr>
            <w:tcW w:w="2101"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开标一览表</w:t>
            </w:r>
          </w:p>
        </w:tc>
        <w:tc>
          <w:tcPr>
            <w:tcW w:w="7546" w:type="dxa"/>
            <w:vAlign w:val="center"/>
          </w:tcPr>
          <w:p w:rsidR="00D24578">
            <w:pPr>
              <w:rPr>
                <w:rFonts w:ascii="宋体" w:cs="微软雅黑"/>
                <w:bCs/>
                <w:sz w:val="24"/>
              </w:rPr>
            </w:pPr>
            <w:r>
              <w:rPr>
                <w:rFonts w:ascii="宋体" w:hint="eastAsia"/>
                <w:sz w:val="24"/>
              </w:rPr>
              <w:t>★</w:t>
            </w:r>
            <w:r>
              <w:rPr>
                <w:rFonts w:ascii="宋体" w:cs="微软雅黑" w:hint="eastAsia"/>
                <w:bCs/>
                <w:sz w:val="24"/>
              </w:rPr>
              <w:t>投标人在提交投标文件时，应按照投标工具的流程和提示编制并上传开标一览表。</w:t>
            </w:r>
          </w:p>
        </w:tc>
      </w:tr>
      <w:tr>
        <w:tblPrEx>
          <w:tblW w:w="0" w:type="auto"/>
          <w:jc w:val="center"/>
          <w:tblLayout w:type="fixed"/>
          <w:tblLook w:val="0000"/>
        </w:tblPrEx>
        <w:trPr>
          <w:trHeight w:val="90"/>
          <w:jc w:val="center"/>
        </w:trPr>
        <w:tc>
          <w:tcPr>
            <w:tcW w:w="739"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9</w:t>
            </w:r>
          </w:p>
        </w:tc>
        <w:tc>
          <w:tcPr>
            <w:tcW w:w="2101"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是否允许联合体</w:t>
            </w:r>
            <w:r>
              <w:rPr>
                <w:rFonts w:ascii="宋体" w:cs="微软雅黑" w:hint="eastAsia"/>
                <w:bCs/>
                <w:sz w:val="24"/>
              </w:rPr>
              <w:t>投标</w:t>
            </w:r>
          </w:p>
        </w:tc>
        <w:tc>
          <w:tcPr>
            <w:tcW w:w="7546" w:type="dxa"/>
            <w:vAlign w:val="center"/>
          </w:tcPr>
          <w:p w:rsidR="00D24578">
            <w:pPr>
              <w:tabs>
                <w:tab w:val="left" w:pos="588"/>
              </w:tabs>
              <w:autoSpaceDN w:val="0"/>
              <w:spacing w:line="360" w:lineRule="auto"/>
              <w:ind w:left="1"/>
              <w:rPr>
                <w:rFonts w:ascii="宋体" w:cs="微软雅黑"/>
                <w:bCs/>
                <w:sz w:val="24"/>
              </w:rPr>
            </w:pPr>
            <w:bookmarkStart w:id="33" w:name="投标人须知_canUnion"/>
            <w:r>
              <w:rPr>
                <w:rFonts w:ascii="宋体" w:cs="微软雅黑" w:hint="eastAsia"/>
                <w:bCs/>
                <w:sz w:val="24"/>
              </w:rPr>
              <w:t>否</w:t>
            </w:r>
            <w:bookmarkEnd w:id="33"/>
            <w:r>
              <w:rPr>
                <w:rFonts w:ascii="宋体" w:cs="微软雅黑" w:hint="eastAsia"/>
                <w:bCs/>
                <w:sz w:val="24"/>
              </w:rPr>
              <w:t xml:space="preserve">  </w:t>
            </w:r>
          </w:p>
        </w:tc>
      </w:tr>
      <w:tr>
        <w:tblPrEx>
          <w:tblW w:w="0" w:type="auto"/>
          <w:jc w:val="center"/>
          <w:tblLayout w:type="fixed"/>
          <w:tblLook w:val="0000"/>
        </w:tblPrEx>
        <w:trPr>
          <w:trHeight w:val="90"/>
          <w:jc w:val="center"/>
        </w:trPr>
        <w:tc>
          <w:tcPr>
            <w:tcW w:w="739"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10</w:t>
            </w:r>
          </w:p>
        </w:tc>
        <w:tc>
          <w:tcPr>
            <w:tcW w:w="2101"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投标人资格审查材料</w:t>
            </w:r>
          </w:p>
        </w:tc>
        <w:tc>
          <w:tcPr>
            <w:tcW w:w="7546" w:type="dxa"/>
            <w:vAlign w:val="center"/>
          </w:tcPr>
          <w:p w:rsidR="00D24578">
            <w:pPr>
              <w:spacing w:line="360" w:lineRule="auto"/>
              <w:rPr>
                <w:rFonts w:ascii="宋体" w:cs="微软雅黑"/>
                <w:bCs/>
                <w:sz w:val="24"/>
              </w:rPr>
            </w:pPr>
            <w:r>
              <w:rPr>
                <w:rFonts w:ascii="宋体" w:hint="eastAsia"/>
                <w:sz w:val="24"/>
              </w:rPr>
              <w:t>★</w:t>
            </w:r>
            <w:r>
              <w:rPr>
                <w:rFonts w:ascii="宋体" w:cs="微软雅黑" w:hint="eastAsia"/>
                <w:bCs/>
                <w:sz w:val="24"/>
              </w:rPr>
              <w:t>投标人在提交投标文件时，应按照投标工具的流程和提示编制并上传资格审查材料；资格审查材料包括：投标人资格审查一览表、联合体投标协议书（如本表第</w:t>
            </w:r>
            <w:r>
              <w:rPr>
                <w:rFonts w:ascii="宋体" w:cs="微软雅黑" w:hint="eastAsia"/>
                <w:bCs/>
                <w:sz w:val="24"/>
              </w:rPr>
              <w:t>9</w:t>
            </w:r>
            <w:r>
              <w:rPr>
                <w:rFonts w:ascii="宋体" w:cs="微软雅黑" w:hint="eastAsia"/>
                <w:bCs/>
                <w:sz w:val="24"/>
              </w:rPr>
              <w:t>条已要求且投标人是联合体的提交）。</w:t>
            </w:r>
          </w:p>
        </w:tc>
      </w:tr>
      <w:tr>
        <w:tblPrEx>
          <w:tblW w:w="0" w:type="auto"/>
          <w:jc w:val="center"/>
          <w:tblLayout w:type="fixed"/>
          <w:tblLook w:val="0000"/>
        </w:tblPrEx>
        <w:trPr>
          <w:trHeight w:val="90"/>
          <w:jc w:val="center"/>
        </w:trPr>
        <w:tc>
          <w:tcPr>
            <w:tcW w:w="739"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11</w:t>
            </w:r>
          </w:p>
        </w:tc>
        <w:tc>
          <w:tcPr>
            <w:tcW w:w="2101"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投标文件提交方式</w:t>
            </w:r>
          </w:p>
        </w:tc>
        <w:tc>
          <w:tcPr>
            <w:tcW w:w="7546" w:type="dxa"/>
            <w:vAlign w:val="center"/>
          </w:tcPr>
          <w:p w:rsidR="00D24578">
            <w:pPr>
              <w:tabs>
                <w:tab w:val="left" w:pos="588"/>
              </w:tabs>
              <w:autoSpaceDN w:val="0"/>
              <w:spacing w:line="360" w:lineRule="auto"/>
              <w:ind w:left="1"/>
              <w:rPr>
                <w:rFonts w:ascii="宋体" w:cs="微软雅黑"/>
                <w:bCs/>
                <w:sz w:val="24"/>
              </w:rPr>
            </w:pPr>
            <w:r>
              <w:rPr>
                <w:rFonts w:ascii="宋体" w:hint="eastAsia"/>
                <w:sz w:val="24"/>
              </w:rPr>
              <w:t>★</w:t>
            </w:r>
            <w:r>
              <w:rPr>
                <w:rFonts w:ascii="宋体" w:cs="微软雅黑" w:hint="eastAsia"/>
                <w:bCs/>
                <w:sz w:val="24"/>
              </w:rPr>
              <w:t>本项目采用海关智慧政采综合管理平台进行网上投标，请符合投标条件的投标人安装投标工具（下载地址：中国海关政府采购网首页</w:t>
            </w:r>
            <w:r>
              <w:rPr>
                <w:rFonts w:ascii="宋体" w:cs="微软雅黑" w:hint="eastAsia"/>
                <w:bCs/>
                <w:sz w:val="24"/>
              </w:rPr>
              <w:t>--</w:t>
            </w:r>
            <w:r>
              <w:rPr>
                <w:rFonts w:ascii="宋体" w:cs="微软雅黑" w:hint="eastAsia"/>
                <w:bCs/>
                <w:sz w:val="24"/>
              </w:rPr>
              <w:t>供应商专栏</w:t>
            </w:r>
            <w:r>
              <w:rPr>
                <w:rFonts w:ascii="宋体" w:cs="微软雅黑" w:hint="eastAsia"/>
                <w:bCs/>
                <w:sz w:val="24"/>
              </w:rPr>
              <w:t>--</w:t>
            </w:r>
            <w:r>
              <w:rPr>
                <w:rFonts w:ascii="宋体" w:cs="微软雅黑" w:hint="eastAsia"/>
                <w:bCs/>
                <w:sz w:val="24"/>
              </w:rPr>
              <w:t>投标工具），编制并加密上传投标文件。除上述方式之外，不接受投标人以纸质文件以及其他任何方式提交的投标文件。</w:t>
            </w:r>
          </w:p>
        </w:tc>
      </w:tr>
      <w:tr>
        <w:tblPrEx>
          <w:tblW w:w="0" w:type="auto"/>
          <w:jc w:val="center"/>
          <w:tblLayout w:type="fixed"/>
          <w:tblLook w:val="0000"/>
        </w:tblPrEx>
        <w:trPr>
          <w:trHeight w:val="90"/>
          <w:jc w:val="center"/>
        </w:trPr>
        <w:tc>
          <w:tcPr>
            <w:tcW w:w="739"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12</w:t>
            </w:r>
          </w:p>
        </w:tc>
        <w:tc>
          <w:tcPr>
            <w:tcW w:w="2101"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供应商</w:t>
            </w:r>
            <w:r>
              <w:rPr>
                <w:rFonts w:ascii="宋体" w:cs="微软雅黑" w:hint="eastAsia"/>
                <w:bCs/>
                <w:sz w:val="24"/>
              </w:rPr>
              <w:t>CA</w:t>
            </w:r>
            <w:r>
              <w:rPr>
                <w:rFonts w:ascii="宋体" w:cs="微软雅黑" w:hint="eastAsia"/>
                <w:bCs/>
                <w:sz w:val="24"/>
              </w:rPr>
              <w:t>办理</w:t>
            </w:r>
          </w:p>
        </w:tc>
        <w:tc>
          <w:tcPr>
            <w:tcW w:w="7546"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CA</w:t>
            </w:r>
            <w:r>
              <w:rPr>
                <w:rFonts w:ascii="宋体" w:cs="微软雅黑" w:hint="eastAsia"/>
                <w:bCs/>
                <w:sz w:val="24"/>
              </w:rPr>
              <w:t>办理有关事项详见中国海关政府采购网首页“供应商</w:t>
            </w:r>
            <w:r>
              <w:rPr>
                <w:rFonts w:ascii="宋体" w:cs="微软雅黑" w:hint="eastAsia"/>
                <w:bCs/>
                <w:sz w:val="24"/>
              </w:rPr>
              <w:t>CA</w:t>
            </w:r>
            <w:r>
              <w:rPr>
                <w:rFonts w:ascii="宋体" w:cs="微软雅黑" w:hint="eastAsia"/>
                <w:bCs/>
                <w:sz w:val="24"/>
              </w:rPr>
              <w:t>证书办理”专栏提交相关材料。</w:t>
            </w:r>
          </w:p>
        </w:tc>
      </w:tr>
      <w:tr>
        <w:tblPrEx>
          <w:tblW w:w="0" w:type="auto"/>
          <w:jc w:val="center"/>
          <w:tblLayout w:type="fixed"/>
          <w:tblLook w:val="0000"/>
        </w:tblPrEx>
        <w:trPr>
          <w:trHeight w:val="90"/>
          <w:jc w:val="center"/>
        </w:trPr>
        <w:tc>
          <w:tcPr>
            <w:tcW w:w="739"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13</w:t>
            </w:r>
          </w:p>
        </w:tc>
        <w:tc>
          <w:tcPr>
            <w:tcW w:w="2101"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投标有效期</w:t>
            </w:r>
          </w:p>
        </w:tc>
        <w:tc>
          <w:tcPr>
            <w:tcW w:w="7546" w:type="dxa"/>
            <w:vAlign w:val="center"/>
          </w:tcPr>
          <w:p w:rsidR="00D24578">
            <w:pPr>
              <w:tabs>
                <w:tab w:val="left" w:pos="588"/>
              </w:tabs>
              <w:autoSpaceDN w:val="0"/>
              <w:spacing w:line="360" w:lineRule="auto"/>
              <w:ind w:left="1"/>
              <w:rPr>
                <w:rFonts w:ascii="宋体" w:cs="微软雅黑"/>
                <w:bCs/>
                <w:sz w:val="24"/>
              </w:rPr>
            </w:pPr>
            <w:r>
              <w:rPr>
                <w:rFonts w:ascii="宋体" w:hint="eastAsia"/>
                <w:sz w:val="24"/>
              </w:rPr>
              <w:t>★</w:t>
            </w:r>
            <w:r>
              <w:rPr>
                <w:rFonts w:ascii="宋体" w:cs="微软雅黑" w:hint="eastAsia"/>
                <w:bCs/>
                <w:sz w:val="24"/>
              </w:rPr>
              <w:t>120</w:t>
            </w:r>
            <w:r>
              <w:rPr>
                <w:rFonts w:ascii="宋体" w:cs="微软雅黑" w:hint="eastAsia"/>
                <w:bCs/>
                <w:sz w:val="24"/>
              </w:rPr>
              <w:t>日历天（投标有效期从提交投标文件的截止之日起算。有效期短于该规定期限的投标无效）。</w:t>
            </w:r>
          </w:p>
        </w:tc>
      </w:tr>
      <w:tr>
        <w:tblPrEx>
          <w:tblW w:w="0" w:type="auto"/>
          <w:jc w:val="center"/>
          <w:tblLayout w:type="fixed"/>
          <w:tblLook w:val="0000"/>
        </w:tblPrEx>
        <w:trPr>
          <w:trHeight w:val="397"/>
          <w:jc w:val="center"/>
        </w:trPr>
        <w:tc>
          <w:tcPr>
            <w:tcW w:w="739"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14</w:t>
            </w:r>
          </w:p>
        </w:tc>
        <w:tc>
          <w:tcPr>
            <w:tcW w:w="2101"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是否提交投标保证金</w:t>
            </w:r>
          </w:p>
        </w:tc>
        <w:tc>
          <w:tcPr>
            <w:tcW w:w="7546"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否</w:t>
            </w:r>
          </w:p>
        </w:tc>
      </w:tr>
      <w:tr>
        <w:tblPrEx>
          <w:tblW w:w="0" w:type="auto"/>
          <w:jc w:val="center"/>
          <w:tblLayout w:type="fixed"/>
          <w:tblLook w:val="0000"/>
        </w:tblPrEx>
        <w:trPr>
          <w:trHeight w:val="440"/>
          <w:jc w:val="center"/>
        </w:trPr>
        <w:tc>
          <w:tcPr>
            <w:tcW w:w="739"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15</w:t>
            </w:r>
          </w:p>
        </w:tc>
        <w:tc>
          <w:tcPr>
            <w:tcW w:w="2101"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中小微企业有关政策</w:t>
            </w:r>
          </w:p>
        </w:tc>
        <w:tc>
          <w:tcPr>
            <w:tcW w:w="7546"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根据工业和信息化部、国家统计局、国家发展和改革委员会、财政部《关于印发中小企业划型标准规定的通知》（工信部联企业〔</w:t>
            </w:r>
            <w:r>
              <w:rPr>
                <w:rFonts w:ascii="宋体" w:cs="微软雅黑" w:hint="eastAsia"/>
                <w:bCs/>
                <w:sz w:val="24"/>
              </w:rPr>
              <w:t>2011</w:t>
            </w:r>
            <w:r>
              <w:rPr>
                <w:rFonts w:ascii="宋体" w:cs="微软雅黑" w:hint="eastAsia"/>
                <w:bCs/>
                <w:sz w:val="24"/>
              </w:rPr>
              <w:t>〕</w:t>
            </w:r>
            <w:r>
              <w:rPr>
                <w:rFonts w:ascii="宋体" w:cs="微软雅黑" w:hint="eastAsia"/>
                <w:bCs/>
                <w:sz w:val="24"/>
              </w:rPr>
              <w:t>300</w:t>
            </w:r>
            <w:r>
              <w:rPr>
                <w:rFonts w:ascii="宋体" w:cs="微软雅黑" w:hint="eastAsia"/>
                <w:bCs/>
                <w:sz w:val="24"/>
              </w:rPr>
              <w:t>号），按照本次采购标的所属行业的划型标准，符合条件的中小企业应按照招标文件格式要求提供《中小企业声明函》。</w:t>
            </w:r>
          </w:p>
          <w:p w:rsidR="00D24578">
            <w:pPr>
              <w:tabs>
                <w:tab w:val="left" w:pos="588"/>
              </w:tabs>
              <w:autoSpaceDN w:val="0"/>
              <w:spacing w:line="360" w:lineRule="auto"/>
              <w:ind w:left="1"/>
              <w:rPr>
                <w:rFonts w:ascii="宋体" w:cs="微软雅黑"/>
                <w:bCs/>
                <w:sz w:val="24"/>
              </w:rPr>
            </w:pPr>
            <w:r>
              <w:rPr>
                <w:rFonts w:ascii="宋体" w:cs="微软雅黑" w:hint="eastAsia"/>
                <w:bCs/>
                <w:sz w:val="24"/>
              </w:rPr>
              <w:t>根据《财政部、工业和信息化部关于印发</w:t>
            </w:r>
            <w:r>
              <w:rPr>
                <w:rFonts w:ascii="宋体" w:cs="微软雅黑" w:hint="eastAsia"/>
                <w:bCs/>
                <w:sz w:val="24"/>
              </w:rPr>
              <w:t>&lt;</w:t>
            </w:r>
            <w:r>
              <w:rPr>
                <w:rFonts w:ascii="宋体" w:cs="微软雅黑" w:hint="eastAsia"/>
                <w:bCs/>
                <w:sz w:val="24"/>
              </w:rPr>
              <w:t>政府采购促进中小企业发展管理办法</w:t>
            </w:r>
            <w:r>
              <w:rPr>
                <w:rFonts w:ascii="宋体" w:cs="微软雅黑" w:hint="eastAsia"/>
                <w:bCs/>
                <w:sz w:val="24"/>
              </w:rPr>
              <w:t>&gt;</w:t>
            </w:r>
            <w:r>
              <w:rPr>
                <w:rFonts w:ascii="宋体" w:cs="微软雅黑" w:hint="eastAsia"/>
                <w:bCs/>
                <w:sz w:val="24"/>
              </w:rPr>
              <w:t>的通知》（财库〔</w:t>
            </w:r>
            <w:r>
              <w:rPr>
                <w:rFonts w:ascii="宋体" w:cs="微软雅黑" w:hint="eastAsia"/>
                <w:bCs/>
                <w:sz w:val="24"/>
              </w:rPr>
              <w:t>2020</w:t>
            </w:r>
            <w:r>
              <w:rPr>
                <w:rFonts w:ascii="宋体" w:cs="微软雅黑" w:hint="eastAsia"/>
                <w:bCs/>
                <w:sz w:val="24"/>
              </w:rPr>
              <w:t>〕</w:t>
            </w:r>
            <w:r>
              <w:rPr>
                <w:rFonts w:ascii="宋体" w:cs="微软雅黑" w:hint="eastAsia"/>
                <w:bCs/>
                <w:sz w:val="24"/>
              </w:rPr>
              <w:t xml:space="preserve">46 </w:t>
            </w:r>
            <w:r>
              <w:rPr>
                <w:rFonts w:ascii="宋体" w:cs="微软雅黑" w:hint="eastAsia"/>
                <w:bCs/>
                <w:sz w:val="24"/>
              </w:rPr>
              <w:t>号）、《关于进一步加大政府采购支持中小企业力度的通知》（财库〔</w:t>
            </w:r>
            <w:r>
              <w:rPr>
                <w:rFonts w:ascii="宋体" w:cs="微软雅黑" w:hint="eastAsia"/>
                <w:bCs/>
                <w:sz w:val="24"/>
              </w:rPr>
              <w:t>2022</w:t>
            </w:r>
            <w:r>
              <w:rPr>
                <w:rFonts w:ascii="宋体" w:cs="微软雅黑" w:hint="eastAsia"/>
                <w:bCs/>
                <w:sz w:val="24"/>
              </w:rPr>
              <w:t>〕</w:t>
            </w:r>
            <w:r>
              <w:rPr>
                <w:rFonts w:ascii="宋体" w:cs="微软雅黑" w:hint="eastAsia"/>
                <w:bCs/>
                <w:sz w:val="24"/>
              </w:rPr>
              <w:t>19</w:t>
            </w:r>
            <w:r>
              <w:rPr>
                <w:rFonts w:ascii="宋体" w:cs="微软雅黑" w:hint="eastAsia"/>
                <w:bCs/>
                <w:sz w:val="24"/>
              </w:rPr>
              <w:t>号）的规定，对小型和微型企业产品的投标价格给予</w:t>
            </w:r>
            <w:r>
              <w:rPr>
                <w:rFonts w:ascii="宋体" w:cs="微软雅黑" w:hint="eastAsia"/>
                <w:bCs/>
                <w:sz w:val="24"/>
              </w:rPr>
              <w:t>12%</w:t>
            </w:r>
            <w:r>
              <w:rPr>
                <w:rFonts w:ascii="宋体" w:cs="微软雅黑" w:hint="eastAsia"/>
                <w:bCs/>
                <w:sz w:val="24"/>
              </w:rPr>
              <w:t>的扣除，用扣除后的价格</w:t>
            </w:r>
            <w:r>
              <w:rPr>
                <w:rFonts w:ascii="宋体" w:cs="微软雅黑" w:hint="eastAsia"/>
                <w:bCs/>
                <w:sz w:val="24"/>
              </w:rPr>
              <w:t>参与评审（同一包的所有品目的制造商均为小微企业的才可享受投标价格给予</w:t>
            </w:r>
            <w:r>
              <w:rPr>
                <w:rFonts w:ascii="宋体" w:cs="微软雅黑" w:hint="eastAsia"/>
                <w:bCs/>
                <w:sz w:val="24"/>
              </w:rPr>
              <w:t>12%</w:t>
            </w:r>
            <w:r>
              <w:rPr>
                <w:rFonts w:ascii="宋体" w:cs="微软雅黑" w:hint="eastAsia"/>
                <w:bCs/>
                <w:sz w:val="24"/>
              </w:rPr>
              <w:t>的扣除）。</w:t>
            </w:r>
          </w:p>
          <w:p w:rsidR="00D24578">
            <w:pPr>
              <w:tabs>
                <w:tab w:val="left" w:pos="588"/>
              </w:tabs>
              <w:autoSpaceDN w:val="0"/>
              <w:spacing w:line="360" w:lineRule="auto"/>
              <w:ind w:left="1"/>
              <w:rPr>
                <w:rFonts w:ascii="宋体" w:cs="微软雅黑"/>
                <w:bCs/>
                <w:sz w:val="24"/>
              </w:rPr>
            </w:pPr>
            <w:r>
              <w:rPr>
                <w:rFonts w:ascii="宋体" w:cs="微软雅黑" w:hint="eastAsia"/>
                <w:bCs/>
                <w:sz w:val="24"/>
              </w:rPr>
              <w:t>以联合体形式参加政府采购活动，联合体各方均为中小企业的，联合体</w:t>
            </w:r>
            <w:r>
              <w:rPr>
                <w:rFonts w:ascii="宋体" w:cs="微软雅黑" w:hint="eastAsia"/>
                <w:bCs/>
                <w:sz w:val="24"/>
              </w:rPr>
              <w:t>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ascii="宋体" w:cs="微软雅黑" w:hint="eastAsia"/>
                <w:bCs/>
                <w:sz w:val="24"/>
              </w:rPr>
              <w:t>30%</w:t>
            </w:r>
            <w:r>
              <w:rPr>
                <w:rFonts w:ascii="宋体" w:cs="微软雅黑" w:hint="eastAsia"/>
                <w:bCs/>
                <w:sz w:val="24"/>
              </w:rPr>
              <w:t>以上的，给予联合体</w:t>
            </w:r>
            <w:r>
              <w:rPr>
                <w:rFonts w:ascii="宋体" w:cs="微软雅黑" w:hint="eastAsia"/>
                <w:bCs/>
                <w:sz w:val="24"/>
              </w:rPr>
              <w:t>5%</w:t>
            </w:r>
            <w:r>
              <w:rPr>
                <w:rFonts w:ascii="宋体" w:cs="微软雅黑" w:hint="eastAsia"/>
                <w:bCs/>
                <w:sz w:val="24"/>
              </w:rPr>
              <w:t>的价格扣除。</w:t>
            </w:r>
          </w:p>
          <w:p w:rsidR="00D24578">
            <w:pPr>
              <w:tabs>
                <w:tab w:val="left" w:pos="588"/>
              </w:tabs>
              <w:autoSpaceDN w:val="0"/>
              <w:spacing w:line="360" w:lineRule="auto"/>
              <w:ind w:left="1"/>
              <w:rPr>
                <w:rFonts w:ascii="宋体" w:cs="微软雅黑"/>
                <w:bCs/>
                <w:sz w:val="24"/>
              </w:rPr>
            </w:pPr>
            <w:r>
              <w:rPr>
                <w:rFonts w:ascii="宋体" w:cs="微软雅黑" w:hint="eastAsia"/>
                <w:bCs/>
                <w:sz w:val="24"/>
              </w:rPr>
              <w:t>提供由省级以上监狱管理局、戒毒管理局（含新疆生产建设兵团）出具的属于监狱企业证明文件（扫描件）的，视同</w:t>
            </w:r>
            <w:r>
              <w:rPr>
                <w:rFonts w:ascii="宋体" w:cs="微软雅黑" w:hint="eastAsia"/>
                <w:bCs/>
                <w:sz w:val="24"/>
              </w:rPr>
              <w:t>为小型和微型企业。</w:t>
            </w:r>
          </w:p>
          <w:p w:rsidR="00D24578">
            <w:pPr>
              <w:tabs>
                <w:tab w:val="left" w:pos="588"/>
              </w:tabs>
              <w:autoSpaceDN w:val="0"/>
              <w:spacing w:line="360" w:lineRule="auto"/>
              <w:ind w:left="1"/>
              <w:rPr>
                <w:rFonts w:ascii="宋体" w:cs="微软雅黑"/>
                <w:bCs/>
                <w:sz w:val="24"/>
              </w:rPr>
            </w:pPr>
            <w:r>
              <w:rPr>
                <w:rFonts w:ascii="宋体" w:cs="微软雅黑" w:hint="eastAsia"/>
                <w:bCs/>
                <w:sz w:val="24"/>
              </w:rPr>
              <w:t>符合享受政府采购支持政策的残疾人福利性单位条件且提供《残疾人福利性单位声明函》的，视同为小型和微型企业。</w:t>
            </w:r>
          </w:p>
        </w:tc>
      </w:tr>
      <w:tr>
        <w:tblPrEx>
          <w:tblW w:w="0" w:type="auto"/>
          <w:jc w:val="center"/>
          <w:tblLayout w:type="fixed"/>
          <w:tblLook w:val="0000"/>
        </w:tblPrEx>
        <w:trPr>
          <w:trHeight w:val="440"/>
          <w:jc w:val="center"/>
        </w:trPr>
        <w:tc>
          <w:tcPr>
            <w:tcW w:w="739"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16</w:t>
            </w:r>
          </w:p>
        </w:tc>
        <w:tc>
          <w:tcPr>
            <w:tcW w:w="2101"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节能环保有关政策</w:t>
            </w:r>
          </w:p>
        </w:tc>
        <w:tc>
          <w:tcPr>
            <w:tcW w:w="7546"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严格执行《财政部</w:t>
            </w:r>
            <w:r>
              <w:rPr>
                <w:rFonts w:ascii="宋体" w:cs="微软雅黑" w:hint="eastAsia"/>
                <w:bCs/>
                <w:sz w:val="24"/>
              </w:rPr>
              <w:t xml:space="preserve"> </w:t>
            </w:r>
            <w:r>
              <w:rPr>
                <w:rFonts w:ascii="宋体" w:cs="微软雅黑" w:hint="eastAsia"/>
                <w:bCs/>
                <w:sz w:val="24"/>
              </w:rPr>
              <w:t>发展改革委</w:t>
            </w:r>
            <w:r>
              <w:rPr>
                <w:rFonts w:ascii="宋体" w:cs="微软雅黑" w:hint="eastAsia"/>
                <w:bCs/>
                <w:sz w:val="24"/>
              </w:rPr>
              <w:t xml:space="preserve"> </w:t>
            </w:r>
            <w:r>
              <w:rPr>
                <w:rFonts w:ascii="宋体" w:cs="微软雅黑" w:hint="eastAsia"/>
                <w:bCs/>
                <w:sz w:val="24"/>
              </w:rPr>
              <w:t>生态环境部</w:t>
            </w:r>
            <w:r>
              <w:rPr>
                <w:rFonts w:ascii="宋体" w:cs="微软雅黑" w:hint="eastAsia"/>
                <w:bCs/>
                <w:sz w:val="24"/>
              </w:rPr>
              <w:t xml:space="preserve"> </w:t>
            </w:r>
            <w:r>
              <w:rPr>
                <w:rFonts w:ascii="宋体" w:cs="微软雅黑" w:hint="eastAsia"/>
                <w:bCs/>
                <w:sz w:val="24"/>
              </w:rPr>
              <w:t>市场监管总局关于调整优化节能产品、环境标志产品政府采购执行机制的通知》（财库〔</w:t>
            </w:r>
            <w:r>
              <w:rPr>
                <w:rFonts w:ascii="宋体" w:cs="微软雅黑" w:hint="eastAsia"/>
                <w:bCs/>
                <w:sz w:val="24"/>
              </w:rPr>
              <w:t>2019</w:t>
            </w:r>
            <w:r>
              <w:rPr>
                <w:rFonts w:ascii="宋体" w:cs="微软雅黑" w:hint="eastAsia"/>
                <w:bCs/>
                <w:sz w:val="24"/>
              </w:rPr>
              <w:t>〕</w:t>
            </w:r>
            <w:r>
              <w:rPr>
                <w:rFonts w:ascii="宋体" w:cs="微软雅黑" w:hint="eastAsia"/>
                <w:bCs/>
                <w:sz w:val="24"/>
              </w:rPr>
              <w:t>9</w:t>
            </w:r>
            <w:r>
              <w:rPr>
                <w:rFonts w:ascii="宋体" w:cs="微软雅黑" w:hint="eastAsia"/>
                <w:bCs/>
                <w:sz w:val="24"/>
              </w:rPr>
              <w:t>号）。</w:t>
            </w:r>
          </w:p>
          <w:p w:rsidR="00D24578">
            <w:pPr>
              <w:tabs>
                <w:tab w:val="left" w:pos="588"/>
              </w:tabs>
              <w:autoSpaceDN w:val="0"/>
              <w:spacing w:line="360" w:lineRule="auto"/>
              <w:ind w:left="1"/>
              <w:rPr>
                <w:rFonts w:ascii="宋体" w:cs="微软雅黑"/>
                <w:bCs/>
                <w:sz w:val="24"/>
              </w:rPr>
            </w:pPr>
            <w:r>
              <w:rPr>
                <w:rFonts w:ascii="宋体" w:cs="微软雅黑" w:hint="eastAsia"/>
                <w:bCs/>
                <w:sz w:val="24"/>
              </w:rPr>
              <w:t>（</w:t>
            </w:r>
            <w:r>
              <w:rPr>
                <w:rFonts w:ascii="宋体" w:cs="微软雅黑" w:hint="eastAsia"/>
                <w:bCs/>
                <w:sz w:val="24"/>
              </w:rPr>
              <w:t>1</w:t>
            </w:r>
            <w:r>
              <w:rPr>
                <w:rFonts w:ascii="宋体" w:cs="微软雅黑" w:hint="eastAsia"/>
                <w:bCs/>
                <w:sz w:val="24"/>
              </w:rPr>
              <w:t>）</w:t>
            </w:r>
            <w:r>
              <w:rPr>
                <w:rFonts w:ascii="宋体" w:hint="eastAsia"/>
                <w:sz w:val="24"/>
              </w:rPr>
              <w:t>★</w:t>
            </w:r>
            <w:r>
              <w:rPr>
                <w:rFonts w:ascii="宋体" w:cs="微软雅黑" w:hint="eastAsia"/>
                <w:bCs/>
                <w:sz w:val="24"/>
              </w:rPr>
              <w:t>本次采购产品属于政府强制采购产品类别的，须按照要求提供依据国家确定的认证机构出具的、处于有效期之内的节能产品认证证书，否则投标无效；</w:t>
            </w:r>
          </w:p>
          <w:p w:rsidR="00D24578">
            <w:pPr>
              <w:tabs>
                <w:tab w:val="left" w:pos="588"/>
              </w:tabs>
              <w:autoSpaceDN w:val="0"/>
              <w:spacing w:line="360" w:lineRule="auto"/>
              <w:ind w:left="1"/>
              <w:rPr>
                <w:rFonts w:ascii="宋体" w:cs="微软雅黑"/>
                <w:bCs/>
                <w:sz w:val="24"/>
              </w:rPr>
            </w:pPr>
            <w:r>
              <w:rPr>
                <w:rFonts w:ascii="宋体" w:cs="微软雅黑" w:hint="eastAsia"/>
                <w:bCs/>
                <w:sz w:val="24"/>
              </w:rPr>
              <w:t>（</w:t>
            </w:r>
            <w:r>
              <w:rPr>
                <w:rFonts w:ascii="宋体" w:cs="微软雅黑" w:hint="eastAsia"/>
                <w:bCs/>
                <w:sz w:val="24"/>
              </w:rPr>
              <w:t>2</w:t>
            </w:r>
            <w:r>
              <w:rPr>
                <w:rFonts w:ascii="宋体" w:cs="微软雅黑" w:hint="eastAsia"/>
                <w:bCs/>
                <w:sz w:val="24"/>
              </w:rPr>
              <w:t>）属于政府优先采购产品类别的，须按照要求提供依据国家确定的认证机构出具的、处于有效期之内的节能产品或环境标志产品认证证书，否则不予认定。</w:t>
            </w:r>
          </w:p>
        </w:tc>
      </w:tr>
      <w:tr>
        <w:tblPrEx>
          <w:tblW w:w="0" w:type="auto"/>
          <w:jc w:val="center"/>
          <w:tblLayout w:type="fixed"/>
          <w:tblLook w:val="0000"/>
        </w:tblPrEx>
        <w:trPr>
          <w:trHeight w:val="440"/>
          <w:jc w:val="center"/>
        </w:trPr>
        <w:tc>
          <w:tcPr>
            <w:tcW w:w="739"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17</w:t>
            </w:r>
          </w:p>
        </w:tc>
        <w:tc>
          <w:tcPr>
            <w:tcW w:w="2101"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信用记录查询</w:t>
            </w:r>
          </w:p>
        </w:tc>
        <w:tc>
          <w:tcPr>
            <w:tcW w:w="7546" w:type="dxa"/>
            <w:vAlign w:val="center"/>
          </w:tcPr>
          <w:p w:rsidR="00D24578">
            <w:pPr>
              <w:tabs>
                <w:tab w:val="left" w:pos="588"/>
              </w:tabs>
              <w:autoSpaceDN w:val="0"/>
              <w:spacing w:line="360" w:lineRule="auto"/>
              <w:ind w:left="1"/>
              <w:rPr>
                <w:rFonts w:ascii="宋体" w:cs="微软雅黑"/>
                <w:bCs/>
                <w:sz w:val="24"/>
              </w:rPr>
            </w:pPr>
            <w:r>
              <w:rPr>
                <w:rFonts w:ascii="宋体" w:hint="eastAsia"/>
                <w:sz w:val="24"/>
              </w:rPr>
              <w:t>★</w:t>
            </w:r>
            <w:r>
              <w:rPr>
                <w:rFonts w:ascii="宋体" w:cs="微软雅黑" w:hint="eastAsia"/>
                <w:bCs/>
                <w:sz w:val="24"/>
              </w:rPr>
              <w:t>资格审查时，通过“信用中国”网站</w:t>
            </w:r>
            <w:r>
              <w:rPr>
                <w:rFonts w:ascii="宋体" w:cs="微软雅黑" w:hint="eastAsia"/>
                <w:bCs/>
                <w:sz w:val="24"/>
              </w:rPr>
              <w:t>(www.creditchina.gov.cn)</w:t>
            </w:r>
            <w:r>
              <w:rPr>
                <w:rFonts w:ascii="宋体" w:cs="微软雅黑" w:hint="eastAsia"/>
                <w:bCs/>
                <w:sz w:val="24"/>
              </w:rPr>
              <w:t>、中国政府采购网</w:t>
            </w:r>
            <w:r>
              <w:rPr>
                <w:rFonts w:ascii="宋体" w:cs="微软雅黑" w:hint="eastAsia"/>
                <w:bCs/>
                <w:sz w:val="24"/>
              </w:rPr>
              <w:t>(</w:t>
            </w:r>
            <w:hyperlink r:id="rId4" w:history="1">
              <w:r>
                <w:rPr>
                  <w:rFonts w:ascii="宋体" w:cs="微软雅黑" w:hint="eastAsia"/>
                  <w:bCs/>
                  <w:sz w:val="24"/>
                </w:rPr>
                <w:t>www.ccgp.gov.cn</w:t>
              </w:r>
            </w:hyperlink>
            <w:r>
              <w:rPr>
                <w:rFonts w:ascii="宋体" w:cs="微软雅黑" w:hint="eastAsia"/>
                <w:bCs/>
                <w:sz w:val="24"/>
              </w:rPr>
              <w:t>)</w:t>
            </w:r>
            <w:r>
              <w:rPr>
                <w:rFonts w:ascii="宋体" w:cs="微软雅黑" w:hint="eastAsia"/>
                <w:bCs/>
                <w:sz w:val="24"/>
              </w:rPr>
              <w:t>等渠道查询投标人信用记录，经查询列入失信被执行人、重大税收违法案件当事人名单、政府采购严重违法失信行为记录名单的，截至本项目开标前三年内因违法</w:t>
            </w:r>
            <w:r>
              <w:rPr>
                <w:rFonts w:ascii="宋体" w:cs="微软雅黑" w:hint="eastAsia"/>
                <w:bCs/>
                <w:sz w:val="24"/>
              </w:rPr>
              <w:t>经营收到刑事处罚或者责令停产停业、吊销许可证或者执照、较大数额罚款等行政处罚的，其投标无效，无效投标人的信用记录查询结果截图将作为项目材料的组成部分。根据财库</w:t>
            </w:r>
            <w:r>
              <w:rPr>
                <w:rFonts w:ascii="方正仿宋_GBK" w:eastAsia="方正仿宋_GBK" w:cs="微软雅黑" w:hint="eastAsia"/>
                <w:bCs/>
                <w:sz w:val="24"/>
              </w:rPr>
              <w:t>〔</w:t>
            </w:r>
            <w:r>
              <w:rPr>
                <w:rFonts w:ascii="宋体" w:cs="微软雅黑" w:hint="eastAsia"/>
                <w:bCs/>
                <w:sz w:val="24"/>
              </w:rPr>
              <w:t>2022</w:t>
            </w:r>
            <w:r>
              <w:rPr>
                <w:rFonts w:ascii="方正仿宋_GBK" w:eastAsia="方正仿宋_GBK" w:cs="微软雅黑" w:hint="eastAsia"/>
                <w:bCs/>
                <w:sz w:val="24"/>
              </w:rPr>
              <w:t>〕</w:t>
            </w:r>
            <w:r>
              <w:rPr>
                <w:rFonts w:ascii="宋体" w:cs="微软雅黑" w:hint="eastAsia"/>
                <w:bCs/>
                <w:sz w:val="24"/>
              </w:rPr>
              <w:t>3</w:t>
            </w:r>
            <w:r>
              <w:rPr>
                <w:rFonts w:ascii="宋体" w:cs="微软雅黑" w:hint="eastAsia"/>
                <w:bCs/>
                <w:sz w:val="24"/>
              </w:rPr>
              <w:t>号文件，较大数额的罚款，认定为</w:t>
            </w:r>
            <w:r>
              <w:rPr>
                <w:rFonts w:ascii="宋体" w:cs="微软雅黑" w:hint="eastAsia"/>
                <w:bCs/>
                <w:sz w:val="24"/>
              </w:rPr>
              <w:t>200</w:t>
            </w:r>
            <w:r>
              <w:rPr>
                <w:rFonts w:ascii="宋体" w:cs="微软雅黑" w:hint="eastAsia"/>
                <w:bCs/>
                <w:sz w:val="24"/>
              </w:rPr>
              <w:t>万元以上的罚款，法律、行政法规以及国务院有关部门明确规定相关领域“较大数额罚款”标准高于</w:t>
            </w:r>
            <w:r>
              <w:rPr>
                <w:rFonts w:ascii="宋体" w:cs="微软雅黑" w:hint="eastAsia"/>
                <w:bCs/>
                <w:sz w:val="24"/>
              </w:rPr>
              <w:t>200</w:t>
            </w:r>
            <w:r>
              <w:rPr>
                <w:rFonts w:ascii="宋体" w:cs="微软雅黑" w:hint="eastAsia"/>
                <w:bCs/>
                <w:sz w:val="24"/>
              </w:rPr>
              <w:t>万元的，从其规定。</w:t>
            </w:r>
          </w:p>
        </w:tc>
      </w:tr>
      <w:tr>
        <w:tblPrEx>
          <w:tblW w:w="0" w:type="auto"/>
          <w:jc w:val="center"/>
          <w:tblLayout w:type="fixed"/>
          <w:tblLook w:val="0000"/>
        </w:tblPrEx>
        <w:trPr>
          <w:trHeight w:val="314"/>
          <w:jc w:val="center"/>
        </w:trPr>
        <w:tc>
          <w:tcPr>
            <w:tcW w:w="739" w:type="dxa"/>
            <w:vMerge w:val="restart"/>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18</w:t>
            </w:r>
          </w:p>
        </w:tc>
        <w:tc>
          <w:tcPr>
            <w:tcW w:w="2101" w:type="dxa"/>
            <w:vMerge w:val="restart"/>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采购资金的支付方式、时间和条件</w:t>
            </w:r>
          </w:p>
        </w:tc>
        <w:tc>
          <w:tcPr>
            <w:tcW w:w="7546"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详见第五部分</w:t>
            </w:r>
          </w:p>
        </w:tc>
      </w:tr>
      <w:tr>
        <w:tblPrEx>
          <w:tblW w:w="0" w:type="auto"/>
          <w:jc w:val="center"/>
          <w:tblLayout w:type="fixed"/>
          <w:tblLook w:val="0000"/>
        </w:tblPrEx>
        <w:trPr>
          <w:trHeight w:val="314"/>
          <w:jc w:val="center"/>
        </w:trPr>
        <w:tc>
          <w:tcPr>
            <w:tcW w:w="739" w:type="dxa"/>
            <w:vMerge/>
            <w:vAlign w:val="center"/>
          </w:tcPr>
          <w:p w:rsidR="00D24578"/>
        </w:tc>
        <w:tc>
          <w:tcPr>
            <w:tcW w:w="2101" w:type="dxa"/>
            <w:vMerge/>
            <w:vAlign w:val="center"/>
          </w:tcPr>
          <w:p w:rsidR="00D24578"/>
        </w:tc>
        <w:tc>
          <w:tcPr>
            <w:tcW w:w="7546" w:type="dxa"/>
            <w:vAlign w:val="center"/>
          </w:tcPr>
          <w:p w:rsidR="00D24578">
            <w:pPr>
              <w:tabs>
                <w:tab w:val="left" w:pos="588"/>
              </w:tabs>
              <w:autoSpaceDN w:val="0"/>
              <w:spacing w:line="360" w:lineRule="auto"/>
              <w:ind w:left="1"/>
              <w:rPr>
                <w:rFonts w:ascii="宋体" w:cs="微软雅黑"/>
                <w:bCs/>
                <w:sz w:val="24"/>
              </w:rPr>
            </w:pPr>
            <w:r>
              <w:rPr>
                <w:rFonts w:ascii="Arial" w:hAnsi="Arial"/>
                <w:sz w:val="24"/>
              </w:rPr>
              <w:t>根据</w:t>
            </w:r>
            <w:r>
              <w:rPr>
                <w:rFonts w:ascii="Arial" w:hAnsi="Arial"/>
                <w:sz w:val="24"/>
              </w:rPr>
              <w:t>《国务院办公厅关于进一步加大对中小企业纾困帮扶力度的通知》（国办发（</w:t>
            </w:r>
            <w:r>
              <w:rPr>
                <w:rFonts w:ascii="Arial" w:hAnsi="Arial"/>
                <w:sz w:val="24"/>
              </w:rPr>
              <w:t>2021</w:t>
            </w:r>
            <w:r>
              <w:rPr>
                <w:rFonts w:ascii="Arial" w:hAnsi="Arial"/>
                <w:sz w:val="24"/>
              </w:rPr>
              <w:t>）</w:t>
            </w:r>
            <w:r>
              <w:rPr>
                <w:rFonts w:ascii="Arial" w:hAnsi="Arial"/>
                <w:sz w:val="24"/>
              </w:rPr>
              <w:t>45</w:t>
            </w:r>
            <w:r>
              <w:rPr>
                <w:rFonts w:ascii="Arial" w:hAnsi="Arial"/>
                <w:sz w:val="24"/>
              </w:rPr>
              <w:t>号）第七条要求</w:t>
            </w:r>
            <w:r>
              <w:rPr>
                <w:rFonts w:ascii="Arial" w:hAnsi="Arial"/>
                <w:sz w:val="24"/>
              </w:rPr>
              <w:t>，</w:t>
            </w:r>
            <w:r>
              <w:rPr>
                <w:rFonts w:ascii="Arial" w:hAnsi="Arial"/>
                <w:sz w:val="24"/>
              </w:rPr>
              <w:t>严禁以不签合同、在合同中不约定具体付款时限和付款方式等方法规避及时支付义务的行为。</w:t>
            </w:r>
          </w:p>
        </w:tc>
      </w:tr>
      <w:tr>
        <w:tblPrEx>
          <w:tblW w:w="0" w:type="auto"/>
          <w:jc w:val="center"/>
          <w:tblLayout w:type="fixed"/>
          <w:tblLook w:val="0000"/>
        </w:tblPrEx>
        <w:trPr>
          <w:trHeight w:val="314"/>
          <w:jc w:val="center"/>
        </w:trPr>
        <w:tc>
          <w:tcPr>
            <w:tcW w:w="739" w:type="dxa"/>
            <w:vMerge/>
            <w:vAlign w:val="center"/>
          </w:tcPr>
          <w:p w:rsidR="00D24578"/>
        </w:tc>
        <w:tc>
          <w:tcPr>
            <w:tcW w:w="2101" w:type="dxa"/>
            <w:vMerge/>
            <w:vAlign w:val="center"/>
          </w:tcPr>
          <w:p w:rsidR="00D24578"/>
        </w:tc>
        <w:tc>
          <w:tcPr>
            <w:tcW w:w="7546" w:type="dxa"/>
            <w:vAlign w:val="center"/>
          </w:tcPr>
          <w:p w:rsidR="00D24578">
            <w:pPr>
              <w:tabs>
                <w:tab w:val="left" w:pos="588"/>
              </w:tabs>
              <w:autoSpaceDN w:val="0"/>
              <w:spacing w:line="360" w:lineRule="auto"/>
              <w:ind w:left="1"/>
              <w:rPr>
                <w:rFonts w:ascii="宋体" w:cs="微软雅黑"/>
                <w:bCs/>
                <w:sz w:val="24"/>
              </w:rPr>
            </w:pPr>
            <w:r>
              <w:rPr>
                <w:rFonts w:ascii="宋体" w:cs="微软雅黑" w:hint="eastAsia"/>
                <w:bCs/>
                <w:sz w:val="24"/>
              </w:rPr>
              <w:t>如中标单位为中小企业，资金支付等事项按照《保障中小企业款项支付条例》（国务院令第</w:t>
            </w:r>
            <w:r>
              <w:rPr>
                <w:rFonts w:ascii="宋体" w:cs="微软雅黑" w:hint="eastAsia"/>
                <w:bCs/>
                <w:sz w:val="24"/>
              </w:rPr>
              <w:t>728</w:t>
            </w:r>
            <w:r>
              <w:rPr>
                <w:rFonts w:ascii="宋体" w:cs="微软雅黑" w:hint="eastAsia"/>
                <w:bCs/>
                <w:sz w:val="24"/>
              </w:rPr>
              <w:t>号）要求执行。</w:t>
            </w:r>
          </w:p>
        </w:tc>
      </w:tr>
    </w:tbl>
    <w:p w:rsidR="00D24578">
      <w:pPr>
        <w:tabs>
          <w:tab w:val="left" w:pos="588"/>
        </w:tabs>
        <w:autoSpaceDN w:val="0"/>
        <w:spacing w:line="360" w:lineRule="auto"/>
        <w:ind w:left="1"/>
        <w:rPr>
          <w:rFonts w:ascii="宋体" w:cs="微软雅黑"/>
          <w:bCs/>
          <w:sz w:val="24"/>
        </w:rPr>
      </w:pPr>
    </w:p>
    <w:p w:rsidR="00D24578">
      <w:pPr>
        <w:tabs>
          <w:tab w:val="left" w:pos="588"/>
        </w:tabs>
        <w:autoSpaceDN w:val="0"/>
        <w:spacing w:line="360" w:lineRule="auto"/>
        <w:ind w:left="1"/>
        <w:rPr>
          <w:rFonts w:ascii="宋体" w:cs="微软雅黑"/>
          <w:bCs/>
          <w:sz w:val="24"/>
        </w:rPr>
      </w:pPr>
      <w:r>
        <w:rPr>
          <w:rFonts w:ascii="宋体" w:cs="微软雅黑" w:hint="eastAsia"/>
          <w:bCs/>
          <w:sz w:val="24"/>
        </w:rPr>
        <w:t>注：</w:t>
      </w:r>
      <w:r>
        <w:rPr>
          <w:rFonts w:ascii="宋体" w:cs="微软雅黑" w:hint="eastAsia"/>
          <w:bCs/>
          <w:sz w:val="24"/>
        </w:rPr>
        <w:t xml:space="preserve"> </w:t>
      </w:r>
      <w:r>
        <w:rPr>
          <w:rFonts w:ascii="宋体" w:cs="微软雅黑" w:hint="eastAsia"/>
          <w:bCs/>
          <w:sz w:val="24"/>
        </w:rPr>
        <w:t>①上表中加</w:t>
      </w:r>
      <w:r>
        <w:rPr>
          <w:rFonts w:ascii="宋体" w:cs="微软雅黑" w:hint="eastAsia"/>
          <w:bCs/>
          <w:sz w:val="24"/>
        </w:rPr>
        <w:t xml:space="preserve"> </w:t>
      </w:r>
      <w:r>
        <w:rPr>
          <w:rFonts w:ascii="宋体" w:hint="eastAsia"/>
          <w:sz w:val="24"/>
        </w:rPr>
        <w:t>★</w:t>
      </w:r>
      <w:r>
        <w:rPr>
          <w:rFonts w:ascii="宋体" w:cs="微软雅黑" w:hint="eastAsia"/>
          <w:bCs/>
          <w:sz w:val="24"/>
        </w:rPr>
        <w:t>项目若有缺失或无效，投标将被拒绝或投标无效且不允许在开标后补正；</w:t>
      </w:r>
    </w:p>
    <w:p w:rsidR="00D24578">
      <w:pPr>
        <w:tabs>
          <w:tab w:val="left" w:pos="588"/>
        </w:tabs>
        <w:autoSpaceDN w:val="0"/>
        <w:spacing w:line="360" w:lineRule="auto"/>
        <w:ind w:left="1"/>
        <w:rPr>
          <w:rFonts w:ascii="宋体" w:cs="微软雅黑"/>
          <w:bCs/>
          <w:sz w:val="24"/>
        </w:rPr>
      </w:pPr>
      <w:r>
        <w:rPr>
          <w:rFonts w:ascii="宋体" w:cs="微软雅黑" w:hint="eastAsia"/>
          <w:bCs/>
          <w:sz w:val="24"/>
        </w:rPr>
        <w:t>②要求提供扫描件的，照片、图片等电子文件与扫描件效力相等；</w:t>
      </w:r>
    </w:p>
    <w:p w:rsidR="00D24578">
      <w:pPr>
        <w:tabs>
          <w:tab w:val="left" w:pos="588"/>
        </w:tabs>
        <w:autoSpaceDN w:val="0"/>
        <w:spacing w:line="360" w:lineRule="auto"/>
        <w:ind w:left="1"/>
        <w:rPr>
          <w:rFonts w:ascii="宋体" w:cs="微软雅黑"/>
          <w:bCs/>
          <w:sz w:val="24"/>
        </w:rPr>
      </w:pPr>
      <w:r>
        <w:rPr>
          <w:rFonts w:ascii="宋体" w:cs="微软雅黑" w:hint="eastAsia"/>
          <w:bCs/>
          <w:sz w:val="24"/>
        </w:rPr>
        <w:t>③上表中未加“</w:t>
      </w:r>
      <w:r>
        <w:rPr>
          <w:rFonts w:ascii="宋体" w:hint="eastAsia"/>
          <w:sz w:val="24"/>
        </w:rPr>
        <w:t>★</w:t>
      </w:r>
      <w:r>
        <w:rPr>
          <w:rFonts w:ascii="宋体" w:cs="微软雅黑" w:hint="eastAsia"/>
          <w:bCs/>
          <w:sz w:val="24"/>
        </w:rPr>
        <w:t>”且无法律法规明确规定的不得作为投标被拒绝或投标无效条款；</w:t>
      </w:r>
    </w:p>
    <w:p w:rsidR="00D24578">
      <w:pPr>
        <w:tabs>
          <w:tab w:val="left" w:pos="588"/>
        </w:tabs>
        <w:autoSpaceDN w:val="0"/>
        <w:spacing w:line="360" w:lineRule="auto"/>
        <w:ind w:left="1"/>
        <w:rPr>
          <w:rFonts w:ascii="宋体" w:cs="微软雅黑"/>
          <w:bCs/>
          <w:sz w:val="24"/>
        </w:rPr>
      </w:pPr>
      <w:r>
        <w:rPr>
          <w:rFonts w:ascii="宋体" w:cs="微软雅黑" w:hint="eastAsia"/>
          <w:bCs/>
          <w:sz w:val="24"/>
        </w:rPr>
        <w:t>④投标人须知前附表内容如与招标文件其他部分不一致，以投标人须知前附表为准。</w:t>
      </w:r>
    </w:p>
    <w:p w:rsidR="00D24578">
      <w:pPr>
        <w:tabs>
          <w:tab w:val="left" w:pos="588"/>
        </w:tabs>
        <w:autoSpaceDN w:val="0"/>
        <w:spacing w:line="360" w:lineRule="auto"/>
        <w:ind w:left="1"/>
        <w:rPr>
          <w:rFonts w:ascii="宋体" w:cs="微软雅黑"/>
          <w:bCs/>
          <w:sz w:val="24"/>
        </w:rPr>
        <w:sectPr>
          <w:headerReference w:type="default" r:id="rId5"/>
          <w:footerReference w:type="default" r:id="rId6"/>
          <w:pgSz w:w="11907" w:h="16840"/>
          <w:pgMar w:top="1440" w:right="1797" w:bottom="1440" w:left="1797" w:header="851" w:footer="992" w:gutter="0"/>
          <w:cols w:space="720"/>
          <w:docGrid w:type="lines" w:linePitch="312" w:charSpace="6144"/>
        </w:sectPr>
      </w:pPr>
    </w:p>
    <w:p w:rsidR="00D24578"/>
    <w:p w:rsidR="00D24578">
      <w:pPr>
        <w:autoSpaceDN w:val="0"/>
        <w:spacing w:line="360" w:lineRule="auto"/>
        <w:jc w:val="center"/>
        <w:outlineLvl w:val="2"/>
        <w:rPr>
          <w:rFonts w:ascii="宋体"/>
          <w:b/>
          <w:bCs/>
          <w:sz w:val="30"/>
          <w:szCs w:val="30"/>
        </w:rPr>
      </w:pPr>
      <w:r>
        <w:rPr>
          <w:rFonts w:ascii="宋体" w:hint="eastAsia"/>
          <w:b/>
          <w:bCs/>
          <w:sz w:val="30"/>
          <w:szCs w:val="30"/>
          <w:highlight w:val="white"/>
        </w:rPr>
        <w:t>一、总则</w:t>
      </w:r>
    </w:p>
    <w:p w:rsidR="00D24578">
      <w:pPr>
        <w:autoSpaceDN w:val="0"/>
        <w:spacing w:line="360" w:lineRule="auto"/>
        <w:rPr>
          <w:rFonts w:ascii="宋体"/>
          <w:b/>
          <w:bCs/>
          <w:sz w:val="24"/>
        </w:rPr>
      </w:pPr>
      <w:r>
        <w:rPr>
          <w:rFonts w:ascii="宋体" w:hint="eastAsia"/>
          <w:b/>
          <w:bCs/>
          <w:sz w:val="24"/>
          <w:highlight w:val="white"/>
        </w:rPr>
        <w:t>1.</w:t>
      </w:r>
      <w:r>
        <w:rPr>
          <w:rFonts w:ascii="宋体" w:hint="eastAsia"/>
          <w:b/>
          <w:bCs/>
          <w:sz w:val="24"/>
          <w:highlight w:val="white"/>
        </w:rPr>
        <w:t>项目说明</w:t>
      </w:r>
    </w:p>
    <w:p w:rsidR="00D24578">
      <w:pPr>
        <w:pStyle w:val="xl23"/>
        <w:widowControl w:val="0"/>
        <w:numPr>
          <w:ilvl w:val="1"/>
          <w:numId w:val="21"/>
        </w:numPr>
        <w:tabs>
          <w:tab w:val="left" w:pos="360"/>
          <w:tab w:val="left" w:pos="588"/>
        </w:tabs>
        <w:autoSpaceDN w:val="0"/>
        <w:spacing w:before="0" w:beforeAutospacing="0" w:after="0" w:afterAutospacing="0"/>
        <w:textAlignment w:val="auto"/>
        <w:rPr>
          <w:rFonts w:ascii="宋体"/>
          <w:sz w:val="24"/>
          <w:lang w:eastAsia="zh-CN"/>
        </w:rPr>
      </w:pPr>
      <w:r>
        <w:rPr>
          <w:rFonts w:ascii="宋体" w:hint="eastAsia"/>
          <w:sz w:val="24"/>
          <w:lang w:eastAsia="zh-CN"/>
        </w:rPr>
        <w:t>项目说明见“投标须知前附表”。</w:t>
      </w:r>
    </w:p>
    <w:p w:rsidR="00D24578">
      <w:pPr>
        <w:autoSpaceDN w:val="0"/>
        <w:spacing w:line="360" w:lineRule="auto"/>
        <w:rPr>
          <w:rFonts w:ascii="宋体"/>
          <w:b/>
          <w:bCs/>
          <w:sz w:val="24"/>
        </w:rPr>
      </w:pPr>
      <w:r>
        <w:rPr>
          <w:rFonts w:ascii="宋体" w:hint="eastAsia"/>
          <w:b/>
          <w:bCs/>
          <w:sz w:val="24"/>
          <w:highlight w:val="white"/>
        </w:rPr>
        <w:t>2.</w:t>
      </w:r>
      <w:r>
        <w:rPr>
          <w:rFonts w:ascii="宋体" w:hint="eastAsia"/>
          <w:b/>
          <w:bCs/>
          <w:sz w:val="24"/>
          <w:highlight w:val="white"/>
        </w:rPr>
        <w:t>定义</w:t>
      </w:r>
    </w:p>
    <w:p w:rsidR="00D24578">
      <w:pPr>
        <w:tabs>
          <w:tab w:val="left" w:pos="588"/>
        </w:tabs>
        <w:autoSpaceDN w:val="0"/>
        <w:spacing w:line="360" w:lineRule="auto"/>
        <w:rPr>
          <w:rFonts w:ascii="宋体"/>
          <w:kern w:val="0"/>
          <w:sz w:val="24"/>
        </w:rPr>
      </w:pPr>
      <w:r>
        <w:rPr>
          <w:rFonts w:ascii="宋体" w:hint="eastAsia"/>
          <w:kern w:val="0"/>
          <w:sz w:val="24"/>
          <w:highlight w:val="white"/>
        </w:rPr>
        <w:t>2.1</w:t>
      </w:r>
      <w:r>
        <w:rPr>
          <w:rFonts w:ascii="宋体" w:hint="eastAsia"/>
          <w:kern w:val="0"/>
          <w:sz w:val="24"/>
          <w:highlight w:val="white"/>
        </w:rPr>
        <w:t>“</w:t>
      </w:r>
      <w:r>
        <w:rPr>
          <w:rFonts w:ascii="宋体" w:hint="eastAsia"/>
          <w:sz w:val="24"/>
        </w:rPr>
        <w:t>采购人”系指</w:t>
      </w:r>
      <w:bookmarkStart w:id="34" w:name="采购任务单_purchaserOrgName1"/>
      <w:r>
        <w:rPr>
          <w:rFonts w:ascii="宋体" w:hint="eastAsia"/>
          <w:color w:val="0000FF"/>
          <w:sz w:val="24"/>
        </w:rPr>
        <w:t>海关总署</w:t>
      </w:r>
      <w:bookmarkEnd w:id="34"/>
      <w:r>
        <w:rPr>
          <w:rFonts w:ascii="宋体" w:hint="eastAsia"/>
          <w:sz w:val="24"/>
        </w:rPr>
        <w:t>。</w:t>
      </w:r>
    </w:p>
    <w:p w:rsidR="00D24578">
      <w:pPr>
        <w:tabs>
          <w:tab w:val="left" w:pos="588"/>
        </w:tabs>
        <w:autoSpaceDN w:val="0"/>
        <w:spacing w:line="360" w:lineRule="auto"/>
        <w:rPr>
          <w:rFonts w:ascii="宋体"/>
          <w:sz w:val="24"/>
        </w:rPr>
      </w:pPr>
      <w:r>
        <w:rPr>
          <w:rFonts w:ascii="宋体" w:hint="eastAsia"/>
          <w:sz w:val="24"/>
        </w:rPr>
        <w:t>2.2</w:t>
      </w:r>
      <w:r>
        <w:rPr>
          <w:rFonts w:ascii="宋体" w:hint="eastAsia"/>
          <w:sz w:val="24"/>
        </w:rPr>
        <w:t>“采购机构”系指海关总署物资装备采购中心。</w:t>
      </w:r>
    </w:p>
    <w:p w:rsidR="00D24578">
      <w:pPr>
        <w:tabs>
          <w:tab w:val="left" w:pos="588"/>
        </w:tabs>
        <w:autoSpaceDN w:val="0"/>
        <w:spacing w:line="360" w:lineRule="auto"/>
        <w:ind w:left="1"/>
        <w:rPr>
          <w:rFonts w:ascii="宋体"/>
          <w:sz w:val="24"/>
        </w:rPr>
      </w:pPr>
      <w:r>
        <w:rPr>
          <w:rFonts w:ascii="宋体" w:hint="eastAsia"/>
          <w:kern w:val="0"/>
          <w:sz w:val="24"/>
          <w:highlight w:val="white"/>
        </w:rPr>
        <w:t>2.3</w:t>
      </w:r>
      <w:r>
        <w:rPr>
          <w:rFonts w:ascii="宋体" w:hint="eastAsia"/>
          <w:kern w:val="0"/>
          <w:sz w:val="24"/>
        </w:rPr>
        <w:t>“</w:t>
      </w:r>
      <w:r>
        <w:rPr>
          <w:rFonts w:ascii="宋体" w:hint="eastAsia"/>
          <w:sz w:val="24"/>
        </w:rPr>
        <w:t>投标人”</w:t>
      </w:r>
      <w:r>
        <w:rPr>
          <w:rFonts w:ascii="宋体" w:hint="eastAsia"/>
          <w:sz w:val="24"/>
        </w:rPr>
        <w:t>系指响应采购机构要求，网上报名并通过审核，下载了电子招标文件，并按要求向采购机构提交投标文件、参与竞争的法人、其他组织或者自然人。</w:t>
      </w:r>
    </w:p>
    <w:p w:rsidR="00D24578">
      <w:pPr>
        <w:tabs>
          <w:tab w:val="left" w:pos="588"/>
        </w:tabs>
        <w:autoSpaceDN w:val="0"/>
        <w:spacing w:line="360" w:lineRule="auto"/>
        <w:ind w:left="1"/>
        <w:rPr>
          <w:rFonts w:ascii="宋体"/>
          <w:sz w:val="24"/>
        </w:rPr>
      </w:pPr>
      <w:r>
        <w:rPr>
          <w:rFonts w:ascii="宋体" w:hint="eastAsia"/>
          <w:sz w:val="24"/>
        </w:rPr>
        <w:t>2.4</w:t>
      </w:r>
      <w:r>
        <w:rPr>
          <w:rFonts w:ascii="宋体" w:hint="eastAsia"/>
          <w:sz w:val="24"/>
        </w:rPr>
        <w:t>“货物或服务”系指中标供应商按招标文件规定向招标人提供的货物及其相关服务。包括：生产装配所用的所有材料、设备、机械、仪表、备品备件、工具、手册及其它有关技术资料以及培训和合同中规定的投标人应承担的其他义务。</w:t>
      </w:r>
    </w:p>
    <w:p w:rsidR="00D24578">
      <w:pPr>
        <w:tabs>
          <w:tab w:val="left" w:pos="588"/>
        </w:tabs>
        <w:autoSpaceDN w:val="0"/>
        <w:spacing w:line="360" w:lineRule="auto"/>
        <w:ind w:left="360" w:hanging="360" w:hangingChars="150"/>
        <w:rPr>
          <w:rFonts w:ascii="宋体"/>
          <w:sz w:val="24"/>
        </w:rPr>
      </w:pPr>
      <w:r>
        <w:rPr>
          <w:rFonts w:ascii="宋体" w:hint="eastAsia"/>
          <w:sz w:val="24"/>
        </w:rPr>
        <w:t>2.5</w:t>
      </w:r>
      <w:r>
        <w:rPr>
          <w:rFonts w:ascii="宋体" w:hint="eastAsia"/>
          <w:sz w:val="24"/>
        </w:rPr>
        <w:t>“★”标志的为实质性条款，如有其中一项不符合即将按无效投标处理。</w:t>
      </w:r>
    </w:p>
    <w:p w:rsidR="00D24578">
      <w:pPr>
        <w:tabs>
          <w:tab w:val="left" w:pos="588"/>
        </w:tabs>
        <w:autoSpaceDN w:val="0"/>
        <w:spacing w:line="360" w:lineRule="auto"/>
        <w:ind w:left="1"/>
        <w:rPr>
          <w:rFonts w:ascii="宋体"/>
          <w:kern w:val="0"/>
          <w:sz w:val="24"/>
          <w:highlight w:val="white"/>
        </w:rPr>
      </w:pPr>
      <w:r>
        <w:rPr>
          <w:rFonts w:ascii="宋体" w:hint="eastAsia"/>
          <w:kern w:val="0"/>
          <w:sz w:val="24"/>
          <w:highlight w:val="white"/>
        </w:rPr>
        <w:t>2.6</w:t>
      </w:r>
      <w:r>
        <w:rPr>
          <w:rFonts w:ascii="宋体" w:hint="eastAsia"/>
          <w:kern w:val="0"/>
          <w:sz w:val="24"/>
          <w:highlight w:val="white"/>
        </w:rPr>
        <w:t>“中小企业”系指满足</w:t>
      </w:r>
      <w:r>
        <w:rPr>
          <w:rFonts w:ascii="宋体" w:cs="微软雅黑" w:hint="eastAsia"/>
          <w:bCs/>
          <w:kern w:val="0"/>
          <w:sz w:val="24"/>
          <w:highlight w:val="white"/>
        </w:rPr>
        <w:t>工业和信息化部、国家统计局、国家发展和改革委员会、财政部</w:t>
      </w:r>
      <w:r>
        <w:rPr>
          <w:rFonts w:ascii="宋体" w:cs="微软雅黑" w:hint="eastAsia"/>
          <w:bCs/>
          <w:kern w:val="0"/>
          <w:sz w:val="24"/>
        </w:rPr>
        <w:t>《关于印发中小企业划型标准规定的通知》（工信部联企业〔</w:t>
      </w:r>
      <w:r>
        <w:rPr>
          <w:rFonts w:ascii="宋体" w:cs="微软雅黑" w:hint="eastAsia"/>
          <w:bCs/>
          <w:kern w:val="0"/>
          <w:sz w:val="24"/>
        </w:rPr>
        <w:t>2011</w:t>
      </w:r>
      <w:r>
        <w:rPr>
          <w:rFonts w:ascii="宋体" w:cs="微软雅黑" w:hint="eastAsia"/>
          <w:bCs/>
          <w:kern w:val="0"/>
          <w:sz w:val="24"/>
        </w:rPr>
        <w:t>〕</w:t>
      </w:r>
      <w:r>
        <w:rPr>
          <w:rFonts w:ascii="宋体" w:cs="微软雅黑" w:hint="eastAsia"/>
          <w:bCs/>
          <w:kern w:val="0"/>
          <w:sz w:val="24"/>
        </w:rPr>
        <w:t>300</w:t>
      </w:r>
      <w:r>
        <w:rPr>
          <w:rFonts w:ascii="宋体" w:cs="微软雅黑" w:hint="eastAsia"/>
          <w:bCs/>
          <w:kern w:val="0"/>
          <w:sz w:val="24"/>
        </w:rPr>
        <w:t>号）</w:t>
      </w:r>
      <w:r>
        <w:rPr>
          <w:rFonts w:ascii="宋体" w:cs="微软雅黑" w:hint="eastAsia"/>
          <w:bCs/>
          <w:kern w:val="0"/>
          <w:sz w:val="24"/>
        </w:rPr>
        <w:t>、</w:t>
      </w:r>
      <w:r>
        <w:rPr>
          <w:rFonts w:hint="eastAsia"/>
          <w:sz w:val="24"/>
        </w:rPr>
        <w:t>《政府采购促进中小企业发展</w:t>
      </w:r>
      <w:r>
        <w:rPr>
          <w:sz w:val="24"/>
        </w:rPr>
        <w:t>管理</w:t>
      </w:r>
      <w:r>
        <w:rPr>
          <w:rFonts w:hint="eastAsia"/>
          <w:sz w:val="24"/>
        </w:rPr>
        <w:t>办法》（财库</w:t>
      </w:r>
      <w:r>
        <w:rPr>
          <w:rFonts w:ascii="仿宋" w:eastAsia="仿宋" w:hint="eastAsia"/>
          <w:sz w:val="24"/>
        </w:rPr>
        <w:t>〔</w:t>
      </w:r>
      <w:r>
        <w:rPr>
          <w:rFonts w:ascii="仿宋" w:eastAsia="仿宋" w:hint="eastAsia"/>
          <w:sz w:val="24"/>
        </w:rPr>
        <w:t>2020</w:t>
      </w:r>
      <w:r>
        <w:rPr>
          <w:rFonts w:ascii="仿宋" w:eastAsia="仿宋" w:hint="eastAsia"/>
          <w:sz w:val="24"/>
        </w:rPr>
        <w:t>〕</w:t>
      </w:r>
      <w:r>
        <w:rPr>
          <w:sz w:val="24"/>
        </w:rPr>
        <w:t>46</w:t>
      </w:r>
      <w:r>
        <w:rPr>
          <w:rFonts w:hint="eastAsia"/>
          <w:sz w:val="24"/>
        </w:rPr>
        <w:t>号）</w:t>
      </w:r>
      <w:r>
        <w:rPr>
          <w:rFonts w:ascii="宋体" w:hint="eastAsia"/>
          <w:kern w:val="0"/>
          <w:sz w:val="24"/>
          <w:highlight w:val="white"/>
        </w:rPr>
        <w:t>规定的企业。</w:t>
      </w:r>
    </w:p>
    <w:p w:rsidR="00D24578">
      <w:pPr>
        <w:tabs>
          <w:tab w:val="left" w:pos="588"/>
        </w:tabs>
        <w:autoSpaceDN w:val="0"/>
        <w:spacing w:line="360" w:lineRule="auto"/>
        <w:ind w:left="1"/>
        <w:rPr>
          <w:rFonts w:ascii="宋体"/>
          <w:kern w:val="0"/>
          <w:sz w:val="24"/>
        </w:rPr>
      </w:pPr>
      <w:r>
        <w:rPr>
          <w:rFonts w:ascii="宋体" w:hint="eastAsia"/>
          <w:kern w:val="0"/>
          <w:sz w:val="24"/>
        </w:rPr>
        <w:t>2.7</w:t>
      </w:r>
      <w:r>
        <w:rPr>
          <w:rFonts w:ascii="宋体" w:hint="eastAsia"/>
          <w:kern w:val="0"/>
          <w:sz w:val="24"/>
        </w:rPr>
        <w:t>“监狱企业”系指《财政部、司法部关于政府采购支持监狱企业发展有关问题的通知》（财库〔</w:t>
      </w:r>
      <w:r>
        <w:rPr>
          <w:rFonts w:ascii="宋体" w:hint="eastAsia"/>
          <w:kern w:val="0"/>
          <w:sz w:val="24"/>
        </w:rPr>
        <w:t>2014</w:t>
      </w:r>
      <w:r>
        <w:rPr>
          <w:rFonts w:ascii="宋体" w:hint="eastAsia"/>
          <w:kern w:val="0"/>
          <w:sz w:val="24"/>
        </w:rPr>
        <w:t>〕</w:t>
      </w:r>
      <w:r>
        <w:rPr>
          <w:rFonts w:ascii="宋体" w:hint="eastAsia"/>
          <w:kern w:val="0"/>
          <w:sz w:val="24"/>
        </w:rPr>
        <w:t>68</w:t>
      </w:r>
      <w:r>
        <w:rPr>
          <w:rFonts w:ascii="宋体" w:hint="eastAsia"/>
          <w:kern w:val="0"/>
          <w:sz w:val="24"/>
        </w:rPr>
        <w:t>号）规定的企业。</w:t>
      </w:r>
    </w:p>
    <w:p w:rsidR="00D24578">
      <w:pPr>
        <w:tabs>
          <w:tab w:val="left" w:pos="588"/>
        </w:tabs>
        <w:autoSpaceDN w:val="0"/>
        <w:spacing w:line="360" w:lineRule="auto"/>
        <w:ind w:left="1"/>
        <w:rPr>
          <w:rFonts w:ascii="宋体"/>
          <w:kern w:val="0"/>
          <w:sz w:val="24"/>
        </w:rPr>
      </w:pPr>
      <w:r>
        <w:rPr>
          <w:rFonts w:ascii="宋体" w:hint="eastAsia"/>
          <w:kern w:val="0"/>
          <w:sz w:val="24"/>
        </w:rPr>
        <w:t>2.8</w:t>
      </w:r>
      <w:r>
        <w:rPr>
          <w:rFonts w:ascii="宋体" w:hint="eastAsia"/>
          <w:kern w:val="0"/>
          <w:sz w:val="24"/>
        </w:rPr>
        <w:t>“残疾人福利性单位”</w:t>
      </w:r>
      <w:r>
        <w:rPr>
          <w:rFonts w:ascii="宋体" w:hint="eastAsia"/>
          <w:kern w:val="0"/>
          <w:sz w:val="24"/>
        </w:rPr>
        <w:t xml:space="preserve"> </w:t>
      </w:r>
      <w:r>
        <w:rPr>
          <w:rFonts w:ascii="宋体" w:hint="eastAsia"/>
          <w:kern w:val="0"/>
          <w:sz w:val="24"/>
        </w:rPr>
        <w:t>系指满足《财政部、民政部中国残疾人联合会关于促进残疾人就业政府采购政策的通知》（财库〔</w:t>
      </w:r>
      <w:r>
        <w:rPr>
          <w:rFonts w:ascii="宋体" w:hint="eastAsia"/>
          <w:kern w:val="0"/>
          <w:sz w:val="24"/>
        </w:rPr>
        <w:t>2017</w:t>
      </w:r>
      <w:r>
        <w:rPr>
          <w:rFonts w:ascii="宋体" w:hint="eastAsia"/>
          <w:kern w:val="0"/>
          <w:sz w:val="24"/>
        </w:rPr>
        <w:t>〕</w:t>
      </w:r>
      <w:r>
        <w:rPr>
          <w:rFonts w:ascii="宋体" w:hint="eastAsia"/>
          <w:kern w:val="0"/>
          <w:sz w:val="24"/>
        </w:rPr>
        <w:t>141</w:t>
      </w:r>
      <w:r>
        <w:rPr>
          <w:rFonts w:ascii="宋体" w:hint="eastAsia"/>
          <w:kern w:val="0"/>
          <w:sz w:val="24"/>
        </w:rPr>
        <w:t>号）规定的单位。</w:t>
      </w:r>
    </w:p>
    <w:p w:rsidR="00D24578">
      <w:pPr>
        <w:tabs>
          <w:tab w:val="left" w:pos="588"/>
        </w:tabs>
        <w:autoSpaceDN w:val="0"/>
        <w:spacing w:line="360" w:lineRule="auto"/>
        <w:ind w:left="1"/>
        <w:rPr>
          <w:rFonts w:ascii="宋体"/>
          <w:kern w:val="0"/>
          <w:sz w:val="24"/>
          <w:highlight w:val="white"/>
        </w:rPr>
      </w:pPr>
      <w:r>
        <w:rPr>
          <w:rFonts w:ascii="宋体" w:hint="eastAsia"/>
          <w:kern w:val="0"/>
          <w:sz w:val="24"/>
        </w:rPr>
        <w:t>2.9</w:t>
      </w:r>
      <w:r>
        <w:rPr>
          <w:rFonts w:ascii="宋体" w:hint="eastAsia"/>
          <w:kern w:val="0"/>
          <w:sz w:val="24"/>
        </w:rPr>
        <w:t>节能产品、环境标志产品系指</w:t>
      </w:r>
      <w:r>
        <w:rPr>
          <w:rFonts w:ascii="宋体" w:cs="微软雅黑" w:hint="eastAsia"/>
          <w:kern w:val="0"/>
          <w:sz w:val="24"/>
        </w:rPr>
        <w:t>《财政部</w:t>
      </w:r>
      <w:r>
        <w:rPr>
          <w:rFonts w:ascii="宋体" w:cs="微软雅黑" w:hint="eastAsia"/>
          <w:kern w:val="0"/>
          <w:sz w:val="24"/>
        </w:rPr>
        <w:t xml:space="preserve"> </w:t>
      </w:r>
      <w:r>
        <w:rPr>
          <w:rFonts w:ascii="宋体" w:cs="微软雅黑" w:hint="eastAsia"/>
          <w:kern w:val="0"/>
          <w:sz w:val="24"/>
        </w:rPr>
        <w:t>发展改革委</w:t>
      </w:r>
      <w:r>
        <w:rPr>
          <w:rFonts w:ascii="宋体" w:cs="微软雅黑" w:hint="eastAsia"/>
          <w:kern w:val="0"/>
          <w:sz w:val="24"/>
        </w:rPr>
        <w:t xml:space="preserve"> </w:t>
      </w:r>
      <w:r>
        <w:rPr>
          <w:rFonts w:ascii="宋体" w:cs="微软雅黑" w:hint="eastAsia"/>
          <w:kern w:val="0"/>
          <w:sz w:val="24"/>
        </w:rPr>
        <w:t>生态环境部</w:t>
      </w:r>
      <w:r>
        <w:rPr>
          <w:rFonts w:ascii="宋体" w:cs="微软雅黑" w:hint="eastAsia"/>
          <w:kern w:val="0"/>
          <w:sz w:val="24"/>
        </w:rPr>
        <w:t xml:space="preserve"> </w:t>
      </w:r>
      <w:r>
        <w:rPr>
          <w:rFonts w:ascii="宋体" w:cs="微软雅黑" w:hint="eastAsia"/>
          <w:kern w:val="0"/>
          <w:sz w:val="24"/>
        </w:rPr>
        <w:t>市场监管总局关于调整优化节能产品、环境标志产品政府采购执行机制的通知》（财库〔</w:t>
      </w:r>
      <w:r>
        <w:rPr>
          <w:rFonts w:ascii="宋体" w:cs="微软雅黑" w:hint="eastAsia"/>
          <w:kern w:val="0"/>
          <w:sz w:val="24"/>
        </w:rPr>
        <w:t>2019</w:t>
      </w:r>
      <w:r>
        <w:rPr>
          <w:rFonts w:ascii="宋体" w:cs="微软雅黑" w:hint="eastAsia"/>
          <w:kern w:val="0"/>
          <w:sz w:val="24"/>
        </w:rPr>
        <w:t>〕</w:t>
      </w:r>
      <w:r>
        <w:rPr>
          <w:rFonts w:ascii="宋体" w:cs="微软雅黑" w:hint="eastAsia"/>
          <w:kern w:val="0"/>
          <w:sz w:val="24"/>
        </w:rPr>
        <w:t>9</w:t>
      </w:r>
      <w:r>
        <w:rPr>
          <w:rFonts w:ascii="宋体" w:cs="微软雅黑" w:hint="eastAsia"/>
          <w:kern w:val="0"/>
          <w:sz w:val="24"/>
        </w:rPr>
        <w:t>号）规定的产品。</w:t>
      </w:r>
    </w:p>
    <w:p w:rsidR="00D24578">
      <w:pPr>
        <w:autoSpaceDN w:val="0"/>
        <w:spacing w:line="360" w:lineRule="auto"/>
        <w:rPr>
          <w:rFonts w:ascii="宋体"/>
          <w:b/>
          <w:bCs/>
          <w:sz w:val="24"/>
        </w:rPr>
      </w:pPr>
      <w:r>
        <w:rPr>
          <w:rFonts w:ascii="宋体" w:hint="eastAsia"/>
          <w:b/>
          <w:bCs/>
          <w:sz w:val="24"/>
          <w:highlight w:val="white"/>
        </w:rPr>
        <w:t>3.</w:t>
      </w:r>
      <w:r>
        <w:rPr>
          <w:rFonts w:ascii="宋体" w:hint="eastAsia"/>
          <w:b/>
          <w:bCs/>
          <w:sz w:val="24"/>
          <w:highlight w:val="white"/>
        </w:rPr>
        <w:t>合格的投标人</w:t>
      </w:r>
    </w:p>
    <w:p w:rsidR="00D24578">
      <w:pPr>
        <w:tabs>
          <w:tab w:val="left" w:pos="588"/>
        </w:tabs>
        <w:autoSpaceDN w:val="0"/>
        <w:spacing w:line="360" w:lineRule="auto"/>
        <w:rPr>
          <w:rFonts w:ascii="宋体"/>
          <w:sz w:val="24"/>
        </w:rPr>
      </w:pPr>
      <w:r>
        <w:rPr>
          <w:rFonts w:ascii="宋体" w:hint="eastAsia"/>
          <w:sz w:val="24"/>
        </w:rPr>
        <w:t>3.1</w:t>
      </w:r>
      <w:r>
        <w:rPr>
          <w:rFonts w:ascii="宋体" w:hint="eastAsia"/>
          <w:sz w:val="24"/>
        </w:rPr>
        <w:t>投标人应符合招标公告中规定的资质要求。</w:t>
      </w:r>
    </w:p>
    <w:p w:rsidR="00D24578">
      <w:pPr>
        <w:tabs>
          <w:tab w:val="left" w:pos="588"/>
        </w:tabs>
        <w:autoSpaceDN w:val="0"/>
        <w:spacing w:line="360" w:lineRule="auto"/>
        <w:rPr>
          <w:rFonts w:ascii="宋体"/>
          <w:sz w:val="24"/>
        </w:rPr>
      </w:pPr>
      <w:r>
        <w:rPr>
          <w:rFonts w:ascii="宋体" w:hint="eastAsia"/>
          <w:sz w:val="24"/>
        </w:rPr>
        <w:t>3.2</w:t>
      </w:r>
      <w:r>
        <w:rPr>
          <w:rFonts w:ascii="宋体" w:hint="eastAsia"/>
          <w:sz w:val="24"/>
        </w:rPr>
        <w:t>投标人应遵守《中华人民共和国政府采购法》及其他有关的中国法律和法规。</w:t>
      </w:r>
    </w:p>
    <w:p w:rsidR="00D24578">
      <w:pPr>
        <w:autoSpaceDN w:val="0"/>
        <w:spacing w:line="360" w:lineRule="auto"/>
        <w:rPr>
          <w:rFonts w:ascii="宋体"/>
          <w:b/>
          <w:bCs/>
          <w:sz w:val="24"/>
          <w:highlight w:val="white"/>
        </w:rPr>
      </w:pPr>
      <w:r>
        <w:rPr>
          <w:rFonts w:ascii="宋体" w:hint="eastAsia"/>
          <w:b/>
          <w:bCs/>
          <w:sz w:val="24"/>
          <w:highlight w:val="white"/>
        </w:rPr>
        <w:t>4.</w:t>
      </w:r>
      <w:r>
        <w:rPr>
          <w:rFonts w:ascii="宋体" w:hint="eastAsia"/>
          <w:b/>
          <w:bCs/>
          <w:sz w:val="24"/>
          <w:highlight w:val="white"/>
        </w:rPr>
        <w:t>投标费用</w:t>
      </w:r>
    </w:p>
    <w:p w:rsidR="00D24578">
      <w:pPr>
        <w:tabs>
          <w:tab w:val="left" w:pos="588"/>
        </w:tabs>
        <w:autoSpaceDN w:val="0"/>
        <w:spacing w:line="360" w:lineRule="auto"/>
        <w:rPr>
          <w:rFonts w:ascii="宋体"/>
          <w:sz w:val="24"/>
        </w:rPr>
      </w:pPr>
      <w:r>
        <w:rPr>
          <w:rFonts w:ascii="宋体" w:hint="eastAsia"/>
          <w:sz w:val="24"/>
        </w:rPr>
        <w:t>4.1</w:t>
      </w:r>
      <w:r>
        <w:rPr>
          <w:rFonts w:ascii="宋体" w:hint="eastAsia"/>
          <w:sz w:val="24"/>
        </w:rPr>
        <w:t>投标人应承担所有与编写和提交投标文件有关的费用，无论投标过程和结果</w:t>
      </w:r>
      <w:r>
        <w:rPr>
          <w:rFonts w:ascii="宋体" w:hint="eastAsia"/>
          <w:sz w:val="24"/>
        </w:rPr>
        <w:t>如何，采购机构在任何情况下均无义务和责任承担这些费用。</w:t>
      </w:r>
    </w:p>
    <w:p w:rsidR="00D24578">
      <w:pPr>
        <w:autoSpaceDN w:val="0"/>
        <w:spacing w:line="360" w:lineRule="auto"/>
        <w:rPr>
          <w:rFonts w:ascii="宋体"/>
          <w:b/>
          <w:bCs/>
          <w:sz w:val="24"/>
          <w:highlight w:val="white"/>
        </w:rPr>
      </w:pPr>
      <w:r>
        <w:rPr>
          <w:rFonts w:ascii="宋体" w:hint="eastAsia"/>
          <w:b/>
          <w:bCs/>
          <w:sz w:val="24"/>
          <w:highlight w:val="white"/>
        </w:rPr>
        <w:t>5.</w:t>
      </w:r>
      <w:r>
        <w:rPr>
          <w:rFonts w:ascii="宋体" w:hint="eastAsia"/>
          <w:b/>
          <w:bCs/>
          <w:sz w:val="24"/>
          <w:highlight w:val="white"/>
        </w:rPr>
        <w:t>通知</w:t>
      </w:r>
    </w:p>
    <w:p w:rsidR="00D24578">
      <w:pPr>
        <w:tabs>
          <w:tab w:val="left" w:pos="0"/>
        </w:tabs>
        <w:autoSpaceDN w:val="0"/>
        <w:spacing w:line="360" w:lineRule="auto"/>
        <w:rPr>
          <w:rFonts w:ascii="宋体"/>
          <w:sz w:val="24"/>
        </w:rPr>
      </w:pPr>
      <w:r>
        <w:rPr>
          <w:rFonts w:ascii="宋体" w:hint="eastAsia"/>
          <w:sz w:val="24"/>
        </w:rPr>
        <w:t>5.1</w:t>
      </w:r>
      <w:r>
        <w:rPr>
          <w:rFonts w:ascii="宋体" w:hint="eastAsia"/>
          <w:sz w:val="24"/>
        </w:rPr>
        <w:t>对与本项目有关的通知，采购机构将以书面（包括媒体公告、信函、传真、电子邮件、海关智慧政采综合管理平台通知等</w:t>
      </w:r>
      <w:r>
        <w:rPr>
          <w:rFonts w:ascii="宋体" w:hint="eastAsia"/>
          <w:sz w:val="24"/>
        </w:rPr>
        <w:t>，下同）的形式，送达所有与通知有关的已从采购机构规定的渠道获取了招标文件的潜在投标人，通讯方式以潜在投标人提供的为准。因潜在投标人提供信息有误或网络线路故障导致通知延迟送达或无法送达的，采购机构不承担责任。</w:t>
      </w:r>
    </w:p>
    <w:p w:rsidR="00D24578">
      <w:pPr>
        <w:tabs>
          <w:tab w:val="left" w:pos="0"/>
        </w:tabs>
        <w:autoSpaceDN w:val="0"/>
        <w:spacing w:line="360" w:lineRule="auto"/>
        <w:rPr>
          <w:rFonts w:ascii="宋体"/>
          <w:sz w:val="24"/>
        </w:rPr>
      </w:pPr>
      <w:r>
        <w:rPr>
          <w:rFonts w:ascii="宋体" w:hint="eastAsia"/>
          <w:sz w:val="24"/>
        </w:rPr>
        <w:t>5.2</w:t>
      </w:r>
      <w:r>
        <w:rPr>
          <w:rFonts w:ascii="宋体" w:hint="eastAsia"/>
          <w:sz w:val="24"/>
        </w:rPr>
        <w:t>投标人应认真阅读招标文件中所有的事项、格式条款和规范要求等。投标人须知晓因未对招标文件做出全面的实质性响应所带来的一切风险。采购机构有权拒绝没有对招标文件要求做出实质性响应的投标。</w:t>
      </w:r>
    </w:p>
    <w:p w:rsidR="00D24578">
      <w:pPr>
        <w:autoSpaceDN w:val="0"/>
        <w:spacing w:line="360" w:lineRule="auto"/>
        <w:rPr>
          <w:rFonts w:ascii="宋体"/>
          <w:szCs w:val="21"/>
          <w:highlight w:val="yellow"/>
        </w:rPr>
      </w:pPr>
      <w:r>
        <w:rPr>
          <w:rFonts w:ascii="宋体" w:hint="eastAsia"/>
          <w:sz w:val="20"/>
          <w:szCs w:val="20"/>
          <w:highlight w:val="white"/>
        </w:rPr>
        <w:t xml:space="preserve">  </w:t>
      </w:r>
    </w:p>
    <w:p w:rsidR="00D24578">
      <w:pPr>
        <w:autoSpaceDN w:val="0"/>
        <w:spacing w:line="360" w:lineRule="auto"/>
        <w:jc w:val="center"/>
        <w:outlineLvl w:val="2"/>
        <w:rPr>
          <w:rFonts w:ascii="宋体"/>
          <w:b/>
          <w:bCs/>
          <w:sz w:val="30"/>
          <w:szCs w:val="30"/>
          <w:highlight w:val="white"/>
        </w:rPr>
      </w:pPr>
      <w:r>
        <w:rPr>
          <w:rFonts w:ascii="宋体" w:hint="eastAsia"/>
          <w:b/>
          <w:bCs/>
          <w:sz w:val="30"/>
          <w:szCs w:val="30"/>
          <w:highlight w:val="white"/>
        </w:rPr>
        <w:t>二、招标文件说明</w:t>
      </w:r>
    </w:p>
    <w:p w:rsidR="00D24578">
      <w:pPr>
        <w:autoSpaceDN w:val="0"/>
        <w:spacing w:line="360" w:lineRule="auto"/>
        <w:rPr>
          <w:rFonts w:ascii="宋体"/>
          <w:b/>
          <w:bCs/>
          <w:sz w:val="24"/>
        </w:rPr>
      </w:pPr>
      <w:r>
        <w:rPr>
          <w:rFonts w:ascii="宋体" w:hint="eastAsia"/>
          <w:b/>
          <w:bCs/>
          <w:sz w:val="24"/>
        </w:rPr>
        <w:t>6.</w:t>
      </w:r>
      <w:r>
        <w:rPr>
          <w:rFonts w:ascii="宋体" w:hint="eastAsia"/>
          <w:b/>
          <w:bCs/>
          <w:sz w:val="24"/>
        </w:rPr>
        <w:t>招标文件的构成</w:t>
      </w:r>
    </w:p>
    <w:p w:rsidR="00D24578">
      <w:pPr>
        <w:autoSpaceDN w:val="0"/>
        <w:spacing w:line="360" w:lineRule="auto"/>
        <w:rPr>
          <w:rFonts w:ascii="宋体"/>
          <w:sz w:val="24"/>
        </w:rPr>
      </w:pPr>
      <w:r>
        <w:rPr>
          <w:rFonts w:ascii="宋体" w:hint="eastAsia"/>
          <w:sz w:val="24"/>
        </w:rPr>
        <w:t>6.1</w:t>
      </w:r>
      <w:r>
        <w:rPr>
          <w:rFonts w:ascii="宋体" w:hint="eastAsia"/>
          <w:sz w:val="24"/>
        </w:rPr>
        <w:t>招标文件用以阐明投标人所需提供的服务以及其它类似的义务、招标投标程</w:t>
      </w:r>
      <w:r>
        <w:rPr>
          <w:rFonts w:ascii="宋体" w:hint="eastAsia"/>
          <w:sz w:val="24"/>
        </w:rPr>
        <w:t>序和合同条款。招标文件包括如下六部分内容：</w:t>
      </w:r>
    </w:p>
    <w:p w:rsidR="00D24578">
      <w:pPr>
        <w:autoSpaceDN w:val="0"/>
        <w:spacing w:line="360" w:lineRule="auto"/>
        <w:ind w:firstLine="480" w:firstLineChars="200"/>
        <w:rPr>
          <w:rFonts w:ascii="宋体"/>
          <w:sz w:val="24"/>
        </w:rPr>
      </w:pPr>
      <w:r>
        <w:rPr>
          <w:rFonts w:ascii="宋体" w:hint="eastAsia"/>
          <w:sz w:val="24"/>
        </w:rPr>
        <w:t>第一部分</w:t>
      </w:r>
      <w:r>
        <w:rPr>
          <w:rFonts w:ascii="宋体" w:hint="eastAsia"/>
          <w:sz w:val="24"/>
        </w:rPr>
        <w:t xml:space="preserve"> </w:t>
      </w:r>
      <w:r>
        <w:rPr>
          <w:rFonts w:ascii="宋体" w:hint="eastAsia"/>
          <w:sz w:val="24"/>
        </w:rPr>
        <w:t>招标公告</w:t>
      </w:r>
    </w:p>
    <w:p w:rsidR="00D24578">
      <w:pPr>
        <w:autoSpaceDN w:val="0"/>
        <w:spacing w:line="360" w:lineRule="auto"/>
        <w:ind w:firstLine="480" w:firstLineChars="200"/>
        <w:rPr>
          <w:rFonts w:ascii="宋体"/>
          <w:sz w:val="24"/>
        </w:rPr>
      </w:pPr>
      <w:r>
        <w:rPr>
          <w:rFonts w:ascii="宋体" w:hint="eastAsia"/>
          <w:sz w:val="24"/>
        </w:rPr>
        <w:t>第二部分</w:t>
      </w:r>
      <w:r>
        <w:rPr>
          <w:rFonts w:ascii="宋体" w:hint="eastAsia"/>
          <w:sz w:val="24"/>
        </w:rPr>
        <w:t xml:space="preserve"> </w:t>
      </w:r>
      <w:r>
        <w:rPr>
          <w:rFonts w:ascii="宋体" w:hint="eastAsia"/>
          <w:sz w:val="24"/>
        </w:rPr>
        <w:t>投标人须知</w:t>
      </w:r>
    </w:p>
    <w:p w:rsidR="00D24578">
      <w:pPr>
        <w:autoSpaceDN w:val="0"/>
        <w:spacing w:line="360" w:lineRule="auto"/>
        <w:ind w:firstLine="480" w:firstLineChars="200"/>
        <w:rPr>
          <w:rFonts w:ascii="宋体"/>
          <w:sz w:val="24"/>
        </w:rPr>
      </w:pPr>
      <w:r>
        <w:rPr>
          <w:rFonts w:ascii="宋体" w:hint="eastAsia"/>
          <w:sz w:val="24"/>
        </w:rPr>
        <w:t>第三部分</w:t>
      </w:r>
      <w:r>
        <w:rPr>
          <w:rFonts w:ascii="宋体" w:hint="eastAsia"/>
          <w:sz w:val="24"/>
        </w:rPr>
        <w:t xml:space="preserve"> </w:t>
      </w:r>
      <w:r>
        <w:rPr>
          <w:rFonts w:ascii="宋体" w:hint="eastAsia"/>
          <w:sz w:val="24"/>
        </w:rPr>
        <w:t>项目需求书</w:t>
      </w:r>
    </w:p>
    <w:p w:rsidR="00D24578">
      <w:pPr>
        <w:autoSpaceDN w:val="0"/>
        <w:spacing w:line="360" w:lineRule="auto"/>
        <w:ind w:firstLine="480" w:firstLineChars="200"/>
        <w:rPr>
          <w:rFonts w:ascii="宋体"/>
          <w:sz w:val="24"/>
        </w:rPr>
      </w:pPr>
      <w:r>
        <w:rPr>
          <w:rFonts w:ascii="宋体" w:hint="eastAsia"/>
          <w:sz w:val="24"/>
        </w:rPr>
        <w:t>第四部分</w:t>
      </w:r>
      <w:r>
        <w:rPr>
          <w:rFonts w:ascii="宋体" w:hint="eastAsia"/>
          <w:sz w:val="24"/>
        </w:rPr>
        <w:t xml:space="preserve"> </w:t>
      </w:r>
      <w:r>
        <w:rPr>
          <w:rFonts w:ascii="宋体" w:hint="eastAsia"/>
          <w:sz w:val="24"/>
        </w:rPr>
        <w:t>评</w:t>
      </w:r>
      <w:r>
        <w:rPr>
          <w:rFonts w:ascii="宋体" w:hint="eastAsia"/>
          <w:sz w:val="24"/>
        </w:rPr>
        <w:t>审</w:t>
      </w:r>
      <w:r>
        <w:rPr>
          <w:rFonts w:ascii="宋体" w:hint="eastAsia"/>
          <w:sz w:val="24"/>
        </w:rPr>
        <w:t>标准</w:t>
      </w:r>
    </w:p>
    <w:p w:rsidR="00D24578">
      <w:pPr>
        <w:autoSpaceDN w:val="0"/>
        <w:spacing w:line="360" w:lineRule="auto"/>
        <w:ind w:firstLine="480" w:firstLineChars="200"/>
        <w:rPr>
          <w:rFonts w:ascii="宋体"/>
          <w:sz w:val="24"/>
        </w:rPr>
      </w:pPr>
      <w:r>
        <w:rPr>
          <w:rFonts w:ascii="宋体" w:hint="eastAsia"/>
          <w:sz w:val="24"/>
        </w:rPr>
        <w:t>第五部分</w:t>
      </w:r>
      <w:r>
        <w:rPr>
          <w:rFonts w:ascii="宋体" w:hint="eastAsia"/>
          <w:sz w:val="24"/>
        </w:rPr>
        <w:t xml:space="preserve"> </w:t>
      </w:r>
      <w:r>
        <w:rPr>
          <w:rFonts w:ascii="宋体" w:hint="eastAsia"/>
          <w:sz w:val="24"/>
        </w:rPr>
        <w:t>合同文本</w:t>
      </w:r>
    </w:p>
    <w:p w:rsidR="00D24578">
      <w:pPr>
        <w:autoSpaceDN w:val="0"/>
        <w:spacing w:line="360" w:lineRule="auto"/>
        <w:ind w:firstLine="480" w:firstLineChars="200"/>
        <w:rPr>
          <w:rFonts w:ascii="宋体"/>
          <w:sz w:val="24"/>
        </w:rPr>
      </w:pPr>
      <w:r>
        <w:rPr>
          <w:rFonts w:ascii="宋体" w:hint="eastAsia"/>
          <w:sz w:val="24"/>
        </w:rPr>
        <w:t>第六部分</w:t>
      </w:r>
      <w:r>
        <w:rPr>
          <w:rFonts w:ascii="宋体" w:hint="eastAsia"/>
          <w:sz w:val="24"/>
        </w:rPr>
        <w:t xml:space="preserve"> </w:t>
      </w:r>
      <w:r>
        <w:rPr>
          <w:rFonts w:ascii="宋体" w:hint="eastAsia"/>
          <w:sz w:val="24"/>
        </w:rPr>
        <w:t>投标文件格式</w:t>
      </w:r>
    </w:p>
    <w:p w:rsidR="00D24578">
      <w:pPr>
        <w:autoSpaceDN w:val="0"/>
        <w:spacing w:line="360" w:lineRule="auto"/>
        <w:rPr>
          <w:rFonts w:ascii="宋体"/>
          <w:b/>
          <w:bCs/>
          <w:sz w:val="24"/>
        </w:rPr>
      </w:pPr>
      <w:r>
        <w:rPr>
          <w:rFonts w:ascii="宋体" w:hint="eastAsia"/>
          <w:b/>
          <w:bCs/>
          <w:sz w:val="24"/>
        </w:rPr>
        <w:t>7.</w:t>
      </w:r>
      <w:r>
        <w:rPr>
          <w:rFonts w:ascii="宋体" w:hint="eastAsia"/>
          <w:b/>
          <w:bCs/>
          <w:sz w:val="24"/>
        </w:rPr>
        <w:t>招标文件的询问、澄清和修改</w:t>
      </w:r>
    </w:p>
    <w:p w:rsidR="00D24578">
      <w:pPr>
        <w:pStyle w:val="1054"/>
        <w:spacing w:line="360" w:lineRule="auto"/>
        <w:ind w:firstLine="0" w:firstLineChars="0"/>
        <w:jc w:val="both"/>
        <w:textAlignment w:val="auto"/>
        <w:rPr>
          <w:rFonts w:ascii="宋体"/>
          <w:color w:val="000000"/>
        </w:rPr>
      </w:pPr>
      <w:r>
        <w:rPr>
          <w:rFonts w:ascii="宋体" w:hint="eastAsia"/>
          <w:color w:val="000000"/>
        </w:rPr>
        <w:t>7.1</w:t>
      </w:r>
      <w:r>
        <w:rPr>
          <w:rFonts w:ascii="宋体" w:hint="eastAsia"/>
          <w:color w:val="000000"/>
        </w:rPr>
        <w:t>询问</w:t>
      </w:r>
    </w:p>
    <w:p w:rsidR="00D24578">
      <w:pPr>
        <w:pStyle w:val="1054"/>
        <w:spacing w:line="360" w:lineRule="auto"/>
        <w:ind w:firstLine="0" w:firstLineChars="0"/>
        <w:jc w:val="both"/>
        <w:textAlignment w:val="auto"/>
        <w:rPr>
          <w:rFonts w:ascii="宋体" w:cs="微软雅黑"/>
          <w:bCs/>
          <w:color w:val="auto"/>
          <w:kern w:val="2"/>
          <w:szCs w:val="24"/>
          <w:highlight w:val="yellow"/>
        </w:rPr>
      </w:pPr>
      <w:r>
        <w:rPr>
          <w:rFonts w:ascii="宋体" w:hint="eastAsia"/>
          <w:color w:val="000000"/>
        </w:rPr>
        <w:t>任何已从采购机构规定的渠道获取了招标文件的潜在投标人，可以向采购机构提出询问，采购机构将在收到询问后的</w:t>
      </w:r>
      <w:r>
        <w:rPr>
          <w:rFonts w:ascii="宋体" w:hint="eastAsia"/>
          <w:color w:val="000000"/>
        </w:rPr>
        <w:t>3</w:t>
      </w:r>
      <w:r>
        <w:rPr>
          <w:rFonts w:ascii="宋体" w:hint="eastAsia"/>
          <w:color w:val="000000"/>
        </w:rPr>
        <w:t>个工作日内予以答复，询问不能作为投诉的前提。如果潜在投标人认为招标文件的部分设置使自己的权益受到损害，请按本招标文件第</w:t>
      </w:r>
      <w:r>
        <w:rPr>
          <w:rFonts w:ascii="宋体" w:hint="eastAsia"/>
          <w:color w:val="000000"/>
        </w:rPr>
        <w:t>36</w:t>
      </w:r>
      <w:r>
        <w:rPr>
          <w:rFonts w:ascii="宋体" w:hint="eastAsia"/>
          <w:color w:val="000000"/>
        </w:rPr>
        <w:t>条规定提出质疑（</w:t>
      </w:r>
      <w:r>
        <w:rPr>
          <w:rFonts w:ascii="宋体" w:cs="微软雅黑" w:hint="eastAsia"/>
          <w:color w:val="auto"/>
          <w:kern w:val="2"/>
          <w:szCs w:val="24"/>
        </w:rPr>
        <w:t>投标人</w:t>
      </w:r>
      <w:r>
        <w:rPr>
          <w:rFonts w:ascii="宋体" w:cs="微软雅黑" w:hint="eastAsia"/>
          <w:color w:val="auto"/>
          <w:kern w:val="2"/>
          <w:szCs w:val="24"/>
        </w:rPr>
        <w:t>对政府采购过程、中标公告结果有疑问的，可以向采购人或</w:t>
      </w:r>
      <w:r>
        <w:rPr>
          <w:rFonts w:ascii="宋体" w:cs="微软雅黑" w:hint="eastAsia"/>
          <w:color w:val="auto"/>
          <w:kern w:val="2"/>
          <w:szCs w:val="24"/>
        </w:rPr>
        <w:t>采购机构</w:t>
      </w:r>
      <w:r>
        <w:rPr>
          <w:rFonts w:ascii="宋体" w:cs="微软雅黑" w:hint="eastAsia"/>
          <w:color w:val="auto"/>
          <w:kern w:val="2"/>
          <w:szCs w:val="24"/>
        </w:rPr>
        <w:t>提出询问，采购人或者</w:t>
      </w:r>
      <w:r>
        <w:rPr>
          <w:rFonts w:ascii="宋体" w:cs="微软雅黑" w:hint="eastAsia"/>
          <w:color w:val="auto"/>
          <w:kern w:val="2"/>
          <w:szCs w:val="24"/>
        </w:rPr>
        <w:t>采购机构</w:t>
      </w:r>
      <w:r>
        <w:rPr>
          <w:rFonts w:ascii="宋体" w:cs="微软雅黑" w:hint="eastAsia"/>
          <w:color w:val="auto"/>
          <w:kern w:val="2"/>
          <w:szCs w:val="24"/>
        </w:rPr>
        <w:t>应当在</w:t>
      </w:r>
      <w:r>
        <w:rPr>
          <w:rFonts w:ascii="宋体" w:cs="微软雅黑" w:hint="eastAsia"/>
          <w:color w:val="auto"/>
          <w:kern w:val="2"/>
          <w:szCs w:val="24"/>
        </w:rPr>
        <w:t>3</w:t>
      </w:r>
      <w:r>
        <w:rPr>
          <w:rFonts w:ascii="宋体" w:cs="微软雅黑" w:hint="eastAsia"/>
          <w:color w:val="auto"/>
          <w:kern w:val="2"/>
          <w:szCs w:val="24"/>
        </w:rPr>
        <w:t>个工作日内对供应商依法提出的询问作出答复）。</w:t>
      </w:r>
    </w:p>
    <w:p w:rsidR="00D24578">
      <w:pPr>
        <w:autoSpaceDN w:val="0"/>
        <w:spacing w:line="360" w:lineRule="auto"/>
        <w:rPr>
          <w:rFonts w:ascii="宋体"/>
          <w:sz w:val="24"/>
        </w:rPr>
      </w:pPr>
      <w:r>
        <w:rPr>
          <w:rFonts w:ascii="宋体" w:hint="eastAsia"/>
          <w:sz w:val="24"/>
        </w:rPr>
        <w:t>7.2</w:t>
      </w:r>
      <w:r>
        <w:rPr>
          <w:rFonts w:ascii="宋体" w:hint="eastAsia"/>
          <w:sz w:val="24"/>
        </w:rPr>
        <w:t>澄清和修改</w:t>
      </w:r>
    </w:p>
    <w:p w:rsidR="00D24578">
      <w:pPr>
        <w:autoSpaceDN w:val="0"/>
        <w:adjustRightInd w:val="0"/>
        <w:spacing w:line="360" w:lineRule="auto"/>
        <w:textAlignment w:val="baseline"/>
        <w:rPr>
          <w:rFonts w:ascii="宋体"/>
          <w:sz w:val="24"/>
        </w:rPr>
      </w:pPr>
      <w:r>
        <w:rPr>
          <w:rFonts w:ascii="宋体" w:hint="eastAsia"/>
          <w:sz w:val="24"/>
        </w:rPr>
        <w:t>7.2.1</w:t>
      </w:r>
      <w:r>
        <w:rPr>
          <w:rFonts w:ascii="宋体" w:hint="eastAsia"/>
          <w:sz w:val="24"/>
        </w:rPr>
        <w:t>招标文件发出后，采购机构有权对招标文件进行澄清和修改，澄清或修改内文件为招标文件的组成部分，对所有获取了招标文件的潜在投标人均具有约束力。</w:t>
      </w:r>
    </w:p>
    <w:p w:rsidR="00D24578">
      <w:pPr>
        <w:autoSpaceDN w:val="0"/>
        <w:spacing w:line="360" w:lineRule="auto"/>
        <w:ind w:left="1"/>
        <w:rPr>
          <w:rFonts w:ascii="宋体"/>
          <w:sz w:val="24"/>
        </w:rPr>
      </w:pPr>
      <w:r>
        <w:rPr>
          <w:rFonts w:ascii="宋体" w:hint="eastAsia"/>
          <w:sz w:val="24"/>
        </w:rPr>
        <w:t>7.2.2</w:t>
      </w:r>
      <w:r>
        <w:rPr>
          <w:rFonts w:ascii="宋体" w:hint="eastAsia"/>
          <w:sz w:val="24"/>
        </w:rPr>
        <w:t>对招标文件的澄清和修改内容，将以本次招标公告的同一媒体上发布变更公告的形式通知潜在投标人。</w:t>
      </w:r>
    </w:p>
    <w:p w:rsidR="00D24578">
      <w:pPr>
        <w:autoSpaceDN w:val="0"/>
        <w:spacing w:line="360" w:lineRule="auto"/>
        <w:ind w:left="1"/>
        <w:rPr>
          <w:rFonts w:ascii="宋体"/>
          <w:sz w:val="24"/>
        </w:rPr>
      </w:pPr>
      <w:r>
        <w:rPr>
          <w:rFonts w:ascii="宋体" w:hint="eastAsia"/>
          <w:sz w:val="24"/>
        </w:rPr>
        <w:t>7.2.3</w:t>
      </w:r>
      <w:r>
        <w:rPr>
          <w:rFonts w:ascii="宋体" w:hint="eastAsia"/>
          <w:sz w:val="24"/>
        </w:rPr>
        <w:t>如果澄清或修改内容可能影响投标文件编制的，澄清或修改内文件将在投标截止时间至少十五日前发出</w:t>
      </w:r>
      <w:r>
        <w:rPr>
          <w:rFonts w:ascii="宋体" w:hint="eastAsia"/>
          <w:sz w:val="24"/>
        </w:rPr>
        <w:t>，不足上述时间的，采购机构将会顺延提交投标文件的截止时间。投标截止时间变更在提交投标文件截至时间三日前在本次招标公告的媒体上发布变更公告。并通知所有从采购机构规定的渠道获取了招标文件的潜在投标人，采购机构和投标人的权利及义务将受到新的截止期的约束。</w:t>
      </w:r>
    </w:p>
    <w:p w:rsidR="00D24578">
      <w:pPr>
        <w:autoSpaceDN w:val="0"/>
        <w:spacing w:line="360" w:lineRule="auto"/>
        <w:ind w:left="1"/>
        <w:rPr>
          <w:rFonts w:ascii="宋体"/>
          <w:sz w:val="24"/>
        </w:rPr>
      </w:pPr>
      <w:r>
        <w:rPr>
          <w:rFonts w:ascii="宋体" w:hint="eastAsia"/>
          <w:sz w:val="24"/>
        </w:rPr>
        <w:t>7.3</w:t>
      </w:r>
      <w:r>
        <w:rPr>
          <w:rFonts w:ascii="宋体" w:hint="eastAsia"/>
          <w:sz w:val="24"/>
        </w:rPr>
        <w:t>采购机构如果需要组织已获取招标文件的潜在投标人现场考察或召开标前答疑等活动，将会在招标公告及招标文件中明示，采购机构不再另行通知。</w:t>
      </w:r>
    </w:p>
    <w:p w:rsidR="00D24578">
      <w:pPr>
        <w:autoSpaceDN w:val="0"/>
        <w:spacing w:line="360" w:lineRule="auto"/>
        <w:rPr>
          <w:rFonts w:ascii="宋体"/>
          <w:szCs w:val="21"/>
          <w:highlight w:val="yellow"/>
        </w:rPr>
      </w:pPr>
      <w:r>
        <w:rPr>
          <w:rFonts w:ascii="宋体" w:hint="eastAsia"/>
          <w:sz w:val="20"/>
          <w:szCs w:val="20"/>
          <w:highlight w:val="white"/>
        </w:rPr>
        <w:t xml:space="preserve">  </w:t>
      </w:r>
    </w:p>
    <w:p w:rsidR="00D24578">
      <w:pPr>
        <w:autoSpaceDN w:val="0"/>
        <w:spacing w:line="360" w:lineRule="auto"/>
        <w:jc w:val="center"/>
        <w:outlineLvl w:val="2"/>
        <w:rPr>
          <w:rFonts w:ascii="宋体"/>
          <w:b/>
          <w:bCs/>
          <w:sz w:val="30"/>
          <w:szCs w:val="30"/>
          <w:highlight w:val="white"/>
        </w:rPr>
      </w:pPr>
      <w:r>
        <w:rPr>
          <w:rFonts w:ascii="宋体" w:hint="eastAsia"/>
          <w:b/>
          <w:bCs/>
          <w:sz w:val="30"/>
          <w:szCs w:val="30"/>
          <w:highlight w:val="white"/>
        </w:rPr>
        <w:t>三、投标文件的编写</w:t>
      </w:r>
    </w:p>
    <w:p w:rsidR="00D24578">
      <w:pPr>
        <w:autoSpaceDN w:val="0"/>
        <w:spacing w:line="360" w:lineRule="auto"/>
        <w:rPr>
          <w:rFonts w:ascii="宋体"/>
          <w:b/>
          <w:bCs/>
          <w:sz w:val="24"/>
        </w:rPr>
      </w:pPr>
      <w:r>
        <w:rPr>
          <w:rFonts w:ascii="宋体" w:hint="eastAsia"/>
          <w:b/>
          <w:bCs/>
          <w:sz w:val="24"/>
        </w:rPr>
        <w:t>8.</w:t>
      </w:r>
      <w:r>
        <w:rPr>
          <w:rFonts w:ascii="宋体" w:hint="eastAsia"/>
          <w:b/>
          <w:bCs/>
          <w:sz w:val="24"/>
        </w:rPr>
        <w:t>投标语言</w:t>
      </w:r>
    </w:p>
    <w:p w:rsidR="00D24578">
      <w:pPr>
        <w:autoSpaceDN w:val="0"/>
        <w:spacing w:line="360" w:lineRule="auto"/>
        <w:ind w:left="480" w:hanging="480" w:hangingChars="200"/>
        <w:rPr>
          <w:rFonts w:ascii="宋体"/>
          <w:sz w:val="24"/>
        </w:rPr>
      </w:pPr>
      <w:r>
        <w:rPr>
          <w:rFonts w:ascii="宋体" w:hint="eastAsia"/>
          <w:sz w:val="24"/>
        </w:rPr>
        <w:t>8.1</w:t>
      </w:r>
      <w:r>
        <w:rPr>
          <w:rFonts w:ascii="宋体" w:hint="eastAsia"/>
          <w:sz w:val="24"/>
        </w:rPr>
        <w:t>投标文件及与投标相关的所有文件均应以中文书写。</w:t>
      </w:r>
    </w:p>
    <w:p w:rsidR="00D24578">
      <w:pPr>
        <w:autoSpaceDN w:val="0"/>
        <w:spacing w:line="360" w:lineRule="auto"/>
        <w:rPr>
          <w:rFonts w:ascii="宋体"/>
          <w:b/>
          <w:bCs/>
          <w:sz w:val="24"/>
        </w:rPr>
      </w:pPr>
      <w:r>
        <w:rPr>
          <w:rFonts w:ascii="宋体" w:hint="eastAsia"/>
          <w:b/>
          <w:bCs/>
          <w:sz w:val="24"/>
        </w:rPr>
        <w:t>9.</w:t>
      </w:r>
      <w:r>
        <w:rPr>
          <w:rFonts w:ascii="宋体" w:hint="eastAsia"/>
          <w:b/>
          <w:bCs/>
          <w:sz w:val="24"/>
        </w:rPr>
        <w:t>计量单位</w:t>
      </w:r>
    </w:p>
    <w:p w:rsidR="00D24578">
      <w:pPr>
        <w:autoSpaceDN w:val="0"/>
        <w:spacing w:line="360" w:lineRule="auto"/>
        <w:ind w:left="1"/>
        <w:rPr>
          <w:rFonts w:ascii="宋体"/>
          <w:sz w:val="24"/>
        </w:rPr>
      </w:pPr>
      <w:r>
        <w:rPr>
          <w:rFonts w:ascii="宋体" w:hint="eastAsia"/>
          <w:sz w:val="24"/>
        </w:rPr>
        <w:t>9.1</w:t>
      </w:r>
      <w:r>
        <w:rPr>
          <w:rFonts w:ascii="宋体" w:hint="eastAsia"/>
          <w:sz w:val="24"/>
        </w:rPr>
        <w:t>除在招标文件的技术规格中另有规定外，计量单位应使用中华人民共和国法定计量单位。</w:t>
      </w:r>
    </w:p>
    <w:p w:rsidR="00D24578">
      <w:pPr>
        <w:autoSpaceDN w:val="0"/>
        <w:spacing w:line="360" w:lineRule="auto"/>
        <w:rPr>
          <w:rFonts w:ascii="宋体"/>
          <w:b/>
          <w:bCs/>
          <w:sz w:val="24"/>
        </w:rPr>
      </w:pPr>
      <w:r>
        <w:rPr>
          <w:rFonts w:ascii="宋体" w:hint="eastAsia"/>
          <w:b/>
          <w:bCs/>
          <w:sz w:val="24"/>
        </w:rPr>
        <w:t xml:space="preserve">10. </w:t>
      </w:r>
      <w:r>
        <w:rPr>
          <w:rFonts w:ascii="宋体" w:hint="eastAsia"/>
          <w:b/>
          <w:bCs/>
          <w:sz w:val="24"/>
        </w:rPr>
        <w:t>投标文件的组成</w:t>
      </w:r>
    </w:p>
    <w:p w:rsidR="00D24578">
      <w:pPr>
        <w:autoSpaceDN w:val="0"/>
        <w:spacing w:line="360" w:lineRule="auto"/>
        <w:rPr>
          <w:rFonts w:ascii="宋体"/>
          <w:sz w:val="24"/>
        </w:rPr>
      </w:pPr>
      <w:r>
        <w:rPr>
          <w:rFonts w:ascii="宋体" w:hint="eastAsia"/>
          <w:sz w:val="24"/>
        </w:rPr>
        <w:t>投标人编写的投标文件应包括以下两类文件：</w:t>
      </w:r>
    </w:p>
    <w:p w:rsidR="00D24578">
      <w:pPr>
        <w:tabs>
          <w:tab w:val="left" w:pos="588"/>
        </w:tabs>
        <w:autoSpaceDN w:val="0"/>
        <w:spacing w:line="360" w:lineRule="auto"/>
        <w:rPr>
          <w:rFonts w:ascii="宋体"/>
          <w:b/>
          <w:bCs/>
          <w:sz w:val="24"/>
          <w:highlight w:val="white"/>
        </w:rPr>
      </w:pPr>
      <w:r>
        <w:rPr>
          <w:rFonts w:ascii="宋体" w:hint="eastAsia"/>
          <w:b/>
          <w:bCs/>
          <w:sz w:val="24"/>
          <w:highlight w:val="white"/>
        </w:rPr>
        <w:t>★第一类文件：资格审核材料：</w:t>
      </w:r>
    </w:p>
    <w:p w:rsidR="00D24578">
      <w:pPr>
        <w:pStyle w:val="182910"/>
        <w:spacing w:line="360" w:lineRule="auto"/>
        <w:ind w:firstLine="480" w:firstLineChars="200"/>
        <w:rPr>
          <w:rFonts w:ascii="Times New Roman" w:hAnsi="Times New Roman"/>
          <w:kern w:val="0"/>
          <w:sz w:val="24"/>
          <w:szCs w:val="21"/>
          <w:highlight w:val="yellow"/>
        </w:rPr>
      </w:pPr>
      <w:r>
        <w:rPr>
          <w:rFonts w:ascii="Times New Roman" w:hAnsi="Times New Roman" w:hint="eastAsia"/>
          <w:kern w:val="0"/>
          <w:sz w:val="24"/>
          <w:szCs w:val="21"/>
        </w:rPr>
        <w:t>（一）投标人资格</w:t>
      </w:r>
      <w:r>
        <w:rPr>
          <w:rFonts w:ascii="Times New Roman" w:hAnsi="Times New Roman"/>
          <w:kern w:val="0"/>
          <w:sz w:val="24"/>
          <w:szCs w:val="21"/>
        </w:rPr>
        <w:t>审查材料包括：投标人资格审查一览表（格式见第六部分）、联合体投标协议书。</w:t>
      </w:r>
      <w:r>
        <w:rPr>
          <w:rFonts w:ascii="Times New Roman" w:hAnsi="Times New Roman"/>
          <w:kern w:val="0"/>
          <w:sz w:val="24"/>
          <w:szCs w:val="21"/>
        </w:rPr>
        <w:t>（加盖投标人电子签章）。</w:t>
      </w:r>
    </w:p>
    <w:p w:rsidR="00D24578">
      <w:pPr>
        <w:tabs>
          <w:tab w:val="left" w:pos="588"/>
        </w:tabs>
        <w:autoSpaceDN w:val="0"/>
        <w:spacing w:line="360" w:lineRule="auto"/>
        <w:rPr>
          <w:rFonts w:ascii="宋体"/>
          <w:b/>
          <w:bCs/>
          <w:sz w:val="24"/>
          <w:highlight w:val="white"/>
        </w:rPr>
      </w:pPr>
      <w:r>
        <w:rPr>
          <w:rFonts w:ascii="宋体" w:hint="eastAsia"/>
          <w:b/>
          <w:bCs/>
          <w:sz w:val="24"/>
          <w:highlight w:val="white"/>
        </w:rPr>
        <w:t>第二类文件：评审证明材料：</w:t>
      </w:r>
    </w:p>
    <w:p w:rsidR="00D24578">
      <w:pPr>
        <w:tabs>
          <w:tab w:val="left" w:pos="588"/>
        </w:tabs>
        <w:autoSpaceDN w:val="0"/>
        <w:spacing w:line="360" w:lineRule="auto"/>
        <w:rPr>
          <w:rFonts w:ascii="宋体"/>
          <w:b/>
          <w:bCs/>
          <w:sz w:val="24"/>
        </w:rPr>
      </w:pPr>
      <w:r>
        <w:rPr>
          <w:rFonts w:ascii="宋体" w:hint="eastAsia"/>
          <w:b/>
          <w:bCs/>
          <w:sz w:val="24"/>
        </w:rPr>
        <w:t>★（一）基本文件</w:t>
      </w:r>
    </w:p>
    <w:p w:rsidR="00D24578">
      <w:pPr>
        <w:tabs>
          <w:tab w:val="left" w:pos="588"/>
        </w:tabs>
        <w:autoSpaceDN w:val="0"/>
        <w:spacing w:line="360" w:lineRule="auto"/>
        <w:rPr>
          <w:rFonts w:ascii="宋体"/>
          <w:sz w:val="24"/>
        </w:rPr>
      </w:pPr>
      <w:r>
        <w:rPr>
          <w:rFonts w:ascii="宋体" w:hint="eastAsia"/>
          <w:sz w:val="24"/>
        </w:rPr>
        <w:t>（</w:t>
      </w:r>
      <w:r>
        <w:rPr>
          <w:rFonts w:ascii="宋体" w:hint="eastAsia"/>
          <w:sz w:val="24"/>
        </w:rPr>
        <w:t>1</w:t>
      </w:r>
      <w:r>
        <w:rPr>
          <w:rFonts w:ascii="宋体" w:hint="eastAsia"/>
          <w:sz w:val="24"/>
        </w:rPr>
        <w:t>）投标函，格式见第六部分（加盖投标人电子签章）</w:t>
      </w:r>
    </w:p>
    <w:p w:rsidR="00D24578">
      <w:pPr>
        <w:tabs>
          <w:tab w:val="left" w:pos="588"/>
        </w:tabs>
        <w:autoSpaceDN w:val="0"/>
        <w:spacing w:line="360" w:lineRule="auto"/>
        <w:rPr>
          <w:rFonts w:ascii="宋体"/>
          <w:sz w:val="24"/>
        </w:rPr>
      </w:pPr>
      <w:r>
        <w:rPr>
          <w:rFonts w:ascii="宋体" w:hint="eastAsia"/>
          <w:sz w:val="24"/>
        </w:rPr>
        <w:t>（</w:t>
      </w:r>
      <w:r>
        <w:rPr>
          <w:rFonts w:ascii="宋体" w:hint="eastAsia"/>
          <w:sz w:val="24"/>
        </w:rPr>
        <w:t>2</w:t>
      </w:r>
      <w:r>
        <w:rPr>
          <w:rFonts w:ascii="宋体" w:hint="eastAsia"/>
          <w:sz w:val="24"/>
        </w:rPr>
        <w:t>）开标一览表，格式见第六部分（加盖投标人电子签章）。</w:t>
      </w:r>
    </w:p>
    <w:p w:rsidR="00D24578">
      <w:pPr>
        <w:tabs>
          <w:tab w:val="left" w:pos="588"/>
        </w:tabs>
        <w:autoSpaceDN w:val="0"/>
        <w:spacing w:line="360" w:lineRule="auto"/>
        <w:rPr>
          <w:rFonts w:ascii="宋体"/>
          <w:sz w:val="24"/>
        </w:rPr>
      </w:pPr>
      <w:r>
        <w:rPr>
          <w:rFonts w:ascii="宋体" w:hint="eastAsia"/>
          <w:sz w:val="24"/>
        </w:rPr>
        <w:t>（</w:t>
      </w:r>
      <w:r>
        <w:rPr>
          <w:rFonts w:ascii="宋体" w:hint="eastAsia"/>
          <w:sz w:val="24"/>
        </w:rPr>
        <w:t>3</w:t>
      </w:r>
      <w:r>
        <w:rPr>
          <w:rFonts w:ascii="宋体" w:hint="eastAsia"/>
          <w:sz w:val="24"/>
        </w:rPr>
        <w:t>）投标分项报价表，格式见第六部分（加盖投标人电子签章）。</w:t>
      </w:r>
    </w:p>
    <w:p w:rsidR="00D24578">
      <w:pPr>
        <w:tabs>
          <w:tab w:val="left" w:pos="588"/>
        </w:tabs>
        <w:autoSpaceDN w:val="0"/>
        <w:spacing w:line="360" w:lineRule="auto"/>
        <w:rPr>
          <w:rFonts w:ascii="宋体"/>
          <w:sz w:val="24"/>
        </w:rPr>
      </w:pPr>
      <w:r>
        <w:rPr>
          <w:rFonts w:ascii="宋体" w:hint="eastAsia"/>
          <w:sz w:val="24"/>
        </w:rPr>
        <w:t>（</w:t>
      </w:r>
      <w:r>
        <w:rPr>
          <w:rFonts w:ascii="宋体" w:hint="eastAsia"/>
          <w:sz w:val="24"/>
        </w:rPr>
        <w:t>4</w:t>
      </w:r>
      <w:r>
        <w:rPr>
          <w:rFonts w:ascii="宋体" w:hint="eastAsia"/>
          <w:sz w:val="24"/>
        </w:rPr>
        <w:t>）法定代表人授权书（法定代表人作为投标人代表直接投标的，只提供相关</w:t>
      </w:r>
      <w:r>
        <w:rPr>
          <w:rFonts w:ascii="宋体" w:hint="eastAsia"/>
          <w:sz w:val="24"/>
        </w:rPr>
        <w:t>身份证明即可），格式见第六部分（加盖投标人电子签章）。</w:t>
      </w:r>
    </w:p>
    <w:p w:rsidR="00D24578">
      <w:pPr>
        <w:pStyle w:val="189810"/>
        <w:autoSpaceDN w:val="0"/>
        <w:spacing w:line="360" w:lineRule="auto"/>
        <w:rPr>
          <w:rFonts w:ascii="宋体" w:eastAsia="宋体"/>
          <w:sz w:val="24"/>
          <w:szCs w:val="24"/>
          <w:lang w:eastAsia="zh-CN"/>
        </w:rPr>
      </w:pPr>
      <w:r>
        <w:rPr>
          <w:rFonts w:ascii="宋体" w:eastAsia="宋体" w:hint="eastAsia"/>
          <w:sz w:val="24"/>
          <w:szCs w:val="24"/>
        </w:rPr>
        <w:t>（</w:t>
      </w:r>
      <w:r>
        <w:rPr>
          <w:rFonts w:ascii="宋体" w:eastAsia="宋体" w:hint="eastAsia"/>
          <w:sz w:val="24"/>
          <w:szCs w:val="24"/>
        </w:rPr>
        <w:t>5</w:t>
      </w:r>
      <w:r>
        <w:rPr>
          <w:rFonts w:ascii="宋体" w:eastAsia="宋体" w:hint="eastAsia"/>
          <w:sz w:val="24"/>
          <w:szCs w:val="24"/>
        </w:rPr>
        <w:t>）法定代表人及投标人代表有效期内相关身份证明（加盖投标人电子签章）。</w:t>
      </w:r>
    </w:p>
    <w:p w:rsidR="00D24578">
      <w:pPr>
        <w:tabs>
          <w:tab w:val="left" w:pos="588"/>
        </w:tabs>
        <w:autoSpaceDN w:val="0"/>
        <w:spacing w:line="360" w:lineRule="auto"/>
        <w:rPr>
          <w:rFonts w:ascii="宋体"/>
          <w:b/>
          <w:bCs/>
          <w:sz w:val="24"/>
        </w:rPr>
      </w:pPr>
      <w:r>
        <w:rPr>
          <w:rFonts w:ascii="宋体" w:hint="eastAsia"/>
          <w:b/>
          <w:bCs/>
          <w:sz w:val="24"/>
        </w:rPr>
        <w:t>（二）商务资质证明文件</w:t>
      </w:r>
    </w:p>
    <w:p w:rsidR="00D24578">
      <w:pPr>
        <w:tabs>
          <w:tab w:val="left" w:pos="588"/>
        </w:tabs>
        <w:autoSpaceDN w:val="0"/>
        <w:spacing w:line="360" w:lineRule="auto"/>
        <w:rPr>
          <w:rFonts w:ascii="宋体"/>
          <w:color w:val="0000FF"/>
          <w:sz w:val="24"/>
        </w:rPr>
      </w:pPr>
      <w:bookmarkStart w:id="35" w:name="商务资质证明文件"/>
      <w:r>
        <w:rPr>
          <w:rFonts w:ascii="宋体" w:hint="eastAsia"/>
          <w:color w:val="0000FF"/>
          <w:sz w:val="24"/>
        </w:rPr>
        <w:t>★（</w:t>
      </w:r>
      <w:r>
        <w:rPr>
          <w:rFonts w:ascii="宋体" w:hint="eastAsia"/>
          <w:color w:val="0000FF"/>
          <w:sz w:val="24"/>
        </w:rPr>
        <w:t>1</w:t>
      </w:r>
      <w:r>
        <w:rPr>
          <w:rFonts w:ascii="宋体" w:hint="eastAsia"/>
          <w:color w:val="0000FF"/>
          <w:sz w:val="24"/>
        </w:rPr>
        <w:t>）《商务偏离表》，格式见第六部分（加盖投标人电子签章）。</w:t>
      </w:r>
    </w:p>
    <w:p w:rsidR="00D24578">
      <w:pPr>
        <w:tabs>
          <w:tab w:val="left" w:pos="588"/>
        </w:tabs>
        <w:autoSpaceDN w:val="0"/>
        <w:spacing w:line="360" w:lineRule="auto"/>
        <w:rPr>
          <w:rFonts w:ascii="宋体"/>
          <w:color w:val="0000FF"/>
          <w:sz w:val="24"/>
        </w:rPr>
      </w:pPr>
      <w:r>
        <w:rPr>
          <w:rFonts w:ascii="宋体" w:hint="eastAsia"/>
          <w:color w:val="0000FF"/>
          <w:sz w:val="24"/>
        </w:rPr>
        <w:t>（</w:t>
      </w:r>
      <w:r>
        <w:rPr>
          <w:rFonts w:ascii="宋体" w:hint="eastAsia"/>
          <w:color w:val="0000FF"/>
          <w:sz w:val="24"/>
        </w:rPr>
        <w:t>2</w:t>
      </w:r>
      <w:r>
        <w:rPr>
          <w:rFonts w:ascii="宋体" w:hint="eastAsia"/>
          <w:color w:val="0000FF"/>
          <w:sz w:val="24"/>
        </w:rPr>
        <w:t>）投标货物制造商为中小企业时，须提供《中小企业声明函》，格式见第六部分；监狱企业参加本次招标活动的，应当提供由省级以上监狱管理局、戒毒管理局</w:t>
      </w:r>
      <w:r>
        <w:rPr>
          <w:rFonts w:ascii="宋体" w:hint="eastAsia"/>
          <w:color w:val="0000FF"/>
          <w:sz w:val="24"/>
        </w:rPr>
        <w:t>(</w:t>
      </w:r>
      <w:r>
        <w:rPr>
          <w:rFonts w:ascii="宋体" w:hint="eastAsia"/>
          <w:color w:val="0000FF"/>
          <w:sz w:val="24"/>
        </w:rPr>
        <w:t>含新疆生产建设兵团</w:t>
      </w:r>
      <w:r>
        <w:rPr>
          <w:rFonts w:ascii="宋体" w:hint="eastAsia"/>
          <w:color w:val="0000FF"/>
          <w:sz w:val="24"/>
        </w:rPr>
        <w:t>)</w:t>
      </w:r>
      <w:r>
        <w:rPr>
          <w:rFonts w:ascii="宋体" w:hint="eastAsia"/>
          <w:color w:val="0000FF"/>
          <w:sz w:val="24"/>
        </w:rPr>
        <w:t>出具的属于监狱企业的证明文件；残疾人福利性单位须提供《残疾人福利性单位声明函》，格式见第六部分（加盖投标人电子签章）。</w:t>
      </w:r>
    </w:p>
    <w:p w:rsidR="00D24578">
      <w:pPr>
        <w:tabs>
          <w:tab w:val="left" w:pos="588"/>
        </w:tabs>
        <w:autoSpaceDN w:val="0"/>
        <w:spacing w:line="360" w:lineRule="auto"/>
        <w:rPr>
          <w:rFonts w:ascii="宋体"/>
          <w:color w:val="0000FF"/>
          <w:sz w:val="24"/>
        </w:rPr>
      </w:pPr>
      <w:r>
        <w:rPr>
          <w:rFonts w:ascii="宋体" w:hint="eastAsia"/>
          <w:color w:val="0000FF"/>
          <w:sz w:val="24"/>
        </w:rPr>
        <w:t>（</w:t>
      </w:r>
      <w:r>
        <w:rPr>
          <w:rFonts w:ascii="宋体" w:hint="eastAsia"/>
          <w:color w:val="0000FF"/>
          <w:sz w:val="24"/>
        </w:rPr>
        <w:t>3</w:t>
      </w:r>
      <w:r>
        <w:rPr>
          <w:rFonts w:ascii="宋体" w:hint="eastAsia"/>
          <w:color w:val="0000FF"/>
          <w:sz w:val="24"/>
        </w:rPr>
        <w:t>）提供投标人的质量管理体系认证证书、健康管理体系认证证书、环境管理体系认证证书（加盖投标人电子签章）。</w:t>
      </w:r>
    </w:p>
    <w:p w:rsidR="00D24578">
      <w:pPr>
        <w:tabs>
          <w:tab w:val="left" w:pos="588"/>
        </w:tabs>
        <w:autoSpaceDN w:val="0"/>
        <w:spacing w:line="360" w:lineRule="auto"/>
        <w:rPr>
          <w:rFonts w:ascii="宋体"/>
          <w:color w:val="0000FF"/>
          <w:sz w:val="24"/>
        </w:rPr>
      </w:pPr>
      <w:r>
        <w:rPr>
          <w:rFonts w:ascii="宋体" w:hint="eastAsia"/>
          <w:color w:val="0000FF"/>
          <w:sz w:val="24"/>
        </w:rPr>
        <w:t>★（</w:t>
      </w:r>
      <w:r>
        <w:rPr>
          <w:rFonts w:ascii="宋体" w:hint="eastAsia"/>
          <w:color w:val="0000FF"/>
          <w:sz w:val="24"/>
        </w:rPr>
        <w:t>4</w:t>
      </w:r>
      <w:r>
        <w:rPr>
          <w:rFonts w:ascii="宋体" w:hint="eastAsia"/>
          <w:color w:val="0000FF"/>
          <w:sz w:val="24"/>
        </w:rPr>
        <w:t>）提供</w:t>
      </w:r>
      <w:r>
        <w:rPr>
          <w:rFonts w:ascii="宋体" w:hint="eastAsia"/>
          <w:color w:val="0000FF"/>
          <w:sz w:val="24"/>
        </w:rPr>
        <w:t>01</w:t>
      </w:r>
      <w:r>
        <w:rPr>
          <w:rFonts w:ascii="宋体" w:hint="eastAsia"/>
          <w:color w:val="0000FF"/>
          <w:sz w:val="24"/>
        </w:rPr>
        <w:t>包投标产品高压灭菌器</w:t>
      </w:r>
      <w:r>
        <w:rPr>
          <w:rFonts w:ascii="宋体" w:hint="eastAsia"/>
          <w:color w:val="0000FF"/>
          <w:sz w:val="24"/>
        </w:rPr>
        <w:t>B</w:t>
      </w:r>
      <w:r>
        <w:rPr>
          <w:rFonts w:ascii="宋体" w:hint="eastAsia"/>
          <w:color w:val="0000FF"/>
          <w:sz w:val="24"/>
        </w:rPr>
        <w:t>和高压灭菌器</w:t>
      </w:r>
      <w:r>
        <w:rPr>
          <w:rFonts w:ascii="宋体" w:hint="eastAsia"/>
          <w:color w:val="0000FF"/>
          <w:sz w:val="24"/>
        </w:rPr>
        <w:t>E</w:t>
      </w:r>
      <w:r>
        <w:rPr>
          <w:rFonts w:ascii="宋体" w:hint="eastAsia"/>
          <w:color w:val="0000FF"/>
          <w:sz w:val="24"/>
        </w:rPr>
        <w:t>制造商出具的特种设备（压力容器）制造许可证复印件（加盖制造商公章、</w:t>
      </w:r>
      <w:r>
        <w:rPr>
          <w:rFonts w:ascii="宋体" w:hint="eastAsia"/>
          <w:color w:val="0000FF"/>
          <w:sz w:val="24"/>
        </w:rPr>
        <w:t>投标人电子签章）。</w:t>
      </w:r>
    </w:p>
    <w:p w:rsidR="00D24578">
      <w:pPr>
        <w:tabs>
          <w:tab w:val="left" w:pos="588"/>
        </w:tabs>
        <w:autoSpaceDN w:val="0"/>
        <w:spacing w:line="360" w:lineRule="auto"/>
        <w:rPr>
          <w:rFonts w:ascii="宋体"/>
          <w:color w:val="0000FF"/>
          <w:sz w:val="24"/>
        </w:rPr>
      </w:pPr>
      <w:r>
        <w:rPr>
          <w:rFonts w:ascii="宋体" w:hint="eastAsia"/>
          <w:color w:val="0000FF"/>
          <w:sz w:val="24"/>
        </w:rPr>
        <w:t>（</w:t>
      </w:r>
      <w:r>
        <w:rPr>
          <w:rFonts w:ascii="宋体" w:hint="eastAsia"/>
          <w:color w:val="0000FF"/>
          <w:sz w:val="24"/>
        </w:rPr>
        <w:t>5</w:t>
      </w:r>
      <w:r>
        <w:rPr>
          <w:rFonts w:ascii="宋体" w:hint="eastAsia"/>
          <w:color w:val="0000FF"/>
          <w:sz w:val="24"/>
        </w:rPr>
        <w:t>）证明投标人满足投标人资格标准的其他必要资格证明文件（如有）（加盖投标人电子签章）。</w:t>
      </w:r>
    </w:p>
    <w:bookmarkEnd w:id="35"/>
    <w:p w:rsidR="00D24578">
      <w:pPr>
        <w:tabs>
          <w:tab w:val="left" w:pos="588"/>
        </w:tabs>
        <w:autoSpaceDN w:val="0"/>
        <w:spacing w:line="360" w:lineRule="auto"/>
        <w:rPr>
          <w:rFonts w:ascii="宋体"/>
          <w:color w:val="0000FF"/>
          <w:sz w:val="24"/>
        </w:rPr>
      </w:pPr>
      <w:r>
        <w:rPr>
          <w:rFonts w:ascii="宋体" w:hint="eastAsia"/>
          <w:b/>
          <w:bCs/>
          <w:sz w:val="24"/>
        </w:rPr>
        <w:t>（三）技术应答文件</w:t>
      </w:r>
    </w:p>
    <w:p w:rsidR="00D24578">
      <w:pPr>
        <w:tabs>
          <w:tab w:val="left" w:pos="588"/>
        </w:tabs>
        <w:autoSpaceDN w:val="0"/>
        <w:spacing w:line="360" w:lineRule="auto"/>
        <w:rPr>
          <w:rFonts w:ascii="宋体"/>
          <w:color w:val="0000FF"/>
          <w:sz w:val="24"/>
        </w:rPr>
      </w:pPr>
      <w:bookmarkStart w:id="36" w:name="技术应答文件"/>
      <w:r>
        <w:rPr>
          <w:rFonts w:ascii="宋体" w:hint="eastAsia"/>
          <w:color w:val="0000FF"/>
          <w:sz w:val="24"/>
        </w:rPr>
        <w:t>（</w:t>
      </w:r>
      <w:r>
        <w:rPr>
          <w:rFonts w:ascii="宋体" w:hint="eastAsia"/>
          <w:color w:val="0000FF"/>
          <w:sz w:val="24"/>
        </w:rPr>
        <w:t>1</w:t>
      </w:r>
      <w:r>
        <w:rPr>
          <w:rFonts w:ascii="宋体" w:hint="eastAsia"/>
          <w:color w:val="0000FF"/>
          <w:sz w:val="24"/>
        </w:rPr>
        <w:t>）★《技术偏离表》（货物类项目用）：须对本招标文件第三部分《项目需求书》中相关内容，按附件格式逐项应答，如有缺项进行相应扣分，格式见第六部分（加盖投标人电子签章）。</w:t>
      </w:r>
    </w:p>
    <w:p w:rsidR="00D24578">
      <w:pPr>
        <w:tabs>
          <w:tab w:val="left" w:pos="588"/>
        </w:tabs>
        <w:autoSpaceDN w:val="0"/>
        <w:spacing w:line="360" w:lineRule="auto"/>
        <w:rPr>
          <w:rFonts w:ascii="宋体"/>
          <w:color w:val="0000FF"/>
          <w:sz w:val="24"/>
        </w:rPr>
      </w:pPr>
      <w:r>
        <w:rPr>
          <w:rFonts w:ascii="宋体" w:hint="eastAsia"/>
          <w:color w:val="0000FF"/>
          <w:sz w:val="24"/>
        </w:rPr>
        <w:t>（</w:t>
      </w:r>
      <w:r>
        <w:rPr>
          <w:rFonts w:ascii="宋体" w:hint="eastAsia"/>
          <w:color w:val="0000FF"/>
          <w:sz w:val="24"/>
        </w:rPr>
        <w:t>2</w:t>
      </w:r>
      <w:r>
        <w:rPr>
          <w:rFonts w:ascii="宋体" w:hint="eastAsia"/>
          <w:color w:val="0000FF"/>
          <w:sz w:val="24"/>
        </w:rPr>
        <w:t>）货物说明一览表，格式见第六部分（加盖投标人电子签章）。</w:t>
      </w:r>
      <w:r>
        <w:rPr>
          <w:rFonts w:ascii="宋体" w:hint="eastAsia"/>
          <w:color w:val="0000FF"/>
          <w:sz w:val="24"/>
        </w:rPr>
        <w:t xml:space="preserve"> </w:t>
      </w:r>
    </w:p>
    <w:p w:rsidR="00D24578">
      <w:pPr>
        <w:tabs>
          <w:tab w:val="left" w:pos="588"/>
        </w:tabs>
        <w:autoSpaceDN w:val="0"/>
        <w:spacing w:line="360" w:lineRule="auto"/>
        <w:rPr>
          <w:rFonts w:ascii="宋体"/>
          <w:color w:val="0000FF"/>
          <w:sz w:val="24"/>
        </w:rPr>
      </w:pPr>
      <w:r>
        <w:rPr>
          <w:rFonts w:ascii="宋体" w:hint="eastAsia"/>
          <w:color w:val="0000FF"/>
          <w:sz w:val="24"/>
        </w:rPr>
        <w:t>（</w:t>
      </w:r>
      <w:r>
        <w:rPr>
          <w:rFonts w:ascii="宋体" w:hint="eastAsia"/>
          <w:color w:val="0000FF"/>
          <w:sz w:val="24"/>
        </w:rPr>
        <w:t>3</w:t>
      </w:r>
      <w:r>
        <w:rPr>
          <w:rFonts w:ascii="宋体" w:hint="eastAsia"/>
          <w:color w:val="0000FF"/>
          <w:sz w:val="24"/>
        </w:rPr>
        <w:t>）★所投产品制造商提供的技术指标及配置清单，任何通过简单拷贝招标文件的技术服务要求的，将被视为未对招标文件的实质性进行响应（上传原件的扫描件，加</w:t>
      </w:r>
      <w:r>
        <w:rPr>
          <w:rFonts w:ascii="宋体" w:hint="eastAsia"/>
          <w:color w:val="0000FF"/>
          <w:sz w:val="24"/>
        </w:rPr>
        <w:t>盖制造商公章、投标人电子签章）。</w:t>
      </w:r>
      <w:r>
        <w:rPr>
          <w:rFonts w:ascii="宋体" w:hint="eastAsia"/>
          <w:color w:val="0000FF"/>
          <w:sz w:val="24"/>
        </w:rPr>
        <w:t xml:space="preserve"> </w:t>
      </w:r>
    </w:p>
    <w:p w:rsidR="00D24578">
      <w:pPr>
        <w:tabs>
          <w:tab w:val="left" w:pos="588"/>
        </w:tabs>
        <w:autoSpaceDN w:val="0"/>
        <w:spacing w:line="360" w:lineRule="auto"/>
        <w:rPr>
          <w:rFonts w:ascii="宋体"/>
          <w:color w:val="0000FF"/>
          <w:sz w:val="24"/>
        </w:rPr>
      </w:pPr>
      <w:r>
        <w:rPr>
          <w:rFonts w:ascii="宋体" w:hint="eastAsia"/>
          <w:color w:val="0000FF"/>
          <w:sz w:val="24"/>
        </w:rPr>
        <w:t>（</w:t>
      </w:r>
      <w:r>
        <w:rPr>
          <w:rFonts w:ascii="宋体" w:hint="eastAsia"/>
          <w:color w:val="0000FF"/>
          <w:sz w:val="24"/>
        </w:rPr>
        <w:t>4</w:t>
      </w:r>
      <w:r>
        <w:rPr>
          <w:rFonts w:ascii="宋体" w:hint="eastAsia"/>
          <w:color w:val="0000FF"/>
          <w:sz w:val="24"/>
        </w:rPr>
        <w:t>）投标产品须满足项目需求书中所有★号技术参数或配置的要求（详见项目需求书）。</w:t>
      </w:r>
    </w:p>
    <w:p w:rsidR="00D24578">
      <w:pPr>
        <w:tabs>
          <w:tab w:val="left" w:pos="588"/>
        </w:tabs>
        <w:autoSpaceDN w:val="0"/>
        <w:spacing w:line="360" w:lineRule="auto"/>
        <w:rPr>
          <w:rFonts w:ascii="宋体"/>
          <w:color w:val="0000FF"/>
          <w:sz w:val="24"/>
        </w:rPr>
      </w:pPr>
      <w:r>
        <w:rPr>
          <w:rFonts w:ascii="宋体" w:hint="eastAsia"/>
          <w:color w:val="0000FF"/>
          <w:sz w:val="24"/>
        </w:rPr>
        <w:t>（</w:t>
      </w:r>
      <w:r>
        <w:rPr>
          <w:rFonts w:ascii="宋体" w:hint="eastAsia"/>
          <w:color w:val="0000FF"/>
          <w:sz w:val="24"/>
        </w:rPr>
        <w:t>5</w:t>
      </w:r>
      <w:r>
        <w:rPr>
          <w:rFonts w:ascii="宋体" w:hint="eastAsia"/>
          <w:color w:val="0000FF"/>
          <w:sz w:val="24"/>
        </w:rPr>
        <w:t>）提供制造商公开发布的资料（详见评分标准）。</w:t>
      </w:r>
    </w:p>
    <w:p w:rsidR="00D24578">
      <w:pPr>
        <w:tabs>
          <w:tab w:val="left" w:pos="588"/>
        </w:tabs>
        <w:autoSpaceDN w:val="0"/>
        <w:spacing w:line="360" w:lineRule="auto"/>
        <w:rPr>
          <w:rFonts w:ascii="宋体"/>
          <w:color w:val="0000FF"/>
          <w:sz w:val="24"/>
        </w:rPr>
      </w:pPr>
      <w:r>
        <w:rPr>
          <w:rFonts w:ascii="宋体" w:hint="eastAsia"/>
          <w:color w:val="0000FF"/>
          <w:sz w:val="24"/>
        </w:rPr>
        <w:t>（</w:t>
      </w:r>
      <w:r>
        <w:rPr>
          <w:rFonts w:ascii="宋体" w:hint="eastAsia"/>
          <w:color w:val="0000FF"/>
          <w:sz w:val="24"/>
        </w:rPr>
        <w:t>6</w:t>
      </w:r>
      <w:r>
        <w:rPr>
          <w:rFonts w:ascii="宋体" w:hint="eastAsia"/>
          <w:color w:val="0000FF"/>
          <w:sz w:val="24"/>
        </w:rPr>
        <w:t>）演示要求：投标人需上传视频对投标产品▲号指标进行视频功能展示，限时见评分标准，采用</w:t>
      </w:r>
      <w:r>
        <w:rPr>
          <w:rFonts w:ascii="宋体" w:hint="eastAsia"/>
          <w:color w:val="0000FF"/>
          <w:sz w:val="24"/>
        </w:rPr>
        <w:t>MP4</w:t>
      </w:r>
      <w:r>
        <w:rPr>
          <w:rFonts w:ascii="宋体" w:hint="eastAsia"/>
          <w:color w:val="0000FF"/>
          <w:sz w:val="24"/>
        </w:rPr>
        <w:t>格式（详见评分标准）。</w:t>
      </w:r>
    </w:p>
    <w:p w:rsidR="00D24578">
      <w:pPr>
        <w:tabs>
          <w:tab w:val="left" w:pos="588"/>
        </w:tabs>
        <w:autoSpaceDN w:val="0"/>
        <w:spacing w:line="360" w:lineRule="auto"/>
        <w:rPr>
          <w:rFonts w:ascii="宋体"/>
          <w:color w:val="0000FF"/>
          <w:sz w:val="24"/>
        </w:rPr>
      </w:pPr>
      <w:r>
        <w:rPr>
          <w:rFonts w:ascii="宋体" w:hint="eastAsia"/>
          <w:color w:val="0000FF"/>
          <w:sz w:val="24"/>
        </w:rPr>
        <w:t>（</w:t>
      </w:r>
      <w:r>
        <w:rPr>
          <w:rFonts w:ascii="宋体" w:hint="eastAsia"/>
          <w:color w:val="0000FF"/>
          <w:sz w:val="24"/>
        </w:rPr>
        <w:t>7</w:t>
      </w:r>
      <w:r>
        <w:rPr>
          <w:rFonts w:ascii="宋体" w:hint="eastAsia"/>
          <w:color w:val="0000FF"/>
          <w:sz w:val="24"/>
        </w:rPr>
        <w:t>）投标人提供的项目整体实施方案，包括但不限于实施步骤，交货安排，设备调试，质量保证，应急预案等内容（加盖投标人电子签章）。</w:t>
      </w:r>
    </w:p>
    <w:p w:rsidR="00D24578">
      <w:pPr>
        <w:tabs>
          <w:tab w:val="left" w:pos="588"/>
        </w:tabs>
        <w:autoSpaceDN w:val="0"/>
        <w:spacing w:line="360" w:lineRule="auto"/>
        <w:rPr>
          <w:rFonts w:ascii="宋体"/>
          <w:color w:val="0000FF"/>
          <w:sz w:val="24"/>
        </w:rPr>
      </w:pPr>
      <w:r>
        <w:rPr>
          <w:rFonts w:ascii="宋体" w:hint="eastAsia"/>
          <w:color w:val="0000FF"/>
          <w:sz w:val="24"/>
        </w:rPr>
        <w:t>（</w:t>
      </w:r>
      <w:r>
        <w:rPr>
          <w:rFonts w:ascii="宋体" w:hint="eastAsia"/>
          <w:color w:val="0000FF"/>
          <w:sz w:val="24"/>
        </w:rPr>
        <w:t>8</w:t>
      </w:r>
      <w:r>
        <w:rPr>
          <w:rFonts w:ascii="宋体" w:hint="eastAsia"/>
          <w:color w:val="0000FF"/>
          <w:sz w:val="24"/>
        </w:rPr>
        <w:t>）投标人需提供产品选型配置表，格式自拟（加盖投标人电子签章）。</w:t>
      </w:r>
    </w:p>
    <w:p w:rsidR="00D24578">
      <w:pPr>
        <w:tabs>
          <w:tab w:val="left" w:pos="588"/>
        </w:tabs>
        <w:autoSpaceDN w:val="0"/>
        <w:spacing w:line="360" w:lineRule="auto"/>
        <w:rPr>
          <w:rFonts w:ascii="宋体"/>
          <w:color w:val="0000FF"/>
          <w:sz w:val="24"/>
        </w:rPr>
      </w:pPr>
      <w:r>
        <w:rPr>
          <w:rFonts w:ascii="宋体" w:hint="eastAsia"/>
          <w:color w:val="0000FF"/>
          <w:sz w:val="24"/>
        </w:rPr>
        <w:t>（</w:t>
      </w:r>
      <w:r>
        <w:rPr>
          <w:rFonts w:ascii="宋体" w:hint="eastAsia"/>
          <w:color w:val="0000FF"/>
          <w:sz w:val="24"/>
        </w:rPr>
        <w:t>9</w:t>
      </w:r>
      <w:r>
        <w:rPr>
          <w:rFonts w:ascii="宋体" w:hint="eastAsia"/>
          <w:color w:val="0000FF"/>
          <w:sz w:val="24"/>
        </w:rPr>
        <w:t>）投标人认为应该提供的其他</w:t>
      </w:r>
      <w:r>
        <w:rPr>
          <w:rFonts w:ascii="宋体" w:hint="eastAsia"/>
          <w:color w:val="0000FF"/>
          <w:sz w:val="24"/>
        </w:rPr>
        <w:t>证明材料（如有）（加盖投标人电子签章）。</w:t>
      </w:r>
    </w:p>
    <w:bookmarkEnd w:id="36"/>
    <w:p w:rsidR="00D24578">
      <w:pPr>
        <w:tabs>
          <w:tab w:val="left" w:pos="588"/>
        </w:tabs>
        <w:autoSpaceDN w:val="0"/>
        <w:spacing w:line="360" w:lineRule="auto"/>
        <w:rPr>
          <w:rFonts w:ascii="宋体"/>
          <w:color w:val="0000FF"/>
          <w:sz w:val="24"/>
        </w:rPr>
      </w:pPr>
      <w:r>
        <w:rPr>
          <w:rFonts w:ascii="宋体" w:hint="eastAsia"/>
          <w:b/>
          <w:bCs/>
          <w:sz w:val="24"/>
        </w:rPr>
        <w:t>（四）服务应答文件</w:t>
      </w:r>
    </w:p>
    <w:p w:rsidR="00D24578">
      <w:pPr>
        <w:tabs>
          <w:tab w:val="left" w:pos="588"/>
        </w:tabs>
        <w:autoSpaceDN w:val="0"/>
        <w:spacing w:line="360" w:lineRule="auto"/>
        <w:rPr>
          <w:rFonts w:ascii="宋体"/>
          <w:color w:val="0000FF"/>
          <w:sz w:val="24"/>
        </w:rPr>
      </w:pPr>
      <w:bookmarkStart w:id="37" w:name="服务应答文件"/>
      <w:r>
        <w:rPr>
          <w:rFonts w:ascii="宋体" w:hint="eastAsia"/>
          <w:color w:val="0000FF"/>
          <w:sz w:val="24"/>
        </w:rPr>
        <w:t>（</w:t>
      </w:r>
      <w:r>
        <w:rPr>
          <w:rFonts w:ascii="宋体" w:hint="eastAsia"/>
          <w:color w:val="0000FF"/>
          <w:sz w:val="24"/>
        </w:rPr>
        <w:t>1</w:t>
      </w:r>
      <w:r>
        <w:rPr>
          <w:rFonts w:ascii="宋体" w:hint="eastAsia"/>
          <w:color w:val="0000FF"/>
          <w:sz w:val="24"/>
        </w:rPr>
        <w:t>）投标人提供培训方案，包括但不限于人员、数量、课程设置（包括技术原理、操作、日常基本维护与保养的培训服务）等（加盖投标人电子签章）。</w:t>
      </w:r>
    </w:p>
    <w:p w:rsidR="00D24578">
      <w:pPr>
        <w:tabs>
          <w:tab w:val="left" w:pos="588"/>
        </w:tabs>
        <w:autoSpaceDN w:val="0"/>
        <w:spacing w:line="360" w:lineRule="auto"/>
        <w:rPr>
          <w:rFonts w:ascii="宋体"/>
          <w:color w:val="0000FF"/>
          <w:sz w:val="24"/>
        </w:rPr>
      </w:pPr>
      <w:r>
        <w:rPr>
          <w:rFonts w:ascii="宋体" w:hint="eastAsia"/>
          <w:color w:val="0000FF"/>
          <w:sz w:val="24"/>
        </w:rPr>
        <w:t>（</w:t>
      </w:r>
      <w:r>
        <w:rPr>
          <w:rFonts w:ascii="宋体" w:hint="eastAsia"/>
          <w:color w:val="0000FF"/>
          <w:sz w:val="24"/>
        </w:rPr>
        <w:t>2</w:t>
      </w:r>
      <w:r>
        <w:rPr>
          <w:rFonts w:ascii="宋体" w:hint="eastAsia"/>
          <w:color w:val="0000FF"/>
          <w:sz w:val="24"/>
        </w:rPr>
        <w:t>）所投产品制造商针对本项目制定的售后服务方案，包括售后服务体系、各服务网点联系人及值班电话、售后服务内容和标准、质保期及相关承诺、产品出现质量问题的应对措施、备品备件方案及原厂商保修服务内容、标准和承诺（加盖投标人电子签章）。</w:t>
      </w:r>
    </w:p>
    <w:p w:rsidR="00D24578">
      <w:pPr>
        <w:tabs>
          <w:tab w:val="left" w:pos="588"/>
        </w:tabs>
        <w:autoSpaceDN w:val="0"/>
        <w:spacing w:line="360" w:lineRule="auto"/>
        <w:rPr>
          <w:rFonts w:ascii="宋体"/>
          <w:color w:val="0000FF"/>
          <w:sz w:val="24"/>
        </w:rPr>
      </w:pPr>
      <w:r>
        <w:rPr>
          <w:rFonts w:ascii="宋体" w:hint="eastAsia"/>
          <w:color w:val="0000FF"/>
          <w:sz w:val="24"/>
        </w:rPr>
        <w:t>（</w:t>
      </w:r>
      <w:r>
        <w:rPr>
          <w:rFonts w:ascii="宋体" w:hint="eastAsia"/>
          <w:color w:val="0000FF"/>
          <w:sz w:val="24"/>
        </w:rPr>
        <w:t>3</w:t>
      </w:r>
      <w:r>
        <w:rPr>
          <w:rFonts w:ascii="宋体" w:hint="eastAsia"/>
          <w:color w:val="0000FF"/>
          <w:sz w:val="24"/>
        </w:rPr>
        <w:t>）</w:t>
      </w:r>
      <w:r>
        <w:rPr>
          <w:rFonts w:ascii="宋体" w:hint="eastAsia"/>
          <w:color w:val="0000FF"/>
          <w:sz w:val="24"/>
        </w:rPr>
        <w:t xml:space="preserve"> </w:t>
      </w:r>
      <w:r>
        <w:rPr>
          <w:rFonts w:ascii="宋体" w:hint="eastAsia"/>
          <w:color w:val="0000FF"/>
          <w:sz w:val="24"/>
        </w:rPr>
        <w:t>投标人提供针对本项目的售后服务承诺函（函中内容包括但不限于项目名称、项目编号、承诺内容等要素，上传原件的扫描件，加盖制造商公章、投标人电子签章）。</w:t>
      </w:r>
    </w:p>
    <w:p w:rsidR="00D24578">
      <w:pPr>
        <w:tabs>
          <w:tab w:val="left" w:pos="588"/>
        </w:tabs>
        <w:autoSpaceDN w:val="0"/>
        <w:spacing w:line="360" w:lineRule="auto"/>
        <w:rPr>
          <w:rFonts w:ascii="宋体"/>
          <w:color w:val="0000FF"/>
          <w:sz w:val="24"/>
        </w:rPr>
      </w:pPr>
      <w:r>
        <w:rPr>
          <w:rFonts w:ascii="宋体" w:hint="eastAsia"/>
          <w:color w:val="0000FF"/>
          <w:sz w:val="24"/>
        </w:rPr>
        <w:t>（</w:t>
      </w:r>
      <w:r>
        <w:rPr>
          <w:rFonts w:ascii="宋体" w:hint="eastAsia"/>
          <w:color w:val="0000FF"/>
          <w:sz w:val="24"/>
        </w:rPr>
        <w:t>4</w:t>
      </w:r>
      <w:r>
        <w:rPr>
          <w:rFonts w:ascii="宋体" w:hint="eastAsia"/>
          <w:color w:val="0000FF"/>
          <w:sz w:val="24"/>
        </w:rPr>
        <w:t>）售后服务网点证明资料（详见评分标准，加盖投标人电子签章）</w:t>
      </w:r>
    </w:p>
    <w:p w:rsidR="00D24578">
      <w:pPr>
        <w:tabs>
          <w:tab w:val="left" w:pos="588"/>
        </w:tabs>
        <w:autoSpaceDN w:val="0"/>
        <w:spacing w:line="360" w:lineRule="auto"/>
        <w:rPr>
          <w:rFonts w:ascii="宋体"/>
          <w:color w:val="0000FF"/>
          <w:sz w:val="24"/>
        </w:rPr>
      </w:pPr>
      <w:r>
        <w:rPr>
          <w:rFonts w:ascii="宋体" w:hint="eastAsia"/>
          <w:color w:val="0000FF"/>
          <w:sz w:val="24"/>
        </w:rPr>
        <w:t>（</w:t>
      </w:r>
      <w:r>
        <w:rPr>
          <w:rFonts w:ascii="宋体" w:hint="eastAsia"/>
          <w:color w:val="0000FF"/>
          <w:sz w:val="24"/>
        </w:rPr>
        <w:t>5</w:t>
      </w:r>
      <w:r>
        <w:rPr>
          <w:rFonts w:ascii="宋体" w:hint="eastAsia"/>
          <w:color w:val="0000FF"/>
          <w:sz w:val="24"/>
        </w:rPr>
        <w:t>）所投产品制造商质保期外的售后服务承诺（上传原件的扫描件，加盖制造商公章、投标人电子签章）。</w:t>
      </w:r>
    </w:p>
    <w:p w:rsidR="00D24578">
      <w:pPr>
        <w:tabs>
          <w:tab w:val="left" w:pos="588"/>
        </w:tabs>
        <w:autoSpaceDN w:val="0"/>
        <w:spacing w:line="360" w:lineRule="auto"/>
        <w:rPr>
          <w:rFonts w:ascii="宋体"/>
          <w:color w:val="0000FF"/>
          <w:sz w:val="24"/>
        </w:rPr>
      </w:pPr>
      <w:r>
        <w:rPr>
          <w:rFonts w:ascii="宋体" w:hint="eastAsia"/>
          <w:color w:val="0000FF"/>
          <w:sz w:val="24"/>
        </w:rPr>
        <w:t>（</w:t>
      </w:r>
      <w:r>
        <w:rPr>
          <w:rFonts w:ascii="宋体" w:hint="eastAsia"/>
          <w:color w:val="0000FF"/>
          <w:sz w:val="24"/>
        </w:rPr>
        <w:t>6</w:t>
      </w:r>
      <w:r>
        <w:rPr>
          <w:rFonts w:ascii="宋体" w:hint="eastAsia"/>
          <w:color w:val="0000FF"/>
          <w:sz w:val="24"/>
        </w:rPr>
        <w:t>）投标人需在投标文件中报出质保期外的售后服务方案及报价，其中投标产品的维修服务标准须等同于保修期内的标准（包括原厂保修服务），质保期外的</w:t>
      </w:r>
      <w:r>
        <w:rPr>
          <w:rFonts w:ascii="宋体" w:hint="eastAsia"/>
          <w:color w:val="0000FF"/>
          <w:sz w:val="24"/>
        </w:rPr>
        <w:t>X</w:t>
      </w:r>
      <w:r>
        <w:rPr>
          <w:rFonts w:ascii="宋体" w:hint="eastAsia"/>
          <w:color w:val="0000FF"/>
          <w:sz w:val="24"/>
        </w:rPr>
        <w:t>年内所必须的主要零部件及易损件报价表，格式见第六部分（加盖投</w:t>
      </w:r>
      <w:r>
        <w:rPr>
          <w:rFonts w:ascii="宋体" w:hint="eastAsia"/>
          <w:color w:val="0000FF"/>
          <w:sz w:val="24"/>
        </w:rPr>
        <w:t>标人电子签章）。</w:t>
      </w:r>
    </w:p>
    <w:p w:rsidR="00D24578">
      <w:pPr>
        <w:tabs>
          <w:tab w:val="left" w:pos="588"/>
        </w:tabs>
        <w:autoSpaceDN w:val="0"/>
        <w:spacing w:line="360" w:lineRule="auto"/>
        <w:rPr>
          <w:rFonts w:ascii="宋体"/>
          <w:color w:val="0000FF"/>
          <w:sz w:val="24"/>
        </w:rPr>
      </w:pPr>
      <w:r>
        <w:rPr>
          <w:rFonts w:ascii="宋体" w:hint="eastAsia"/>
          <w:color w:val="0000FF"/>
          <w:sz w:val="24"/>
        </w:rPr>
        <w:t>（</w:t>
      </w:r>
      <w:r>
        <w:rPr>
          <w:rFonts w:ascii="宋体" w:hint="eastAsia"/>
          <w:color w:val="0000FF"/>
          <w:sz w:val="24"/>
        </w:rPr>
        <w:t>7</w:t>
      </w:r>
      <w:r>
        <w:rPr>
          <w:rFonts w:ascii="宋体" w:hint="eastAsia"/>
          <w:color w:val="0000FF"/>
          <w:sz w:val="24"/>
        </w:rPr>
        <w:t>）投标人认为应该提供的其他证明材料（如有）（加盖投标人电子签章）。</w:t>
      </w:r>
    </w:p>
    <w:bookmarkEnd w:id="37"/>
    <w:p w:rsidR="00D24578">
      <w:pPr>
        <w:tabs>
          <w:tab w:val="left" w:pos="588"/>
        </w:tabs>
        <w:autoSpaceDN w:val="0"/>
        <w:spacing w:line="360" w:lineRule="auto"/>
        <w:rPr>
          <w:rFonts w:ascii="宋体"/>
          <w:color w:val="0000FF"/>
          <w:sz w:val="24"/>
        </w:rPr>
      </w:pPr>
      <w:r>
        <w:rPr>
          <w:rFonts w:ascii="宋体" w:hint="eastAsia"/>
          <w:b/>
          <w:sz w:val="24"/>
        </w:rPr>
        <w:t>重要提示：</w:t>
      </w:r>
    </w:p>
    <w:p w:rsidR="00D24578">
      <w:pPr>
        <w:tabs>
          <w:tab w:val="left" w:pos="0"/>
        </w:tabs>
        <w:autoSpaceDN w:val="0"/>
        <w:spacing w:line="360" w:lineRule="auto"/>
        <w:rPr>
          <w:rFonts w:ascii="宋体"/>
          <w:b/>
          <w:sz w:val="24"/>
        </w:rPr>
      </w:pPr>
      <w:r>
        <w:rPr>
          <w:rFonts w:ascii="宋体" w:hint="eastAsia"/>
          <w:b/>
          <w:sz w:val="24"/>
        </w:rPr>
        <w:t>（</w:t>
      </w:r>
      <w:r>
        <w:rPr>
          <w:rFonts w:ascii="宋体" w:hint="eastAsia"/>
          <w:b/>
          <w:sz w:val="24"/>
        </w:rPr>
        <w:t>1</w:t>
      </w:r>
      <w:r>
        <w:rPr>
          <w:rFonts w:ascii="宋体" w:hint="eastAsia"/>
          <w:b/>
          <w:sz w:val="24"/>
        </w:rPr>
        <w:t>）投标人提供的以上材料必须真实有效，如发现提供虚假材料，将按政府采购有关法律规定报请相关部门对当事人进行处罚。</w:t>
      </w:r>
    </w:p>
    <w:p w:rsidR="00D24578">
      <w:pPr>
        <w:tabs>
          <w:tab w:val="left" w:pos="0"/>
        </w:tabs>
        <w:autoSpaceDN w:val="0"/>
        <w:spacing w:line="360" w:lineRule="auto"/>
        <w:rPr>
          <w:rFonts w:ascii="宋体"/>
          <w:b/>
          <w:sz w:val="24"/>
        </w:rPr>
      </w:pPr>
      <w:r>
        <w:rPr>
          <w:rFonts w:ascii="宋体" w:hint="eastAsia"/>
          <w:b/>
          <w:sz w:val="24"/>
        </w:rPr>
        <w:t>（</w:t>
      </w:r>
      <w:r>
        <w:rPr>
          <w:rFonts w:ascii="宋体" w:hint="eastAsia"/>
          <w:b/>
          <w:sz w:val="24"/>
        </w:rPr>
        <w:t>2</w:t>
      </w:r>
      <w:r>
        <w:rPr>
          <w:rFonts w:ascii="宋体" w:hint="eastAsia"/>
          <w:b/>
          <w:sz w:val="24"/>
        </w:rPr>
        <w:t>）上述文件中，所有带“★”的由制造商提供的相关材料须在每页及落款处加盖制造商公章，任何一项签章不完整都会导致无效投标。</w:t>
      </w:r>
    </w:p>
    <w:p w:rsidR="00D24578">
      <w:pPr>
        <w:tabs>
          <w:tab w:val="left" w:pos="0"/>
        </w:tabs>
        <w:autoSpaceDN w:val="0"/>
        <w:spacing w:line="360" w:lineRule="auto"/>
        <w:rPr>
          <w:rFonts w:ascii="宋体"/>
          <w:b/>
          <w:bCs/>
          <w:sz w:val="24"/>
        </w:rPr>
      </w:pPr>
      <w:r>
        <w:rPr>
          <w:rFonts w:ascii="宋体" w:hint="eastAsia"/>
          <w:b/>
          <w:bCs/>
          <w:sz w:val="24"/>
        </w:rPr>
        <w:t>11.</w:t>
      </w:r>
      <w:r>
        <w:rPr>
          <w:rFonts w:ascii="宋体" w:hint="eastAsia"/>
          <w:b/>
          <w:bCs/>
          <w:sz w:val="24"/>
        </w:rPr>
        <w:t>投标文件格式</w:t>
      </w:r>
    </w:p>
    <w:p w:rsidR="00D24578">
      <w:pPr>
        <w:tabs>
          <w:tab w:val="left" w:pos="0"/>
        </w:tabs>
        <w:autoSpaceDN w:val="0"/>
        <w:spacing w:line="360" w:lineRule="auto"/>
        <w:rPr>
          <w:rFonts w:ascii="宋体"/>
          <w:sz w:val="24"/>
        </w:rPr>
      </w:pPr>
      <w:r>
        <w:rPr>
          <w:rFonts w:ascii="宋体" w:hint="eastAsia"/>
          <w:sz w:val="24"/>
        </w:rPr>
        <w:t>对于招标文件第六部分中已经提供了投标文件格式的，投标人须按提供的格式进行填写和编制，没有提供格式的可自行设计。</w:t>
      </w:r>
    </w:p>
    <w:p w:rsidR="00D24578">
      <w:pPr>
        <w:tabs>
          <w:tab w:val="left" w:pos="0"/>
        </w:tabs>
        <w:autoSpaceDN w:val="0"/>
        <w:spacing w:line="360" w:lineRule="auto"/>
        <w:rPr>
          <w:rFonts w:ascii="宋体"/>
          <w:b/>
          <w:bCs/>
          <w:sz w:val="24"/>
        </w:rPr>
      </w:pPr>
      <w:r>
        <w:rPr>
          <w:rFonts w:ascii="宋体" w:hint="eastAsia"/>
          <w:b/>
          <w:bCs/>
          <w:sz w:val="24"/>
        </w:rPr>
        <w:t>12.</w:t>
      </w:r>
      <w:r>
        <w:rPr>
          <w:rFonts w:ascii="宋体" w:hint="eastAsia"/>
          <w:b/>
          <w:bCs/>
          <w:sz w:val="24"/>
        </w:rPr>
        <w:t>投标报价</w:t>
      </w:r>
    </w:p>
    <w:p w:rsidR="00D24578">
      <w:pPr>
        <w:tabs>
          <w:tab w:val="left" w:pos="0"/>
        </w:tabs>
        <w:autoSpaceDN w:val="0"/>
        <w:spacing w:line="360" w:lineRule="auto"/>
        <w:rPr>
          <w:rFonts w:ascii="宋体"/>
          <w:sz w:val="24"/>
        </w:rPr>
      </w:pPr>
      <w:r>
        <w:rPr>
          <w:rFonts w:ascii="宋体" w:hint="eastAsia"/>
          <w:sz w:val="24"/>
        </w:rPr>
        <w:t>12.1</w:t>
      </w:r>
      <w:r>
        <w:rPr>
          <w:rFonts w:ascii="宋体" w:hint="eastAsia"/>
          <w:sz w:val="24"/>
        </w:rPr>
        <w:t>投标报价应包括</w:t>
      </w:r>
      <w:r>
        <w:rPr>
          <w:rFonts w:ascii="宋体" w:hint="eastAsia"/>
          <w:sz w:val="24"/>
        </w:rPr>
        <w:t>投标人为完成本项目招标文件中规定的招标内容和范围所发生的全部费用，包括但不限于投标人须知前附表列出的内容，以及与所投标货</w:t>
      </w:r>
      <w:r>
        <w:rPr>
          <w:rFonts w:ascii="宋体" w:hint="eastAsia"/>
          <w:sz w:val="24"/>
        </w:rPr>
        <w:t>物或服务相关的所有成本、费用及税费（包括但不限于差旅费、运输费、仓储费、劳务费、检验检测费、设备、物耗、保险费、各种税费及与履行本项目有关的其他所有相关费用，下同）。投标人对于因估算错误或漏项或设备</w:t>
      </w:r>
      <w:r>
        <w:rPr>
          <w:rFonts w:ascii="宋体" w:hint="eastAsia"/>
          <w:sz w:val="24"/>
        </w:rPr>
        <w:t>/</w:t>
      </w:r>
      <w:r>
        <w:rPr>
          <w:rFonts w:ascii="宋体" w:hint="eastAsia"/>
          <w:sz w:val="24"/>
        </w:rPr>
        <w:t>服务市场价格波动等导致的不可归责于招标人的风险一律由投标人承担。</w:t>
      </w:r>
    </w:p>
    <w:p w:rsidR="00D24578">
      <w:pPr>
        <w:tabs>
          <w:tab w:val="left" w:pos="0"/>
        </w:tabs>
        <w:autoSpaceDN w:val="0"/>
        <w:spacing w:line="360" w:lineRule="auto"/>
        <w:rPr>
          <w:rFonts w:ascii="宋体"/>
          <w:sz w:val="24"/>
        </w:rPr>
      </w:pPr>
      <w:r>
        <w:rPr>
          <w:rFonts w:ascii="宋体" w:hint="eastAsia"/>
          <w:sz w:val="24"/>
        </w:rPr>
        <w:t xml:space="preserve">12.2 </w:t>
      </w:r>
      <w:r>
        <w:rPr>
          <w:rFonts w:ascii="宋体" w:hint="eastAsia"/>
          <w:sz w:val="24"/>
        </w:rPr>
        <w:t>投标人应在投标分项报价表中详细列出投标货物及相关服务的单价和总价，并由法定代表人或其授权代表签署。投标分项报价表上的</w:t>
      </w:r>
      <w:r>
        <w:rPr>
          <w:rFonts w:ascii="宋体" w:hint="eastAsia"/>
          <w:sz w:val="24"/>
        </w:rPr>
        <w:t>价格应按招标文件第六部分的格式填写。如果投标人最后确定为中标候选人，其分项报价表中的数量、单价、总价等要素将会在中标结果公告中予以公示。</w:t>
      </w:r>
    </w:p>
    <w:p w:rsidR="00D24578">
      <w:pPr>
        <w:tabs>
          <w:tab w:val="left" w:pos="0"/>
        </w:tabs>
        <w:autoSpaceDN w:val="0"/>
        <w:spacing w:line="360" w:lineRule="auto"/>
        <w:rPr>
          <w:rFonts w:ascii="宋体"/>
          <w:sz w:val="24"/>
        </w:rPr>
      </w:pPr>
      <w:r>
        <w:rPr>
          <w:rFonts w:ascii="宋体" w:hint="eastAsia"/>
          <w:sz w:val="24"/>
        </w:rPr>
        <w:t>12.3</w:t>
      </w:r>
      <w:r>
        <w:rPr>
          <w:rFonts w:ascii="宋体" w:hint="eastAsia"/>
          <w:sz w:val="24"/>
        </w:rPr>
        <w:t>投标分项报价表的投标报价应和开标一览表中的投标报价相一致，若投标分项报价表的投标报价和开标一览表的投标报价不一致，则以</w:t>
      </w:r>
      <w:r>
        <w:rPr>
          <w:rFonts w:ascii="宋体" w:hint="eastAsia"/>
          <w:sz w:val="24"/>
        </w:rPr>
        <w:t>[</w:t>
      </w:r>
      <w:r>
        <w:rPr>
          <w:rFonts w:ascii="宋体" w:hint="eastAsia"/>
          <w:sz w:val="24"/>
        </w:rPr>
        <w:t>开标一览表</w:t>
      </w:r>
      <w:r>
        <w:rPr>
          <w:rFonts w:ascii="宋体" w:hint="eastAsia"/>
          <w:sz w:val="24"/>
        </w:rPr>
        <w:t>]</w:t>
      </w:r>
      <w:r>
        <w:rPr>
          <w:rFonts w:ascii="宋体" w:hint="eastAsia"/>
          <w:sz w:val="24"/>
        </w:rPr>
        <w:t>的报价为准。</w:t>
      </w:r>
    </w:p>
    <w:p w:rsidR="00D24578">
      <w:pPr>
        <w:tabs>
          <w:tab w:val="left" w:pos="0"/>
        </w:tabs>
        <w:autoSpaceDN w:val="0"/>
        <w:spacing w:line="360" w:lineRule="auto"/>
        <w:rPr>
          <w:rFonts w:ascii="宋体"/>
          <w:sz w:val="24"/>
        </w:rPr>
      </w:pPr>
      <w:r>
        <w:rPr>
          <w:rFonts w:ascii="宋体" w:hint="eastAsia"/>
          <w:sz w:val="24"/>
        </w:rPr>
        <w:t xml:space="preserve">12.4 </w:t>
      </w:r>
      <w:r>
        <w:rPr>
          <w:rFonts w:ascii="宋体" w:hint="eastAsia"/>
          <w:sz w:val="24"/>
        </w:rPr>
        <w:t>投标人所报的投标单价在入围采购合同执行过程中是固定不变的，未经招标人许可不得以任何理由予以变更。以可调整的价格提交的投标文件将作为非实质性响应投标而予以拒绝。</w:t>
      </w:r>
    </w:p>
    <w:p w:rsidR="00D24578">
      <w:pPr>
        <w:tabs>
          <w:tab w:val="left" w:pos="0"/>
        </w:tabs>
        <w:autoSpaceDN w:val="0"/>
        <w:spacing w:line="360" w:lineRule="auto"/>
        <w:rPr>
          <w:rFonts w:ascii="宋体"/>
          <w:sz w:val="24"/>
        </w:rPr>
      </w:pPr>
      <w:r>
        <w:rPr>
          <w:rFonts w:ascii="宋体" w:hint="eastAsia"/>
          <w:sz w:val="24"/>
        </w:rPr>
        <w:t xml:space="preserve">12.5 </w:t>
      </w:r>
      <w:r>
        <w:rPr>
          <w:rFonts w:ascii="宋体" w:hint="eastAsia"/>
          <w:sz w:val="24"/>
        </w:rPr>
        <w:t>投标人对每种货物或服务只允许有一个报价，</w:t>
      </w:r>
      <w:r>
        <w:rPr>
          <w:rFonts w:ascii="宋体" w:hint="eastAsia"/>
          <w:sz w:val="24"/>
        </w:rPr>
        <w:t>招标人不接受有任何选择的报价。</w:t>
      </w:r>
    </w:p>
    <w:p w:rsidR="00D24578">
      <w:pPr>
        <w:tabs>
          <w:tab w:val="left" w:pos="0"/>
        </w:tabs>
        <w:autoSpaceDN w:val="0"/>
        <w:spacing w:line="360" w:lineRule="auto"/>
        <w:rPr>
          <w:rFonts w:ascii="宋体"/>
          <w:sz w:val="24"/>
        </w:rPr>
      </w:pPr>
      <w:r>
        <w:rPr>
          <w:rFonts w:ascii="宋体" w:hint="eastAsia"/>
          <w:sz w:val="24"/>
        </w:rPr>
        <w:t xml:space="preserve">12.6 </w:t>
      </w:r>
      <w:r>
        <w:rPr>
          <w:rFonts w:ascii="宋体" w:hint="eastAsia"/>
          <w:sz w:val="24"/>
        </w:rPr>
        <w:t>投标人的报价明显低于其他通过符合性审查投标人的报价，有可能影响产品质量或者不能诚信履约的，评标委员会将要求其在评标现场合理的时间内，做出书面说明，并提供相关证明材料；投标人不能证明其报价合理性的，将按无效投标处理。</w:t>
      </w:r>
    </w:p>
    <w:p w:rsidR="00D24578">
      <w:pPr>
        <w:tabs>
          <w:tab w:val="left" w:pos="588"/>
        </w:tabs>
        <w:autoSpaceDN w:val="0"/>
        <w:spacing w:line="360" w:lineRule="auto"/>
        <w:rPr>
          <w:rFonts w:ascii="宋体"/>
          <w:b/>
          <w:bCs/>
          <w:sz w:val="24"/>
        </w:rPr>
      </w:pPr>
      <w:r>
        <w:rPr>
          <w:rFonts w:ascii="宋体" w:hint="eastAsia"/>
          <w:b/>
          <w:bCs/>
          <w:sz w:val="24"/>
        </w:rPr>
        <w:t>13.</w:t>
      </w:r>
      <w:r>
        <w:rPr>
          <w:rFonts w:ascii="宋体" w:hint="eastAsia"/>
          <w:b/>
          <w:bCs/>
          <w:sz w:val="24"/>
        </w:rPr>
        <w:t>投标货币</w:t>
      </w:r>
    </w:p>
    <w:p w:rsidR="00D24578">
      <w:pPr>
        <w:autoSpaceDN w:val="0"/>
        <w:spacing w:line="360" w:lineRule="auto"/>
        <w:ind w:left="1"/>
        <w:rPr>
          <w:rFonts w:ascii="宋体"/>
          <w:sz w:val="24"/>
        </w:rPr>
      </w:pPr>
      <w:r>
        <w:rPr>
          <w:rFonts w:ascii="宋体" w:hint="eastAsia"/>
          <w:sz w:val="24"/>
        </w:rPr>
        <w:t>13.1</w:t>
      </w:r>
      <w:r>
        <w:rPr>
          <w:rFonts w:ascii="宋体" w:hint="eastAsia"/>
          <w:sz w:val="24"/>
        </w:rPr>
        <w:t>投标函、开标一览表、投标分项报价表等所有报价一律用人民币填报。采购机构不接受任何非人民币币种的投标报价。</w:t>
      </w:r>
    </w:p>
    <w:p w:rsidR="00D24578">
      <w:pPr>
        <w:tabs>
          <w:tab w:val="left" w:pos="588"/>
        </w:tabs>
        <w:autoSpaceDN w:val="0"/>
        <w:spacing w:line="360" w:lineRule="auto"/>
        <w:rPr>
          <w:rFonts w:ascii="宋体"/>
          <w:b/>
          <w:bCs/>
          <w:sz w:val="24"/>
        </w:rPr>
      </w:pPr>
      <w:r>
        <w:rPr>
          <w:rFonts w:ascii="宋体" w:hint="eastAsia"/>
          <w:b/>
          <w:bCs/>
          <w:sz w:val="24"/>
        </w:rPr>
        <w:t>14.</w:t>
      </w:r>
      <w:r>
        <w:rPr>
          <w:rFonts w:ascii="宋体" w:hint="eastAsia"/>
          <w:b/>
          <w:bCs/>
          <w:sz w:val="24"/>
        </w:rPr>
        <w:t>投标保证金</w:t>
      </w:r>
    </w:p>
    <w:p w:rsidR="00D24578">
      <w:pPr>
        <w:tabs>
          <w:tab w:val="left" w:pos="588"/>
        </w:tabs>
        <w:autoSpaceDN w:val="0"/>
        <w:spacing w:line="360" w:lineRule="auto"/>
        <w:rPr>
          <w:rFonts w:ascii="宋体"/>
          <w:sz w:val="24"/>
        </w:rPr>
      </w:pPr>
      <w:r>
        <w:rPr>
          <w:rFonts w:ascii="宋体" w:hint="eastAsia"/>
          <w:sz w:val="24"/>
        </w:rPr>
        <w:t>不适用</w:t>
      </w:r>
    </w:p>
    <w:p w:rsidR="00D24578">
      <w:pPr>
        <w:tabs>
          <w:tab w:val="left" w:pos="588"/>
        </w:tabs>
        <w:autoSpaceDN w:val="0"/>
        <w:spacing w:line="360" w:lineRule="auto"/>
        <w:rPr>
          <w:rFonts w:ascii="宋体"/>
          <w:b/>
          <w:bCs/>
          <w:sz w:val="24"/>
        </w:rPr>
      </w:pPr>
      <w:r>
        <w:rPr>
          <w:rFonts w:ascii="宋体" w:hint="eastAsia"/>
          <w:b/>
          <w:bCs/>
          <w:sz w:val="24"/>
        </w:rPr>
        <w:t>15.</w:t>
      </w:r>
      <w:r>
        <w:rPr>
          <w:rFonts w:ascii="宋体" w:hint="eastAsia"/>
          <w:b/>
          <w:bCs/>
          <w:sz w:val="24"/>
        </w:rPr>
        <w:t>投标有效期</w:t>
      </w:r>
    </w:p>
    <w:p w:rsidR="00D24578">
      <w:pPr>
        <w:autoSpaceDN w:val="0"/>
        <w:spacing w:line="360" w:lineRule="auto"/>
        <w:ind w:left="1"/>
        <w:rPr>
          <w:rFonts w:ascii="宋体"/>
          <w:sz w:val="24"/>
        </w:rPr>
      </w:pPr>
      <w:r>
        <w:rPr>
          <w:rFonts w:ascii="宋体" w:hint="eastAsia"/>
          <w:sz w:val="24"/>
        </w:rPr>
        <w:t>15.1</w:t>
      </w:r>
      <w:r>
        <w:rPr>
          <w:rFonts w:ascii="宋体" w:hint="eastAsia"/>
          <w:sz w:val="24"/>
        </w:rPr>
        <w:t>投标有效期见本须知前附表。在投标有效期内，所有投标文件均保持有效。投标文件的有效期比本须知规定的有效期短的，将被视为非实质性响应的投标。</w:t>
      </w:r>
    </w:p>
    <w:p w:rsidR="00D24578">
      <w:pPr>
        <w:autoSpaceDN w:val="0"/>
        <w:spacing w:line="360" w:lineRule="auto"/>
        <w:ind w:left="1"/>
        <w:rPr>
          <w:rFonts w:ascii="宋体"/>
          <w:sz w:val="24"/>
        </w:rPr>
      </w:pPr>
      <w:r>
        <w:rPr>
          <w:rFonts w:ascii="宋体" w:hint="eastAsia"/>
          <w:sz w:val="24"/>
        </w:rPr>
        <w:t>15.2</w:t>
      </w:r>
      <w:r>
        <w:rPr>
          <w:rFonts w:ascii="宋体" w:hint="eastAsia"/>
          <w:sz w:val="24"/>
        </w:rPr>
        <w:t>特殊情况下，采购机构可于原投标有效期满之前要求投标人同意延长有效期，要求与答复均应为书面形式。投标人可以拒绝上述要求，其投标保证的相关</w:t>
      </w:r>
      <w:r>
        <w:rPr>
          <w:rFonts w:ascii="宋体" w:hint="eastAsia"/>
          <w:sz w:val="24"/>
        </w:rPr>
        <w:t>内容不被追究。</w:t>
      </w:r>
    </w:p>
    <w:p w:rsidR="00D24578">
      <w:pPr>
        <w:tabs>
          <w:tab w:val="left" w:pos="588"/>
        </w:tabs>
        <w:autoSpaceDN w:val="0"/>
        <w:spacing w:line="360" w:lineRule="auto"/>
        <w:rPr>
          <w:rFonts w:ascii="宋体"/>
          <w:b/>
          <w:bCs/>
          <w:sz w:val="24"/>
        </w:rPr>
      </w:pPr>
    </w:p>
    <w:p w:rsidR="00D24578">
      <w:pPr>
        <w:autoSpaceDN w:val="0"/>
        <w:spacing w:line="360" w:lineRule="auto"/>
        <w:rPr>
          <w:rFonts w:ascii="宋体"/>
          <w:szCs w:val="21"/>
          <w:highlight w:val="cyan"/>
        </w:rPr>
      </w:pPr>
    </w:p>
    <w:p w:rsidR="00D24578">
      <w:pPr>
        <w:autoSpaceDN w:val="0"/>
        <w:spacing w:line="360" w:lineRule="auto"/>
        <w:jc w:val="center"/>
        <w:outlineLvl w:val="2"/>
        <w:rPr>
          <w:rFonts w:ascii="宋体"/>
          <w:b/>
          <w:bCs/>
          <w:sz w:val="30"/>
          <w:szCs w:val="30"/>
          <w:highlight w:val="white"/>
        </w:rPr>
      </w:pPr>
      <w:r>
        <w:rPr>
          <w:rFonts w:ascii="宋体" w:hint="eastAsia"/>
          <w:b/>
          <w:bCs/>
          <w:sz w:val="30"/>
          <w:szCs w:val="30"/>
          <w:highlight w:val="white"/>
        </w:rPr>
        <w:t>四、投标文件的</w:t>
      </w:r>
      <w:r>
        <w:rPr>
          <w:rFonts w:ascii="宋体" w:hint="eastAsia"/>
          <w:b/>
          <w:bCs/>
          <w:sz w:val="30"/>
          <w:szCs w:val="30"/>
        </w:rPr>
        <w:t>提</w:t>
      </w:r>
      <w:r>
        <w:rPr>
          <w:rFonts w:ascii="宋体" w:hint="eastAsia"/>
          <w:b/>
          <w:bCs/>
          <w:sz w:val="30"/>
          <w:szCs w:val="30"/>
          <w:highlight w:val="white"/>
        </w:rPr>
        <w:t>交</w:t>
      </w:r>
    </w:p>
    <w:p w:rsidR="00D24578">
      <w:pPr>
        <w:autoSpaceDN w:val="0"/>
        <w:spacing w:line="360" w:lineRule="auto"/>
        <w:jc w:val="center"/>
        <w:rPr>
          <w:rFonts w:ascii="宋体"/>
          <w:b/>
          <w:bCs/>
          <w:sz w:val="24"/>
        </w:rPr>
      </w:pPr>
    </w:p>
    <w:p w:rsidR="00D24578">
      <w:pPr>
        <w:autoSpaceDN w:val="0"/>
        <w:spacing w:line="360" w:lineRule="auto"/>
        <w:rPr>
          <w:rFonts w:ascii="宋体"/>
          <w:b/>
          <w:bCs/>
          <w:sz w:val="24"/>
        </w:rPr>
      </w:pPr>
      <w:r>
        <w:rPr>
          <w:rFonts w:ascii="宋体" w:hint="eastAsia"/>
          <w:b/>
          <w:bCs/>
          <w:sz w:val="24"/>
          <w:highlight w:val="white"/>
        </w:rPr>
        <w:t>16.</w:t>
      </w:r>
      <w:r>
        <w:rPr>
          <w:rFonts w:ascii="宋体" w:hint="eastAsia"/>
          <w:b/>
          <w:bCs/>
          <w:szCs w:val="21"/>
          <w:highlight w:val="white"/>
        </w:rPr>
        <w:t xml:space="preserve"> </w:t>
      </w:r>
      <w:r>
        <w:rPr>
          <w:rFonts w:ascii="宋体" w:hint="eastAsia"/>
          <w:b/>
          <w:bCs/>
          <w:sz w:val="24"/>
          <w:highlight w:val="white"/>
        </w:rPr>
        <w:t>投标文件提交方式</w:t>
      </w:r>
    </w:p>
    <w:p w:rsidR="00D24578">
      <w:pPr>
        <w:adjustRightInd w:val="0"/>
        <w:spacing w:line="440" w:lineRule="exact"/>
        <w:rPr>
          <w:rFonts w:ascii="宋体" w:cs="微软雅黑"/>
          <w:kern w:val="20"/>
          <w:sz w:val="24"/>
          <w:szCs w:val="21"/>
          <w:lang w:val="zh-CN"/>
        </w:rPr>
      </w:pPr>
      <w:r>
        <w:rPr>
          <w:rFonts w:ascii="宋体" w:cs="微软雅黑" w:hint="eastAsia"/>
          <w:kern w:val="20"/>
          <w:sz w:val="24"/>
          <w:szCs w:val="21"/>
          <w:lang w:val="zh-CN"/>
        </w:rPr>
        <w:t>16.1</w:t>
      </w:r>
      <w:r>
        <w:rPr>
          <w:rFonts w:ascii="宋体" w:cs="微软雅黑" w:hint="eastAsia"/>
          <w:kern w:val="20"/>
          <w:sz w:val="24"/>
          <w:szCs w:val="21"/>
          <w:lang w:val="zh-CN"/>
        </w:rPr>
        <w:t>投标人应按本款下述规定以及</w:t>
      </w:r>
      <w:r>
        <w:rPr>
          <w:rFonts w:ascii="宋体" w:cs="微软雅黑" w:hint="eastAsia"/>
          <w:b/>
          <w:bCs/>
          <w:kern w:val="20"/>
          <w:sz w:val="24"/>
          <w:szCs w:val="21"/>
          <w:lang w:val="zh-CN"/>
        </w:rPr>
        <w:t>投标人须知前附表第</w:t>
      </w:r>
      <w:r>
        <w:rPr>
          <w:rFonts w:ascii="宋体" w:cs="微软雅黑" w:hint="eastAsia"/>
          <w:b/>
          <w:bCs/>
          <w:kern w:val="20"/>
          <w:sz w:val="24"/>
          <w:szCs w:val="21"/>
        </w:rPr>
        <w:t>11</w:t>
      </w:r>
      <w:r>
        <w:rPr>
          <w:rFonts w:ascii="宋体" w:cs="微软雅黑" w:hint="eastAsia"/>
          <w:b/>
          <w:bCs/>
          <w:kern w:val="20"/>
          <w:sz w:val="24"/>
          <w:szCs w:val="21"/>
          <w:lang w:val="zh-CN"/>
        </w:rPr>
        <w:t>条</w:t>
      </w:r>
      <w:r>
        <w:rPr>
          <w:rFonts w:ascii="宋体" w:cs="微软雅黑" w:hint="eastAsia"/>
          <w:kern w:val="20"/>
          <w:sz w:val="24"/>
          <w:szCs w:val="21"/>
          <w:lang w:val="zh-CN"/>
        </w:rPr>
        <w:t>规定的方式提交投标文件。</w:t>
      </w:r>
    </w:p>
    <w:p w:rsidR="00D24578">
      <w:pPr>
        <w:adjustRightInd w:val="0"/>
        <w:snapToGrid w:val="0"/>
        <w:spacing w:line="440" w:lineRule="exact"/>
        <w:rPr>
          <w:rFonts w:ascii="宋体" w:cs="微软雅黑"/>
          <w:sz w:val="24"/>
          <w:szCs w:val="21"/>
        </w:rPr>
      </w:pPr>
      <w:r>
        <w:rPr>
          <w:rFonts w:ascii="宋体" w:cs="微软雅黑" w:hint="eastAsia"/>
          <w:sz w:val="24"/>
          <w:szCs w:val="21"/>
        </w:rPr>
        <w:t>16.2</w:t>
      </w:r>
      <w:r>
        <w:rPr>
          <w:rFonts w:ascii="宋体" w:cs="微软雅黑" w:hint="eastAsia"/>
          <w:sz w:val="24"/>
          <w:szCs w:val="21"/>
        </w:rPr>
        <w:t>投标人须登陆中国海关政府采购网，下载海关智慧政采综合管理平台的投标工具，制作并上传电子投标文件，文件上传成功后，将获得投标系统回执。</w:t>
      </w:r>
    </w:p>
    <w:p w:rsidR="00D24578">
      <w:pPr>
        <w:autoSpaceDN w:val="0"/>
        <w:spacing w:line="360" w:lineRule="auto"/>
        <w:ind w:left="1"/>
        <w:rPr>
          <w:rFonts w:ascii="宋体"/>
          <w:sz w:val="24"/>
        </w:rPr>
      </w:pPr>
    </w:p>
    <w:p w:rsidR="00D24578">
      <w:pPr>
        <w:autoSpaceDN w:val="0"/>
        <w:spacing w:line="360" w:lineRule="auto"/>
        <w:rPr>
          <w:rFonts w:ascii="宋体"/>
          <w:b/>
          <w:bCs/>
          <w:sz w:val="24"/>
        </w:rPr>
      </w:pPr>
      <w:r>
        <w:rPr>
          <w:rFonts w:ascii="宋体" w:hint="eastAsia"/>
          <w:b/>
          <w:bCs/>
          <w:sz w:val="24"/>
          <w:highlight w:val="white"/>
        </w:rPr>
        <w:t>17.</w:t>
      </w:r>
      <w:r>
        <w:rPr>
          <w:rFonts w:ascii="宋体" w:hint="eastAsia"/>
          <w:b/>
          <w:bCs/>
          <w:sz w:val="24"/>
          <w:highlight w:val="white"/>
        </w:rPr>
        <w:t>投标文件提交截止时间</w:t>
      </w:r>
    </w:p>
    <w:p w:rsidR="00D24578">
      <w:pPr>
        <w:autoSpaceDN w:val="0"/>
        <w:spacing w:line="360" w:lineRule="auto"/>
        <w:rPr>
          <w:rFonts w:ascii="宋体"/>
          <w:b/>
          <w:bCs/>
          <w:sz w:val="24"/>
        </w:rPr>
      </w:pPr>
      <w:r>
        <w:rPr>
          <w:rFonts w:ascii="宋体" w:hint="eastAsia"/>
          <w:sz w:val="24"/>
        </w:rPr>
        <w:t>17.1</w:t>
      </w:r>
      <w:r>
        <w:rPr>
          <w:rFonts w:ascii="宋体" w:hint="eastAsia"/>
          <w:sz w:val="24"/>
        </w:rPr>
        <w:t>投标人须按照招标文件规定的投标时间上传投标文件，海关智慧政采综合管理平台在投标截止时间自动关闭投标通道。投标人未完成电子投标文件上传的，投标将被拒绝。</w:t>
      </w:r>
    </w:p>
    <w:p w:rsidR="00D24578">
      <w:pPr>
        <w:autoSpaceDN w:val="0"/>
        <w:spacing w:line="360" w:lineRule="auto"/>
        <w:rPr>
          <w:rFonts w:ascii="宋体"/>
          <w:b/>
          <w:bCs/>
          <w:sz w:val="24"/>
        </w:rPr>
      </w:pPr>
      <w:r>
        <w:rPr>
          <w:rFonts w:ascii="宋体" w:hint="eastAsia"/>
          <w:b/>
          <w:bCs/>
          <w:sz w:val="24"/>
          <w:highlight w:val="white"/>
        </w:rPr>
        <w:t>18.</w:t>
      </w:r>
      <w:r>
        <w:rPr>
          <w:rFonts w:ascii="宋体" w:hint="eastAsia"/>
          <w:b/>
          <w:bCs/>
          <w:sz w:val="24"/>
          <w:highlight w:val="white"/>
        </w:rPr>
        <w:t>投标文件的补充、修改、撤回和撤销</w:t>
      </w:r>
    </w:p>
    <w:p w:rsidR="00D24578">
      <w:pPr>
        <w:adjustRightInd w:val="0"/>
        <w:snapToGrid w:val="0"/>
        <w:spacing w:line="440" w:lineRule="exact"/>
        <w:rPr>
          <w:rFonts w:ascii="宋体" w:cs="微软雅黑"/>
          <w:sz w:val="24"/>
          <w:szCs w:val="21"/>
        </w:rPr>
      </w:pPr>
      <w:r>
        <w:rPr>
          <w:rFonts w:ascii="宋体" w:cs="微软雅黑" w:hint="eastAsia"/>
          <w:sz w:val="24"/>
          <w:szCs w:val="21"/>
        </w:rPr>
        <w:t>18.1</w:t>
      </w:r>
      <w:r>
        <w:rPr>
          <w:rFonts w:ascii="宋体" w:cs="微软雅黑" w:hint="eastAsia"/>
          <w:sz w:val="24"/>
          <w:szCs w:val="21"/>
        </w:rPr>
        <w:t>投标人在投标截止时间前，可以对所提交的投标文件进行补充、修改或者撤回。</w:t>
      </w:r>
    </w:p>
    <w:p w:rsidR="00D24578">
      <w:pPr>
        <w:adjustRightInd w:val="0"/>
        <w:snapToGrid w:val="0"/>
        <w:spacing w:line="440" w:lineRule="exact"/>
        <w:rPr>
          <w:rFonts w:ascii="宋体" w:cs="微软雅黑"/>
          <w:sz w:val="24"/>
          <w:szCs w:val="21"/>
        </w:rPr>
      </w:pPr>
      <w:r>
        <w:rPr>
          <w:rFonts w:ascii="宋体" w:cs="微软雅黑" w:hint="eastAsia"/>
          <w:sz w:val="24"/>
          <w:szCs w:val="21"/>
        </w:rPr>
        <w:t>18.2</w:t>
      </w:r>
      <w:r>
        <w:rPr>
          <w:rFonts w:ascii="宋体" w:cs="微软雅黑" w:hint="eastAsia"/>
          <w:sz w:val="24"/>
          <w:szCs w:val="21"/>
        </w:rPr>
        <w:t>投标人在投标截止时间前需要对投标文件进行补充、修改的</w:t>
      </w:r>
      <w:r>
        <w:rPr>
          <w:rFonts w:ascii="宋体" w:cs="微软雅黑" w:hint="eastAsia"/>
          <w:sz w:val="24"/>
          <w:szCs w:val="21"/>
        </w:rPr>
        <w:t>，应当使用投标文件制作工具重新制作并上传。</w:t>
      </w:r>
    </w:p>
    <w:p w:rsidR="00D24578">
      <w:pPr>
        <w:adjustRightInd w:val="0"/>
        <w:snapToGrid w:val="0"/>
        <w:spacing w:line="440" w:lineRule="exact"/>
        <w:rPr>
          <w:rFonts w:ascii="宋体" w:cs="微软雅黑"/>
          <w:sz w:val="24"/>
          <w:szCs w:val="21"/>
        </w:rPr>
      </w:pPr>
      <w:r>
        <w:rPr>
          <w:rFonts w:ascii="宋体" w:cs="微软雅黑" w:hint="eastAsia"/>
          <w:sz w:val="24"/>
          <w:szCs w:val="21"/>
        </w:rPr>
        <w:t>18.3</w:t>
      </w:r>
      <w:r>
        <w:rPr>
          <w:rFonts w:ascii="宋体" w:cs="微软雅黑" w:hint="eastAsia"/>
          <w:sz w:val="24"/>
          <w:szCs w:val="21"/>
        </w:rPr>
        <w:t>在投标截止时间之后，投标人不得撤回投标。</w:t>
      </w:r>
    </w:p>
    <w:p w:rsidR="00D24578">
      <w:pPr>
        <w:autoSpaceDN w:val="0"/>
        <w:spacing w:line="360" w:lineRule="auto"/>
        <w:ind w:left="1"/>
        <w:rPr>
          <w:rFonts w:ascii="宋体"/>
          <w:sz w:val="24"/>
        </w:rPr>
      </w:pPr>
    </w:p>
    <w:p w:rsidR="00D24578">
      <w:pPr>
        <w:autoSpaceDN w:val="0"/>
        <w:spacing w:line="360" w:lineRule="auto"/>
        <w:ind w:left="1"/>
        <w:rPr>
          <w:rFonts w:ascii="宋体"/>
          <w:b/>
          <w:kern w:val="0"/>
          <w:sz w:val="24"/>
        </w:rPr>
      </w:pPr>
      <w:r>
        <w:rPr>
          <w:rFonts w:ascii="宋体" w:hint="eastAsia"/>
          <w:b/>
          <w:kern w:val="0"/>
          <w:sz w:val="24"/>
        </w:rPr>
        <w:t>19.</w:t>
      </w:r>
      <w:r>
        <w:rPr>
          <w:rFonts w:ascii="宋体" w:hint="eastAsia"/>
          <w:b/>
          <w:sz w:val="24"/>
        </w:rPr>
        <w:t xml:space="preserve"> </w:t>
      </w:r>
      <w:r>
        <w:rPr>
          <w:rFonts w:ascii="宋体" w:hint="eastAsia"/>
          <w:b/>
          <w:kern w:val="0"/>
          <w:sz w:val="24"/>
        </w:rPr>
        <w:t>样品提交</w:t>
      </w:r>
    </w:p>
    <w:p w:rsidR="00D24578">
      <w:pPr>
        <w:autoSpaceDN w:val="0"/>
        <w:spacing w:line="360" w:lineRule="auto"/>
        <w:ind w:firstLine="480"/>
        <w:rPr>
          <w:rFonts w:ascii="宋体"/>
          <w:b/>
          <w:color w:val="0000FF"/>
          <w:sz w:val="24"/>
          <w:highlight w:val="white"/>
        </w:rPr>
      </w:pPr>
      <w:bookmarkStart w:id="38" w:name="投标人须知_sampleSubmit"/>
      <w:r>
        <w:rPr>
          <w:rFonts w:ascii="宋体" w:hint="eastAsia"/>
          <w:b/>
          <w:color w:val="0000FF"/>
          <w:sz w:val="24"/>
          <w:highlight w:val="white"/>
        </w:rPr>
        <w:t>本项目不适用</w:t>
      </w:r>
      <w:bookmarkEnd w:id="38"/>
    </w:p>
    <w:p w:rsidR="00D24578">
      <w:pPr>
        <w:autoSpaceDN w:val="0"/>
        <w:spacing w:line="360" w:lineRule="auto"/>
        <w:jc w:val="center"/>
        <w:outlineLvl w:val="2"/>
        <w:rPr>
          <w:rFonts w:ascii="宋体"/>
          <w:b/>
          <w:bCs/>
          <w:sz w:val="30"/>
          <w:szCs w:val="30"/>
          <w:highlight w:val="white"/>
        </w:rPr>
      </w:pPr>
      <w:r>
        <w:rPr>
          <w:rFonts w:ascii="宋体" w:hint="eastAsia"/>
          <w:b/>
          <w:bCs/>
          <w:sz w:val="30"/>
          <w:szCs w:val="30"/>
          <w:highlight w:val="white"/>
        </w:rPr>
        <w:t>五、开标与评标</w:t>
      </w:r>
    </w:p>
    <w:p w:rsidR="00D24578">
      <w:pPr>
        <w:tabs>
          <w:tab w:val="left" w:pos="0"/>
        </w:tabs>
        <w:autoSpaceDN w:val="0"/>
        <w:spacing w:line="360" w:lineRule="auto"/>
        <w:rPr>
          <w:rFonts w:ascii="宋体"/>
          <w:b/>
          <w:bCs/>
          <w:kern w:val="0"/>
          <w:sz w:val="24"/>
          <w:highlight w:val="white"/>
        </w:rPr>
      </w:pPr>
      <w:r>
        <w:rPr>
          <w:rFonts w:ascii="宋体" w:hint="eastAsia"/>
          <w:b/>
          <w:bCs/>
          <w:kern w:val="0"/>
          <w:sz w:val="24"/>
          <w:highlight w:val="white"/>
        </w:rPr>
        <w:t>20.</w:t>
      </w:r>
      <w:r>
        <w:rPr>
          <w:rFonts w:ascii="宋体" w:hint="eastAsia"/>
          <w:b/>
          <w:bCs/>
          <w:kern w:val="0"/>
          <w:sz w:val="24"/>
          <w:highlight w:val="white"/>
        </w:rPr>
        <w:t>开标</w:t>
      </w:r>
    </w:p>
    <w:p w:rsidR="00D24578">
      <w:pPr>
        <w:autoSpaceDN w:val="0"/>
        <w:spacing w:line="360" w:lineRule="auto"/>
        <w:ind w:left="480" w:hanging="480" w:hangingChars="200"/>
        <w:rPr>
          <w:rFonts w:ascii="宋体"/>
          <w:sz w:val="24"/>
        </w:rPr>
      </w:pPr>
      <w:r>
        <w:rPr>
          <w:rFonts w:ascii="宋体" w:hint="eastAsia"/>
          <w:sz w:val="24"/>
        </w:rPr>
        <w:t>20.1</w:t>
      </w:r>
      <w:r>
        <w:rPr>
          <w:rFonts w:ascii="宋体" w:hint="eastAsia"/>
          <w:sz w:val="24"/>
        </w:rPr>
        <w:t>开标时间和方式见招标公告。</w:t>
      </w:r>
    </w:p>
    <w:p w:rsidR="00D24578">
      <w:pPr>
        <w:autoSpaceDN w:val="0"/>
        <w:spacing w:line="360" w:lineRule="auto"/>
        <w:ind w:left="1"/>
        <w:rPr>
          <w:rFonts w:ascii="宋体"/>
          <w:sz w:val="24"/>
        </w:rPr>
      </w:pPr>
      <w:r>
        <w:rPr>
          <w:rFonts w:ascii="宋体" w:hint="eastAsia"/>
          <w:sz w:val="24"/>
        </w:rPr>
        <w:t>20.2</w:t>
      </w:r>
      <w:r>
        <w:rPr>
          <w:rFonts w:ascii="宋体" w:hint="eastAsia"/>
          <w:sz w:val="24"/>
        </w:rPr>
        <w:t>投标人不足</w:t>
      </w:r>
      <w:r>
        <w:rPr>
          <w:rFonts w:ascii="宋体" w:hint="eastAsia"/>
          <w:sz w:val="24"/>
        </w:rPr>
        <w:t>3</w:t>
      </w:r>
      <w:r>
        <w:rPr>
          <w:rFonts w:ascii="宋体" w:hint="eastAsia"/>
          <w:sz w:val="24"/>
        </w:rPr>
        <w:t>家，不进入解密程序。</w:t>
      </w:r>
    </w:p>
    <w:p w:rsidR="00D24578">
      <w:pPr>
        <w:adjustRightInd w:val="0"/>
        <w:snapToGrid w:val="0"/>
        <w:spacing w:line="360" w:lineRule="auto"/>
        <w:rPr>
          <w:rFonts w:ascii="宋体" w:cs="微软雅黑"/>
          <w:szCs w:val="21"/>
        </w:rPr>
      </w:pPr>
      <w:r>
        <w:rPr>
          <w:rFonts w:ascii="宋体" w:hint="eastAsia"/>
          <w:sz w:val="24"/>
        </w:rPr>
        <w:t>20.3</w:t>
      </w:r>
      <w:r>
        <w:rPr>
          <w:rFonts w:ascii="宋体" w:cs="微软雅黑" w:hint="eastAsia"/>
          <w:sz w:val="24"/>
          <w:szCs w:val="21"/>
        </w:rPr>
        <w:t>进入解密程序后，由海关总署物资装备采购中心对所有完成投递的电子投标文件进行解密。所有投标人电子投标文件解密完成后，将进行电子唱标。</w:t>
      </w:r>
    </w:p>
    <w:p w:rsidR="00D24578">
      <w:pPr>
        <w:adjustRightInd w:val="0"/>
        <w:snapToGrid w:val="0"/>
        <w:spacing w:line="360" w:lineRule="auto"/>
        <w:rPr>
          <w:rFonts w:ascii="宋体" w:cs="微软雅黑"/>
          <w:sz w:val="24"/>
          <w:szCs w:val="21"/>
        </w:rPr>
      </w:pPr>
      <w:r>
        <w:rPr>
          <w:rFonts w:ascii="宋体" w:cs="微软雅黑" w:hint="eastAsia"/>
          <w:sz w:val="24"/>
          <w:szCs w:val="21"/>
        </w:rPr>
        <w:t xml:space="preserve">20.4 </w:t>
      </w:r>
      <w:r>
        <w:rPr>
          <w:rFonts w:ascii="宋体" w:cs="微软雅黑" w:hint="eastAsia"/>
          <w:sz w:val="24"/>
          <w:szCs w:val="21"/>
        </w:rPr>
        <w:t>投标人投标文件解密失败的，按以下程序进行处理：</w:t>
      </w:r>
      <w:r>
        <w:rPr>
          <w:rFonts w:ascii="宋体" w:cs="微软雅黑" w:hint="eastAsia"/>
          <w:sz w:val="24"/>
          <w:szCs w:val="21"/>
        </w:rPr>
        <w:t>1.</w:t>
      </w:r>
      <w:r>
        <w:rPr>
          <w:rFonts w:ascii="宋体" w:cs="微软雅黑" w:hint="eastAsia"/>
          <w:sz w:val="24"/>
          <w:szCs w:val="21"/>
        </w:rPr>
        <w:t>因投标人自身原因造成投标文件解密失败的，视其为投标无效；</w:t>
      </w:r>
      <w:r>
        <w:rPr>
          <w:rFonts w:ascii="宋体" w:cs="微软雅黑" w:hint="eastAsia"/>
          <w:sz w:val="24"/>
          <w:szCs w:val="21"/>
        </w:rPr>
        <w:t>2.</w:t>
      </w:r>
      <w:r>
        <w:rPr>
          <w:rFonts w:ascii="宋体" w:cs="微软雅黑" w:hint="eastAsia"/>
          <w:sz w:val="24"/>
          <w:szCs w:val="21"/>
        </w:rPr>
        <w:t>因投标系统原因造成投标文件解密失败的，投标人须在接到采购机构通知后</w:t>
      </w:r>
      <w:r>
        <w:rPr>
          <w:rFonts w:ascii="宋体" w:cs="微软雅黑" w:hint="eastAsia"/>
          <w:sz w:val="24"/>
          <w:szCs w:val="21"/>
        </w:rPr>
        <w:t>30</w:t>
      </w:r>
      <w:r>
        <w:rPr>
          <w:rFonts w:ascii="宋体" w:cs="微软雅黑" w:hint="eastAsia"/>
          <w:sz w:val="24"/>
          <w:szCs w:val="21"/>
        </w:rPr>
        <w:t>分钟内，登陆投标系统，在“我要投标”找到该项目并点击“导出投标文件”，选择导出方式为备份导出，然后将导出的文件压缩包发送至</w:t>
      </w:r>
      <w:r>
        <w:rPr>
          <w:rFonts w:ascii="宋体" w:cs="微软雅黑" w:hint="eastAsia"/>
          <w:sz w:val="24"/>
          <w:szCs w:val="21"/>
        </w:rPr>
        <w:t>customscgzx@163.com</w:t>
      </w:r>
      <w:r>
        <w:rPr>
          <w:rFonts w:ascii="宋体" w:cs="微软雅黑" w:hint="eastAsia"/>
          <w:sz w:val="24"/>
          <w:szCs w:val="21"/>
        </w:rPr>
        <w:t>，若超出限定时间未发送即认定为投标无效。</w:t>
      </w:r>
    </w:p>
    <w:p w:rsidR="00D24578">
      <w:pPr>
        <w:autoSpaceDN w:val="0"/>
        <w:spacing w:line="360" w:lineRule="auto"/>
        <w:ind w:left="1"/>
        <w:rPr>
          <w:rFonts w:ascii="宋体"/>
          <w:sz w:val="24"/>
        </w:rPr>
      </w:pPr>
      <w:r>
        <w:rPr>
          <w:rFonts w:ascii="宋体" w:hint="eastAsia"/>
          <w:sz w:val="24"/>
        </w:rPr>
        <w:t>20.5</w:t>
      </w:r>
      <w:r>
        <w:rPr>
          <w:rFonts w:ascii="宋体" w:hint="eastAsia"/>
          <w:sz w:val="24"/>
        </w:rPr>
        <w:t>开标时，开标一览表中大写金额和小写金额不一致的，以大写金额为准，投标文件其他报价出现不一致的，按政府采购规定进行修正，修正</w:t>
      </w:r>
      <w:r>
        <w:rPr>
          <w:rFonts w:ascii="宋体" w:hint="eastAsia"/>
          <w:sz w:val="24"/>
        </w:rPr>
        <w:t>后的报价经投标人确认后产生约束力。</w:t>
      </w:r>
    </w:p>
    <w:p w:rsidR="00D24578">
      <w:pPr>
        <w:tabs>
          <w:tab w:val="left" w:pos="0"/>
        </w:tabs>
        <w:autoSpaceDN w:val="0"/>
        <w:spacing w:line="360" w:lineRule="auto"/>
        <w:rPr>
          <w:rFonts w:ascii="宋体"/>
          <w:b/>
          <w:bCs/>
          <w:kern w:val="0"/>
          <w:sz w:val="24"/>
          <w:highlight w:val="white"/>
        </w:rPr>
      </w:pPr>
      <w:r>
        <w:rPr>
          <w:rFonts w:ascii="宋体" w:hint="eastAsia"/>
          <w:b/>
          <w:bCs/>
          <w:kern w:val="0"/>
          <w:sz w:val="24"/>
          <w:highlight w:val="white"/>
        </w:rPr>
        <w:t>21.</w:t>
      </w:r>
      <w:r>
        <w:rPr>
          <w:rFonts w:ascii="宋体" w:hint="eastAsia"/>
          <w:b/>
          <w:bCs/>
          <w:kern w:val="0"/>
          <w:sz w:val="24"/>
          <w:highlight w:val="white"/>
        </w:rPr>
        <w:t>投标人资格审查</w:t>
      </w:r>
    </w:p>
    <w:p w:rsidR="00D24578">
      <w:pPr>
        <w:autoSpaceDN w:val="0"/>
        <w:spacing w:line="360" w:lineRule="auto"/>
        <w:ind w:left="1"/>
        <w:rPr>
          <w:rFonts w:ascii="宋体"/>
          <w:sz w:val="24"/>
        </w:rPr>
      </w:pPr>
      <w:r>
        <w:rPr>
          <w:rFonts w:ascii="宋体" w:hint="eastAsia"/>
          <w:sz w:val="24"/>
        </w:rPr>
        <w:t>21.1</w:t>
      </w:r>
      <w:r>
        <w:rPr>
          <w:rFonts w:ascii="宋体" w:hint="eastAsia"/>
          <w:sz w:val="24"/>
        </w:rPr>
        <w:t>开标结束后，采购机构依据招标文件要求组织采购人代表及其他相关人员对投标人的资格条件进行审查。</w:t>
      </w:r>
    </w:p>
    <w:p w:rsidR="00D24578">
      <w:pPr>
        <w:autoSpaceDN w:val="0"/>
        <w:spacing w:line="360" w:lineRule="auto"/>
        <w:ind w:left="1"/>
        <w:rPr>
          <w:rFonts w:ascii="宋体"/>
          <w:sz w:val="24"/>
          <w:highlight w:val="yellow"/>
        </w:rPr>
      </w:pPr>
      <w:r>
        <w:rPr>
          <w:rFonts w:ascii="宋体" w:hint="eastAsia"/>
          <w:sz w:val="24"/>
        </w:rPr>
        <w:t>21.2</w:t>
      </w:r>
      <w:r>
        <w:rPr>
          <w:rFonts w:ascii="宋体" w:hint="eastAsia"/>
          <w:sz w:val="24"/>
        </w:rPr>
        <w:t>对投标人的资格审查，是对照投标文件资格审查材料对投标人的资格进行审查。合格投标人不足</w:t>
      </w:r>
      <w:r>
        <w:rPr>
          <w:rFonts w:ascii="宋体" w:hint="eastAsia"/>
          <w:sz w:val="24"/>
        </w:rPr>
        <w:t>3</w:t>
      </w:r>
      <w:r>
        <w:rPr>
          <w:rFonts w:ascii="宋体" w:hint="eastAsia"/>
          <w:sz w:val="24"/>
        </w:rPr>
        <w:t>家的，不进入评标程序。</w:t>
      </w:r>
    </w:p>
    <w:p w:rsidR="00D24578">
      <w:pPr>
        <w:tabs>
          <w:tab w:val="left" w:pos="0"/>
        </w:tabs>
        <w:autoSpaceDN w:val="0"/>
        <w:spacing w:line="360" w:lineRule="auto"/>
        <w:rPr>
          <w:rFonts w:ascii="宋体"/>
          <w:b/>
          <w:bCs/>
          <w:kern w:val="0"/>
          <w:sz w:val="24"/>
          <w:highlight w:val="white"/>
        </w:rPr>
      </w:pPr>
      <w:r>
        <w:rPr>
          <w:rFonts w:ascii="宋体" w:hint="eastAsia"/>
          <w:b/>
          <w:bCs/>
          <w:kern w:val="0"/>
          <w:sz w:val="24"/>
          <w:highlight w:val="white"/>
        </w:rPr>
        <w:t>22.</w:t>
      </w:r>
      <w:r>
        <w:rPr>
          <w:rFonts w:ascii="宋体" w:hint="eastAsia"/>
          <w:b/>
          <w:bCs/>
          <w:kern w:val="0"/>
          <w:sz w:val="24"/>
          <w:highlight w:val="white"/>
        </w:rPr>
        <w:t>评标委员会</w:t>
      </w:r>
    </w:p>
    <w:p w:rsidR="00D24578">
      <w:pPr>
        <w:autoSpaceDN w:val="0"/>
        <w:spacing w:line="360" w:lineRule="auto"/>
        <w:ind w:left="1"/>
        <w:rPr>
          <w:rFonts w:ascii="宋体"/>
          <w:sz w:val="24"/>
        </w:rPr>
      </w:pPr>
      <w:r>
        <w:rPr>
          <w:rFonts w:ascii="宋体" w:hint="eastAsia"/>
          <w:sz w:val="24"/>
        </w:rPr>
        <w:t>22.1</w:t>
      </w:r>
      <w:r>
        <w:rPr>
          <w:rFonts w:ascii="宋体" w:hint="eastAsia"/>
          <w:sz w:val="24"/>
        </w:rPr>
        <w:t>采购机构根据有关法律法规，由采购人代表和财政部专家库中随机抽取的相关专家组成评标委员会，负责具体评标事务。</w:t>
      </w:r>
    </w:p>
    <w:p w:rsidR="00D24578">
      <w:pPr>
        <w:autoSpaceDN w:val="0"/>
        <w:spacing w:line="360" w:lineRule="auto"/>
        <w:ind w:left="1"/>
        <w:rPr>
          <w:rFonts w:ascii="宋体"/>
          <w:sz w:val="24"/>
        </w:rPr>
      </w:pPr>
      <w:r>
        <w:rPr>
          <w:rFonts w:ascii="宋体" w:hint="eastAsia"/>
          <w:sz w:val="24"/>
        </w:rPr>
        <w:t>22.2</w:t>
      </w:r>
      <w:r>
        <w:rPr>
          <w:rFonts w:ascii="宋体" w:hint="eastAsia"/>
          <w:sz w:val="24"/>
        </w:rPr>
        <w:t>评标委员会以招标文件为依据，对投标人的投标文件进行审查、澄清、评估和比较，并做出评审意见，不</w:t>
      </w:r>
      <w:r>
        <w:rPr>
          <w:rFonts w:ascii="宋体" w:hint="eastAsia"/>
          <w:sz w:val="24"/>
        </w:rPr>
        <w:t>寻求投标文件及符合规定的澄清文件以外的其他证据。</w:t>
      </w:r>
    </w:p>
    <w:p w:rsidR="00D24578">
      <w:pPr>
        <w:tabs>
          <w:tab w:val="left" w:pos="0"/>
        </w:tabs>
        <w:autoSpaceDN w:val="0"/>
        <w:spacing w:line="360" w:lineRule="auto"/>
        <w:rPr>
          <w:rFonts w:ascii="宋体"/>
          <w:b/>
          <w:bCs/>
          <w:kern w:val="0"/>
          <w:sz w:val="24"/>
          <w:highlight w:val="white"/>
        </w:rPr>
      </w:pPr>
      <w:r>
        <w:rPr>
          <w:rFonts w:ascii="宋体" w:hint="eastAsia"/>
          <w:b/>
          <w:bCs/>
          <w:kern w:val="0"/>
          <w:sz w:val="24"/>
          <w:highlight w:val="white"/>
        </w:rPr>
        <w:t>23.</w:t>
      </w:r>
      <w:r>
        <w:rPr>
          <w:rFonts w:ascii="宋体" w:hint="eastAsia"/>
          <w:b/>
          <w:bCs/>
          <w:kern w:val="0"/>
          <w:sz w:val="24"/>
          <w:highlight w:val="white"/>
        </w:rPr>
        <w:t>投标文件的符合性审查与澄清</w:t>
      </w:r>
    </w:p>
    <w:p w:rsidR="00D24578">
      <w:pPr>
        <w:autoSpaceDN w:val="0"/>
        <w:spacing w:line="360" w:lineRule="auto"/>
        <w:ind w:left="1"/>
        <w:rPr>
          <w:rFonts w:ascii="宋体"/>
          <w:sz w:val="24"/>
        </w:rPr>
      </w:pPr>
      <w:r>
        <w:rPr>
          <w:rFonts w:ascii="宋体" w:hint="eastAsia"/>
          <w:sz w:val="24"/>
        </w:rPr>
        <w:t>23.1</w:t>
      </w:r>
      <w:r>
        <w:rPr>
          <w:rFonts w:ascii="宋体" w:hint="eastAsia"/>
          <w:sz w:val="24"/>
        </w:rPr>
        <w:t>投标文件符合性检查。评标委员会依据招标文件，对投标文件的有效性、完整性以及对招标文件中所有标明“★”号条款的响应程度进行逐项审查，以确定投标人是否对招标文件的实质性要求做出响应。</w:t>
      </w:r>
    </w:p>
    <w:p w:rsidR="00D24578">
      <w:pPr>
        <w:autoSpaceDN w:val="0"/>
        <w:spacing w:line="360" w:lineRule="auto"/>
        <w:ind w:left="1"/>
        <w:rPr>
          <w:rFonts w:ascii="宋体"/>
          <w:sz w:val="24"/>
        </w:rPr>
      </w:pPr>
      <w:r>
        <w:rPr>
          <w:rFonts w:ascii="宋体" w:hint="eastAsia"/>
          <w:sz w:val="24"/>
        </w:rPr>
        <w:t>23.2</w:t>
      </w:r>
      <w:r>
        <w:rPr>
          <w:rFonts w:ascii="宋体" w:hint="eastAsia"/>
          <w:sz w:val="24"/>
        </w:rPr>
        <w:t>投标文件的澄清。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w:t>
      </w:r>
      <w:r>
        <w:rPr>
          <w:rFonts w:ascii="宋体" w:hint="eastAsia"/>
          <w:sz w:val="24"/>
        </w:rPr>
        <w:t>变投标文件的实质性内容，澄清文件将作为投标文件内容的一部分。</w:t>
      </w:r>
    </w:p>
    <w:p w:rsidR="00D24578">
      <w:pPr>
        <w:autoSpaceDN w:val="0"/>
        <w:spacing w:line="360" w:lineRule="auto"/>
        <w:ind w:left="1"/>
        <w:rPr>
          <w:rFonts w:ascii="宋体"/>
          <w:sz w:val="24"/>
        </w:rPr>
      </w:pPr>
      <w:r>
        <w:rPr>
          <w:rFonts w:ascii="宋体" w:hint="eastAsia"/>
          <w:sz w:val="24"/>
        </w:rPr>
        <w:t>23.3</w:t>
      </w:r>
      <w:r>
        <w:rPr>
          <w:rFonts w:ascii="宋体" w:hint="eastAsia"/>
          <w:sz w:val="24"/>
        </w:rPr>
        <w:t>投标人出现本招标文件</w:t>
      </w:r>
      <w:r>
        <w:rPr>
          <w:rFonts w:ascii="宋体" w:hint="eastAsia"/>
          <w:sz w:val="24"/>
        </w:rPr>
        <w:t>12.6</w:t>
      </w:r>
      <w:r>
        <w:rPr>
          <w:rFonts w:ascii="宋体" w:hint="eastAsia"/>
          <w:sz w:val="24"/>
        </w:rPr>
        <w:t>规定情形之一时，有可能影响产品质量或者不能</w:t>
      </w:r>
      <w:r>
        <w:rPr>
          <w:rFonts w:ascii="宋体" w:hint="eastAsia"/>
          <w:sz w:val="24"/>
        </w:rPr>
        <w:t>诚信履约，评标委员会应当要求投标人在评标现场合理的时间内提供书面说明，并提交相关证明材料；投标人不能证明其报价合理性的，评标委员会应当将其作为无效投标处理。</w:t>
      </w:r>
    </w:p>
    <w:p w:rsidR="00D24578">
      <w:pPr>
        <w:tabs>
          <w:tab w:val="left" w:pos="0"/>
        </w:tabs>
        <w:autoSpaceDN w:val="0"/>
        <w:spacing w:line="360" w:lineRule="auto"/>
        <w:rPr>
          <w:rFonts w:ascii="宋体"/>
          <w:b/>
          <w:bCs/>
          <w:kern w:val="0"/>
          <w:sz w:val="24"/>
          <w:highlight w:val="white"/>
        </w:rPr>
      </w:pPr>
      <w:r>
        <w:rPr>
          <w:rFonts w:ascii="宋体" w:hint="eastAsia"/>
          <w:b/>
          <w:bCs/>
          <w:kern w:val="0"/>
          <w:sz w:val="24"/>
          <w:highlight w:val="white"/>
        </w:rPr>
        <w:t>24.</w:t>
      </w:r>
      <w:r>
        <w:rPr>
          <w:rFonts w:ascii="宋体" w:hint="eastAsia"/>
          <w:b/>
          <w:bCs/>
          <w:kern w:val="0"/>
          <w:sz w:val="24"/>
          <w:highlight w:val="white"/>
        </w:rPr>
        <w:t>投标偏离与非实质性响应</w:t>
      </w:r>
    </w:p>
    <w:p w:rsidR="00D24578">
      <w:pPr>
        <w:autoSpaceDN w:val="0"/>
        <w:spacing w:line="360" w:lineRule="auto"/>
        <w:ind w:left="1"/>
        <w:rPr>
          <w:rFonts w:ascii="宋体"/>
          <w:sz w:val="24"/>
        </w:rPr>
      </w:pPr>
      <w:r>
        <w:rPr>
          <w:rFonts w:ascii="宋体" w:hint="eastAsia"/>
          <w:sz w:val="24"/>
        </w:rPr>
        <w:t>24.1</w:t>
      </w:r>
      <w:r>
        <w:rPr>
          <w:rFonts w:ascii="宋体" w:hint="eastAsia"/>
          <w:sz w:val="24"/>
        </w:rPr>
        <w:t>对于投标文件中不构成实质性偏离的不正规、不一致或不规则，评标委员会可以接受。</w:t>
      </w:r>
    </w:p>
    <w:p w:rsidR="00D24578">
      <w:pPr>
        <w:autoSpaceDN w:val="0"/>
        <w:spacing w:line="360" w:lineRule="auto"/>
        <w:ind w:left="1"/>
        <w:rPr>
          <w:rFonts w:ascii="宋体"/>
          <w:sz w:val="24"/>
        </w:rPr>
      </w:pPr>
      <w:r>
        <w:rPr>
          <w:rFonts w:ascii="宋体" w:hint="eastAsia"/>
          <w:sz w:val="24"/>
        </w:rPr>
        <w:t>24.2</w:t>
      </w:r>
      <w:r>
        <w:rPr>
          <w:rFonts w:ascii="宋体" w:hint="eastAsia"/>
          <w:sz w:val="24"/>
        </w:rPr>
        <w:t>在比较与评价之前，根据本须知的规定，评标委员会要审查每份投标文件是否实质上响应了招标文件的</w:t>
      </w:r>
      <w:r>
        <w:rPr>
          <w:rFonts w:ascii="宋体" w:hint="eastAsia"/>
          <w:sz w:val="24"/>
        </w:rPr>
        <w:t>要求。实质上响应的投标应该是与招标文件要求的全部条款、条件和规格相符，没有重大偏离的投标。对关键条款，例如适用法律、缴税等内容的偏离、保留和反对，将被认为是实质上的偏离。</w:t>
      </w:r>
    </w:p>
    <w:p w:rsidR="00D24578">
      <w:pPr>
        <w:autoSpaceDN w:val="0"/>
        <w:spacing w:line="360" w:lineRule="auto"/>
        <w:ind w:left="1"/>
        <w:rPr>
          <w:rFonts w:ascii="宋体"/>
          <w:sz w:val="24"/>
        </w:rPr>
      </w:pPr>
      <w:r>
        <w:rPr>
          <w:rFonts w:ascii="宋体" w:hint="eastAsia"/>
          <w:sz w:val="24"/>
        </w:rPr>
        <w:t>24.3</w:t>
      </w:r>
      <w:r>
        <w:rPr>
          <w:rFonts w:ascii="宋体" w:hint="eastAsia"/>
          <w:sz w:val="24"/>
        </w:rPr>
        <w:t>投标文件存在下列情形之一的，其投标无效，投标人不得通过补充、澄清、修正或撤销等形式使其投标成为有效投标：</w:t>
      </w:r>
    </w:p>
    <w:p w:rsidR="00D24578">
      <w:pPr>
        <w:tabs>
          <w:tab w:val="left" w:pos="0"/>
        </w:tabs>
        <w:autoSpaceDN w:val="0"/>
        <w:spacing w:line="360" w:lineRule="auto"/>
        <w:ind w:left="479"/>
        <w:rPr>
          <w:rFonts w:ascii="宋体"/>
          <w:kern w:val="0"/>
          <w:sz w:val="24"/>
          <w:highlight w:val="white"/>
        </w:rPr>
      </w:pPr>
      <w:r>
        <w:rPr>
          <w:rFonts w:ascii="宋体" w:hint="eastAsia"/>
          <w:kern w:val="0"/>
          <w:sz w:val="24"/>
          <w:highlight w:val="white"/>
        </w:rPr>
        <w:t>（</w:t>
      </w:r>
      <w:r>
        <w:rPr>
          <w:rFonts w:ascii="宋体" w:hint="eastAsia"/>
          <w:kern w:val="0"/>
          <w:sz w:val="24"/>
          <w:highlight w:val="white"/>
        </w:rPr>
        <w:t>1</w:t>
      </w:r>
      <w:r>
        <w:rPr>
          <w:rFonts w:ascii="宋体" w:hint="eastAsia"/>
          <w:kern w:val="0"/>
          <w:sz w:val="24"/>
          <w:highlight w:val="white"/>
        </w:rPr>
        <w:t>）投标报价超出本项目公布的相关包号采购预算或最高限价的；</w:t>
      </w:r>
    </w:p>
    <w:p w:rsidR="00D24578">
      <w:pPr>
        <w:tabs>
          <w:tab w:val="left" w:pos="0"/>
        </w:tabs>
        <w:autoSpaceDN w:val="0"/>
        <w:spacing w:line="360" w:lineRule="auto"/>
        <w:ind w:left="479"/>
        <w:rPr>
          <w:rFonts w:ascii="宋体"/>
          <w:kern w:val="0"/>
          <w:sz w:val="24"/>
          <w:highlight w:val="white"/>
        </w:rPr>
      </w:pPr>
      <w:r>
        <w:rPr>
          <w:rFonts w:ascii="宋体" w:hint="eastAsia"/>
          <w:kern w:val="0"/>
          <w:sz w:val="24"/>
          <w:highlight w:val="white"/>
        </w:rPr>
        <w:t>（</w:t>
      </w:r>
      <w:r>
        <w:rPr>
          <w:rFonts w:ascii="宋体" w:hint="eastAsia"/>
          <w:kern w:val="0"/>
          <w:sz w:val="24"/>
          <w:highlight w:val="white"/>
        </w:rPr>
        <w:t>2</w:t>
      </w:r>
      <w:r>
        <w:rPr>
          <w:rFonts w:ascii="宋体" w:hint="eastAsia"/>
          <w:kern w:val="0"/>
          <w:sz w:val="24"/>
          <w:highlight w:val="white"/>
        </w:rPr>
        <w:t>）未按照招标文件规定格式、签署、盖章的；</w:t>
      </w:r>
    </w:p>
    <w:p w:rsidR="00D24578">
      <w:pPr>
        <w:tabs>
          <w:tab w:val="left" w:pos="0"/>
        </w:tabs>
        <w:autoSpaceDN w:val="0"/>
        <w:spacing w:line="360" w:lineRule="auto"/>
        <w:ind w:left="479"/>
        <w:rPr>
          <w:rFonts w:ascii="宋体"/>
          <w:kern w:val="0"/>
          <w:sz w:val="24"/>
          <w:highlight w:val="white"/>
        </w:rPr>
      </w:pPr>
      <w:r>
        <w:rPr>
          <w:rFonts w:ascii="宋体" w:hint="eastAsia"/>
          <w:kern w:val="0"/>
          <w:sz w:val="24"/>
          <w:highlight w:val="white"/>
        </w:rPr>
        <w:t>（</w:t>
      </w:r>
      <w:r>
        <w:rPr>
          <w:rFonts w:ascii="宋体" w:hint="eastAsia"/>
          <w:kern w:val="0"/>
          <w:sz w:val="24"/>
          <w:highlight w:val="white"/>
        </w:rPr>
        <w:t>3</w:t>
      </w:r>
      <w:r>
        <w:rPr>
          <w:rFonts w:ascii="宋体" w:hint="eastAsia"/>
          <w:kern w:val="0"/>
          <w:sz w:val="24"/>
          <w:highlight w:val="white"/>
        </w:rPr>
        <w:t>）投标人未通过资格条件审查或符合性审查的；</w:t>
      </w:r>
    </w:p>
    <w:p w:rsidR="00D24578">
      <w:pPr>
        <w:tabs>
          <w:tab w:val="left" w:pos="0"/>
        </w:tabs>
        <w:autoSpaceDN w:val="0"/>
        <w:spacing w:line="360" w:lineRule="auto"/>
        <w:ind w:left="479"/>
        <w:rPr>
          <w:rFonts w:ascii="宋体"/>
          <w:kern w:val="0"/>
          <w:sz w:val="24"/>
          <w:highlight w:val="white"/>
        </w:rPr>
      </w:pPr>
      <w:r>
        <w:rPr>
          <w:rFonts w:ascii="宋体" w:hint="eastAsia"/>
          <w:kern w:val="0"/>
          <w:sz w:val="24"/>
          <w:highlight w:val="white"/>
        </w:rPr>
        <w:t>（</w:t>
      </w:r>
      <w:r>
        <w:rPr>
          <w:rFonts w:ascii="宋体" w:hint="eastAsia"/>
          <w:kern w:val="0"/>
          <w:sz w:val="24"/>
          <w:highlight w:val="white"/>
        </w:rPr>
        <w:t>4</w:t>
      </w:r>
      <w:r>
        <w:rPr>
          <w:rFonts w:ascii="宋体" w:hint="eastAsia"/>
          <w:kern w:val="0"/>
          <w:sz w:val="24"/>
          <w:highlight w:val="white"/>
        </w:rPr>
        <w:t>）投标文件含有采购人不能接受的附加条件的；</w:t>
      </w:r>
    </w:p>
    <w:p w:rsidR="00D24578">
      <w:pPr>
        <w:tabs>
          <w:tab w:val="left" w:pos="0"/>
        </w:tabs>
        <w:autoSpaceDN w:val="0"/>
        <w:spacing w:line="360" w:lineRule="auto"/>
        <w:ind w:left="479"/>
        <w:rPr>
          <w:rFonts w:ascii="宋体"/>
          <w:kern w:val="0"/>
          <w:sz w:val="24"/>
          <w:highlight w:val="white"/>
        </w:rPr>
      </w:pPr>
      <w:r>
        <w:rPr>
          <w:rFonts w:ascii="宋体" w:hint="eastAsia"/>
          <w:kern w:val="0"/>
          <w:sz w:val="24"/>
          <w:highlight w:val="white"/>
        </w:rPr>
        <w:t>（</w:t>
      </w:r>
      <w:r>
        <w:rPr>
          <w:rFonts w:ascii="宋体" w:hint="eastAsia"/>
          <w:kern w:val="0"/>
          <w:sz w:val="24"/>
          <w:highlight w:val="white"/>
        </w:rPr>
        <w:t>5</w:t>
      </w:r>
      <w:r>
        <w:rPr>
          <w:rFonts w:ascii="宋体" w:hint="eastAsia"/>
          <w:kern w:val="0"/>
          <w:sz w:val="24"/>
          <w:highlight w:val="white"/>
        </w:rPr>
        <w:t>）不满足招标文件其他“★”号条款的；</w:t>
      </w:r>
    </w:p>
    <w:p w:rsidR="00D24578">
      <w:pPr>
        <w:tabs>
          <w:tab w:val="left" w:pos="0"/>
        </w:tabs>
        <w:autoSpaceDN w:val="0"/>
        <w:spacing w:line="360" w:lineRule="auto"/>
        <w:ind w:left="479"/>
        <w:rPr>
          <w:rFonts w:ascii="宋体"/>
          <w:kern w:val="0"/>
          <w:sz w:val="24"/>
          <w:highlight w:val="white"/>
        </w:rPr>
      </w:pPr>
      <w:r>
        <w:rPr>
          <w:rFonts w:ascii="宋体" w:hint="eastAsia"/>
          <w:kern w:val="0"/>
          <w:sz w:val="24"/>
          <w:highlight w:val="white"/>
        </w:rPr>
        <w:t>（</w:t>
      </w:r>
      <w:r>
        <w:rPr>
          <w:rFonts w:ascii="宋体" w:hint="eastAsia"/>
          <w:kern w:val="0"/>
          <w:sz w:val="24"/>
          <w:highlight w:val="white"/>
        </w:rPr>
        <w:t>6</w:t>
      </w:r>
      <w:r>
        <w:rPr>
          <w:rFonts w:ascii="宋体" w:hint="eastAsia"/>
          <w:kern w:val="0"/>
          <w:sz w:val="24"/>
          <w:highlight w:val="white"/>
        </w:rPr>
        <w:t>）法律、法规规定的其他无效投标情形。</w:t>
      </w:r>
    </w:p>
    <w:p w:rsidR="00D24578">
      <w:pPr>
        <w:tabs>
          <w:tab w:val="left" w:pos="0"/>
        </w:tabs>
        <w:autoSpaceDN w:val="0"/>
        <w:spacing w:line="360" w:lineRule="auto"/>
        <w:rPr>
          <w:rFonts w:ascii="宋体"/>
          <w:b/>
          <w:bCs/>
          <w:kern w:val="0"/>
          <w:sz w:val="24"/>
          <w:highlight w:val="white"/>
        </w:rPr>
      </w:pPr>
      <w:r>
        <w:rPr>
          <w:rFonts w:ascii="宋体" w:hint="eastAsia"/>
          <w:b/>
          <w:bCs/>
          <w:kern w:val="0"/>
          <w:sz w:val="24"/>
          <w:highlight w:val="white"/>
        </w:rPr>
        <w:t>25.</w:t>
      </w:r>
      <w:r>
        <w:rPr>
          <w:rFonts w:ascii="宋体" w:hint="eastAsia"/>
          <w:b/>
          <w:bCs/>
          <w:kern w:val="0"/>
          <w:sz w:val="24"/>
          <w:highlight w:val="white"/>
        </w:rPr>
        <w:t>比较与评价</w:t>
      </w:r>
      <w:r>
        <w:rPr>
          <w:rFonts w:ascii="宋体" w:hint="eastAsia"/>
          <w:b/>
          <w:bCs/>
          <w:kern w:val="0"/>
          <w:sz w:val="24"/>
          <w:highlight w:val="white"/>
        </w:rPr>
        <w:t>(</w:t>
      </w:r>
      <w:r>
        <w:rPr>
          <w:rFonts w:ascii="宋体" w:hint="eastAsia"/>
          <w:b/>
          <w:bCs/>
          <w:kern w:val="0"/>
          <w:sz w:val="24"/>
          <w:highlight w:val="white"/>
        </w:rPr>
        <w:t>投标文件的详细评审</w:t>
      </w:r>
      <w:r>
        <w:rPr>
          <w:rFonts w:ascii="宋体" w:hint="eastAsia"/>
          <w:b/>
          <w:bCs/>
          <w:kern w:val="0"/>
          <w:sz w:val="24"/>
          <w:highlight w:val="white"/>
        </w:rPr>
        <w:t>)</w:t>
      </w:r>
    </w:p>
    <w:p w:rsidR="00D24578">
      <w:pPr>
        <w:autoSpaceDN w:val="0"/>
        <w:spacing w:line="360" w:lineRule="auto"/>
        <w:ind w:left="1"/>
        <w:rPr>
          <w:rFonts w:ascii="宋体"/>
          <w:sz w:val="24"/>
        </w:rPr>
      </w:pPr>
      <w:r>
        <w:rPr>
          <w:rFonts w:ascii="宋体" w:hint="eastAsia"/>
          <w:sz w:val="24"/>
        </w:rPr>
        <w:t>25.1</w:t>
      </w:r>
      <w:r>
        <w:rPr>
          <w:rFonts w:ascii="宋体" w:hint="eastAsia"/>
          <w:sz w:val="24"/>
        </w:rPr>
        <w:t>经符合性审查合格的投标文件，评标委员会将根据招标文件规定的评</w:t>
      </w:r>
      <w:r>
        <w:rPr>
          <w:rFonts w:ascii="宋体" w:hint="eastAsia"/>
          <w:sz w:val="24"/>
        </w:rPr>
        <w:t>审</w:t>
      </w:r>
      <w:r>
        <w:rPr>
          <w:rFonts w:ascii="宋体" w:hint="eastAsia"/>
          <w:sz w:val="24"/>
        </w:rPr>
        <w:t>标准和方法，对其商务、技术、服务和报价等作进一步的比较和评价。</w:t>
      </w:r>
    </w:p>
    <w:p w:rsidR="00D24578">
      <w:pPr>
        <w:autoSpaceDN w:val="0"/>
        <w:spacing w:line="360" w:lineRule="auto"/>
        <w:ind w:left="1"/>
        <w:rPr>
          <w:rFonts w:ascii="宋体"/>
          <w:sz w:val="24"/>
        </w:rPr>
      </w:pPr>
      <w:r>
        <w:rPr>
          <w:rFonts w:ascii="宋体" w:hint="eastAsia"/>
          <w:sz w:val="24"/>
        </w:rPr>
        <w:t>25.2</w:t>
      </w:r>
      <w:r>
        <w:rPr>
          <w:rFonts w:ascii="宋体" w:hint="eastAsia"/>
          <w:sz w:val="24"/>
        </w:rPr>
        <w:t>评标方法：本项目将按包进行评审，采用“综合评分法”</w:t>
      </w:r>
      <w:r>
        <w:rPr>
          <w:rFonts w:ascii="宋体" w:hint="eastAsia"/>
          <w:sz w:val="24"/>
        </w:rPr>
        <w:t>，主要因素是价格、商务、技术及服务等方面对招标文件的响应程度，以及相应的比重或者权值等。评标时，评标委员会各成员独立对每个有效投标人的投标文件进行评价、打分，然后汇总每个投标人每项评分因素的得分。评标办法及评标标准详见招标文件第四部分。</w:t>
      </w:r>
    </w:p>
    <w:p w:rsidR="00D24578">
      <w:pPr>
        <w:autoSpaceDN w:val="0"/>
        <w:spacing w:line="360" w:lineRule="auto"/>
        <w:ind w:left="1"/>
        <w:rPr>
          <w:rFonts w:ascii="宋体"/>
          <w:sz w:val="24"/>
        </w:rPr>
      </w:pPr>
      <w:r>
        <w:rPr>
          <w:rFonts w:ascii="宋体" w:hint="eastAsia"/>
          <w:sz w:val="24"/>
        </w:rPr>
        <w:t>25.3</w:t>
      </w:r>
      <w:r>
        <w:rPr>
          <w:rFonts w:ascii="宋体" w:hint="eastAsia"/>
          <w:sz w:val="24"/>
        </w:rPr>
        <w:t>参加投标的中小企业应当提供有效的《中小企业声明函》（格式见第六部分），监狱企业应当提供由省级以上监狱管理局、戒毒管理局（含新疆生产建设兵团）出具的属于监狱企业的证明文件，残疾人福利性单位应当提供《残疾人福利性单位声明函》（格式见第六部分）。上述企业单位（中型企业单位</w:t>
      </w:r>
      <w:r>
        <w:rPr>
          <w:rFonts w:ascii="宋体" w:hint="eastAsia"/>
          <w:sz w:val="24"/>
        </w:rPr>
        <w:t>除外）制造的产</w:t>
      </w:r>
      <w:r>
        <w:rPr>
          <w:rFonts w:ascii="宋体" w:hint="eastAsia"/>
          <w:sz w:val="24"/>
        </w:rPr>
        <w:t>品在评审时给予报价</w:t>
      </w:r>
      <w:r>
        <w:rPr>
          <w:rFonts w:ascii="宋体" w:hint="eastAsia"/>
          <w:sz w:val="24"/>
        </w:rPr>
        <w:t>12%</w:t>
      </w:r>
      <w:r>
        <w:rPr>
          <w:rFonts w:ascii="宋体" w:hint="eastAsia"/>
          <w:sz w:val="24"/>
        </w:rPr>
        <w:t>的扣除，用扣除后的价格参与评审打分，即参加评审的价格</w:t>
      </w:r>
      <w:r>
        <w:rPr>
          <w:rFonts w:ascii="宋体" w:hint="eastAsia"/>
          <w:sz w:val="24"/>
        </w:rPr>
        <w:t>=</w:t>
      </w:r>
      <w:r>
        <w:rPr>
          <w:rFonts w:ascii="宋体" w:hint="eastAsia"/>
          <w:sz w:val="24"/>
        </w:rPr>
        <w:t>投标报价×</w:t>
      </w:r>
      <w:r>
        <w:rPr>
          <w:rFonts w:ascii="宋体" w:hint="eastAsia"/>
          <w:sz w:val="24"/>
        </w:rPr>
        <w:t>(1-12%)</w:t>
      </w:r>
      <w:r>
        <w:rPr>
          <w:rFonts w:ascii="宋体" w:hint="eastAsia"/>
          <w:sz w:val="24"/>
        </w:rPr>
        <w:t>。未提供相关声明函或证明文件的评标时其投标报价不予扣除，同时具备上述两种及以上类型的企业单位，不重复享受政策优惠。</w:t>
      </w:r>
    </w:p>
    <w:p w:rsidR="00D24578">
      <w:pPr>
        <w:tabs>
          <w:tab w:val="left" w:pos="0"/>
        </w:tabs>
        <w:autoSpaceDN w:val="0"/>
        <w:spacing w:line="360" w:lineRule="auto"/>
        <w:rPr>
          <w:rFonts w:ascii="宋体"/>
          <w:b/>
          <w:bCs/>
          <w:kern w:val="0"/>
          <w:sz w:val="24"/>
          <w:highlight w:val="white"/>
        </w:rPr>
      </w:pPr>
      <w:r>
        <w:rPr>
          <w:rFonts w:ascii="宋体" w:hint="eastAsia"/>
          <w:b/>
          <w:bCs/>
          <w:kern w:val="0"/>
          <w:sz w:val="24"/>
          <w:highlight w:val="white"/>
        </w:rPr>
        <w:t>26.</w:t>
      </w:r>
      <w:r>
        <w:rPr>
          <w:rFonts w:ascii="宋体" w:hint="eastAsia"/>
          <w:b/>
          <w:bCs/>
          <w:kern w:val="0"/>
          <w:sz w:val="24"/>
          <w:highlight w:val="white"/>
        </w:rPr>
        <w:t>中标候选人的推荐原则</w:t>
      </w:r>
    </w:p>
    <w:p w:rsidR="00D24578">
      <w:pPr>
        <w:autoSpaceDN w:val="0"/>
        <w:spacing w:line="360" w:lineRule="auto"/>
        <w:ind w:left="1"/>
        <w:rPr>
          <w:rFonts w:ascii="宋体"/>
          <w:sz w:val="24"/>
        </w:rPr>
      </w:pPr>
      <w:r>
        <w:rPr>
          <w:rFonts w:ascii="宋体" w:hint="eastAsia"/>
          <w:sz w:val="24"/>
        </w:rPr>
        <w:t>26.1</w:t>
      </w:r>
      <w:r>
        <w:rPr>
          <w:rFonts w:ascii="宋体" w:hint="eastAsia"/>
          <w:sz w:val="24"/>
        </w:rPr>
        <w:t>评标委员会将根据评审结果，对投标文件实质上响应招标文件的投标人按照综合评分由高至低的顺序进行评标排序。得分相同的，按照投标报价由低到高的顺序排列，得分与投标报价均相同的，按照技术指标优劣（技术得分由高至低）顺序排列。</w:t>
      </w:r>
    </w:p>
    <w:p w:rsidR="00D24578">
      <w:pPr>
        <w:autoSpaceDN w:val="0"/>
        <w:spacing w:line="360" w:lineRule="auto"/>
        <w:ind w:left="480" w:hanging="480" w:hangingChars="200"/>
        <w:rPr>
          <w:rFonts w:ascii="宋体"/>
          <w:sz w:val="24"/>
        </w:rPr>
      </w:pPr>
      <w:r>
        <w:rPr>
          <w:rFonts w:ascii="宋体" w:hint="eastAsia"/>
          <w:sz w:val="24"/>
        </w:rPr>
        <w:t>26.2</w:t>
      </w:r>
      <w:r>
        <w:rPr>
          <w:rFonts w:ascii="宋体" w:hint="eastAsia"/>
          <w:sz w:val="24"/>
        </w:rPr>
        <w:t>前附表中另有规定中</w:t>
      </w:r>
      <w:r>
        <w:rPr>
          <w:rFonts w:ascii="宋体" w:hint="eastAsia"/>
          <w:sz w:val="24"/>
        </w:rPr>
        <w:t>标候选人推荐原则的，以前附表规定为准。</w:t>
      </w:r>
    </w:p>
    <w:p w:rsidR="00D24578">
      <w:pPr>
        <w:autoSpaceDN w:val="0"/>
        <w:spacing w:line="360" w:lineRule="auto"/>
        <w:ind w:left="480" w:hanging="480" w:hangingChars="200"/>
        <w:rPr>
          <w:rFonts w:ascii="宋体"/>
          <w:sz w:val="24"/>
        </w:rPr>
      </w:pPr>
      <w:r>
        <w:rPr>
          <w:rFonts w:ascii="宋体" w:hint="eastAsia"/>
          <w:sz w:val="24"/>
        </w:rPr>
        <w:t>26.3</w:t>
      </w:r>
      <w:r>
        <w:rPr>
          <w:rFonts w:ascii="宋体" w:hint="eastAsia"/>
          <w:sz w:val="24"/>
        </w:rPr>
        <w:t>评标委员会将根据评标排序，依次推荐前三名投标人为中标候选人。</w:t>
      </w:r>
    </w:p>
    <w:p w:rsidR="00D24578">
      <w:pPr>
        <w:autoSpaceDN w:val="0"/>
        <w:spacing w:line="360" w:lineRule="auto"/>
        <w:ind w:left="1"/>
        <w:rPr>
          <w:rFonts w:ascii="宋体"/>
          <w:sz w:val="24"/>
        </w:rPr>
      </w:pPr>
      <w:r>
        <w:rPr>
          <w:rFonts w:ascii="宋体" w:hint="eastAsia"/>
          <w:sz w:val="24"/>
        </w:rPr>
        <w:t>26.4</w:t>
      </w:r>
      <w:r>
        <w:rPr>
          <w:rFonts w:ascii="宋体" w:hint="eastAsia"/>
          <w:sz w:val="24"/>
        </w:rPr>
        <w:t>提供相同品牌产品且通过资格审查、符合性审查的不同投标人参加同一合同项下投标的，按一家投标人计算，评审后得分最高的同品牌投标人获得中标供应商推荐资格；评审得分相同的，由采购人确定一个投标人获得中标供应商推荐资格，其他同品牌投标人不作为中标候选人。非单一产品采购项目，以本招标文件确定的核心产品为准，多家投标人提供相同核心产品品牌的，按上述规定处理。</w:t>
      </w:r>
    </w:p>
    <w:p w:rsidR="00D24578">
      <w:pPr>
        <w:tabs>
          <w:tab w:val="left" w:pos="0"/>
        </w:tabs>
        <w:autoSpaceDN w:val="0"/>
        <w:spacing w:line="360" w:lineRule="auto"/>
        <w:rPr>
          <w:rFonts w:ascii="宋体"/>
          <w:b/>
          <w:bCs/>
          <w:kern w:val="0"/>
          <w:sz w:val="24"/>
          <w:highlight w:val="white"/>
        </w:rPr>
      </w:pPr>
      <w:r>
        <w:rPr>
          <w:rFonts w:ascii="宋体" w:hint="eastAsia"/>
          <w:b/>
          <w:bCs/>
          <w:kern w:val="0"/>
          <w:sz w:val="24"/>
          <w:highlight w:val="white"/>
        </w:rPr>
        <w:t>27.</w:t>
      </w:r>
      <w:r>
        <w:rPr>
          <w:rFonts w:ascii="宋体" w:hint="eastAsia"/>
          <w:b/>
          <w:bCs/>
          <w:kern w:val="0"/>
          <w:sz w:val="24"/>
          <w:highlight w:val="white"/>
        </w:rPr>
        <w:t>废标</w:t>
      </w:r>
    </w:p>
    <w:p w:rsidR="00D24578">
      <w:pPr>
        <w:autoSpaceDN w:val="0"/>
        <w:spacing w:line="360" w:lineRule="auto"/>
        <w:ind w:left="1"/>
        <w:rPr>
          <w:rFonts w:ascii="宋体"/>
          <w:sz w:val="24"/>
        </w:rPr>
      </w:pPr>
      <w:r>
        <w:rPr>
          <w:rFonts w:ascii="宋体" w:hint="eastAsia"/>
          <w:sz w:val="24"/>
        </w:rPr>
        <w:t>27.1</w:t>
      </w:r>
      <w:r>
        <w:rPr>
          <w:rFonts w:ascii="宋体" w:hint="eastAsia"/>
          <w:sz w:val="24"/>
        </w:rPr>
        <w:t>出现下列情况之一时，采购机</w:t>
      </w:r>
      <w:r>
        <w:rPr>
          <w:rFonts w:ascii="宋体" w:hint="eastAsia"/>
          <w:sz w:val="24"/>
        </w:rPr>
        <w:t>构或评标委员会有权决定废标，并将理由通知所有投标人：</w:t>
      </w:r>
    </w:p>
    <w:p w:rsidR="00D24578">
      <w:pPr>
        <w:tabs>
          <w:tab w:val="left" w:pos="0"/>
        </w:tabs>
        <w:autoSpaceDN w:val="0"/>
        <w:spacing w:line="360" w:lineRule="auto"/>
        <w:ind w:firstLine="540" w:firstLineChars="225"/>
        <w:rPr>
          <w:rFonts w:ascii="宋体"/>
          <w:kern w:val="0"/>
          <w:sz w:val="24"/>
          <w:highlight w:val="white"/>
        </w:rPr>
      </w:pPr>
      <w:r>
        <w:rPr>
          <w:rFonts w:ascii="宋体" w:hint="eastAsia"/>
          <w:kern w:val="0"/>
          <w:sz w:val="24"/>
          <w:highlight w:val="white"/>
        </w:rPr>
        <w:t>（</w:t>
      </w:r>
      <w:r>
        <w:rPr>
          <w:rFonts w:ascii="宋体" w:hint="eastAsia"/>
          <w:kern w:val="0"/>
          <w:sz w:val="24"/>
          <w:highlight w:val="white"/>
        </w:rPr>
        <w:t>1</w:t>
      </w:r>
      <w:r>
        <w:rPr>
          <w:rFonts w:ascii="宋体" w:hint="eastAsia"/>
          <w:kern w:val="0"/>
          <w:sz w:val="24"/>
          <w:highlight w:val="white"/>
        </w:rPr>
        <w:t>）</w:t>
      </w:r>
      <w:r>
        <w:rPr>
          <w:rFonts w:ascii="宋体" w:hint="eastAsia"/>
          <w:kern w:val="0"/>
          <w:sz w:val="24"/>
        </w:rPr>
        <w:t>提交</w:t>
      </w:r>
      <w:r>
        <w:rPr>
          <w:rFonts w:ascii="宋体" w:hint="eastAsia"/>
          <w:kern w:val="0"/>
          <w:sz w:val="24"/>
          <w:highlight w:val="white"/>
        </w:rPr>
        <w:t>投标文件的投标人不足三家的；</w:t>
      </w:r>
    </w:p>
    <w:p w:rsidR="00D24578">
      <w:pPr>
        <w:tabs>
          <w:tab w:val="left" w:pos="0"/>
        </w:tabs>
        <w:autoSpaceDN w:val="0"/>
        <w:spacing w:line="360" w:lineRule="auto"/>
        <w:ind w:firstLine="540" w:firstLineChars="225"/>
        <w:rPr>
          <w:rFonts w:ascii="宋体"/>
          <w:kern w:val="0"/>
          <w:sz w:val="24"/>
          <w:highlight w:val="white"/>
        </w:rPr>
      </w:pPr>
      <w:r>
        <w:rPr>
          <w:rFonts w:ascii="宋体" w:hint="eastAsia"/>
          <w:kern w:val="0"/>
          <w:sz w:val="24"/>
          <w:highlight w:val="white"/>
        </w:rPr>
        <w:t>（</w:t>
      </w:r>
      <w:r>
        <w:rPr>
          <w:rFonts w:ascii="宋体" w:hint="eastAsia"/>
          <w:kern w:val="0"/>
          <w:sz w:val="24"/>
          <w:highlight w:val="white"/>
        </w:rPr>
        <w:t>2</w:t>
      </w:r>
      <w:r>
        <w:rPr>
          <w:rFonts w:ascii="宋体" w:hint="eastAsia"/>
          <w:kern w:val="0"/>
          <w:sz w:val="24"/>
          <w:highlight w:val="white"/>
        </w:rPr>
        <w:t>）通过资格条件审查或符合性审查的投标人不足三家的；</w:t>
      </w:r>
    </w:p>
    <w:p w:rsidR="00D24578">
      <w:pPr>
        <w:tabs>
          <w:tab w:val="left" w:pos="0"/>
        </w:tabs>
        <w:autoSpaceDN w:val="0"/>
        <w:spacing w:line="360" w:lineRule="auto"/>
        <w:ind w:firstLine="540" w:firstLineChars="225"/>
        <w:rPr>
          <w:rFonts w:ascii="宋体"/>
          <w:kern w:val="0"/>
          <w:sz w:val="24"/>
          <w:highlight w:val="white"/>
        </w:rPr>
      </w:pPr>
      <w:r>
        <w:rPr>
          <w:rFonts w:ascii="宋体" w:hint="eastAsia"/>
          <w:kern w:val="0"/>
          <w:sz w:val="24"/>
          <w:highlight w:val="white"/>
        </w:rPr>
        <w:t>（</w:t>
      </w:r>
      <w:r>
        <w:rPr>
          <w:rFonts w:ascii="宋体" w:hint="eastAsia"/>
          <w:kern w:val="0"/>
          <w:sz w:val="24"/>
          <w:highlight w:val="white"/>
        </w:rPr>
        <w:t>3</w:t>
      </w:r>
      <w:r>
        <w:rPr>
          <w:rFonts w:ascii="宋体" w:hint="eastAsia"/>
          <w:kern w:val="0"/>
          <w:sz w:val="24"/>
          <w:highlight w:val="white"/>
        </w:rPr>
        <w:t>）出现影响采购公正的违法、违规行为的；</w:t>
      </w:r>
    </w:p>
    <w:p w:rsidR="00D24578">
      <w:pPr>
        <w:tabs>
          <w:tab w:val="left" w:pos="0"/>
        </w:tabs>
        <w:autoSpaceDN w:val="0"/>
        <w:spacing w:line="360" w:lineRule="auto"/>
        <w:ind w:firstLine="540" w:firstLineChars="225"/>
        <w:rPr>
          <w:rFonts w:ascii="宋体"/>
          <w:kern w:val="0"/>
          <w:sz w:val="24"/>
        </w:rPr>
      </w:pPr>
      <w:r>
        <w:rPr>
          <w:rFonts w:ascii="宋体" w:hint="eastAsia"/>
          <w:kern w:val="0"/>
          <w:sz w:val="24"/>
          <w:highlight w:val="white"/>
        </w:rPr>
        <w:t>（</w:t>
      </w:r>
      <w:r>
        <w:rPr>
          <w:rFonts w:ascii="宋体" w:hint="eastAsia"/>
          <w:kern w:val="0"/>
          <w:sz w:val="24"/>
          <w:highlight w:val="white"/>
        </w:rPr>
        <w:t>4</w:t>
      </w:r>
      <w:r>
        <w:rPr>
          <w:rFonts w:ascii="宋体" w:hint="eastAsia"/>
          <w:kern w:val="0"/>
          <w:sz w:val="24"/>
          <w:highlight w:val="white"/>
        </w:rPr>
        <w:t>）因重大变故，采购任务取消的；</w:t>
      </w:r>
    </w:p>
    <w:p w:rsidR="00D24578">
      <w:pPr>
        <w:tabs>
          <w:tab w:val="left" w:pos="0"/>
        </w:tabs>
        <w:autoSpaceDN w:val="0"/>
        <w:spacing w:line="360" w:lineRule="auto"/>
        <w:ind w:firstLine="540" w:firstLineChars="225"/>
        <w:rPr>
          <w:rFonts w:ascii="宋体"/>
          <w:kern w:val="0"/>
          <w:sz w:val="24"/>
        </w:rPr>
      </w:pPr>
      <w:r>
        <w:rPr>
          <w:rFonts w:ascii="宋体" w:hint="eastAsia"/>
          <w:kern w:val="0"/>
          <w:sz w:val="24"/>
        </w:rPr>
        <w:t>（</w:t>
      </w:r>
      <w:r>
        <w:rPr>
          <w:rFonts w:ascii="宋体" w:hint="eastAsia"/>
          <w:kern w:val="0"/>
          <w:sz w:val="24"/>
        </w:rPr>
        <w:t>5</w:t>
      </w:r>
      <w:r>
        <w:rPr>
          <w:rFonts w:ascii="宋体" w:hint="eastAsia"/>
          <w:kern w:val="0"/>
          <w:sz w:val="24"/>
        </w:rPr>
        <w:t>）解密成功的投标人不足</w:t>
      </w:r>
      <w:r>
        <w:rPr>
          <w:rFonts w:ascii="宋体" w:hint="eastAsia"/>
          <w:kern w:val="0"/>
          <w:sz w:val="24"/>
        </w:rPr>
        <w:t>3</w:t>
      </w:r>
      <w:r>
        <w:rPr>
          <w:rFonts w:ascii="宋体" w:hint="eastAsia"/>
          <w:kern w:val="0"/>
          <w:sz w:val="24"/>
        </w:rPr>
        <w:t>家的。</w:t>
      </w:r>
    </w:p>
    <w:p w:rsidR="00D24578">
      <w:pPr>
        <w:tabs>
          <w:tab w:val="left" w:pos="0"/>
        </w:tabs>
        <w:autoSpaceDN w:val="0"/>
        <w:spacing w:line="360" w:lineRule="auto"/>
        <w:rPr>
          <w:rFonts w:ascii="宋体"/>
          <w:b/>
          <w:bCs/>
          <w:kern w:val="0"/>
          <w:sz w:val="24"/>
          <w:highlight w:val="white"/>
        </w:rPr>
      </w:pPr>
      <w:r>
        <w:rPr>
          <w:rFonts w:ascii="宋体" w:hint="eastAsia"/>
          <w:b/>
          <w:bCs/>
          <w:kern w:val="0"/>
          <w:sz w:val="24"/>
          <w:highlight w:val="white"/>
        </w:rPr>
        <w:t>28.</w:t>
      </w:r>
      <w:r>
        <w:rPr>
          <w:rFonts w:ascii="宋体" w:hint="eastAsia"/>
          <w:b/>
          <w:bCs/>
          <w:kern w:val="0"/>
          <w:sz w:val="24"/>
          <w:highlight w:val="white"/>
        </w:rPr>
        <w:t>串标</w:t>
      </w:r>
      <w:r>
        <w:rPr>
          <w:rFonts w:ascii="宋体" w:hint="eastAsia"/>
          <w:b/>
          <w:bCs/>
          <w:kern w:val="0"/>
          <w:sz w:val="24"/>
          <w:highlight w:val="white"/>
        </w:rPr>
        <w:t xml:space="preserve">  </w:t>
      </w:r>
    </w:p>
    <w:p w:rsidR="00D24578">
      <w:pPr>
        <w:autoSpaceDN w:val="0"/>
        <w:spacing w:line="360" w:lineRule="auto"/>
        <w:ind w:left="1"/>
        <w:rPr>
          <w:rFonts w:ascii="宋体"/>
          <w:sz w:val="24"/>
        </w:rPr>
      </w:pPr>
      <w:r>
        <w:rPr>
          <w:rFonts w:ascii="宋体" w:hint="eastAsia"/>
          <w:sz w:val="24"/>
        </w:rPr>
        <w:t>28.1</w:t>
      </w:r>
      <w:r>
        <w:rPr>
          <w:rFonts w:ascii="宋体" w:hint="eastAsia"/>
          <w:sz w:val="24"/>
        </w:rPr>
        <w:t>投标人有《政府采购法实施条例》第七十四条规定情形之一的，属于恶意串通，其投标无效，并按有关规定追究法律责任。</w:t>
      </w:r>
    </w:p>
    <w:p w:rsidR="00D24578">
      <w:pPr>
        <w:autoSpaceDN w:val="0"/>
        <w:spacing w:line="360" w:lineRule="auto"/>
        <w:ind w:left="480" w:hanging="480" w:hangingChars="200"/>
        <w:rPr>
          <w:rFonts w:ascii="宋体"/>
          <w:sz w:val="24"/>
        </w:rPr>
      </w:pPr>
      <w:r>
        <w:rPr>
          <w:rFonts w:ascii="宋体" w:hint="eastAsia"/>
          <w:sz w:val="24"/>
        </w:rPr>
        <w:t>28.2</w:t>
      </w:r>
      <w:r>
        <w:rPr>
          <w:rFonts w:ascii="宋体" w:hint="eastAsia"/>
          <w:sz w:val="24"/>
        </w:rPr>
        <w:t>投标人有下列情形之一的，视为串通投标，其投标无效。</w:t>
      </w:r>
    </w:p>
    <w:p w:rsidR="00D24578">
      <w:pPr>
        <w:tabs>
          <w:tab w:val="left" w:pos="0"/>
        </w:tabs>
        <w:autoSpaceDN w:val="0"/>
        <w:spacing w:line="360" w:lineRule="auto"/>
        <w:ind w:firstLine="540" w:firstLineChars="225"/>
        <w:rPr>
          <w:rFonts w:ascii="宋体"/>
          <w:kern w:val="0"/>
          <w:sz w:val="24"/>
          <w:highlight w:val="white"/>
        </w:rPr>
      </w:pPr>
      <w:r>
        <w:rPr>
          <w:rFonts w:ascii="宋体" w:hint="eastAsia"/>
          <w:kern w:val="0"/>
          <w:sz w:val="24"/>
          <w:highlight w:val="white"/>
        </w:rPr>
        <w:t>（一）不同投标人的投标文件由同一单位或者个人编制；</w:t>
      </w:r>
    </w:p>
    <w:p w:rsidR="00D24578">
      <w:pPr>
        <w:tabs>
          <w:tab w:val="left" w:pos="0"/>
        </w:tabs>
        <w:autoSpaceDN w:val="0"/>
        <w:spacing w:line="360" w:lineRule="auto"/>
        <w:ind w:firstLine="540" w:firstLineChars="225"/>
        <w:rPr>
          <w:rFonts w:ascii="宋体"/>
          <w:kern w:val="0"/>
          <w:sz w:val="24"/>
          <w:highlight w:val="white"/>
        </w:rPr>
      </w:pPr>
      <w:r>
        <w:rPr>
          <w:rFonts w:ascii="宋体" w:hint="eastAsia"/>
          <w:kern w:val="0"/>
          <w:sz w:val="24"/>
          <w:highlight w:val="white"/>
        </w:rPr>
        <w:t>（二）不同投标人委托同一单位或者个人办理投标事宜；</w:t>
      </w:r>
    </w:p>
    <w:p w:rsidR="00D24578">
      <w:pPr>
        <w:tabs>
          <w:tab w:val="left" w:pos="0"/>
        </w:tabs>
        <w:autoSpaceDN w:val="0"/>
        <w:spacing w:line="360" w:lineRule="auto"/>
        <w:ind w:firstLine="540" w:firstLineChars="225"/>
        <w:rPr>
          <w:rFonts w:ascii="宋体"/>
          <w:kern w:val="0"/>
          <w:sz w:val="24"/>
          <w:highlight w:val="white"/>
        </w:rPr>
      </w:pPr>
      <w:r>
        <w:rPr>
          <w:rFonts w:ascii="宋体" w:hint="eastAsia"/>
          <w:kern w:val="0"/>
          <w:sz w:val="24"/>
          <w:highlight w:val="white"/>
        </w:rPr>
        <w:t>（三）不同投标人的投标文件载明的项目管理成员或者联系人员为同一人；</w:t>
      </w:r>
    </w:p>
    <w:p w:rsidR="00D24578">
      <w:pPr>
        <w:tabs>
          <w:tab w:val="left" w:pos="0"/>
        </w:tabs>
        <w:autoSpaceDN w:val="0"/>
        <w:spacing w:line="360" w:lineRule="auto"/>
        <w:ind w:firstLine="540" w:firstLineChars="225"/>
        <w:rPr>
          <w:rFonts w:ascii="宋体"/>
          <w:kern w:val="0"/>
          <w:sz w:val="24"/>
          <w:highlight w:val="white"/>
        </w:rPr>
      </w:pPr>
      <w:r>
        <w:rPr>
          <w:rFonts w:ascii="宋体" w:hint="eastAsia"/>
          <w:kern w:val="0"/>
          <w:sz w:val="24"/>
          <w:highlight w:val="white"/>
        </w:rPr>
        <w:t>（四）不同投标人的投标文件异常一致或者投标报价呈规律性差异；</w:t>
      </w:r>
    </w:p>
    <w:p w:rsidR="00D24578">
      <w:pPr>
        <w:tabs>
          <w:tab w:val="left" w:pos="0"/>
        </w:tabs>
        <w:autoSpaceDN w:val="0"/>
        <w:spacing w:line="360" w:lineRule="auto"/>
        <w:ind w:firstLine="540" w:firstLineChars="225"/>
        <w:rPr>
          <w:rFonts w:ascii="宋体"/>
          <w:kern w:val="0"/>
          <w:sz w:val="24"/>
          <w:highlight w:val="white"/>
        </w:rPr>
      </w:pPr>
      <w:r>
        <w:rPr>
          <w:rFonts w:ascii="宋体" w:hint="eastAsia"/>
          <w:kern w:val="0"/>
          <w:sz w:val="24"/>
          <w:highlight w:val="white"/>
        </w:rPr>
        <w:t>（五）不同投标人的投标文件相互混装。</w:t>
      </w:r>
    </w:p>
    <w:p w:rsidR="00D24578">
      <w:pPr>
        <w:autoSpaceDN w:val="0"/>
        <w:spacing w:line="360" w:lineRule="auto"/>
        <w:rPr>
          <w:rFonts w:ascii="宋体"/>
          <w:sz w:val="20"/>
          <w:szCs w:val="20"/>
          <w:highlight w:val="yellow"/>
        </w:rPr>
      </w:pPr>
      <w:r>
        <w:rPr>
          <w:rFonts w:ascii="宋体" w:hint="eastAsia"/>
          <w:sz w:val="20"/>
          <w:szCs w:val="20"/>
          <w:highlight w:val="white"/>
        </w:rPr>
        <w:t xml:space="preserve">  </w:t>
      </w:r>
    </w:p>
    <w:p w:rsidR="00D24578">
      <w:pPr>
        <w:autoSpaceDN w:val="0"/>
        <w:spacing w:line="360" w:lineRule="auto"/>
        <w:jc w:val="center"/>
        <w:outlineLvl w:val="2"/>
        <w:rPr>
          <w:rFonts w:ascii="宋体"/>
          <w:b/>
          <w:bCs/>
          <w:sz w:val="30"/>
          <w:szCs w:val="30"/>
          <w:highlight w:val="white"/>
        </w:rPr>
      </w:pPr>
      <w:r>
        <w:rPr>
          <w:rFonts w:ascii="宋体" w:hint="eastAsia"/>
          <w:b/>
          <w:bCs/>
          <w:sz w:val="30"/>
          <w:szCs w:val="30"/>
          <w:highlight w:val="white"/>
        </w:rPr>
        <w:t>六、授予合同</w:t>
      </w:r>
    </w:p>
    <w:p w:rsidR="00D24578">
      <w:pPr>
        <w:tabs>
          <w:tab w:val="left" w:pos="0"/>
        </w:tabs>
        <w:autoSpaceDN w:val="0"/>
        <w:spacing w:line="360" w:lineRule="auto"/>
        <w:rPr>
          <w:rFonts w:ascii="宋体"/>
          <w:b/>
          <w:bCs/>
          <w:kern w:val="0"/>
          <w:sz w:val="24"/>
          <w:highlight w:val="white"/>
        </w:rPr>
      </w:pPr>
      <w:r>
        <w:rPr>
          <w:rFonts w:ascii="宋体" w:hint="eastAsia"/>
          <w:b/>
          <w:bCs/>
          <w:kern w:val="0"/>
          <w:sz w:val="24"/>
          <w:highlight w:val="white"/>
        </w:rPr>
        <w:t>29.</w:t>
      </w:r>
      <w:r>
        <w:rPr>
          <w:rFonts w:ascii="宋体" w:hint="eastAsia"/>
          <w:b/>
          <w:bCs/>
          <w:kern w:val="0"/>
          <w:sz w:val="24"/>
          <w:highlight w:val="white"/>
        </w:rPr>
        <w:t>定标准则</w:t>
      </w:r>
    </w:p>
    <w:p w:rsidR="00D24578">
      <w:pPr>
        <w:autoSpaceDN w:val="0"/>
        <w:spacing w:line="360" w:lineRule="auto"/>
        <w:ind w:left="1"/>
        <w:rPr>
          <w:rFonts w:ascii="宋体"/>
          <w:sz w:val="24"/>
        </w:rPr>
      </w:pPr>
      <w:r>
        <w:rPr>
          <w:rFonts w:ascii="宋体" w:hint="eastAsia"/>
          <w:sz w:val="24"/>
        </w:rPr>
        <w:t>29.1</w:t>
      </w:r>
      <w:r>
        <w:rPr>
          <w:rFonts w:ascii="宋体" w:hint="eastAsia"/>
          <w:sz w:val="24"/>
        </w:rPr>
        <w:t>采购人将按评标委员会推荐的中标候选人名单排序确定第一中标候选人为中标供应商。中标供应商因不可抗力或自身原因放弃中标资格的，采购人可以按照评标委员会推荐的中标候选人名单排序，确定下一候选人为中标供应商，也可以重新组织招标活动。</w:t>
      </w:r>
    </w:p>
    <w:p w:rsidR="00D24578">
      <w:pPr>
        <w:autoSpaceDN w:val="0"/>
        <w:spacing w:line="360" w:lineRule="auto"/>
        <w:ind w:left="480" w:hanging="480" w:hangingChars="200"/>
        <w:rPr>
          <w:rFonts w:ascii="宋体"/>
          <w:sz w:val="24"/>
        </w:rPr>
      </w:pPr>
      <w:r>
        <w:rPr>
          <w:rFonts w:ascii="宋体" w:hint="eastAsia"/>
          <w:sz w:val="24"/>
        </w:rPr>
        <w:t>29.2</w:t>
      </w:r>
      <w:r>
        <w:rPr>
          <w:rFonts w:ascii="宋体" w:hint="eastAsia"/>
          <w:sz w:val="24"/>
        </w:rPr>
        <w:t>采购机构不承诺报价最低的投标人为中标供应商。</w:t>
      </w:r>
    </w:p>
    <w:p w:rsidR="00D24578">
      <w:pPr>
        <w:autoSpaceDN w:val="0"/>
        <w:spacing w:line="360" w:lineRule="auto"/>
        <w:ind w:left="1"/>
        <w:rPr>
          <w:rFonts w:ascii="宋体"/>
          <w:sz w:val="24"/>
        </w:rPr>
      </w:pPr>
      <w:r>
        <w:rPr>
          <w:rFonts w:ascii="宋体" w:hint="eastAsia"/>
          <w:sz w:val="24"/>
        </w:rPr>
        <w:t>29.3</w:t>
      </w:r>
      <w:r>
        <w:rPr>
          <w:rFonts w:ascii="宋体" w:hint="eastAsia"/>
          <w:sz w:val="24"/>
        </w:rPr>
        <w:t>采购机构有权组织评标委员会对拟确定的中标供应商所提供的证明材料进行核实，如发现不符，将按提供虚假材料行为处罚，并按第</w:t>
      </w:r>
      <w:r>
        <w:rPr>
          <w:rFonts w:ascii="宋体" w:hint="eastAsia"/>
          <w:sz w:val="24"/>
        </w:rPr>
        <w:t>29.1</w:t>
      </w:r>
      <w:r>
        <w:rPr>
          <w:rFonts w:ascii="宋体" w:hint="eastAsia"/>
          <w:sz w:val="24"/>
        </w:rPr>
        <w:t>条重新确定中标供应商。</w:t>
      </w:r>
    </w:p>
    <w:p w:rsidR="00D24578">
      <w:pPr>
        <w:tabs>
          <w:tab w:val="left" w:pos="0"/>
        </w:tabs>
        <w:autoSpaceDN w:val="0"/>
        <w:spacing w:line="360" w:lineRule="auto"/>
        <w:rPr>
          <w:rFonts w:ascii="宋体"/>
          <w:b/>
          <w:bCs/>
          <w:kern w:val="0"/>
          <w:sz w:val="24"/>
          <w:highlight w:val="white"/>
        </w:rPr>
      </w:pPr>
      <w:r>
        <w:rPr>
          <w:rFonts w:ascii="宋体" w:hint="eastAsia"/>
          <w:b/>
          <w:bCs/>
          <w:kern w:val="0"/>
          <w:sz w:val="24"/>
          <w:highlight w:val="white"/>
        </w:rPr>
        <w:t>30.</w:t>
      </w:r>
      <w:r>
        <w:rPr>
          <w:rFonts w:ascii="宋体" w:hint="eastAsia"/>
          <w:b/>
          <w:bCs/>
          <w:kern w:val="0"/>
          <w:sz w:val="24"/>
          <w:highlight w:val="white"/>
        </w:rPr>
        <w:t>中标通知</w:t>
      </w:r>
    </w:p>
    <w:p w:rsidR="00D24578">
      <w:pPr>
        <w:pStyle w:val="190610"/>
        <w:autoSpaceDN w:val="0"/>
        <w:spacing w:line="360" w:lineRule="auto"/>
        <w:ind w:left="1" w:hanging="1"/>
        <w:rPr>
          <w:rFonts w:ascii="宋体" w:cs="微软雅黑"/>
          <w:sz w:val="24"/>
        </w:rPr>
      </w:pPr>
      <w:r>
        <w:rPr>
          <w:rFonts w:ascii="宋体" w:hint="eastAsia"/>
          <w:sz w:val="24"/>
        </w:rPr>
        <w:t>30.1</w:t>
      </w:r>
      <w:r>
        <w:rPr>
          <w:rFonts w:ascii="宋体" w:cs="微软雅黑" w:hint="eastAsia"/>
          <w:sz w:val="24"/>
        </w:rPr>
        <w:t>中标供应商确定后，采购机构应于</w:t>
      </w:r>
      <w:r>
        <w:rPr>
          <w:rFonts w:ascii="宋体" w:cs="微软雅黑" w:hint="eastAsia"/>
          <w:sz w:val="24"/>
        </w:rPr>
        <w:t>2</w:t>
      </w:r>
      <w:r>
        <w:rPr>
          <w:rFonts w:ascii="宋体" w:cs="微软雅黑" w:hint="eastAsia"/>
          <w:sz w:val="24"/>
        </w:rPr>
        <w:t>个工作日内，在刊登本次招标公告的媒体上发布中标公告，但该中标结果的有效性不依赖于未中标的投标人是否已经收到该通知。对未中标供应商，采购机构将告知未通过资格审查的原因及其评审得分与排序。</w:t>
      </w:r>
    </w:p>
    <w:p w:rsidR="00D24578">
      <w:pPr>
        <w:pStyle w:val="9211"/>
        <w:spacing w:line="360" w:lineRule="auto"/>
        <w:ind w:firstLine="0" w:firstLineChars="0"/>
        <w:jc w:val="both"/>
        <w:textAlignment w:val="auto"/>
        <w:rPr>
          <w:rFonts w:ascii="宋体" w:cs="微软雅黑"/>
          <w:color w:val="auto"/>
          <w:kern w:val="2"/>
          <w:szCs w:val="24"/>
        </w:rPr>
      </w:pPr>
      <w:r>
        <w:rPr>
          <w:rFonts w:ascii="宋体" w:cs="微软雅黑" w:hint="eastAsia"/>
          <w:color w:val="auto"/>
          <w:kern w:val="2"/>
          <w:szCs w:val="24"/>
        </w:rPr>
        <w:t>30.2</w:t>
      </w:r>
      <w:r>
        <w:rPr>
          <w:rFonts w:ascii="宋体" w:cs="微软雅黑" w:hint="eastAsia"/>
          <w:color w:val="auto"/>
          <w:kern w:val="2"/>
          <w:szCs w:val="24"/>
        </w:rPr>
        <w:t>中标结果公告内容应当包括采购人及采购机构的名称、地址</w:t>
      </w:r>
      <w:r>
        <w:rPr>
          <w:rFonts w:ascii="宋体" w:cs="微软雅黑" w:hint="eastAsia"/>
          <w:color w:val="auto"/>
          <w:kern w:val="2"/>
          <w:szCs w:val="24"/>
        </w:rPr>
        <w:t>、联系方式，项目名称和项目编号，中标供应商名称、地址和中标金额，主要中标标的的名称、规格型号、数量、单价、服务要求，中标公告期限以及评审专家名单。</w:t>
      </w:r>
    </w:p>
    <w:p w:rsidR="00D24578">
      <w:pPr>
        <w:pStyle w:val="9211"/>
        <w:spacing w:line="360" w:lineRule="auto"/>
        <w:ind w:firstLine="0" w:firstLineChars="0"/>
        <w:jc w:val="both"/>
        <w:textAlignment w:val="auto"/>
        <w:rPr>
          <w:rFonts w:ascii="宋体" w:cs="微软雅黑"/>
          <w:color w:val="auto"/>
          <w:kern w:val="2"/>
          <w:szCs w:val="24"/>
        </w:rPr>
      </w:pPr>
      <w:r>
        <w:rPr>
          <w:rFonts w:ascii="宋体" w:cs="微软雅黑" w:hint="eastAsia"/>
          <w:color w:val="auto"/>
          <w:kern w:val="2"/>
          <w:szCs w:val="24"/>
        </w:rPr>
        <w:t>30.3</w:t>
      </w:r>
      <w:r>
        <w:rPr>
          <w:rFonts w:ascii="宋体" w:cs="微软雅黑" w:hint="eastAsia"/>
          <w:color w:val="auto"/>
          <w:kern w:val="2"/>
          <w:szCs w:val="24"/>
        </w:rPr>
        <w:t>中标供应商在海关智慧政采综合管理平台供应商端通知公告功能下载</w:t>
      </w:r>
      <w:r>
        <w:rPr>
          <w:rFonts w:ascii="宋体" w:cs="微软雅黑" w:hint="eastAsia"/>
          <w:color w:val="auto"/>
          <w:kern w:val="2"/>
          <w:szCs w:val="24"/>
        </w:rPr>
        <w:t>中标通知书，中标通知书对采购人和中标供应商具有同等法律效力。中标通知书发出以后，采购人改变中标结果或者中标供应商放弃中标，应当承担相应的法律责任，出现争议的，报财政部门处理。</w:t>
      </w:r>
    </w:p>
    <w:p w:rsidR="00D24578">
      <w:pPr>
        <w:pStyle w:val="9211"/>
        <w:spacing w:line="360" w:lineRule="auto"/>
        <w:ind w:firstLine="0" w:firstLineChars="0"/>
        <w:jc w:val="both"/>
        <w:textAlignment w:val="auto"/>
        <w:rPr>
          <w:rFonts w:ascii="宋体" w:cs="微软雅黑"/>
          <w:color w:val="auto"/>
          <w:kern w:val="2"/>
          <w:szCs w:val="24"/>
        </w:rPr>
      </w:pPr>
      <w:r>
        <w:rPr>
          <w:rFonts w:ascii="宋体" w:cs="微软雅黑" w:hint="eastAsia"/>
          <w:color w:val="auto"/>
          <w:kern w:val="2"/>
          <w:szCs w:val="24"/>
        </w:rPr>
        <w:t>30.4</w:t>
      </w:r>
      <w:r>
        <w:rPr>
          <w:rFonts w:ascii="宋体" w:cs="微软雅黑" w:hint="eastAsia"/>
          <w:color w:val="auto"/>
          <w:kern w:val="2"/>
          <w:szCs w:val="24"/>
        </w:rPr>
        <w:t>中标通知书是合同的组成部分。</w:t>
      </w:r>
    </w:p>
    <w:p w:rsidR="00D24578">
      <w:pPr>
        <w:tabs>
          <w:tab w:val="left" w:pos="0"/>
        </w:tabs>
        <w:autoSpaceDN w:val="0"/>
        <w:spacing w:line="360" w:lineRule="auto"/>
        <w:rPr>
          <w:rFonts w:ascii="宋体"/>
          <w:b/>
          <w:bCs/>
          <w:kern w:val="0"/>
          <w:sz w:val="24"/>
          <w:highlight w:val="white"/>
        </w:rPr>
      </w:pPr>
      <w:r>
        <w:rPr>
          <w:rFonts w:ascii="宋体" w:hint="eastAsia"/>
          <w:b/>
          <w:bCs/>
          <w:kern w:val="0"/>
          <w:sz w:val="24"/>
          <w:highlight w:val="white"/>
        </w:rPr>
        <w:t>31.</w:t>
      </w:r>
      <w:r>
        <w:rPr>
          <w:rFonts w:ascii="宋体" w:hint="eastAsia"/>
          <w:b/>
          <w:bCs/>
          <w:kern w:val="0"/>
          <w:sz w:val="24"/>
          <w:highlight w:val="white"/>
        </w:rPr>
        <w:t>接受和拒绝任何或所有投标的权力</w:t>
      </w:r>
    </w:p>
    <w:p w:rsidR="00D24578">
      <w:pPr>
        <w:autoSpaceDN w:val="0"/>
        <w:spacing w:line="360" w:lineRule="auto"/>
        <w:ind w:left="1"/>
        <w:rPr>
          <w:rFonts w:ascii="宋体"/>
          <w:sz w:val="24"/>
        </w:rPr>
      </w:pPr>
      <w:r>
        <w:rPr>
          <w:rFonts w:ascii="宋体" w:hint="eastAsia"/>
          <w:sz w:val="24"/>
        </w:rPr>
        <w:t>31.1</w:t>
      </w:r>
      <w:r>
        <w:rPr>
          <w:rFonts w:ascii="宋体" w:hint="eastAsia"/>
          <w:sz w:val="24"/>
        </w:rPr>
        <w:t>为维护国家和社会公共利益，采购人保留</w:t>
      </w:r>
      <w:r>
        <w:rPr>
          <w:rFonts w:ascii="宋体" w:hint="eastAsia"/>
          <w:sz w:val="24"/>
        </w:rPr>
        <w:t>在授标之前任何时候接受或拒绝任何投标的权力，且对受影响的投标人不承担任何责任。</w:t>
      </w:r>
    </w:p>
    <w:p w:rsidR="00D24578">
      <w:pPr>
        <w:tabs>
          <w:tab w:val="left" w:pos="0"/>
        </w:tabs>
        <w:autoSpaceDN w:val="0"/>
        <w:spacing w:line="360" w:lineRule="auto"/>
        <w:rPr>
          <w:rFonts w:ascii="宋体"/>
          <w:b/>
          <w:bCs/>
          <w:kern w:val="0"/>
          <w:sz w:val="24"/>
          <w:highlight w:val="white"/>
        </w:rPr>
      </w:pPr>
      <w:r>
        <w:rPr>
          <w:rFonts w:ascii="宋体" w:hint="eastAsia"/>
          <w:b/>
          <w:bCs/>
          <w:kern w:val="0"/>
          <w:sz w:val="24"/>
          <w:highlight w:val="white"/>
        </w:rPr>
        <w:t>32.</w:t>
      </w:r>
      <w:r>
        <w:rPr>
          <w:rFonts w:ascii="宋体" w:hint="eastAsia"/>
          <w:b/>
          <w:bCs/>
          <w:kern w:val="0"/>
          <w:sz w:val="24"/>
          <w:highlight w:val="white"/>
        </w:rPr>
        <w:t>签订合同</w:t>
      </w:r>
    </w:p>
    <w:p w:rsidR="00D24578">
      <w:pPr>
        <w:autoSpaceDN w:val="0"/>
        <w:spacing w:line="360" w:lineRule="auto"/>
        <w:ind w:left="1"/>
        <w:rPr>
          <w:rFonts w:ascii="宋体"/>
          <w:sz w:val="24"/>
        </w:rPr>
      </w:pPr>
      <w:r>
        <w:rPr>
          <w:rFonts w:ascii="宋体" w:hint="eastAsia"/>
          <w:sz w:val="24"/>
        </w:rPr>
        <w:t>32.1</w:t>
      </w:r>
      <w:r>
        <w:rPr>
          <w:rFonts w:ascii="宋体" w:hint="eastAsia"/>
          <w:sz w:val="24"/>
        </w:rPr>
        <w:t>采购机构应当在中标通知书发出之日起三十日内，与持有《中标通知书》的中标供应商签订框架协议或组织采购人签订采购合同。中标供应商无正当理由拒绝签订框架协议或合同的，将承担相应的法律责任。</w:t>
      </w:r>
    </w:p>
    <w:p w:rsidR="00D24578">
      <w:pPr>
        <w:autoSpaceDN w:val="0"/>
        <w:spacing w:line="360" w:lineRule="auto"/>
        <w:ind w:left="1"/>
        <w:rPr>
          <w:rFonts w:ascii="宋体"/>
          <w:sz w:val="24"/>
        </w:rPr>
      </w:pPr>
      <w:r>
        <w:rPr>
          <w:rFonts w:ascii="宋体" w:hint="eastAsia"/>
          <w:sz w:val="24"/>
        </w:rPr>
        <w:t>32.2</w:t>
      </w:r>
      <w:r>
        <w:rPr>
          <w:rFonts w:ascii="宋体" w:hint="eastAsia"/>
          <w:sz w:val="24"/>
        </w:rPr>
        <w:t>中标通知书、中标供应商的投标文件及双方确认的澄清文件等，均为有法律约束力的经济合同组成的一部分。</w:t>
      </w:r>
    </w:p>
    <w:p w:rsidR="00D24578">
      <w:pPr>
        <w:autoSpaceDN w:val="0"/>
        <w:spacing w:line="360" w:lineRule="auto"/>
        <w:ind w:left="1"/>
        <w:rPr>
          <w:rFonts w:ascii="宋体"/>
          <w:sz w:val="24"/>
        </w:rPr>
      </w:pPr>
      <w:r>
        <w:rPr>
          <w:rFonts w:ascii="宋体" w:hint="eastAsia"/>
          <w:sz w:val="24"/>
        </w:rPr>
        <w:t>32.3</w:t>
      </w:r>
      <w:r>
        <w:rPr>
          <w:rFonts w:ascii="宋体" w:hint="eastAsia"/>
          <w:sz w:val="24"/>
        </w:rPr>
        <w:t>中标供应商在投标期间按照招标文件的要求提供的任何文稿，包括：报告、说明、规划书、建议书和方案设计等书面材料或电子文档，其使用权和版权都归采购机构所有（但该知识产权具有人身专属性的权利内容仍属中标供应商所有）。</w:t>
      </w:r>
    </w:p>
    <w:p w:rsidR="00D24578">
      <w:pPr>
        <w:tabs>
          <w:tab w:val="left" w:pos="0"/>
        </w:tabs>
        <w:autoSpaceDN w:val="0"/>
        <w:spacing w:line="360" w:lineRule="auto"/>
        <w:rPr>
          <w:rFonts w:ascii="宋体"/>
          <w:b/>
          <w:bCs/>
          <w:kern w:val="0"/>
          <w:sz w:val="24"/>
          <w:highlight w:val="white"/>
        </w:rPr>
      </w:pPr>
      <w:r>
        <w:rPr>
          <w:rFonts w:ascii="宋体" w:hint="eastAsia"/>
          <w:b/>
          <w:bCs/>
          <w:kern w:val="0"/>
          <w:sz w:val="24"/>
          <w:highlight w:val="white"/>
        </w:rPr>
        <w:t>33.</w:t>
      </w:r>
      <w:r>
        <w:rPr>
          <w:rFonts w:ascii="宋体" w:hint="eastAsia"/>
          <w:b/>
          <w:bCs/>
          <w:kern w:val="0"/>
          <w:sz w:val="24"/>
          <w:highlight w:val="white"/>
        </w:rPr>
        <w:t>采购人或采购机构追加采购数量的权利</w:t>
      </w:r>
    </w:p>
    <w:p w:rsidR="00D24578">
      <w:pPr>
        <w:autoSpaceDN w:val="0"/>
        <w:spacing w:line="360" w:lineRule="auto"/>
        <w:ind w:left="1"/>
        <w:rPr>
          <w:rFonts w:ascii="宋体"/>
          <w:sz w:val="24"/>
        </w:rPr>
      </w:pPr>
      <w:r>
        <w:rPr>
          <w:rFonts w:ascii="宋体" w:hint="eastAsia"/>
          <w:sz w:val="24"/>
        </w:rPr>
        <w:t>33.1</w:t>
      </w:r>
      <w:r>
        <w:rPr>
          <w:rFonts w:ascii="宋体" w:hint="eastAsia"/>
          <w:sz w:val="24"/>
        </w:rPr>
        <w:t>在合同履行中，采购人或采购机构需追加与合同标的相同货物或服务的，在不改变合同其他条款的前提下，有权与中标供应商协商签订补充合同，但所有补充合同的采购金额不得超过原合同采购金额</w:t>
      </w:r>
      <w:r>
        <w:rPr>
          <w:rFonts w:ascii="宋体" w:hint="eastAsia"/>
          <w:sz w:val="24"/>
        </w:rPr>
        <w:t>10%</w:t>
      </w:r>
      <w:r>
        <w:rPr>
          <w:rFonts w:ascii="宋体" w:hint="eastAsia"/>
          <w:sz w:val="24"/>
        </w:rPr>
        <w:t>。</w:t>
      </w:r>
    </w:p>
    <w:p w:rsidR="00D24578">
      <w:pPr>
        <w:tabs>
          <w:tab w:val="left" w:pos="0"/>
        </w:tabs>
        <w:autoSpaceDN w:val="0"/>
        <w:spacing w:line="360" w:lineRule="auto"/>
        <w:rPr>
          <w:rFonts w:ascii="宋体"/>
          <w:b/>
          <w:bCs/>
          <w:kern w:val="0"/>
          <w:sz w:val="24"/>
          <w:highlight w:val="white"/>
        </w:rPr>
      </w:pPr>
      <w:r>
        <w:rPr>
          <w:rFonts w:ascii="宋体" w:hint="eastAsia"/>
          <w:b/>
          <w:bCs/>
          <w:kern w:val="0"/>
          <w:sz w:val="24"/>
          <w:highlight w:val="white"/>
        </w:rPr>
        <w:t>34.</w:t>
      </w:r>
      <w:r>
        <w:rPr>
          <w:rFonts w:ascii="宋体" w:hint="eastAsia"/>
          <w:b/>
          <w:bCs/>
          <w:kern w:val="0"/>
          <w:sz w:val="24"/>
          <w:highlight w:val="white"/>
        </w:rPr>
        <w:t>履约保证金</w:t>
      </w:r>
    </w:p>
    <w:p w:rsidR="00D24578">
      <w:pPr>
        <w:autoSpaceDN w:val="0"/>
        <w:spacing w:line="360" w:lineRule="auto"/>
        <w:ind w:left="1"/>
        <w:rPr>
          <w:rFonts w:ascii="宋体"/>
          <w:sz w:val="24"/>
          <w:highlight w:val="yellow"/>
        </w:rPr>
      </w:pPr>
      <w:r>
        <w:rPr>
          <w:rFonts w:ascii="宋体" w:hint="eastAsia"/>
          <w:sz w:val="24"/>
        </w:rPr>
        <w:t>34.1</w:t>
      </w:r>
      <w:r>
        <w:rPr>
          <w:rFonts w:ascii="宋体" w:hint="eastAsia"/>
          <w:sz w:val="24"/>
        </w:rPr>
        <w:t>本项目的中标供应商须按招标文件中规定的履约保证金形式向采购人提交履约保证金。</w:t>
      </w:r>
      <w:r>
        <w:rPr>
          <w:rFonts w:ascii="宋体" w:hint="eastAsia"/>
          <w:sz w:val="24"/>
        </w:rPr>
        <w:t xml:space="preserve"> </w:t>
      </w:r>
    </w:p>
    <w:p w:rsidR="00D24578">
      <w:pPr>
        <w:autoSpaceDN w:val="0"/>
        <w:spacing w:line="360" w:lineRule="auto"/>
        <w:ind w:left="1"/>
        <w:rPr>
          <w:rFonts w:ascii="宋体"/>
          <w:sz w:val="24"/>
        </w:rPr>
      </w:pPr>
      <w:r>
        <w:rPr>
          <w:rFonts w:ascii="宋体" w:hint="eastAsia"/>
          <w:sz w:val="24"/>
        </w:rPr>
        <w:t>34.2</w:t>
      </w:r>
      <w:r>
        <w:rPr>
          <w:rFonts w:ascii="宋体" w:hint="eastAsia"/>
          <w:sz w:val="24"/>
        </w:rPr>
        <w:t>履约保证金的提交时间、金额、形式及有效期详见合同文本。</w:t>
      </w:r>
    </w:p>
    <w:p w:rsidR="00D24578">
      <w:pPr>
        <w:autoSpaceDN w:val="0"/>
        <w:spacing w:line="360" w:lineRule="auto"/>
        <w:ind w:left="1"/>
        <w:rPr>
          <w:rFonts w:ascii="宋体"/>
          <w:b/>
          <w:bCs/>
          <w:sz w:val="24"/>
        </w:rPr>
      </w:pPr>
      <w:r>
        <w:rPr>
          <w:rFonts w:ascii="宋体" w:hint="eastAsia"/>
          <w:b/>
          <w:bCs/>
          <w:sz w:val="24"/>
        </w:rPr>
        <w:t>35.</w:t>
      </w:r>
      <w:r>
        <w:rPr>
          <w:rFonts w:ascii="宋体" w:hint="eastAsia"/>
          <w:b/>
          <w:bCs/>
          <w:sz w:val="24"/>
        </w:rPr>
        <w:t>重新授予合同</w:t>
      </w:r>
    </w:p>
    <w:p w:rsidR="00D24578">
      <w:pPr>
        <w:autoSpaceDN w:val="0"/>
        <w:spacing w:line="360" w:lineRule="auto"/>
        <w:ind w:left="1"/>
        <w:rPr>
          <w:rFonts w:ascii="宋体"/>
          <w:sz w:val="24"/>
        </w:rPr>
      </w:pPr>
      <w:r>
        <w:rPr>
          <w:rFonts w:ascii="宋体" w:hint="eastAsia"/>
          <w:sz w:val="24"/>
        </w:rPr>
        <w:t>35.1</w:t>
      </w:r>
      <w:r>
        <w:rPr>
          <w:rFonts w:ascii="宋体" w:hint="eastAsia"/>
          <w:sz w:val="24"/>
        </w:rPr>
        <w:t>如果中标供应商没有按照上述第</w:t>
      </w:r>
      <w:r>
        <w:rPr>
          <w:rFonts w:ascii="宋体" w:hint="eastAsia"/>
          <w:sz w:val="24"/>
        </w:rPr>
        <w:t>32.1</w:t>
      </w:r>
      <w:r>
        <w:rPr>
          <w:rFonts w:ascii="宋体" w:hint="eastAsia"/>
          <w:sz w:val="24"/>
        </w:rPr>
        <w:t>条规定执行，采购机构有权取消该中标决定，采购人可以按照评标委员会推荐的中标候选人名单排序，将合同授予下一中标候选人或重新组织招标确定中标供应商。</w:t>
      </w:r>
    </w:p>
    <w:p w:rsidR="00D24578">
      <w:pPr>
        <w:autoSpaceDN w:val="0"/>
        <w:spacing w:line="360" w:lineRule="auto"/>
        <w:rPr>
          <w:rFonts w:ascii="宋体"/>
          <w:szCs w:val="21"/>
          <w:highlight w:val="cyan"/>
        </w:rPr>
      </w:pPr>
      <w:r>
        <w:rPr>
          <w:rFonts w:ascii="宋体" w:hint="eastAsia"/>
          <w:sz w:val="20"/>
          <w:szCs w:val="20"/>
          <w:highlight w:val="white"/>
        </w:rPr>
        <w:t xml:space="preserve"> </w:t>
      </w:r>
    </w:p>
    <w:p w:rsidR="00D24578">
      <w:pPr>
        <w:autoSpaceDN w:val="0"/>
        <w:spacing w:line="360" w:lineRule="auto"/>
        <w:jc w:val="center"/>
        <w:outlineLvl w:val="2"/>
        <w:rPr>
          <w:rFonts w:ascii="宋体"/>
          <w:b/>
          <w:bCs/>
          <w:sz w:val="30"/>
          <w:szCs w:val="30"/>
          <w:highlight w:val="white"/>
        </w:rPr>
      </w:pPr>
      <w:r>
        <w:rPr>
          <w:rFonts w:ascii="宋体" w:hint="eastAsia"/>
          <w:b/>
          <w:bCs/>
          <w:sz w:val="30"/>
          <w:szCs w:val="30"/>
          <w:highlight w:val="white"/>
        </w:rPr>
        <w:t>七、质疑、投诉</w:t>
      </w:r>
    </w:p>
    <w:p w:rsidR="00D24578">
      <w:pPr>
        <w:tabs>
          <w:tab w:val="left" w:pos="0"/>
        </w:tabs>
        <w:autoSpaceDN w:val="0"/>
        <w:spacing w:line="360" w:lineRule="auto"/>
        <w:rPr>
          <w:rFonts w:ascii="宋体"/>
          <w:b/>
          <w:bCs/>
          <w:kern w:val="0"/>
          <w:sz w:val="24"/>
          <w:highlight w:val="white"/>
        </w:rPr>
      </w:pPr>
      <w:r>
        <w:rPr>
          <w:rFonts w:ascii="宋体" w:hint="eastAsia"/>
          <w:b/>
          <w:bCs/>
          <w:kern w:val="0"/>
          <w:sz w:val="24"/>
          <w:highlight w:val="white"/>
        </w:rPr>
        <w:t>36.</w:t>
      </w:r>
      <w:r>
        <w:rPr>
          <w:rFonts w:ascii="宋体" w:hint="eastAsia"/>
          <w:b/>
          <w:bCs/>
          <w:kern w:val="0"/>
          <w:sz w:val="24"/>
          <w:highlight w:val="white"/>
        </w:rPr>
        <w:t>质疑</w:t>
      </w:r>
    </w:p>
    <w:p w:rsidR="00D24578">
      <w:pPr>
        <w:spacing w:line="360" w:lineRule="auto"/>
        <w:rPr>
          <w:rFonts w:ascii="宋体" w:cs="微软雅黑"/>
          <w:sz w:val="24"/>
        </w:rPr>
      </w:pPr>
      <w:r>
        <w:rPr>
          <w:rFonts w:ascii="宋体" w:hint="eastAsia"/>
          <w:sz w:val="24"/>
        </w:rPr>
        <w:t>36.1</w:t>
      </w:r>
      <w:r>
        <w:rPr>
          <w:rFonts w:ascii="宋体" w:hint="eastAsia"/>
          <w:sz w:val="24"/>
        </w:rPr>
        <w:t>投标人</w:t>
      </w:r>
      <w:r>
        <w:rPr>
          <w:rFonts w:ascii="宋体" w:cs="微软雅黑" w:hint="eastAsia"/>
          <w:bCs/>
          <w:sz w:val="24"/>
        </w:rPr>
        <w:t>或潜在投标人</w:t>
      </w:r>
      <w:r>
        <w:rPr>
          <w:rFonts w:ascii="宋体" w:hint="eastAsia"/>
          <w:sz w:val="24"/>
        </w:rPr>
        <w:t>认为招标文件、开评标过程及中标结果使自己的权益受到损害的，可以在知道或应知权益受到损害之日起</w:t>
      </w:r>
      <w:r>
        <w:rPr>
          <w:rFonts w:ascii="宋体" w:hint="eastAsia"/>
          <w:sz w:val="24"/>
        </w:rPr>
        <w:t>七个工作日内提出，</w:t>
      </w:r>
      <w:r>
        <w:rPr>
          <w:rFonts w:ascii="宋体" w:hAnsi="宋体" w:cs="宋体" w:hint="eastAsia"/>
          <w:kern w:val="0"/>
          <w:sz w:val="24"/>
          <w:lang w:val="x-none"/>
        </w:rPr>
        <w:t>通过海关智慧政采综合管理平台等书面形式向采购机构提出质疑</w:t>
      </w:r>
      <w:r>
        <w:rPr>
          <w:rFonts w:ascii="宋体" w:hint="eastAsia"/>
          <w:sz w:val="24"/>
        </w:rPr>
        <w:t>。</w:t>
      </w:r>
      <w:r>
        <w:rPr>
          <w:rFonts w:ascii="宋体" w:cs="微软雅黑" w:hint="eastAsia"/>
          <w:bCs/>
          <w:sz w:val="24"/>
        </w:rPr>
        <w:t>投标人或潜在投标人应知其权益受到损害之日</w:t>
      </w:r>
      <w:r>
        <w:rPr>
          <w:rFonts w:ascii="宋体" w:cs="微软雅黑" w:hint="eastAsia"/>
          <w:sz w:val="24"/>
        </w:rPr>
        <w:t>，是指：</w:t>
      </w:r>
    </w:p>
    <w:p w:rsidR="00D24578">
      <w:pPr>
        <w:autoSpaceDN w:val="0"/>
        <w:spacing w:line="360" w:lineRule="auto"/>
        <w:ind w:left="8" w:hanging="15"/>
        <w:rPr>
          <w:rFonts w:ascii="宋体" w:cs="微软雅黑"/>
          <w:bCs/>
          <w:sz w:val="24"/>
        </w:rPr>
      </w:pPr>
      <w:r>
        <w:rPr>
          <w:rFonts w:ascii="宋体" w:cs="微软雅黑" w:hint="eastAsia"/>
          <w:bCs/>
          <w:sz w:val="24"/>
        </w:rPr>
        <w:t xml:space="preserve">(1) </w:t>
      </w:r>
      <w:r>
        <w:rPr>
          <w:rFonts w:ascii="宋体" w:cs="微软雅黑" w:hint="eastAsia"/>
          <w:bCs/>
          <w:sz w:val="24"/>
        </w:rPr>
        <w:t>对招标文件提出质疑的，为获取招标文件之日或者招标文件公告期限届满之日；</w:t>
      </w:r>
    </w:p>
    <w:p w:rsidR="00D24578">
      <w:pPr>
        <w:autoSpaceDN w:val="0"/>
        <w:spacing w:line="360" w:lineRule="auto"/>
        <w:ind w:left="8" w:hanging="15"/>
        <w:rPr>
          <w:rFonts w:ascii="宋体" w:cs="微软雅黑"/>
          <w:bCs/>
          <w:sz w:val="24"/>
        </w:rPr>
      </w:pPr>
      <w:r>
        <w:rPr>
          <w:rFonts w:ascii="宋体" w:cs="微软雅黑" w:hint="eastAsia"/>
          <w:bCs/>
          <w:sz w:val="24"/>
        </w:rPr>
        <w:t xml:space="preserve">(2) </w:t>
      </w:r>
      <w:r>
        <w:rPr>
          <w:rFonts w:ascii="宋体" w:cs="微软雅黑" w:hint="eastAsia"/>
          <w:bCs/>
          <w:sz w:val="24"/>
        </w:rPr>
        <w:t>对招标过程提出质疑的，为各招标程序环节结束之日；</w:t>
      </w:r>
    </w:p>
    <w:p w:rsidR="00D24578">
      <w:pPr>
        <w:autoSpaceDN w:val="0"/>
        <w:spacing w:line="360" w:lineRule="auto"/>
        <w:ind w:left="8" w:hanging="15"/>
        <w:rPr>
          <w:rFonts w:ascii="宋体" w:cs="微软雅黑"/>
          <w:bCs/>
          <w:sz w:val="24"/>
        </w:rPr>
      </w:pPr>
      <w:r>
        <w:rPr>
          <w:rFonts w:ascii="宋体" w:cs="微软雅黑" w:hint="eastAsia"/>
          <w:bCs/>
          <w:sz w:val="24"/>
        </w:rPr>
        <w:t xml:space="preserve">(3) </w:t>
      </w:r>
      <w:r>
        <w:rPr>
          <w:rFonts w:ascii="宋体" w:cs="微软雅黑" w:hint="eastAsia"/>
          <w:bCs/>
          <w:sz w:val="24"/>
        </w:rPr>
        <w:t>对中标结果提出质疑的，为中标结果公告期限届满之日。</w:t>
      </w:r>
    </w:p>
    <w:p w:rsidR="00D24578">
      <w:pPr>
        <w:autoSpaceDN w:val="0"/>
        <w:spacing w:line="360" w:lineRule="auto"/>
        <w:ind w:left="8" w:hanging="15"/>
        <w:rPr>
          <w:rFonts w:ascii="宋体" w:cs="微软雅黑"/>
          <w:bCs/>
          <w:sz w:val="24"/>
        </w:rPr>
      </w:pPr>
      <w:r>
        <w:rPr>
          <w:rFonts w:ascii="宋体" w:cs="微软雅黑" w:hint="eastAsia"/>
          <w:bCs/>
          <w:sz w:val="24"/>
        </w:rPr>
        <w:t>投标人针对同一采购程序环节的质疑须一次性提出，对一个项目的不同包提出质疑的，应当将各包质疑事项集中在一份质疑函中提出。</w:t>
      </w:r>
    </w:p>
    <w:p w:rsidR="00D24578">
      <w:pPr>
        <w:autoSpaceDN w:val="0"/>
        <w:spacing w:line="360" w:lineRule="auto"/>
        <w:ind w:left="8" w:hanging="15"/>
        <w:rPr>
          <w:rFonts w:ascii="宋体"/>
          <w:sz w:val="24"/>
        </w:rPr>
      </w:pPr>
      <w:r>
        <w:rPr>
          <w:rFonts w:ascii="宋体" w:cs="微软雅黑" w:hint="eastAsia"/>
          <w:bCs/>
          <w:sz w:val="24"/>
        </w:rPr>
        <w:t>36.2</w:t>
      </w:r>
      <w:r>
        <w:rPr>
          <w:rFonts w:ascii="宋体" w:cs="微软雅黑" w:hint="eastAsia"/>
          <w:bCs/>
          <w:sz w:val="24"/>
        </w:rPr>
        <w:t>提出质疑的投标人或潜在投标人应当是参与所质疑项目采购活动的供应商，潜在投标人已依法获取其可质疑的招标文件的，可以对该文件提出质疑。</w:t>
      </w:r>
    </w:p>
    <w:p w:rsidR="00D24578">
      <w:pPr>
        <w:autoSpaceDN w:val="0"/>
        <w:spacing w:line="360" w:lineRule="auto"/>
        <w:ind w:left="8" w:hanging="15"/>
        <w:rPr>
          <w:rFonts w:ascii="宋体" w:cs="微软雅黑"/>
          <w:bCs/>
          <w:sz w:val="24"/>
        </w:rPr>
      </w:pPr>
      <w:r>
        <w:rPr>
          <w:rFonts w:ascii="宋体" w:cs="微软雅黑" w:hint="eastAsia"/>
          <w:bCs/>
          <w:sz w:val="24"/>
        </w:rPr>
        <w:t>3</w:t>
      </w:r>
      <w:r>
        <w:rPr>
          <w:rFonts w:ascii="宋体" w:cs="微软雅黑" w:hint="eastAsia"/>
          <w:bCs/>
          <w:sz w:val="24"/>
        </w:rPr>
        <w:t>6</w:t>
      </w:r>
      <w:r>
        <w:rPr>
          <w:rFonts w:ascii="宋体" w:cs="微软雅黑" w:hint="eastAsia"/>
          <w:bCs/>
          <w:sz w:val="24"/>
        </w:rPr>
        <w:t>.3</w:t>
      </w:r>
      <w:r>
        <w:rPr>
          <w:rFonts w:ascii="宋体" w:cs="微软雅黑" w:hint="eastAsia"/>
          <w:bCs/>
          <w:sz w:val="24"/>
        </w:rPr>
        <w:t>投标人或潜在投标人提出质疑应当提交质疑函和必要的证明材料。质疑函应当包括下列内容（</w:t>
      </w:r>
      <w:r>
        <w:rPr>
          <w:rFonts w:ascii="宋体" w:cs="微软雅黑" w:hint="eastAsia"/>
          <w:bCs/>
          <w:sz w:val="24"/>
        </w:rPr>
        <w:t>格式见第六部分）</w:t>
      </w:r>
      <w:r>
        <w:rPr>
          <w:rFonts w:ascii="宋体" w:cs="微软雅黑" w:hint="eastAsia"/>
          <w:bCs/>
          <w:sz w:val="24"/>
        </w:rPr>
        <w:t>：</w:t>
      </w:r>
    </w:p>
    <w:p w:rsidR="00D24578">
      <w:pPr>
        <w:autoSpaceDN w:val="0"/>
        <w:spacing w:line="360" w:lineRule="auto"/>
        <w:ind w:left="8" w:hanging="15"/>
        <w:rPr>
          <w:rFonts w:ascii="宋体" w:cs="微软雅黑"/>
          <w:bCs/>
          <w:sz w:val="24"/>
        </w:rPr>
      </w:pPr>
      <w:r>
        <w:rPr>
          <w:rFonts w:ascii="宋体" w:cs="微软雅黑" w:hint="eastAsia"/>
          <w:bCs/>
          <w:sz w:val="24"/>
        </w:rPr>
        <w:t>(1)</w:t>
      </w:r>
      <w:r>
        <w:rPr>
          <w:rFonts w:ascii="宋体" w:cs="微软雅黑" w:hint="eastAsia"/>
          <w:bCs/>
          <w:sz w:val="24"/>
        </w:rPr>
        <w:t>投标人或潜在投标人的姓名或者名称、地址、邮编、联系人及电话；</w:t>
      </w:r>
    </w:p>
    <w:p w:rsidR="00D24578">
      <w:pPr>
        <w:autoSpaceDN w:val="0"/>
        <w:spacing w:line="360" w:lineRule="auto"/>
        <w:ind w:left="8" w:hanging="15"/>
        <w:rPr>
          <w:rFonts w:ascii="宋体" w:cs="微软雅黑"/>
          <w:bCs/>
          <w:sz w:val="24"/>
        </w:rPr>
      </w:pPr>
      <w:r>
        <w:rPr>
          <w:rFonts w:ascii="宋体" w:cs="微软雅黑" w:hint="eastAsia"/>
          <w:bCs/>
          <w:sz w:val="24"/>
        </w:rPr>
        <w:t>(2)</w:t>
      </w:r>
      <w:r>
        <w:rPr>
          <w:rFonts w:ascii="宋体" w:cs="微软雅黑" w:hint="eastAsia"/>
          <w:bCs/>
          <w:sz w:val="24"/>
        </w:rPr>
        <w:t>质疑项目的名称、编号；</w:t>
      </w:r>
    </w:p>
    <w:p w:rsidR="00D24578">
      <w:pPr>
        <w:autoSpaceDN w:val="0"/>
        <w:spacing w:line="360" w:lineRule="auto"/>
        <w:ind w:left="8" w:hanging="15"/>
        <w:rPr>
          <w:rFonts w:ascii="宋体" w:cs="微软雅黑"/>
          <w:bCs/>
          <w:sz w:val="24"/>
        </w:rPr>
      </w:pPr>
      <w:r>
        <w:rPr>
          <w:rFonts w:ascii="宋体" w:cs="微软雅黑" w:hint="eastAsia"/>
          <w:bCs/>
          <w:sz w:val="24"/>
        </w:rPr>
        <w:t>(3)</w:t>
      </w:r>
      <w:r>
        <w:rPr>
          <w:rFonts w:ascii="宋体" w:cs="微软雅黑" w:hint="eastAsia"/>
          <w:bCs/>
          <w:sz w:val="24"/>
        </w:rPr>
        <w:t>具体、明确的质疑事项和与质疑事项相关的请求；</w:t>
      </w:r>
    </w:p>
    <w:p w:rsidR="00D24578">
      <w:pPr>
        <w:autoSpaceDN w:val="0"/>
        <w:spacing w:line="360" w:lineRule="auto"/>
        <w:ind w:left="8" w:hanging="15"/>
        <w:rPr>
          <w:rFonts w:ascii="宋体" w:cs="微软雅黑"/>
          <w:bCs/>
          <w:sz w:val="24"/>
        </w:rPr>
      </w:pPr>
      <w:r>
        <w:rPr>
          <w:rFonts w:ascii="宋体" w:cs="微软雅黑" w:hint="eastAsia"/>
          <w:bCs/>
          <w:sz w:val="24"/>
        </w:rPr>
        <w:t>(4)</w:t>
      </w:r>
      <w:r>
        <w:rPr>
          <w:rFonts w:ascii="宋体" w:cs="微软雅黑" w:hint="eastAsia"/>
          <w:bCs/>
          <w:sz w:val="24"/>
        </w:rPr>
        <w:t>事实依据；</w:t>
      </w:r>
    </w:p>
    <w:p w:rsidR="00D24578">
      <w:pPr>
        <w:autoSpaceDN w:val="0"/>
        <w:spacing w:line="360" w:lineRule="auto"/>
        <w:ind w:left="8" w:hanging="15"/>
        <w:rPr>
          <w:rFonts w:ascii="宋体" w:cs="微软雅黑"/>
          <w:bCs/>
          <w:sz w:val="24"/>
        </w:rPr>
      </w:pPr>
      <w:r>
        <w:rPr>
          <w:rFonts w:ascii="宋体" w:cs="微软雅黑" w:hint="eastAsia"/>
          <w:bCs/>
          <w:sz w:val="24"/>
        </w:rPr>
        <w:t>(5)</w:t>
      </w:r>
      <w:r>
        <w:rPr>
          <w:rFonts w:ascii="宋体" w:cs="微软雅黑" w:hint="eastAsia"/>
          <w:bCs/>
          <w:sz w:val="24"/>
        </w:rPr>
        <w:t>必要的法律依据；</w:t>
      </w:r>
    </w:p>
    <w:p w:rsidR="00D24578">
      <w:pPr>
        <w:autoSpaceDN w:val="0"/>
        <w:spacing w:line="360" w:lineRule="auto"/>
        <w:ind w:left="8" w:hanging="15"/>
        <w:rPr>
          <w:rFonts w:ascii="宋体" w:cs="微软雅黑"/>
          <w:bCs/>
          <w:sz w:val="24"/>
        </w:rPr>
      </w:pPr>
      <w:r>
        <w:rPr>
          <w:rFonts w:ascii="宋体" w:cs="微软雅黑" w:hint="eastAsia"/>
          <w:bCs/>
          <w:sz w:val="24"/>
        </w:rPr>
        <w:t>(6)</w:t>
      </w:r>
      <w:r>
        <w:rPr>
          <w:rFonts w:ascii="宋体" w:cs="微软雅黑" w:hint="eastAsia"/>
          <w:bCs/>
          <w:sz w:val="24"/>
        </w:rPr>
        <w:t>提出质疑的日期。</w:t>
      </w:r>
    </w:p>
    <w:p w:rsidR="00D24578">
      <w:pPr>
        <w:autoSpaceDN w:val="0"/>
        <w:spacing w:line="360" w:lineRule="auto"/>
        <w:ind w:left="8" w:hanging="15"/>
        <w:rPr>
          <w:rFonts w:ascii="宋体" w:cs="微软雅黑"/>
          <w:bCs/>
          <w:sz w:val="24"/>
        </w:rPr>
      </w:pPr>
      <w:r>
        <w:rPr>
          <w:rFonts w:ascii="宋体" w:cs="微软雅黑" w:hint="eastAsia"/>
          <w:bCs/>
          <w:sz w:val="24"/>
        </w:rPr>
        <w:t>投标人或潜在投标人为自然人的，应当由本人签字；投标人或潜在投标人为法人或者其他组织的，应当由法定代表人、主要负责人，或者其授权代表签字或者盖章，并加盖公章。</w:t>
      </w:r>
      <w:r>
        <w:rPr>
          <w:rFonts w:ascii="宋体" w:cs="微软雅黑" w:hint="eastAsia"/>
          <w:bCs/>
          <w:sz w:val="24"/>
        </w:rPr>
        <w:t>提出质疑应当在法定质疑期限内。提出质疑应当提供事实依据和证明材料，证明材料应当内容真实、来源合法。</w:t>
      </w:r>
    </w:p>
    <w:p w:rsidR="00D24578">
      <w:pPr>
        <w:autoSpaceDN w:val="0"/>
        <w:spacing w:line="360" w:lineRule="auto"/>
        <w:ind w:left="8" w:hanging="15"/>
        <w:rPr>
          <w:rFonts w:ascii="宋体" w:cs="微软雅黑"/>
          <w:bCs/>
          <w:sz w:val="24"/>
        </w:rPr>
      </w:pPr>
      <w:r>
        <w:rPr>
          <w:rFonts w:ascii="宋体" w:cs="微软雅黑" w:hint="eastAsia"/>
          <w:bCs/>
          <w:sz w:val="24"/>
        </w:rPr>
        <w:t>投标人</w:t>
      </w:r>
      <w:r>
        <w:rPr>
          <w:rFonts w:ascii="宋体" w:cs="微软雅黑" w:hint="eastAsia"/>
          <w:bCs/>
          <w:sz w:val="24"/>
        </w:rPr>
        <w:t>或潜在投标人</w:t>
      </w:r>
      <w:r>
        <w:rPr>
          <w:rFonts w:ascii="宋体" w:cs="微软雅黑" w:hint="eastAsia"/>
          <w:bCs/>
          <w:sz w:val="24"/>
        </w:rPr>
        <w:t>可以委托代理人进行质疑，其授权委托书应当载明代理人的姓名或者名称、代理事项、具体权限、期限和相关事项；以代理人身份提出质疑的，应当提交投标人</w:t>
      </w:r>
      <w:r>
        <w:rPr>
          <w:rFonts w:ascii="宋体" w:cs="微软雅黑" w:hint="eastAsia"/>
          <w:bCs/>
          <w:sz w:val="24"/>
        </w:rPr>
        <w:t>或潜在投标人</w:t>
      </w:r>
      <w:r>
        <w:rPr>
          <w:rFonts w:ascii="宋体" w:cs="微软雅黑" w:hint="eastAsia"/>
          <w:bCs/>
          <w:sz w:val="24"/>
        </w:rPr>
        <w:t>签署的授权委托书。</w:t>
      </w:r>
    </w:p>
    <w:p w:rsidR="00D24578">
      <w:pPr>
        <w:autoSpaceDN w:val="0"/>
        <w:spacing w:line="360" w:lineRule="auto"/>
        <w:ind w:left="8" w:hanging="15"/>
        <w:rPr>
          <w:rFonts w:ascii="宋体" w:cs="微软雅黑"/>
          <w:bCs/>
          <w:sz w:val="24"/>
        </w:rPr>
      </w:pPr>
      <w:r>
        <w:rPr>
          <w:rFonts w:ascii="宋体" w:cs="微软雅黑" w:hint="eastAsia"/>
          <w:bCs/>
          <w:sz w:val="24"/>
        </w:rPr>
        <w:t>投标人或潜在投标人提交的质疑函不符合以上要求的，</w:t>
      </w:r>
      <w:r>
        <w:rPr>
          <w:rFonts w:ascii="宋体" w:cs="微软雅黑" w:hint="eastAsia"/>
          <w:bCs/>
          <w:sz w:val="24"/>
        </w:rPr>
        <w:t>采购机构</w:t>
      </w:r>
      <w:r>
        <w:rPr>
          <w:rFonts w:ascii="宋体" w:cs="微软雅黑" w:hint="eastAsia"/>
          <w:bCs/>
          <w:sz w:val="24"/>
        </w:rPr>
        <w:t>应当一次性</w:t>
      </w:r>
      <w:r>
        <w:rPr>
          <w:rFonts w:ascii="宋体" w:cs="微软雅黑" w:hint="eastAsia"/>
          <w:bCs/>
          <w:sz w:val="24"/>
        </w:rPr>
        <w:t>告知供应商需更正或补充的内容。投标人或潜在投标人未在质疑期限内提交更正、补充材料或重新提交的材料仍不符合要求的，</w:t>
      </w:r>
      <w:r>
        <w:rPr>
          <w:rFonts w:ascii="宋体" w:cs="微软雅黑" w:hint="eastAsia"/>
          <w:bCs/>
          <w:sz w:val="24"/>
        </w:rPr>
        <w:t>采购机构</w:t>
      </w:r>
      <w:r>
        <w:rPr>
          <w:rFonts w:ascii="宋体" w:cs="微软雅黑" w:hint="eastAsia"/>
          <w:bCs/>
          <w:sz w:val="24"/>
        </w:rPr>
        <w:t>不予受理，并告知理由。</w:t>
      </w:r>
    </w:p>
    <w:p w:rsidR="00D24578">
      <w:pPr>
        <w:spacing w:line="360" w:lineRule="auto"/>
        <w:ind w:left="8" w:hanging="15"/>
        <w:rPr>
          <w:rFonts w:ascii="宋体" w:cs="微软雅黑"/>
          <w:bCs/>
          <w:sz w:val="24"/>
        </w:rPr>
      </w:pPr>
      <w:r>
        <w:rPr>
          <w:rFonts w:ascii="宋体" w:cs="微软雅黑" w:hint="eastAsia"/>
          <w:bCs/>
          <w:sz w:val="24"/>
        </w:rPr>
        <w:t>36.4</w:t>
      </w:r>
      <w:r>
        <w:rPr>
          <w:rFonts w:ascii="宋体" w:hAnsi="宋体" w:cs="微软雅黑" w:hint="eastAsia"/>
          <w:bCs/>
          <w:kern w:val="0"/>
          <w:sz w:val="24"/>
          <w:lang w:val="x-none"/>
        </w:rPr>
        <w:t>质疑供应商通过海关智慧政采综合管理平台质疑处理模块等书面形式进行质疑提交并接收质疑处理结果</w:t>
      </w:r>
      <w:r>
        <w:rPr>
          <w:rFonts w:ascii="宋体" w:cs="微软雅黑" w:hint="eastAsia"/>
          <w:bCs/>
          <w:sz w:val="24"/>
        </w:rPr>
        <w:t>。质疑受理电话详见第一部分招标公告。</w:t>
      </w:r>
    </w:p>
    <w:p w:rsidR="00D24578">
      <w:pPr>
        <w:spacing w:line="360" w:lineRule="auto"/>
        <w:rPr>
          <w:rFonts w:ascii="宋体" w:cs="微软雅黑"/>
          <w:bCs/>
          <w:sz w:val="24"/>
        </w:rPr>
      </w:pPr>
      <w:r>
        <w:rPr>
          <w:rFonts w:ascii="宋体" w:cs="微软雅黑" w:hint="eastAsia"/>
          <w:bCs/>
          <w:sz w:val="24"/>
        </w:rPr>
        <w:t>3</w:t>
      </w:r>
      <w:r>
        <w:rPr>
          <w:rFonts w:ascii="宋体" w:cs="微软雅黑" w:hint="eastAsia"/>
          <w:bCs/>
        </w:rPr>
        <w:t>6</w:t>
      </w:r>
      <w:r>
        <w:rPr>
          <w:rFonts w:ascii="宋体" w:cs="微软雅黑" w:hint="eastAsia"/>
          <w:bCs/>
          <w:sz w:val="24"/>
        </w:rPr>
        <w:t>.5</w:t>
      </w:r>
      <w:r>
        <w:rPr>
          <w:rFonts w:ascii="宋体" w:hAnsi="宋体" w:cs="微软雅黑" w:hint="eastAsia"/>
          <w:bCs/>
          <w:sz w:val="24"/>
          <w:lang w:val="x-none"/>
        </w:rPr>
        <w:t>采购人、采购机构应当在收到质疑函后</w:t>
      </w:r>
      <w:r>
        <w:rPr>
          <w:rFonts w:ascii="宋体" w:hAnsi="宋体" w:cs="微软雅黑" w:hint="eastAsia"/>
          <w:bCs/>
          <w:sz w:val="24"/>
          <w:lang w:val="x-none"/>
        </w:rPr>
        <w:t>7</w:t>
      </w:r>
      <w:r>
        <w:rPr>
          <w:rFonts w:ascii="宋体" w:hAnsi="宋体" w:cs="微软雅黑" w:hint="eastAsia"/>
          <w:bCs/>
          <w:sz w:val="24"/>
          <w:lang w:val="x-none"/>
        </w:rPr>
        <w:t>个工作日内作出答复，并通过海关智慧政采综合管理平台等书面形式通知质疑供应商和其他相关当事人</w:t>
      </w:r>
      <w:r>
        <w:rPr>
          <w:rFonts w:ascii="宋体" w:cs="微软雅黑" w:hint="eastAsia"/>
          <w:bCs/>
          <w:sz w:val="24"/>
        </w:rPr>
        <w:t>。</w:t>
      </w:r>
    </w:p>
    <w:p w:rsidR="00D24578">
      <w:pPr>
        <w:pStyle w:val="83"/>
        <w:spacing w:line="360" w:lineRule="auto"/>
        <w:ind w:left="8" w:hanging="15" w:firstLineChars="0"/>
        <w:jc w:val="both"/>
        <w:textAlignment w:val="auto"/>
        <w:rPr>
          <w:rFonts w:ascii="宋体" w:cs="微软雅黑"/>
          <w:bCs/>
          <w:color w:val="auto"/>
          <w:kern w:val="2"/>
          <w:szCs w:val="24"/>
        </w:rPr>
      </w:pPr>
      <w:r>
        <w:rPr>
          <w:rFonts w:ascii="宋体" w:cs="微软雅黑" w:hint="eastAsia"/>
          <w:bCs/>
          <w:color w:val="auto"/>
          <w:kern w:val="2"/>
          <w:szCs w:val="24"/>
        </w:rPr>
        <w:t>3</w:t>
      </w:r>
      <w:r>
        <w:rPr>
          <w:rFonts w:ascii="宋体" w:cs="微软雅黑" w:hint="eastAsia"/>
          <w:bCs/>
          <w:color w:val="auto"/>
          <w:kern w:val="2"/>
          <w:szCs w:val="24"/>
        </w:rPr>
        <w:t>6</w:t>
      </w:r>
      <w:r>
        <w:rPr>
          <w:rFonts w:ascii="宋体" w:cs="微软雅黑" w:hint="eastAsia"/>
          <w:bCs/>
          <w:color w:val="auto"/>
          <w:kern w:val="2"/>
          <w:szCs w:val="24"/>
        </w:rPr>
        <w:t>.6</w:t>
      </w:r>
      <w:r>
        <w:rPr>
          <w:rFonts w:ascii="宋体" w:cs="微软雅黑" w:hint="eastAsia"/>
          <w:bCs/>
          <w:color w:val="auto"/>
          <w:kern w:val="2"/>
          <w:szCs w:val="24"/>
        </w:rPr>
        <w:t>投标人或潜在投标人以质疑函形式提交，但无具体、明确质疑事项，实质内容为询问的，</w:t>
      </w:r>
      <w:r>
        <w:rPr>
          <w:rFonts w:ascii="宋体" w:cs="微软雅黑" w:hint="eastAsia"/>
          <w:color w:val="auto"/>
          <w:kern w:val="2"/>
          <w:szCs w:val="24"/>
        </w:rPr>
        <w:t>采购机构</w:t>
      </w:r>
      <w:r>
        <w:rPr>
          <w:rFonts w:ascii="宋体" w:cs="微软雅黑" w:hint="eastAsia"/>
          <w:bCs/>
          <w:color w:val="auto"/>
          <w:kern w:val="2"/>
          <w:szCs w:val="24"/>
        </w:rPr>
        <w:t>可视为书面询问受理并及时告知供应商，后续事宜按照询问答复流程办理。</w:t>
      </w:r>
    </w:p>
    <w:p w:rsidR="00D24578">
      <w:pPr>
        <w:tabs>
          <w:tab w:val="left" w:pos="0"/>
        </w:tabs>
        <w:autoSpaceDN w:val="0"/>
        <w:spacing w:line="360" w:lineRule="auto"/>
        <w:ind w:left="8" w:hanging="15"/>
        <w:rPr>
          <w:rFonts w:ascii="宋体"/>
          <w:b/>
          <w:bCs/>
          <w:kern w:val="0"/>
          <w:sz w:val="24"/>
        </w:rPr>
      </w:pPr>
      <w:r>
        <w:rPr>
          <w:rFonts w:ascii="宋体" w:hint="eastAsia"/>
          <w:b/>
          <w:bCs/>
          <w:kern w:val="0"/>
          <w:sz w:val="24"/>
        </w:rPr>
        <w:t>37.</w:t>
      </w:r>
      <w:r>
        <w:rPr>
          <w:rFonts w:ascii="宋体" w:hint="eastAsia"/>
          <w:b/>
          <w:bCs/>
          <w:kern w:val="0"/>
          <w:sz w:val="24"/>
        </w:rPr>
        <w:t>投诉</w:t>
      </w:r>
    </w:p>
    <w:p w:rsidR="00D24578">
      <w:pPr>
        <w:pStyle w:val="83"/>
        <w:spacing w:line="360" w:lineRule="auto"/>
        <w:ind w:left="8" w:hanging="15" w:firstLineChars="0"/>
        <w:jc w:val="both"/>
        <w:textAlignment w:val="auto"/>
        <w:rPr>
          <w:rFonts w:ascii="宋体" w:cs="微软雅黑"/>
          <w:bCs/>
          <w:color w:val="auto"/>
          <w:kern w:val="2"/>
          <w:szCs w:val="24"/>
          <w:highlight w:val="yellow"/>
        </w:rPr>
      </w:pPr>
      <w:r>
        <w:rPr>
          <w:rFonts w:ascii="宋体" w:cs="微软雅黑" w:hint="eastAsia"/>
          <w:bCs/>
          <w:color w:val="auto"/>
          <w:kern w:val="2"/>
          <w:szCs w:val="24"/>
        </w:rPr>
        <w:t>质疑供应商对采购人、采购机构的答复不满意，或者采购人、采购机构未在规定时间内作出答复的，可以在答复期满后</w:t>
      </w:r>
      <w:r>
        <w:rPr>
          <w:rFonts w:ascii="宋体" w:cs="微软雅黑" w:hint="eastAsia"/>
          <w:bCs/>
          <w:color w:val="auto"/>
          <w:kern w:val="2"/>
          <w:szCs w:val="24"/>
        </w:rPr>
        <w:t>15</w:t>
      </w:r>
      <w:r>
        <w:rPr>
          <w:rFonts w:ascii="宋体" w:cs="微软雅黑" w:hint="eastAsia"/>
          <w:bCs/>
          <w:color w:val="auto"/>
          <w:kern w:val="2"/>
          <w:szCs w:val="24"/>
        </w:rPr>
        <w:t>个工作日内依法向相关财政部门提起投诉。</w:t>
      </w:r>
    </w:p>
    <w:p w:rsidR="00D24578">
      <w:pPr>
        <w:pStyle w:val="Heading1"/>
        <w:rPr>
          <w:highlight w:val="white"/>
        </w:rPr>
      </w:pPr>
      <w:r>
        <w:rPr>
          <w:rFonts w:ascii="宋体" w:cs="微软雅黑" w:hint="eastAsia"/>
          <w:bCs/>
          <w:kern w:val="2"/>
          <w:highlight w:val="yellow"/>
        </w:rPr>
        <w:br w:type="page"/>
      </w:r>
      <w:r>
        <w:rPr>
          <w:rFonts w:hint="eastAsia"/>
          <w:b w:val="0"/>
          <w:highlight w:val="white"/>
        </w:rPr>
        <w:t>第三部分</w:t>
      </w:r>
      <w:r>
        <w:rPr>
          <w:rFonts w:hint="eastAsia"/>
          <w:b w:val="0"/>
          <w:highlight w:val="white"/>
        </w:rPr>
        <w:t xml:space="preserve">  </w:t>
      </w:r>
      <w:r>
        <w:rPr>
          <w:rFonts w:hint="eastAsia"/>
          <w:b w:val="0"/>
          <w:highlight w:val="white"/>
        </w:rPr>
        <w:t>项目需求书</w:t>
      </w:r>
    </w:p>
    <w:p w:rsidR="00D24578">
      <w:pPr>
        <w:rPr>
          <w:highlight w:val="white"/>
        </w:rPr>
      </w:pPr>
    </w:p>
    <w:p w:rsidR="00D24578">
      <w:pPr>
        <w:rPr>
          <w:highlight w:val="white"/>
        </w:rPr>
      </w:pPr>
    </w:p>
    <w:p w:rsidR="00D24578">
      <w:pPr>
        <w:adjustRightInd w:val="0"/>
        <w:spacing w:line="360" w:lineRule="auto"/>
        <w:ind w:right="960"/>
        <w:jc w:val="center"/>
        <w:outlineLvl w:val="0"/>
        <w:rPr>
          <w:rFonts w:ascii="宋体" w:cs="宋体"/>
          <w:b/>
          <w:szCs w:val="21"/>
          <w:highlight w:val="white"/>
        </w:rPr>
      </w:pPr>
      <w:bookmarkStart w:id="39" w:name="_GoBack"/>
      <w:bookmarkStart w:id="40" w:name="_Toc491155419"/>
      <w:bookmarkStart w:id="41" w:name="插入_采购需求书"/>
      <w:bookmarkEnd w:id="39"/>
      <w:r>
        <w:rPr>
          <w:rFonts w:ascii="宋体" w:cs="宋体" w:hint="eastAsia"/>
          <w:b/>
          <w:szCs w:val="21"/>
          <w:highlight w:val="white"/>
        </w:rPr>
        <w:t>第四部分项目需求书</w:t>
      </w:r>
      <w:bookmarkEnd w:id="40"/>
    </w:p>
    <w:p w:rsidR="00D24578">
      <w:pPr>
        <w:pStyle w:val="202"/>
        <w:autoSpaceDN w:val="0"/>
        <w:spacing w:line="360" w:lineRule="auto"/>
        <w:ind w:left="361" w:firstLine="551"/>
        <w:rPr>
          <w:rFonts w:ascii="宋体" w:eastAsia="宋体" w:cs="宋体"/>
          <w:b/>
          <w:bCs/>
          <w:sz w:val="21"/>
          <w:szCs w:val="21"/>
        </w:rPr>
      </w:pPr>
      <w:r>
        <w:rPr>
          <w:rFonts w:ascii="宋体" w:eastAsia="宋体" w:cs="宋体" w:hint="eastAsia"/>
          <w:b/>
          <w:bCs/>
          <w:sz w:val="21"/>
          <w:szCs w:val="21"/>
        </w:rPr>
        <w:t>重要提示：本项目需求书属内部资料，供应商负有保密义务，未经采购人或采购机构同意，不得向任何与此项目无关的第三方透露。</w:t>
      </w:r>
    </w:p>
    <w:p w:rsidR="00D24578">
      <w:pPr>
        <w:pStyle w:val="18210"/>
        <w:adjustRightInd w:val="0"/>
        <w:spacing w:line="360" w:lineRule="auto"/>
        <w:rPr>
          <w:rFonts w:ascii="宋体" w:cs="宋体"/>
          <w:b/>
          <w:bCs/>
          <w:szCs w:val="21"/>
        </w:rPr>
      </w:pPr>
      <w:r>
        <w:rPr>
          <w:rFonts w:ascii="宋体" w:cs="宋体" w:hint="eastAsia"/>
          <w:b/>
          <w:bCs/>
          <w:szCs w:val="21"/>
        </w:rPr>
        <w:t>带“★”的为必须满足内容，否则作为无效投标处理，不予接受；带“</w:t>
      </w:r>
      <w:r>
        <w:rPr>
          <w:rFonts w:ascii="宋体" w:cs="宋体" w:hint="eastAsia"/>
          <w:szCs w:val="21"/>
        </w:rPr>
        <w:t>▲</w:t>
      </w:r>
      <w:r>
        <w:rPr>
          <w:rFonts w:ascii="宋体" w:cs="宋体" w:hint="eastAsia"/>
          <w:b/>
          <w:bCs/>
          <w:szCs w:val="21"/>
        </w:rPr>
        <w:t>”的为重要内容，不满足将严重影响评分；其他技术或服务内容不满足的将影响一般评分。</w:t>
      </w:r>
    </w:p>
    <w:p w:rsidR="00D24578">
      <w:pPr>
        <w:pStyle w:val="18210"/>
        <w:numPr>
          <w:ilvl w:val="0"/>
          <w:numId w:val="22"/>
        </w:numPr>
        <w:adjustRightInd w:val="0"/>
        <w:spacing w:line="360" w:lineRule="auto"/>
        <w:rPr>
          <w:rFonts w:ascii="宋体" w:cs="宋体"/>
          <w:b/>
          <w:szCs w:val="21"/>
        </w:rPr>
      </w:pPr>
      <w:r>
        <w:rPr>
          <w:rFonts w:ascii="宋体" w:cs="宋体" w:hint="eastAsia"/>
          <w:b/>
          <w:szCs w:val="21"/>
        </w:rPr>
        <w:t>项目背景介绍</w:t>
      </w:r>
    </w:p>
    <w:p w:rsidR="00D24578">
      <w:pPr>
        <w:autoSpaceDN w:val="0"/>
        <w:adjustRightInd w:val="0"/>
        <w:spacing w:line="360" w:lineRule="auto"/>
        <w:ind w:firstLine="420" w:firstLineChars="200"/>
        <w:rPr>
          <w:rFonts w:ascii="宋体" w:cs="宋体"/>
          <w:b/>
          <w:szCs w:val="21"/>
        </w:rPr>
      </w:pPr>
      <w:r>
        <w:rPr>
          <w:rFonts w:ascii="宋体" w:cs="宋体" w:hint="eastAsia"/>
          <w:szCs w:val="21"/>
        </w:rPr>
        <w:t>高压灭菌锅用于口岸实验室</w:t>
      </w:r>
      <w:r>
        <w:rPr>
          <w:rFonts w:ascii="宋体" w:cs="宋体" w:hint="eastAsia"/>
          <w:color w:val="000000"/>
          <w:spacing w:val="5"/>
          <w:szCs w:val="21"/>
        </w:rPr>
        <w:t>器械、玻璃器皿、溶液培养基等进行消毒灭菌</w:t>
      </w:r>
      <w:r>
        <w:rPr>
          <w:rFonts w:ascii="宋体" w:cs="宋体" w:hint="eastAsia"/>
          <w:szCs w:val="21"/>
        </w:rPr>
        <w:t>等；生物安全柜用于用于初筛鉴定室生物安全操作；生物培养箱等多用途培养箱用于口岸实验室截获、监测有害生物辅助鉴定、细胞培养、细菌及病原微生物分离培养、昆虫饲养等。</w:t>
      </w:r>
    </w:p>
    <w:p w:rsidR="00D24578" w:rsidP="000C3843">
      <w:pPr>
        <w:autoSpaceDN w:val="0"/>
        <w:adjustRightInd w:val="0"/>
        <w:spacing w:line="360" w:lineRule="auto"/>
        <w:ind w:firstLine="420" w:firstLineChars="200"/>
        <w:rPr>
          <w:rFonts w:ascii="宋体" w:cs="宋体"/>
          <w:b/>
          <w:szCs w:val="21"/>
        </w:rPr>
      </w:pPr>
      <w:r>
        <w:rPr>
          <w:rFonts w:ascii="宋体" w:cs="宋体" w:hint="eastAsia"/>
          <w:b/>
          <w:szCs w:val="21"/>
        </w:rPr>
        <w:t>1.</w:t>
      </w:r>
      <w:r>
        <w:rPr>
          <w:rFonts w:ascii="宋体" w:cs="宋体" w:hint="eastAsia"/>
          <w:b/>
          <w:szCs w:val="21"/>
        </w:rPr>
        <w:t>项目基本情况</w:t>
      </w:r>
    </w:p>
    <w:p w:rsidR="00D24578">
      <w:pPr>
        <w:autoSpaceDN w:val="0"/>
        <w:adjustRightInd w:val="0"/>
        <w:spacing w:line="360" w:lineRule="auto"/>
        <w:ind w:firstLine="420" w:firstLineChars="200"/>
        <w:rPr>
          <w:rFonts w:ascii="宋体" w:cs="宋体"/>
          <w:szCs w:val="21"/>
        </w:rPr>
      </w:pPr>
      <w:r>
        <w:rPr>
          <w:rFonts w:ascii="宋体" w:cs="宋体" w:hint="eastAsia"/>
          <w:szCs w:val="21"/>
        </w:rPr>
        <w:t>1.1</w:t>
      </w:r>
      <w:r>
        <w:rPr>
          <w:rFonts w:ascii="宋体" w:cs="宋体" w:hint="eastAsia"/>
          <w:szCs w:val="21"/>
        </w:rPr>
        <w:t>项目名称和预算金额</w:t>
      </w:r>
    </w:p>
    <w:p w:rsidR="00D24578">
      <w:pPr>
        <w:autoSpaceDN w:val="0"/>
        <w:adjustRightInd w:val="0"/>
        <w:spacing w:line="360" w:lineRule="auto"/>
        <w:ind w:firstLine="420" w:firstLineChars="200"/>
        <w:rPr>
          <w:rFonts w:ascii="宋体" w:cs="宋体"/>
          <w:szCs w:val="21"/>
        </w:rPr>
      </w:pPr>
      <w:r>
        <w:rPr>
          <w:rFonts w:ascii="宋体" w:cs="宋体" w:hint="eastAsia"/>
          <w:szCs w:val="21"/>
        </w:rPr>
        <w:t>项目名称：海关总署</w:t>
      </w:r>
      <w:r>
        <w:rPr>
          <w:rFonts w:ascii="宋体" w:cs="宋体" w:hint="eastAsia"/>
          <w:szCs w:val="21"/>
        </w:rPr>
        <w:t>2023</w:t>
      </w:r>
      <w:r>
        <w:rPr>
          <w:rFonts w:ascii="宋体" w:cs="宋体" w:hint="eastAsia"/>
          <w:szCs w:val="21"/>
        </w:rPr>
        <w:t>年动植检能力提升高压灭菌锅、生物安全柜、培养箱采购项目</w:t>
      </w:r>
    </w:p>
    <w:p w:rsidR="00D24578">
      <w:pPr>
        <w:autoSpaceDN w:val="0"/>
        <w:adjustRightInd w:val="0"/>
        <w:spacing w:line="360" w:lineRule="auto"/>
        <w:ind w:firstLine="420" w:firstLineChars="200"/>
        <w:rPr>
          <w:rFonts w:ascii="宋体" w:cs="宋体"/>
          <w:szCs w:val="21"/>
        </w:rPr>
      </w:pPr>
      <w:r>
        <w:rPr>
          <w:rFonts w:ascii="宋体" w:cs="宋体" w:hint="eastAsia"/>
          <w:szCs w:val="21"/>
        </w:rPr>
        <w:t>预算金额：</w:t>
      </w:r>
      <w:r>
        <w:rPr>
          <w:rFonts w:ascii="宋体" w:cs="宋体" w:hint="eastAsia"/>
          <w:szCs w:val="21"/>
        </w:rPr>
        <w:t>791</w:t>
      </w:r>
      <w:r>
        <w:rPr>
          <w:rFonts w:ascii="宋体" w:cs="宋体" w:hint="eastAsia"/>
          <w:szCs w:val="21"/>
        </w:rPr>
        <w:t>万元。</w:t>
      </w:r>
    </w:p>
    <w:p w:rsidR="00D24578">
      <w:pPr>
        <w:autoSpaceDN w:val="0"/>
        <w:adjustRightInd w:val="0"/>
        <w:spacing w:line="360" w:lineRule="auto"/>
        <w:ind w:firstLine="420" w:firstLineChars="200"/>
        <w:rPr>
          <w:rFonts w:ascii="宋体" w:cs="宋体"/>
          <w:szCs w:val="21"/>
        </w:rPr>
      </w:pPr>
      <w:r>
        <w:rPr>
          <w:rFonts w:ascii="宋体" w:cs="宋体" w:hint="eastAsia"/>
          <w:szCs w:val="21"/>
        </w:rPr>
        <w:t>1.2</w:t>
      </w:r>
      <w:r>
        <w:rPr>
          <w:rFonts w:ascii="宋体" w:cs="宋体" w:hint="eastAsia"/>
          <w:szCs w:val="21"/>
        </w:rPr>
        <w:t>采购项目的功能和目标</w:t>
      </w:r>
    </w:p>
    <w:p w:rsidR="00D24578">
      <w:pPr>
        <w:autoSpaceDN w:val="0"/>
        <w:adjustRightInd w:val="0"/>
        <w:spacing w:line="360" w:lineRule="auto"/>
        <w:ind w:firstLine="420" w:firstLineChars="200"/>
        <w:rPr>
          <w:rFonts w:ascii="宋体" w:cs="宋体"/>
          <w:b/>
          <w:szCs w:val="21"/>
        </w:rPr>
      </w:pPr>
      <w:r>
        <w:rPr>
          <w:rFonts w:ascii="宋体" w:cs="宋体" w:hint="eastAsia"/>
          <w:szCs w:val="21"/>
        </w:rPr>
        <w:t>高压灭菌锅用</w:t>
      </w:r>
      <w:r>
        <w:rPr>
          <w:rFonts w:ascii="宋体" w:cs="宋体" w:hint="eastAsia"/>
          <w:szCs w:val="21"/>
        </w:rPr>
        <w:t>于口岸实验室</w:t>
      </w:r>
      <w:r>
        <w:rPr>
          <w:rFonts w:ascii="宋体" w:cs="宋体" w:hint="eastAsia"/>
          <w:color w:val="000000"/>
          <w:spacing w:val="5"/>
          <w:szCs w:val="21"/>
        </w:rPr>
        <w:t>器械、玻璃器皿、溶液培养基等进行消毒灭菌</w:t>
      </w:r>
      <w:r>
        <w:rPr>
          <w:rFonts w:ascii="宋体" w:cs="宋体" w:hint="eastAsia"/>
          <w:szCs w:val="21"/>
        </w:rPr>
        <w:t>等；生物安全柜用于用于初筛鉴定室生物安全操作；生物培养箱等多用途培养箱用于口岸实验室截获、监测有害生物辅助鉴定、细胞培养、细菌及病原微生物分离培养、昆虫饲养等。</w:t>
      </w:r>
    </w:p>
    <w:p w:rsidR="00D24578">
      <w:pPr>
        <w:autoSpaceDN w:val="0"/>
        <w:adjustRightInd w:val="0"/>
        <w:spacing w:line="360" w:lineRule="auto"/>
        <w:ind w:firstLine="420" w:firstLineChars="200"/>
        <w:rPr>
          <w:rFonts w:ascii="宋体" w:cs="宋体"/>
          <w:szCs w:val="21"/>
        </w:rPr>
      </w:pPr>
      <w:r>
        <w:rPr>
          <w:rFonts w:ascii="宋体" w:cs="宋体" w:hint="eastAsia"/>
          <w:szCs w:val="21"/>
        </w:rPr>
        <w:t>1.3</w:t>
      </w:r>
      <w:r>
        <w:rPr>
          <w:rFonts w:ascii="宋体" w:cs="宋体" w:hint="eastAsia"/>
          <w:szCs w:val="21"/>
        </w:rPr>
        <w:t>采购项目需实现的政府采购政策目标</w:t>
      </w:r>
    </w:p>
    <w:p w:rsidR="00D24578">
      <w:pPr>
        <w:autoSpaceDN w:val="0"/>
        <w:adjustRightInd w:val="0"/>
        <w:spacing w:line="360" w:lineRule="auto"/>
        <w:ind w:firstLine="420" w:firstLineChars="200"/>
        <w:rPr>
          <w:rFonts w:ascii="宋体" w:cs="宋体"/>
          <w:szCs w:val="21"/>
        </w:rPr>
      </w:pPr>
      <w:r>
        <w:rPr>
          <w:rFonts w:ascii="宋体" w:cs="宋体" w:hint="eastAsia"/>
          <w:szCs w:val="21"/>
        </w:rPr>
        <w:t>无</w:t>
      </w:r>
    </w:p>
    <w:p w:rsidR="00D24578">
      <w:pPr>
        <w:autoSpaceDN w:val="0"/>
        <w:adjustRightInd w:val="0"/>
        <w:spacing w:line="360" w:lineRule="auto"/>
        <w:ind w:firstLine="420" w:firstLineChars="200"/>
        <w:rPr>
          <w:rFonts w:ascii="宋体" w:cs="宋体"/>
          <w:szCs w:val="21"/>
        </w:rPr>
      </w:pPr>
      <w:r>
        <w:rPr>
          <w:rFonts w:ascii="宋体" w:cs="宋体" w:hint="eastAsia"/>
          <w:szCs w:val="21"/>
        </w:rPr>
        <w:t>1.4</w:t>
      </w:r>
      <w:r>
        <w:rPr>
          <w:rFonts w:ascii="宋体" w:cs="宋体" w:hint="eastAsia"/>
          <w:szCs w:val="21"/>
        </w:rPr>
        <w:t>预算绩效目标等内容</w:t>
      </w:r>
    </w:p>
    <w:p w:rsidR="00D24578">
      <w:pPr>
        <w:autoSpaceDN w:val="0"/>
        <w:adjustRightInd w:val="0"/>
        <w:spacing w:line="360" w:lineRule="auto"/>
        <w:ind w:firstLine="420" w:firstLineChars="200"/>
        <w:rPr>
          <w:rFonts w:ascii="宋体" w:cs="宋体"/>
          <w:szCs w:val="21"/>
        </w:rPr>
      </w:pPr>
      <w:r>
        <w:rPr>
          <w:rFonts w:ascii="宋体" w:cs="宋体" w:hint="eastAsia"/>
          <w:szCs w:val="21"/>
        </w:rPr>
        <w:t>拟采购</w:t>
      </w:r>
      <w:r>
        <w:rPr>
          <w:rFonts w:ascii="宋体" w:cs="宋体" w:hint="eastAsia"/>
          <w:szCs w:val="21"/>
        </w:rPr>
        <w:t>126</w:t>
      </w:r>
      <w:r>
        <w:rPr>
          <w:rFonts w:ascii="宋体" w:cs="宋体" w:hint="eastAsia"/>
          <w:szCs w:val="21"/>
        </w:rPr>
        <w:t>台套，采购预算共</w:t>
      </w:r>
      <w:r>
        <w:rPr>
          <w:rFonts w:ascii="宋体" w:cs="宋体" w:hint="eastAsia"/>
          <w:szCs w:val="21"/>
        </w:rPr>
        <w:t>791</w:t>
      </w:r>
      <w:r>
        <w:rPr>
          <w:rFonts w:ascii="宋体" w:cs="宋体" w:hint="eastAsia"/>
          <w:szCs w:val="21"/>
        </w:rPr>
        <w:t>万元（具体需求详见分配表），合同期限内安装到位。通过加强口岸初筛鉴定设施建设，进一步筑牢口岸检疫防线，保障国门生物安全。</w:t>
      </w:r>
    </w:p>
    <w:p w:rsidR="00D24578" w:rsidP="000C3843">
      <w:pPr>
        <w:autoSpaceDN w:val="0"/>
        <w:adjustRightInd w:val="0"/>
        <w:spacing w:line="360" w:lineRule="auto"/>
        <w:ind w:firstLine="420" w:firstLineChars="200"/>
        <w:rPr>
          <w:rFonts w:ascii="宋体" w:cs="宋体"/>
          <w:b/>
          <w:szCs w:val="21"/>
        </w:rPr>
      </w:pPr>
      <w:r>
        <w:rPr>
          <w:rFonts w:ascii="宋体" w:cs="宋体" w:hint="eastAsia"/>
          <w:b/>
          <w:szCs w:val="21"/>
        </w:rPr>
        <w:t>2.</w:t>
      </w:r>
      <w:r>
        <w:rPr>
          <w:rFonts w:ascii="宋体" w:cs="宋体" w:hint="eastAsia"/>
          <w:b/>
          <w:szCs w:val="21"/>
        </w:rPr>
        <w:t>需求调查情况</w:t>
      </w:r>
    </w:p>
    <w:p w:rsidR="00D24578" w:rsidP="000C3843">
      <w:pPr>
        <w:autoSpaceDN w:val="0"/>
        <w:adjustRightInd w:val="0"/>
        <w:spacing w:line="360" w:lineRule="auto"/>
        <w:ind w:firstLine="420" w:firstLineChars="200"/>
        <w:rPr>
          <w:rFonts w:ascii="宋体" w:cs="宋体"/>
          <w:b/>
          <w:szCs w:val="21"/>
        </w:rPr>
      </w:pPr>
      <w:r>
        <w:rPr>
          <w:rFonts w:ascii="宋体" w:cs="宋体" w:hint="eastAsia"/>
          <w:b/>
          <w:szCs w:val="21"/>
        </w:rPr>
        <w:t>是否进行需求调查：否</w:t>
      </w:r>
    </w:p>
    <w:p w:rsidR="00D24578" w:rsidP="000C3843">
      <w:pPr>
        <w:autoSpaceDN w:val="0"/>
        <w:adjustRightInd w:val="0"/>
        <w:spacing w:line="360" w:lineRule="auto"/>
        <w:ind w:firstLine="420" w:firstLineChars="200"/>
        <w:rPr>
          <w:rFonts w:ascii="宋体" w:cs="宋体"/>
          <w:b/>
          <w:szCs w:val="21"/>
        </w:rPr>
      </w:pPr>
      <w:r>
        <w:rPr>
          <w:rFonts w:ascii="宋体" w:cs="宋体" w:hint="eastAsia"/>
          <w:b/>
          <w:szCs w:val="21"/>
        </w:rPr>
        <w:t>3.</w:t>
      </w:r>
      <w:r>
        <w:rPr>
          <w:rFonts w:ascii="宋体" w:cs="宋体" w:hint="eastAsia"/>
          <w:b/>
          <w:szCs w:val="21"/>
        </w:rPr>
        <w:t>公开征求意见情况</w:t>
      </w:r>
    </w:p>
    <w:p w:rsidR="00D24578" w:rsidP="000C3843">
      <w:pPr>
        <w:autoSpaceDN w:val="0"/>
        <w:adjustRightInd w:val="0"/>
        <w:spacing w:line="360" w:lineRule="auto"/>
        <w:ind w:firstLine="420" w:firstLineChars="200"/>
        <w:rPr>
          <w:rFonts w:ascii="宋体" w:cs="宋体"/>
          <w:szCs w:val="21"/>
        </w:rPr>
      </w:pPr>
      <w:r>
        <w:rPr>
          <w:rFonts w:ascii="宋体" w:cs="宋体" w:hint="eastAsia"/>
          <w:b/>
          <w:szCs w:val="21"/>
        </w:rPr>
        <w:t>是否公开征求意见：否</w:t>
      </w:r>
    </w:p>
    <w:p w:rsidR="00D24578" w:rsidP="000C3843">
      <w:pPr>
        <w:autoSpaceDN w:val="0"/>
        <w:adjustRightInd w:val="0"/>
        <w:spacing w:line="360" w:lineRule="auto"/>
        <w:ind w:firstLine="420" w:firstLineChars="200"/>
        <w:rPr>
          <w:rFonts w:ascii="宋体" w:cs="宋体"/>
          <w:b/>
          <w:szCs w:val="21"/>
        </w:rPr>
      </w:pPr>
      <w:r>
        <w:rPr>
          <w:rFonts w:ascii="宋体" w:cs="宋体" w:hint="eastAsia"/>
          <w:b/>
          <w:szCs w:val="21"/>
        </w:rPr>
        <w:t>4.</w:t>
      </w:r>
      <w:r>
        <w:rPr>
          <w:rFonts w:ascii="宋体" w:cs="宋体" w:hint="eastAsia"/>
          <w:b/>
          <w:szCs w:val="21"/>
        </w:rPr>
        <w:t>需求审查情况</w:t>
      </w:r>
    </w:p>
    <w:p w:rsidR="00D24578">
      <w:pPr>
        <w:autoSpaceDN w:val="0"/>
        <w:adjustRightInd w:val="0"/>
        <w:spacing w:line="360" w:lineRule="auto"/>
        <w:ind w:firstLine="420" w:firstLineChars="200"/>
        <w:rPr>
          <w:rFonts w:ascii="宋体" w:cs="宋体"/>
          <w:szCs w:val="21"/>
        </w:rPr>
      </w:pPr>
      <w:r>
        <w:rPr>
          <w:rFonts w:ascii="宋体" w:cs="宋体" w:hint="eastAsia"/>
          <w:szCs w:val="21"/>
        </w:rPr>
        <w:t>是否对采购需求进行审查：是</w:t>
      </w:r>
    </w:p>
    <w:p w:rsidR="00D24578">
      <w:pPr>
        <w:adjustRightInd w:val="0"/>
        <w:spacing w:line="360" w:lineRule="auto"/>
        <w:jc w:val="left"/>
        <w:rPr>
          <w:rFonts w:ascii="宋体" w:cs="宋体"/>
          <w:b/>
          <w:szCs w:val="21"/>
        </w:rPr>
      </w:pPr>
      <w:r>
        <w:rPr>
          <w:rFonts w:ascii="宋体" w:cs="宋体" w:hint="eastAsia"/>
          <w:b/>
          <w:szCs w:val="21"/>
        </w:rPr>
        <w:t>二、核心产品</w:t>
      </w:r>
    </w:p>
    <w:p w:rsidR="00D24578">
      <w:pPr>
        <w:adjustRightInd w:val="0"/>
        <w:spacing w:line="360" w:lineRule="auto"/>
        <w:jc w:val="left"/>
        <w:rPr>
          <w:rFonts w:ascii="宋体" w:cs="宋体"/>
          <w:sz w:val="22"/>
        </w:rPr>
      </w:pPr>
      <w:r>
        <w:rPr>
          <w:rFonts w:ascii="宋体" w:cs="宋体" w:hint="eastAsia"/>
          <w:sz w:val="22"/>
        </w:rPr>
        <w:t>第一包：高压灭菌器</w:t>
      </w:r>
      <w:r>
        <w:rPr>
          <w:rFonts w:ascii="宋体" w:cs="宋体" w:hint="eastAsia"/>
          <w:sz w:val="22"/>
        </w:rPr>
        <w:t>G</w:t>
      </w:r>
    </w:p>
    <w:p w:rsidR="00D24578">
      <w:pPr>
        <w:adjustRightInd w:val="0"/>
        <w:spacing w:line="360" w:lineRule="auto"/>
        <w:jc w:val="left"/>
        <w:rPr>
          <w:rFonts w:ascii="宋体" w:cs="宋体"/>
          <w:sz w:val="22"/>
        </w:rPr>
      </w:pPr>
      <w:r>
        <w:rPr>
          <w:rFonts w:ascii="宋体" w:cs="宋体" w:hint="eastAsia"/>
          <w:sz w:val="22"/>
        </w:rPr>
        <w:t>第二包：生物安全柜</w:t>
      </w:r>
      <w:r>
        <w:rPr>
          <w:rFonts w:ascii="宋体" w:cs="宋体" w:hint="eastAsia"/>
          <w:sz w:val="22"/>
        </w:rPr>
        <w:t>H</w:t>
      </w:r>
    </w:p>
    <w:p w:rsidR="00D24578">
      <w:pPr>
        <w:adjustRightInd w:val="0"/>
        <w:spacing w:line="360" w:lineRule="auto"/>
        <w:jc w:val="left"/>
        <w:rPr>
          <w:rFonts w:ascii="宋体" w:cs="宋体"/>
          <w:szCs w:val="21"/>
        </w:rPr>
      </w:pPr>
      <w:r>
        <w:rPr>
          <w:rFonts w:ascii="宋体" w:cs="宋体" w:hint="eastAsia"/>
          <w:sz w:val="22"/>
        </w:rPr>
        <w:t>第三包：培养箱</w:t>
      </w:r>
      <w:r>
        <w:rPr>
          <w:rFonts w:ascii="宋体" w:cs="宋体" w:hint="eastAsia"/>
          <w:sz w:val="22"/>
        </w:rPr>
        <w:t>I</w:t>
      </w:r>
    </w:p>
    <w:p w:rsidR="00D24578" w:rsidP="000C3843">
      <w:pPr>
        <w:adjustRightInd w:val="0"/>
        <w:spacing w:before="120" w:beforeLines="50" w:after="120" w:afterLines="50" w:line="360" w:lineRule="auto"/>
        <w:jc w:val="left"/>
        <w:rPr>
          <w:rFonts w:ascii="宋体" w:cs="宋体"/>
          <w:b/>
          <w:szCs w:val="21"/>
        </w:rPr>
      </w:pPr>
      <w:r>
        <w:rPr>
          <w:rFonts w:ascii="宋体" w:cs="宋体" w:hint="eastAsia"/>
          <w:b/>
          <w:szCs w:val="21"/>
        </w:rPr>
        <w:t>三、采购需求</w:t>
      </w:r>
    </w:p>
    <w:p w:rsidR="00D24578" w:rsidP="000C3843">
      <w:pPr>
        <w:adjustRightInd w:val="0"/>
        <w:spacing w:before="120" w:beforeLines="50" w:after="120" w:afterLines="50" w:line="360" w:lineRule="auto"/>
        <w:jc w:val="left"/>
        <w:rPr>
          <w:rFonts w:ascii="宋体" w:cs="宋体"/>
          <w:b/>
          <w:szCs w:val="21"/>
        </w:rPr>
      </w:pPr>
      <w:r>
        <w:rPr>
          <w:rFonts w:ascii="宋体" w:cs="宋体" w:hint="eastAsia"/>
          <w:b/>
          <w:szCs w:val="21"/>
        </w:rPr>
        <w:t>01</w:t>
      </w:r>
      <w:r>
        <w:rPr>
          <w:rFonts w:ascii="宋体" w:cs="宋体" w:hint="eastAsia"/>
          <w:b/>
          <w:szCs w:val="21"/>
        </w:rPr>
        <w:t>包</w:t>
      </w:r>
    </w:p>
    <w:p w:rsidR="00D24578" w:rsidP="000C3843">
      <w:pPr>
        <w:adjustRightInd w:val="0"/>
        <w:spacing w:before="120" w:beforeLines="50" w:after="120" w:afterLines="50" w:line="360" w:lineRule="auto"/>
        <w:jc w:val="left"/>
        <w:rPr>
          <w:rFonts w:ascii="宋体" w:cs="宋体"/>
          <w:b/>
          <w:bCs/>
          <w:szCs w:val="21"/>
        </w:rPr>
      </w:pPr>
      <w:r>
        <w:rPr>
          <w:rFonts w:ascii="宋体" w:cs="宋体" w:hint="eastAsia"/>
          <w:b/>
          <w:bCs/>
          <w:szCs w:val="21"/>
        </w:rPr>
        <w:t>（一）高压灭菌器</w:t>
      </w:r>
      <w:r>
        <w:rPr>
          <w:rFonts w:ascii="宋体" w:cs="宋体" w:hint="eastAsia"/>
          <w:b/>
          <w:bCs/>
          <w:szCs w:val="21"/>
        </w:rPr>
        <w:t>A</w:t>
      </w:r>
    </w:p>
    <w:p w:rsidR="00D24578">
      <w:pPr>
        <w:adjustRightInd w:val="0"/>
        <w:spacing w:line="360" w:lineRule="auto"/>
        <w:jc w:val="left"/>
        <w:rPr>
          <w:rFonts w:ascii="宋体" w:cs="宋体"/>
          <w:szCs w:val="21"/>
        </w:rPr>
      </w:pPr>
      <w:r>
        <w:rPr>
          <w:rFonts w:ascii="宋体" w:cs="宋体" w:hint="eastAsia"/>
          <w:b/>
          <w:bCs/>
          <w:szCs w:val="21"/>
        </w:rPr>
        <w:t>1</w:t>
      </w:r>
      <w:r>
        <w:rPr>
          <w:rFonts w:ascii="宋体" w:cs="宋体" w:hint="eastAsia"/>
          <w:b/>
          <w:bCs/>
          <w:szCs w:val="21"/>
        </w:rPr>
        <w:t>、技术参数</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1.1</w:t>
      </w:r>
      <w:r>
        <w:rPr>
          <w:rFonts w:ascii="宋体" w:cs="宋体" w:hint="eastAsia"/>
          <w:szCs w:val="21"/>
        </w:rPr>
        <w:t>容量：≥</w:t>
      </w:r>
      <w:r>
        <w:rPr>
          <w:rFonts w:ascii="宋体" w:cs="宋体" w:hint="eastAsia"/>
          <w:szCs w:val="21"/>
        </w:rPr>
        <w:t>20L,</w:t>
      </w:r>
      <w:r>
        <w:rPr>
          <w:rFonts w:ascii="宋体" w:cs="宋体" w:hint="eastAsia"/>
          <w:szCs w:val="21"/>
        </w:rPr>
        <w:t>立式结构，底部带脚轮</w:t>
      </w:r>
    </w:p>
    <w:p w:rsidR="00D24578">
      <w:pPr>
        <w:adjustRightInd w:val="0"/>
        <w:spacing w:line="360" w:lineRule="auto"/>
        <w:jc w:val="left"/>
        <w:rPr>
          <w:rFonts w:ascii="宋体" w:cs="宋体"/>
          <w:szCs w:val="21"/>
        </w:rPr>
      </w:pPr>
      <w:r>
        <w:rPr>
          <w:rFonts w:ascii="宋体" w:cs="宋体" w:hint="eastAsia"/>
          <w:szCs w:val="21"/>
        </w:rPr>
        <w:t>1.2</w:t>
      </w:r>
      <w:r>
        <w:rPr>
          <w:rFonts w:ascii="宋体" w:cs="宋体" w:hint="eastAsia"/>
          <w:szCs w:val="21"/>
        </w:rPr>
        <w:t>灭菌腔材料：</w:t>
      </w:r>
      <w:r>
        <w:rPr>
          <w:rFonts w:ascii="宋体" w:cs="宋体" w:hint="eastAsia"/>
          <w:szCs w:val="21"/>
        </w:rPr>
        <w:t>SUS304</w:t>
      </w:r>
      <w:r>
        <w:rPr>
          <w:rFonts w:ascii="宋体" w:cs="宋体" w:hint="eastAsia"/>
          <w:szCs w:val="21"/>
        </w:rPr>
        <w:t>不锈钢。</w:t>
      </w:r>
    </w:p>
    <w:p w:rsidR="00D24578">
      <w:pPr>
        <w:adjustRightInd w:val="0"/>
        <w:spacing w:line="360" w:lineRule="auto"/>
        <w:jc w:val="left"/>
        <w:rPr>
          <w:rFonts w:ascii="宋体" w:cs="宋体"/>
          <w:szCs w:val="21"/>
        </w:rPr>
      </w:pPr>
      <w:r>
        <w:rPr>
          <w:rFonts w:ascii="宋体" w:cs="宋体" w:hint="eastAsia"/>
          <w:szCs w:val="21"/>
        </w:rPr>
        <w:t>1.3</w:t>
      </w:r>
      <w:r>
        <w:rPr>
          <w:rFonts w:ascii="宋体" w:cs="宋体" w:hint="eastAsia"/>
          <w:szCs w:val="21"/>
        </w:rPr>
        <w:t>开盖方式：手旋式开盖，自感应连锁装置（机械式连锁装置），连锁可靠性强于电子式连锁装置。</w:t>
      </w:r>
    </w:p>
    <w:p w:rsidR="00D24578">
      <w:pPr>
        <w:adjustRightInd w:val="0"/>
        <w:spacing w:line="360" w:lineRule="auto"/>
        <w:jc w:val="left"/>
        <w:rPr>
          <w:rFonts w:ascii="宋体" w:cs="宋体"/>
          <w:szCs w:val="21"/>
        </w:rPr>
      </w:pPr>
      <w:r>
        <w:rPr>
          <w:rFonts w:ascii="宋体" w:cs="宋体" w:hint="eastAsia"/>
          <w:szCs w:val="21"/>
        </w:rPr>
        <w:t>1.4</w:t>
      </w:r>
      <w:r>
        <w:rPr>
          <w:rFonts w:ascii="宋体" w:cs="宋体" w:hint="eastAsia"/>
          <w:szCs w:val="21"/>
        </w:rPr>
        <w:t>时间范围：灭菌时间：</w:t>
      </w:r>
      <w:r>
        <w:rPr>
          <w:rFonts w:ascii="宋体" w:cs="宋体" w:hint="eastAsia"/>
          <w:szCs w:val="21"/>
        </w:rPr>
        <w:t>1-999</w:t>
      </w:r>
      <w:r>
        <w:rPr>
          <w:rFonts w:ascii="宋体" w:cs="宋体" w:hint="eastAsia"/>
          <w:szCs w:val="21"/>
        </w:rPr>
        <w:t>分钟，融化时间：</w:t>
      </w:r>
      <w:r>
        <w:rPr>
          <w:rFonts w:ascii="宋体" w:cs="宋体" w:hint="eastAsia"/>
          <w:szCs w:val="21"/>
        </w:rPr>
        <w:t>1-999</w:t>
      </w:r>
      <w:r>
        <w:rPr>
          <w:rFonts w:ascii="宋体" w:cs="宋体" w:hint="eastAsia"/>
          <w:szCs w:val="21"/>
        </w:rPr>
        <w:t>分钟，保温时间</w:t>
      </w:r>
      <w:r>
        <w:rPr>
          <w:rFonts w:ascii="宋体" w:cs="宋体" w:hint="eastAsia"/>
          <w:szCs w:val="21"/>
        </w:rPr>
        <w:t>1-9999</w:t>
      </w:r>
      <w:r>
        <w:rPr>
          <w:rFonts w:ascii="宋体" w:cs="宋体" w:hint="eastAsia"/>
          <w:szCs w:val="21"/>
        </w:rPr>
        <w:t>分钟。</w:t>
      </w:r>
    </w:p>
    <w:p w:rsidR="00D24578">
      <w:pPr>
        <w:adjustRightInd w:val="0"/>
        <w:spacing w:line="360" w:lineRule="auto"/>
        <w:jc w:val="left"/>
        <w:rPr>
          <w:rFonts w:ascii="宋体" w:cs="宋体"/>
          <w:szCs w:val="21"/>
        </w:rPr>
      </w:pPr>
      <w:r>
        <w:rPr>
          <w:rFonts w:ascii="宋体" w:cs="宋体" w:hint="eastAsia"/>
          <w:szCs w:val="21"/>
        </w:rPr>
        <w:t>1.5</w:t>
      </w:r>
      <w:r>
        <w:rPr>
          <w:rFonts w:ascii="宋体" w:cs="宋体" w:hint="eastAsia"/>
          <w:szCs w:val="21"/>
        </w:rPr>
        <w:t>温度和压力：最高工作温度≥</w:t>
      </w:r>
      <w:r>
        <w:rPr>
          <w:rFonts w:ascii="宋体" w:cs="宋体" w:hint="eastAsia"/>
          <w:szCs w:val="21"/>
        </w:rPr>
        <w:t>135C</w:t>
      </w:r>
      <w:r>
        <w:rPr>
          <w:rFonts w:ascii="宋体" w:cs="宋体" w:hint="eastAsia"/>
          <w:szCs w:val="21"/>
        </w:rPr>
        <w:t>设计压力</w:t>
      </w:r>
      <w:r>
        <w:rPr>
          <w:rFonts w:ascii="宋体" w:cs="宋体" w:hint="eastAsia"/>
          <w:szCs w:val="21"/>
        </w:rPr>
        <w:t>0.3Mpa,</w:t>
      </w:r>
      <w:r>
        <w:rPr>
          <w:rFonts w:ascii="宋体" w:cs="宋体" w:hint="eastAsia"/>
          <w:szCs w:val="21"/>
        </w:rPr>
        <w:t>安全阀起跳压力≥</w:t>
      </w:r>
      <w:r>
        <w:rPr>
          <w:rFonts w:ascii="宋体" w:cs="宋体" w:hint="eastAsia"/>
          <w:szCs w:val="21"/>
        </w:rPr>
        <w:t>0.29Mpa</w:t>
      </w:r>
      <w:r>
        <w:rPr>
          <w:rFonts w:ascii="宋体" w:cs="宋体" w:hint="eastAsia"/>
          <w:szCs w:val="21"/>
        </w:rPr>
        <w:t>。</w:t>
      </w:r>
      <w:r>
        <w:rPr>
          <w:rFonts w:ascii="宋体" w:cs="宋体" w:hint="eastAsia"/>
          <w:szCs w:val="21"/>
        </w:rPr>
        <w:t xml:space="preserve">                                                                                                                                                                                                                 </w:t>
      </w:r>
      <w:r>
        <w:rPr>
          <w:rFonts w:ascii="宋体" w:cs="宋体" w:hint="eastAsia"/>
          <w:szCs w:val="21"/>
        </w:rPr>
        <w:t xml:space="preserve">                                                    1.6</w:t>
      </w:r>
      <w:r>
        <w:rPr>
          <w:rFonts w:ascii="宋体" w:cs="宋体" w:hint="eastAsia"/>
          <w:szCs w:val="21"/>
        </w:rPr>
        <w:t>记忆存储系统：可记忆存储</w:t>
      </w:r>
      <w:r>
        <w:rPr>
          <w:rFonts w:ascii="宋体" w:cs="宋体" w:hint="eastAsia"/>
          <w:szCs w:val="21"/>
        </w:rPr>
        <w:t>20</w:t>
      </w:r>
      <w:r>
        <w:rPr>
          <w:rFonts w:ascii="宋体" w:cs="宋体" w:hint="eastAsia"/>
          <w:szCs w:val="21"/>
        </w:rPr>
        <w:t>条灭菌程序。</w:t>
      </w:r>
    </w:p>
    <w:p w:rsidR="00D24578">
      <w:pPr>
        <w:adjustRightInd w:val="0"/>
        <w:spacing w:line="360" w:lineRule="auto"/>
        <w:jc w:val="left"/>
        <w:rPr>
          <w:rFonts w:ascii="宋体" w:cs="宋体"/>
          <w:szCs w:val="21"/>
        </w:rPr>
      </w:pPr>
      <w:r>
        <w:rPr>
          <w:rFonts w:ascii="宋体" w:cs="宋体" w:hint="eastAsia"/>
          <w:szCs w:val="21"/>
        </w:rPr>
        <w:t>1.7</w:t>
      </w:r>
      <w:r>
        <w:rPr>
          <w:rFonts w:ascii="宋体" w:cs="宋体" w:hint="eastAsia"/>
          <w:szCs w:val="21"/>
        </w:rPr>
        <w:t>六级排汽方式：灭菌结束完成后，排气阀可按设定的六级排汽速度排汽，同时在排气过程中排汽速度可随时进行手动调整，优于传统的全排，不排，微排等排气方式。集汽瓶：内置双蒸汽集汽瓶，不会影响周围环境，前置集汽瓶，方便使用。</w:t>
      </w:r>
    </w:p>
    <w:p w:rsidR="00D24578">
      <w:pPr>
        <w:adjustRightInd w:val="0"/>
        <w:spacing w:line="360" w:lineRule="auto"/>
        <w:jc w:val="left"/>
        <w:rPr>
          <w:rFonts w:ascii="宋体" w:cs="宋体"/>
          <w:szCs w:val="21"/>
        </w:rPr>
      </w:pPr>
      <w:r>
        <w:rPr>
          <w:rFonts w:ascii="宋体" w:cs="宋体" w:hint="eastAsia"/>
          <w:szCs w:val="21"/>
        </w:rPr>
        <w:t>1.8</w:t>
      </w:r>
      <w:r>
        <w:rPr>
          <w:rFonts w:ascii="宋体" w:cs="宋体" w:hint="eastAsia"/>
          <w:szCs w:val="21"/>
        </w:rPr>
        <w:t>防烫：腔盖、台面由绝缘塑料制成，可以防烫。</w:t>
      </w:r>
    </w:p>
    <w:p w:rsidR="00D24578">
      <w:pPr>
        <w:adjustRightInd w:val="0"/>
        <w:spacing w:line="360" w:lineRule="auto"/>
        <w:jc w:val="left"/>
        <w:rPr>
          <w:rFonts w:ascii="宋体" w:cs="宋体"/>
          <w:szCs w:val="21"/>
        </w:rPr>
      </w:pPr>
      <w:r>
        <w:rPr>
          <w:rFonts w:ascii="宋体" w:cs="宋体" w:hint="eastAsia"/>
          <w:szCs w:val="21"/>
        </w:rPr>
        <w:t>1.9</w:t>
      </w:r>
      <w:r>
        <w:rPr>
          <w:rFonts w:ascii="宋体" w:cs="宋体" w:hint="eastAsia"/>
          <w:szCs w:val="21"/>
        </w:rPr>
        <w:t>饱和蒸汽监测：系统自动监测冷空气排放情况，确保纯蒸汽的灭菌环境，保证最佳灭菌效果。</w:t>
      </w:r>
    </w:p>
    <w:p w:rsidR="00D24578">
      <w:pPr>
        <w:adjustRightInd w:val="0"/>
        <w:spacing w:line="360" w:lineRule="auto"/>
        <w:jc w:val="left"/>
        <w:rPr>
          <w:rFonts w:ascii="宋体" w:cs="宋体"/>
          <w:szCs w:val="21"/>
        </w:rPr>
      </w:pPr>
      <w:r>
        <w:rPr>
          <w:rFonts w:ascii="宋体" w:cs="宋体" w:hint="eastAsia"/>
          <w:szCs w:val="21"/>
        </w:rPr>
        <w:t>1.10</w:t>
      </w:r>
      <w:r>
        <w:rPr>
          <w:rFonts w:ascii="宋体" w:cs="宋体" w:hint="eastAsia"/>
          <w:szCs w:val="21"/>
        </w:rPr>
        <w:t>检验接口：提供温度、压力校验接口，方便进行校验，可搭配</w:t>
      </w:r>
      <w:r>
        <w:rPr>
          <w:rFonts w:ascii="宋体" w:cs="宋体" w:hint="eastAsia"/>
          <w:szCs w:val="21"/>
        </w:rPr>
        <w:t>3Q</w:t>
      </w:r>
      <w:r>
        <w:rPr>
          <w:rFonts w:ascii="宋体" w:cs="宋体" w:hint="eastAsia"/>
          <w:szCs w:val="21"/>
        </w:rPr>
        <w:t>验证转接头，最多可同时接入</w:t>
      </w:r>
      <w:r>
        <w:rPr>
          <w:rFonts w:ascii="宋体" w:cs="宋体" w:hint="eastAsia"/>
          <w:szCs w:val="21"/>
        </w:rPr>
        <w:t>15</w:t>
      </w:r>
      <w:r>
        <w:rPr>
          <w:rFonts w:ascii="宋体" w:cs="宋体" w:hint="eastAsia"/>
          <w:szCs w:val="21"/>
        </w:rPr>
        <w:t>根温度探头。</w:t>
      </w:r>
    </w:p>
    <w:p w:rsidR="00D24578">
      <w:pPr>
        <w:adjustRightInd w:val="0"/>
        <w:spacing w:line="360" w:lineRule="auto"/>
        <w:jc w:val="left"/>
        <w:rPr>
          <w:rFonts w:ascii="宋体" w:cs="宋体"/>
          <w:szCs w:val="21"/>
        </w:rPr>
      </w:pPr>
      <w:r>
        <w:rPr>
          <w:rFonts w:ascii="宋体" w:cs="宋体" w:hint="eastAsia"/>
          <w:szCs w:val="21"/>
        </w:rPr>
        <w:t>1.11</w:t>
      </w:r>
      <w:r>
        <w:rPr>
          <w:rFonts w:ascii="宋体" w:cs="宋体" w:hint="eastAsia"/>
          <w:szCs w:val="21"/>
        </w:rPr>
        <w:t>具有两种及以上灭菌模式，包含液体，固体等灭菌。</w:t>
      </w:r>
    </w:p>
    <w:p w:rsidR="00D24578">
      <w:pPr>
        <w:adjustRightInd w:val="0"/>
        <w:spacing w:line="360" w:lineRule="auto"/>
        <w:jc w:val="left"/>
        <w:rPr>
          <w:rFonts w:ascii="宋体" w:cs="宋体"/>
          <w:szCs w:val="21"/>
        </w:rPr>
      </w:pPr>
      <w:r>
        <w:rPr>
          <w:rFonts w:ascii="宋体" w:cs="宋体" w:hint="eastAsia"/>
          <w:szCs w:val="21"/>
        </w:rPr>
        <w:t>1.12</w:t>
      </w:r>
      <w:r>
        <w:rPr>
          <w:rFonts w:ascii="宋体" w:cs="宋体" w:hint="eastAsia"/>
          <w:szCs w:val="21"/>
        </w:rPr>
        <w:t>仪器的操作需要简便人性化：压力表前置，废水壶前置，仪器节省空间。</w:t>
      </w:r>
    </w:p>
    <w:p w:rsidR="00D24578">
      <w:pPr>
        <w:adjustRightInd w:val="0"/>
        <w:spacing w:line="360" w:lineRule="auto"/>
        <w:jc w:val="left"/>
        <w:rPr>
          <w:rFonts w:ascii="宋体" w:cs="宋体"/>
          <w:szCs w:val="21"/>
        </w:rPr>
      </w:pPr>
    </w:p>
    <w:p w:rsidR="00D24578" w:rsidP="000C3843">
      <w:pPr>
        <w:adjustRightInd w:val="0"/>
        <w:spacing w:before="120" w:beforeLines="50" w:after="120" w:afterLines="50" w:line="360" w:lineRule="auto"/>
        <w:jc w:val="left"/>
        <w:rPr>
          <w:rFonts w:ascii="宋体" w:cs="宋体"/>
          <w:b/>
          <w:bCs/>
          <w:szCs w:val="21"/>
        </w:rPr>
      </w:pPr>
      <w:r>
        <w:rPr>
          <w:rFonts w:ascii="宋体" w:cs="宋体" w:hint="eastAsia"/>
          <w:b/>
          <w:szCs w:val="21"/>
        </w:rPr>
        <w:t>（二）</w:t>
      </w:r>
      <w:r>
        <w:rPr>
          <w:rFonts w:ascii="宋体" w:cs="宋体" w:hint="eastAsia"/>
          <w:b/>
          <w:bCs/>
          <w:szCs w:val="21"/>
        </w:rPr>
        <w:t>高压灭菌器</w:t>
      </w:r>
      <w:r>
        <w:rPr>
          <w:rFonts w:ascii="宋体" w:cs="宋体" w:hint="eastAsia"/>
          <w:b/>
          <w:bCs/>
          <w:szCs w:val="21"/>
        </w:rPr>
        <w:t>B</w:t>
      </w:r>
    </w:p>
    <w:p w:rsidR="00D24578">
      <w:pPr>
        <w:adjustRightInd w:val="0"/>
        <w:spacing w:line="360" w:lineRule="auto"/>
        <w:jc w:val="left"/>
        <w:rPr>
          <w:rFonts w:ascii="宋体" w:cs="宋体"/>
          <w:szCs w:val="21"/>
        </w:rPr>
      </w:pPr>
      <w:r>
        <w:rPr>
          <w:rFonts w:ascii="宋体" w:cs="宋体" w:hint="eastAsia"/>
          <w:b/>
          <w:bCs/>
          <w:szCs w:val="21"/>
        </w:rPr>
        <w:t>一、设备名称</w:t>
      </w:r>
      <w:r>
        <w:rPr>
          <w:rFonts w:ascii="宋体" w:cs="宋体" w:hint="eastAsia"/>
          <w:szCs w:val="21"/>
        </w:rPr>
        <w:t>：高压灭菌锅</w:t>
      </w:r>
    </w:p>
    <w:p w:rsidR="00D24578">
      <w:pPr>
        <w:adjustRightInd w:val="0"/>
        <w:spacing w:line="360" w:lineRule="auto"/>
        <w:jc w:val="left"/>
        <w:rPr>
          <w:rFonts w:ascii="宋体" w:cs="宋体"/>
          <w:szCs w:val="21"/>
        </w:rPr>
      </w:pPr>
      <w:r>
        <w:rPr>
          <w:rFonts w:ascii="宋体" w:cs="宋体" w:hint="eastAsia"/>
          <w:b/>
          <w:bCs/>
          <w:szCs w:val="21"/>
        </w:rPr>
        <w:t>二、主要用途</w:t>
      </w:r>
      <w:r>
        <w:rPr>
          <w:rFonts w:ascii="宋体" w:cs="宋体" w:hint="eastAsia"/>
          <w:szCs w:val="21"/>
        </w:rPr>
        <w:t>：适用于医疗卫生事业，科研，农业等单位，对医疗器械，材料，玻璃器皿，溶液培养基等进行消毒灭菌。</w:t>
      </w:r>
    </w:p>
    <w:p w:rsidR="00D24578">
      <w:pPr>
        <w:adjustRightInd w:val="0"/>
        <w:spacing w:line="360" w:lineRule="auto"/>
        <w:jc w:val="left"/>
        <w:rPr>
          <w:rFonts w:ascii="宋体" w:cs="宋体"/>
          <w:szCs w:val="21"/>
        </w:rPr>
      </w:pPr>
      <w:r>
        <w:rPr>
          <w:rFonts w:ascii="宋体" w:cs="宋体" w:hint="eastAsia"/>
          <w:b/>
          <w:bCs/>
          <w:szCs w:val="21"/>
        </w:rPr>
        <w:t>三、工作条件</w:t>
      </w:r>
      <w:r>
        <w:rPr>
          <w:rFonts w:ascii="宋体" w:cs="宋体" w:hint="eastAsia"/>
          <w:szCs w:val="21"/>
        </w:rPr>
        <w:t>：</w:t>
      </w:r>
      <w:r>
        <w:rPr>
          <w:rFonts w:ascii="宋体" w:cs="宋体" w:hint="eastAsia"/>
          <w:szCs w:val="21"/>
        </w:rPr>
        <w:t>220V/50Hz</w:t>
      </w:r>
    </w:p>
    <w:p w:rsidR="00D24578">
      <w:pPr>
        <w:adjustRightInd w:val="0"/>
        <w:spacing w:line="360" w:lineRule="auto"/>
        <w:jc w:val="left"/>
        <w:rPr>
          <w:rFonts w:ascii="宋体" w:cs="宋体"/>
          <w:szCs w:val="21"/>
        </w:rPr>
      </w:pPr>
      <w:r>
        <w:rPr>
          <w:rFonts w:ascii="宋体" w:cs="宋体" w:hint="eastAsia"/>
          <w:b/>
          <w:bCs/>
          <w:szCs w:val="21"/>
        </w:rPr>
        <w:t>四、技术参数</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w:t>
      </w:r>
      <w:r>
        <w:rPr>
          <w:rFonts w:ascii="宋体" w:cs="宋体" w:hint="eastAsia"/>
          <w:szCs w:val="21"/>
        </w:rPr>
        <w:t>1.</w:t>
      </w:r>
      <w:r>
        <w:rPr>
          <w:rFonts w:ascii="宋体" w:cs="宋体" w:hint="eastAsia"/>
          <w:szCs w:val="21"/>
        </w:rPr>
        <w:t>生产厂家须具有特种设备（压力容器）制造许可证</w:t>
      </w:r>
    </w:p>
    <w:p w:rsidR="00D24578">
      <w:pPr>
        <w:adjustRightInd w:val="0"/>
        <w:spacing w:line="360" w:lineRule="auto"/>
        <w:jc w:val="left"/>
        <w:rPr>
          <w:rFonts w:ascii="宋体" w:cs="宋体"/>
          <w:szCs w:val="21"/>
        </w:rPr>
      </w:pPr>
      <w:r>
        <w:rPr>
          <w:rFonts w:ascii="宋体" w:cs="宋体" w:hint="eastAsia"/>
          <w:szCs w:val="21"/>
        </w:rPr>
        <w:t>2.</w:t>
      </w:r>
      <w:r>
        <w:rPr>
          <w:rFonts w:ascii="宋体" w:cs="宋体" w:hint="eastAsia"/>
          <w:szCs w:val="21"/>
        </w:rPr>
        <w:t>容量</w:t>
      </w:r>
      <w:r>
        <w:rPr>
          <w:rFonts w:ascii="宋体" w:cs="宋体" w:hint="eastAsia"/>
          <w:szCs w:val="21"/>
        </w:rPr>
        <w:t>:</w:t>
      </w:r>
      <w:r>
        <w:rPr>
          <w:rFonts w:ascii="宋体" w:cs="宋体" w:hint="eastAsia"/>
          <w:szCs w:val="21"/>
        </w:rPr>
        <w:t>≥</w:t>
      </w:r>
      <w:r>
        <w:rPr>
          <w:rFonts w:ascii="宋体" w:cs="宋体" w:hint="eastAsia"/>
          <w:szCs w:val="21"/>
        </w:rPr>
        <w:t>60</w:t>
      </w:r>
      <w:r>
        <w:rPr>
          <w:rFonts w:ascii="宋体" w:cs="宋体" w:hint="eastAsia"/>
          <w:szCs w:val="21"/>
        </w:rPr>
        <w:t>升</w:t>
      </w:r>
      <w:r>
        <w:rPr>
          <w:rFonts w:ascii="宋体" w:cs="宋体" w:hint="eastAsia"/>
          <w:szCs w:val="21"/>
        </w:rPr>
        <w:t>,</w:t>
      </w:r>
      <w:r>
        <w:rPr>
          <w:rFonts w:ascii="宋体" w:cs="宋体" w:hint="eastAsia"/>
          <w:szCs w:val="21"/>
        </w:rPr>
        <w:t>立式结构</w:t>
      </w:r>
      <w:r>
        <w:rPr>
          <w:rFonts w:ascii="宋体" w:cs="宋体" w:hint="eastAsia"/>
          <w:szCs w:val="21"/>
        </w:rPr>
        <w:t>,</w:t>
      </w:r>
      <w:r>
        <w:rPr>
          <w:rFonts w:ascii="宋体" w:cs="宋体" w:hint="eastAsia"/>
          <w:szCs w:val="21"/>
        </w:rPr>
        <w:t>底部带脚轮</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3.</w:t>
      </w:r>
      <w:r>
        <w:rPr>
          <w:rFonts w:ascii="宋体" w:cs="宋体" w:hint="eastAsia"/>
          <w:szCs w:val="21"/>
        </w:rPr>
        <w:t>自动进水和储水箱补水功能：系统自动控制腔体水位状态，内置≥</w:t>
      </w:r>
      <w:r>
        <w:rPr>
          <w:rFonts w:ascii="宋体" w:cs="宋体" w:hint="eastAsia"/>
          <w:szCs w:val="21"/>
        </w:rPr>
        <w:t>28</w:t>
      </w:r>
      <w:r>
        <w:rPr>
          <w:rFonts w:ascii="宋体" w:cs="宋体" w:hint="eastAsia"/>
          <w:szCs w:val="21"/>
        </w:rPr>
        <w:t>升储水箱，当灭菌腔缺水时，可自动补水，内置抽水泵，当储水箱缺水时，抽水泵可从外部水桶抽水到储水箱</w:t>
      </w:r>
    </w:p>
    <w:p w:rsidR="00D24578">
      <w:pPr>
        <w:adjustRightInd w:val="0"/>
        <w:spacing w:line="360" w:lineRule="auto"/>
        <w:jc w:val="left"/>
        <w:rPr>
          <w:rFonts w:ascii="宋体" w:cs="宋体"/>
          <w:szCs w:val="21"/>
        </w:rPr>
      </w:pPr>
      <w:r>
        <w:rPr>
          <w:rFonts w:ascii="宋体" w:cs="宋体" w:hint="eastAsia"/>
          <w:szCs w:val="21"/>
        </w:rPr>
        <w:t>4.</w:t>
      </w:r>
      <w:r>
        <w:rPr>
          <w:rFonts w:ascii="宋体" w:cs="宋体" w:hint="eastAsia"/>
          <w:szCs w:val="21"/>
        </w:rPr>
        <w:t>开关盖方式：触拨式开关，垂直向上打开腔门（上掀式开盖）下压式关盖，节省实验室空间</w:t>
      </w:r>
    </w:p>
    <w:p w:rsidR="00D24578">
      <w:pPr>
        <w:adjustRightInd w:val="0"/>
        <w:spacing w:line="360" w:lineRule="auto"/>
        <w:jc w:val="left"/>
        <w:rPr>
          <w:rFonts w:ascii="宋体" w:cs="宋体"/>
          <w:szCs w:val="21"/>
        </w:rPr>
      </w:pPr>
      <w:r>
        <w:rPr>
          <w:rFonts w:ascii="宋体" w:cs="宋体" w:hint="eastAsia"/>
          <w:szCs w:val="21"/>
        </w:rPr>
        <w:t>5</w:t>
      </w:r>
      <w:r>
        <w:rPr>
          <w:rFonts w:ascii="宋体" w:cs="宋体" w:hint="eastAsia"/>
          <w:szCs w:val="21"/>
        </w:rPr>
        <w:t>时间范围</w:t>
      </w:r>
      <w:r>
        <w:rPr>
          <w:rFonts w:ascii="宋体" w:cs="宋体" w:hint="eastAsia"/>
          <w:szCs w:val="21"/>
        </w:rPr>
        <w:t>:</w:t>
      </w:r>
      <w:r>
        <w:rPr>
          <w:rFonts w:ascii="宋体" w:cs="宋体" w:hint="eastAsia"/>
          <w:szCs w:val="21"/>
        </w:rPr>
        <w:t>灭菌时间</w:t>
      </w:r>
      <w:r>
        <w:rPr>
          <w:rFonts w:ascii="宋体" w:cs="宋体" w:hint="eastAsia"/>
          <w:szCs w:val="21"/>
        </w:rPr>
        <w:t>:1-6000</w:t>
      </w:r>
      <w:r>
        <w:rPr>
          <w:rFonts w:ascii="宋体" w:cs="宋体" w:hint="eastAsia"/>
          <w:szCs w:val="21"/>
        </w:rPr>
        <w:t>分钟</w:t>
      </w:r>
      <w:r>
        <w:rPr>
          <w:rFonts w:ascii="宋体" w:cs="宋体" w:hint="eastAsia"/>
          <w:szCs w:val="21"/>
        </w:rPr>
        <w:t>,</w:t>
      </w:r>
      <w:r>
        <w:rPr>
          <w:rFonts w:ascii="宋体" w:cs="宋体" w:hint="eastAsia"/>
          <w:szCs w:val="21"/>
        </w:rPr>
        <w:t>融化时间</w:t>
      </w:r>
      <w:r>
        <w:rPr>
          <w:rFonts w:ascii="宋体" w:cs="宋体" w:hint="eastAsia"/>
          <w:szCs w:val="21"/>
        </w:rPr>
        <w:t>:1-6000</w:t>
      </w:r>
      <w:r>
        <w:rPr>
          <w:rFonts w:ascii="宋体" w:cs="宋体" w:hint="eastAsia"/>
          <w:szCs w:val="21"/>
        </w:rPr>
        <w:t>分钟</w:t>
      </w:r>
      <w:r>
        <w:rPr>
          <w:rFonts w:ascii="宋体" w:cs="宋体" w:hint="eastAsia"/>
          <w:szCs w:val="21"/>
        </w:rPr>
        <w:t>,</w:t>
      </w:r>
      <w:r>
        <w:rPr>
          <w:rFonts w:ascii="宋体" w:cs="宋体" w:hint="eastAsia"/>
          <w:szCs w:val="21"/>
        </w:rPr>
        <w:t>保温时间</w:t>
      </w:r>
      <w:r>
        <w:rPr>
          <w:rFonts w:ascii="宋体" w:cs="宋体" w:hint="eastAsia"/>
          <w:szCs w:val="21"/>
        </w:rPr>
        <w:t>:1-9999</w:t>
      </w:r>
      <w:r>
        <w:rPr>
          <w:rFonts w:ascii="宋体" w:cs="宋体" w:hint="eastAsia"/>
          <w:szCs w:val="21"/>
        </w:rPr>
        <w:t>分钟，定时器预置范围：</w:t>
      </w:r>
      <w:r>
        <w:rPr>
          <w:rFonts w:ascii="宋体" w:cs="宋体" w:hint="eastAsia"/>
          <w:szCs w:val="21"/>
        </w:rPr>
        <w:t>0-6</w:t>
      </w:r>
      <w:r>
        <w:rPr>
          <w:rFonts w:ascii="宋体" w:cs="宋体" w:hint="eastAsia"/>
          <w:szCs w:val="21"/>
        </w:rPr>
        <w:t>天延迟</w:t>
      </w:r>
    </w:p>
    <w:p w:rsidR="00D24578">
      <w:pPr>
        <w:adjustRightInd w:val="0"/>
        <w:spacing w:line="360" w:lineRule="auto"/>
        <w:jc w:val="left"/>
        <w:rPr>
          <w:rFonts w:ascii="宋体" w:cs="宋体"/>
          <w:szCs w:val="21"/>
        </w:rPr>
      </w:pPr>
      <w:r>
        <w:rPr>
          <w:rFonts w:ascii="宋体" w:cs="宋体" w:hint="eastAsia"/>
          <w:szCs w:val="21"/>
        </w:rPr>
        <w:t>6.</w:t>
      </w:r>
      <w:r>
        <w:rPr>
          <w:rFonts w:ascii="宋体" w:cs="宋体" w:hint="eastAsia"/>
          <w:szCs w:val="21"/>
        </w:rPr>
        <w:t>温度和压力</w:t>
      </w:r>
      <w:r>
        <w:rPr>
          <w:rFonts w:ascii="宋体" w:cs="宋体" w:hint="eastAsia"/>
          <w:szCs w:val="21"/>
        </w:rPr>
        <w:t xml:space="preserve">: </w:t>
      </w:r>
      <w:r>
        <w:rPr>
          <w:rFonts w:ascii="宋体" w:cs="宋体" w:hint="eastAsia"/>
          <w:szCs w:val="21"/>
        </w:rPr>
        <w:t>最高工作温度≥</w:t>
      </w:r>
      <w:r>
        <w:rPr>
          <w:rFonts w:ascii="宋体" w:cs="宋体" w:hint="eastAsia"/>
          <w:szCs w:val="21"/>
        </w:rPr>
        <w:t>138</w:t>
      </w:r>
      <w:r>
        <w:rPr>
          <w:rFonts w:ascii="宋体" w:cs="宋体" w:hint="eastAsia"/>
          <w:szCs w:val="21"/>
        </w:rPr>
        <w:t>℃设计压力</w:t>
      </w:r>
      <w:r>
        <w:rPr>
          <w:rFonts w:ascii="宋体" w:cs="宋体" w:hint="eastAsia"/>
          <w:szCs w:val="21"/>
        </w:rPr>
        <w:t>0.35Mpa,</w:t>
      </w:r>
      <w:r>
        <w:rPr>
          <w:rFonts w:ascii="宋体" w:cs="宋体" w:hint="eastAsia"/>
          <w:szCs w:val="21"/>
        </w:rPr>
        <w:t>安全阀起跳压力≥</w:t>
      </w:r>
      <w:r>
        <w:rPr>
          <w:rFonts w:ascii="宋体" w:cs="宋体" w:hint="eastAsia"/>
          <w:szCs w:val="21"/>
        </w:rPr>
        <w:t>0.31Mp</w:t>
      </w:r>
      <w:r>
        <w:rPr>
          <w:rFonts w:ascii="宋体" w:cs="宋体" w:hint="eastAsia"/>
          <w:szCs w:val="21"/>
        </w:rPr>
        <w:t>a</w:t>
      </w:r>
    </w:p>
    <w:p w:rsidR="00D24578">
      <w:pPr>
        <w:spacing w:line="360" w:lineRule="auto"/>
        <w:jc w:val="left"/>
        <w:rPr>
          <w:rFonts w:ascii="宋体" w:cs="宋体"/>
          <w:szCs w:val="21"/>
        </w:rPr>
      </w:pPr>
      <w:r>
        <w:rPr>
          <w:rFonts w:ascii="宋体" w:cs="宋体" w:hint="eastAsia"/>
          <w:szCs w:val="21"/>
        </w:rPr>
        <w:t>▲</w:t>
      </w:r>
      <w:r>
        <w:rPr>
          <w:rFonts w:ascii="宋体" w:cs="宋体" w:hint="eastAsia"/>
          <w:szCs w:val="21"/>
        </w:rPr>
        <w:t>7.</w:t>
      </w:r>
      <w:r>
        <w:rPr>
          <w:rFonts w:ascii="宋体" w:cs="宋体" w:hint="eastAsia"/>
          <w:szCs w:val="21"/>
        </w:rPr>
        <w:t>缺水双重保护</w:t>
      </w:r>
      <w:r>
        <w:rPr>
          <w:rFonts w:ascii="宋体" w:cs="宋体" w:hint="eastAsia"/>
          <w:szCs w:val="21"/>
        </w:rPr>
        <w:t>:</w:t>
      </w:r>
      <w:r>
        <w:rPr>
          <w:rFonts w:ascii="宋体" w:cs="宋体" w:hint="eastAsia"/>
          <w:szCs w:val="21"/>
        </w:rPr>
        <w:t>配备双水位传感器</w:t>
      </w:r>
      <w:r>
        <w:rPr>
          <w:rFonts w:ascii="宋体" w:cs="宋体" w:hint="eastAsia"/>
          <w:szCs w:val="21"/>
        </w:rPr>
        <w:t>,</w:t>
      </w:r>
      <w:r>
        <w:rPr>
          <w:rFonts w:ascii="宋体" w:cs="宋体" w:hint="eastAsia"/>
          <w:szCs w:val="21"/>
        </w:rPr>
        <w:t>杜绝误判</w:t>
      </w:r>
      <w:r>
        <w:rPr>
          <w:rFonts w:ascii="宋体" w:cs="宋体" w:hint="eastAsia"/>
          <w:szCs w:val="21"/>
        </w:rPr>
        <w:t xml:space="preserve">, </w:t>
      </w:r>
      <w:r>
        <w:rPr>
          <w:rFonts w:ascii="宋体" w:cs="宋体" w:hint="eastAsia"/>
          <w:szCs w:val="21"/>
        </w:rPr>
        <w:t>防止干烧（视频演示通过真实仪器结构进行动态演示）</w:t>
      </w:r>
    </w:p>
    <w:p w:rsidR="00D24578">
      <w:pPr>
        <w:adjustRightInd w:val="0"/>
        <w:spacing w:line="360" w:lineRule="auto"/>
        <w:jc w:val="left"/>
        <w:rPr>
          <w:rFonts w:ascii="宋体" w:cs="宋体"/>
          <w:szCs w:val="21"/>
        </w:rPr>
      </w:pPr>
      <w:r>
        <w:rPr>
          <w:rFonts w:ascii="宋体" w:cs="宋体" w:hint="eastAsia"/>
          <w:szCs w:val="21"/>
        </w:rPr>
        <w:t>8.</w:t>
      </w:r>
      <w:r>
        <w:rPr>
          <w:rFonts w:ascii="宋体" w:cs="宋体" w:hint="eastAsia"/>
          <w:szCs w:val="21"/>
        </w:rPr>
        <w:t>记忆存储系统</w:t>
      </w:r>
      <w:r>
        <w:rPr>
          <w:rFonts w:ascii="宋体" w:cs="宋体" w:hint="eastAsia"/>
          <w:szCs w:val="21"/>
        </w:rPr>
        <w:t>:</w:t>
      </w:r>
      <w:r>
        <w:rPr>
          <w:rFonts w:ascii="宋体" w:cs="宋体" w:hint="eastAsia"/>
          <w:szCs w:val="21"/>
        </w:rPr>
        <w:t>可记忆存储</w:t>
      </w:r>
      <w:r>
        <w:rPr>
          <w:rFonts w:ascii="宋体" w:cs="宋体" w:hint="eastAsia"/>
          <w:szCs w:val="21"/>
        </w:rPr>
        <w:t>20</w:t>
      </w:r>
      <w:r>
        <w:rPr>
          <w:rFonts w:ascii="宋体" w:cs="宋体" w:hint="eastAsia"/>
          <w:szCs w:val="21"/>
        </w:rPr>
        <w:t>条灭菌程序</w:t>
      </w:r>
    </w:p>
    <w:p w:rsidR="00D24578">
      <w:pPr>
        <w:adjustRightInd w:val="0"/>
        <w:spacing w:line="360" w:lineRule="auto"/>
        <w:jc w:val="left"/>
        <w:rPr>
          <w:rFonts w:ascii="宋体" w:cs="宋体"/>
          <w:szCs w:val="21"/>
        </w:rPr>
      </w:pPr>
      <w:r>
        <w:rPr>
          <w:rFonts w:ascii="宋体" w:cs="宋体" w:hint="eastAsia"/>
          <w:szCs w:val="21"/>
        </w:rPr>
        <w:t>▲</w:t>
      </w:r>
      <w:r>
        <w:rPr>
          <w:rFonts w:ascii="宋体" w:cs="宋体" w:hint="eastAsia"/>
          <w:szCs w:val="21"/>
        </w:rPr>
        <w:t>9.</w:t>
      </w:r>
      <w:r>
        <w:rPr>
          <w:rFonts w:ascii="宋体" w:cs="宋体" w:hint="eastAsia"/>
          <w:szCs w:val="21"/>
        </w:rPr>
        <w:t>六级排汽方式：灭菌结束完成后，排气阀可按设定的六级排汽速度排汽，同时在排气过程中排汽速度可随时进行手动调整，优于传统的全排，不排，微排等排气方式。（视频演示通过真实仪器实时操作进行动态演示）</w:t>
      </w:r>
    </w:p>
    <w:p w:rsidR="00D24578">
      <w:pPr>
        <w:adjustRightInd w:val="0"/>
        <w:spacing w:line="360" w:lineRule="auto"/>
        <w:jc w:val="left"/>
        <w:rPr>
          <w:rFonts w:ascii="宋体" w:cs="宋体"/>
          <w:szCs w:val="21"/>
        </w:rPr>
      </w:pPr>
      <w:r>
        <w:rPr>
          <w:rFonts w:ascii="宋体" w:cs="宋体" w:hint="eastAsia"/>
          <w:szCs w:val="21"/>
        </w:rPr>
        <w:t>10.</w:t>
      </w:r>
      <w:r>
        <w:rPr>
          <w:rFonts w:ascii="宋体" w:cs="宋体" w:hint="eastAsia"/>
          <w:szCs w:val="21"/>
        </w:rPr>
        <w:t>具有废弃物灭菌模式：专用的废弃物灭菌程序，对实验室的废弃物进行有效灭菌</w:t>
      </w:r>
    </w:p>
    <w:p w:rsidR="00D24578">
      <w:pPr>
        <w:adjustRightInd w:val="0"/>
        <w:spacing w:line="360" w:lineRule="auto"/>
        <w:jc w:val="left"/>
        <w:rPr>
          <w:rFonts w:ascii="宋体" w:cs="宋体"/>
          <w:szCs w:val="21"/>
        </w:rPr>
      </w:pPr>
      <w:r>
        <w:rPr>
          <w:rFonts w:ascii="宋体" w:cs="宋体" w:hint="eastAsia"/>
          <w:szCs w:val="21"/>
        </w:rPr>
        <w:t>11.</w:t>
      </w:r>
      <w:r>
        <w:rPr>
          <w:rFonts w:ascii="宋体" w:cs="宋体" w:hint="eastAsia"/>
          <w:szCs w:val="21"/>
        </w:rPr>
        <w:t>集汽瓶：内置双蒸汽集汽瓶，不会影响周围环境，前置集汽瓶，方便使用</w:t>
      </w:r>
    </w:p>
    <w:p w:rsidR="00D24578">
      <w:pPr>
        <w:adjustRightInd w:val="0"/>
        <w:spacing w:line="360" w:lineRule="auto"/>
        <w:jc w:val="left"/>
        <w:rPr>
          <w:rFonts w:ascii="宋体" w:cs="宋体"/>
          <w:szCs w:val="21"/>
        </w:rPr>
      </w:pPr>
      <w:r>
        <w:rPr>
          <w:rFonts w:ascii="宋体" w:cs="宋体" w:hint="eastAsia"/>
          <w:szCs w:val="21"/>
        </w:rPr>
        <w:t>12.</w:t>
      </w:r>
      <w:r>
        <w:rPr>
          <w:rFonts w:ascii="宋体" w:cs="宋体" w:hint="eastAsia"/>
          <w:szCs w:val="21"/>
        </w:rPr>
        <w:t>标配冷却风扇，灭菌结束可快速降低腔体温度</w:t>
      </w:r>
    </w:p>
    <w:p w:rsidR="00D24578">
      <w:pPr>
        <w:adjustRightInd w:val="0"/>
        <w:spacing w:line="360" w:lineRule="auto"/>
        <w:jc w:val="left"/>
        <w:rPr>
          <w:rFonts w:ascii="宋体" w:cs="宋体"/>
          <w:szCs w:val="21"/>
        </w:rPr>
      </w:pPr>
      <w:r>
        <w:rPr>
          <w:rFonts w:ascii="宋体" w:cs="宋体" w:hint="eastAsia"/>
          <w:szCs w:val="21"/>
        </w:rPr>
        <w:t>13.</w:t>
      </w:r>
      <w:r>
        <w:rPr>
          <w:rFonts w:ascii="宋体" w:cs="宋体" w:hint="eastAsia"/>
          <w:szCs w:val="21"/>
        </w:rPr>
        <w:t>冷却锁打开温度</w:t>
      </w:r>
      <w:r>
        <w:rPr>
          <w:rFonts w:ascii="宋体" w:cs="宋体" w:hint="eastAsia"/>
          <w:szCs w:val="21"/>
        </w:rPr>
        <w:t>:</w:t>
      </w:r>
      <w:r>
        <w:rPr>
          <w:rFonts w:ascii="宋体" w:cs="宋体" w:hint="eastAsia"/>
          <w:szCs w:val="21"/>
        </w:rPr>
        <w:t>根据灭菌物的热惯性</w:t>
      </w:r>
      <w:r>
        <w:rPr>
          <w:rFonts w:ascii="宋体" w:cs="宋体" w:hint="eastAsia"/>
          <w:szCs w:val="21"/>
        </w:rPr>
        <w:t>,</w:t>
      </w:r>
      <w:r>
        <w:rPr>
          <w:rFonts w:ascii="宋体" w:cs="宋体" w:hint="eastAsia"/>
          <w:szCs w:val="21"/>
        </w:rPr>
        <w:t>可设置灭菌物的开盖温度</w:t>
      </w:r>
      <w:r>
        <w:rPr>
          <w:rFonts w:ascii="宋体" w:cs="宋体" w:hint="eastAsia"/>
          <w:szCs w:val="21"/>
        </w:rPr>
        <w:t>,</w:t>
      </w:r>
      <w:r>
        <w:rPr>
          <w:rFonts w:ascii="宋体" w:cs="宋体" w:hint="eastAsia"/>
          <w:szCs w:val="21"/>
        </w:rPr>
        <w:t>温度没达到设定温度</w:t>
      </w:r>
      <w:r>
        <w:rPr>
          <w:rFonts w:ascii="宋体" w:cs="宋体" w:hint="eastAsia"/>
          <w:szCs w:val="21"/>
        </w:rPr>
        <w:t>,</w:t>
      </w:r>
      <w:r>
        <w:rPr>
          <w:rFonts w:ascii="宋体" w:cs="宋体" w:hint="eastAsia"/>
          <w:szCs w:val="21"/>
        </w:rPr>
        <w:t>腔盖无法打开</w:t>
      </w:r>
    </w:p>
    <w:p w:rsidR="00D24578">
      <w:pPr>
        <w:adjustRightInd w:val="0"/>
        <w:spacing w:line="360" w:lineRule="auto"/>
        <w:jc w:val="left"/>
        <w:rPr>
          <w:rFonts w:ascii="宋体" w:cs="宋体"/>
          <w:szCs w:val="21"/>
        </w:rPr>
      </w:pPr>
      <w:r>
        <w:rPr>
          <w:rFonts w:ascii="宋体" w:cs="宋体" w:hint="eastAsia"/>
          <w:szCs w:val="21"/>
        </w:rPr>
        <w:t>14.</w:t>
      </w:r>
      <w:r>
        <w:rPr>
          <w:rFonts w:ascii="宋体" w:cs="宋体" w:hint="eastAsia"/>
          <w:szCs w:val="21"/>
        </w:rPr>
        <w:t>饱和蒸汽监测：系统自动监测冷空气排放情况，确保纯蒸汽的灭菌环境，保证最佳灭菌效果</w:t>
      </w:r>
    </w:p>
    <w:p w:rsidR="00D24578">
      <w:pPr>
        <w:adjustRightInd w:val="0"/>
        <w:spacing w:line="360" w:lineRule="auto"/>
        <w:jc w:val="left"/>
        <w:rPr>
          <w:rFonts w:ascii="宋体" w:cs="宋体"/>
          <w:szCs w:val="21"/>
        </w:rPr>
      </w:pPr>
      <w:r>
        <w:rPr>
          <w:rFonts w:ascii="宋体" w:cs="宋体" w:hint="eastAsia"/>
          <w:szCs w:val="21"/>
        </w:rPr>
        <w:t>15.</w:t>
      </w:r>
      <w:r>
        <w:rPr>
          <w:rFonts w:ascii="宋体" w:cs="宋体" w:hint="eastAsia"/>
          <w:szCs w:val="21"/>
        </w:rPr>
        <w:t>检验接口：提供温度、压力校验接口，方便进行校验，可搭配</w:t>
      </w:r>
      <w:r>
        <w:rPr>
          <w:rFonts w:ascii="宋体" w:cs="宋体" w:hint="eastAsia"/>
          <w:szCs w:val="21"/>
        </w:rPr>
        <w:t>3Q</w:t>
      </w:r>
      <w:r>
        <w:rPr>
          <w:rFonts w:ascii="宋体" w:cs="宋体" w:hint="eastAsia"/>
          <w:szCs w:val="21"/>
        </w:rPr>
        <w:t>验证转接头，最多可同时接入</w:t>
      </w:r>
      <w:r>
        <w:rPr>
          <w:rFonts w:ascii="宋体" w:cs="宋体" w:hint="eastAsia"/>
          <w:szCs w:val="21"/>
        </w:rPr>
        <w:t>15</w:t>
      </w:r>
      <w:r>
        <w:rPr>
          <w:rFonts w:ascii="宋体" w:cs="宋体" w:hint="eastAsia"/>
          <w:szCs w:val="21"/>
        </w:rPr>
        <w:t>根温度探头</w:t>
      </w:r>
    </w:p>
    <w:p w:rsidR="00D24578">
      <w:pPr>
        <w:adjustRightInd w:val="0"/>
        <w:spacing w:line="360" w:lineRule="auto"/>
        <w:jc w:val="left"/>
        <w:rPr>
          <w:rFonts w:ascii="宋体" w:cs="宋体"/>
          <w:szCs w:val="21"/>
        </w:rPr>
      </w:pPr>
      <w:r>
        <w:rPr>
          <w:rFonts w:ascii="宋体" w:cs="宋体" w:hint="eastAsia"/>
          <w:szCs w:val="21"/>
        </w:rPr>
        <w:t>16.</w:t>
      </w:r>
      <w:r>
        <w:rPr>
          <w:rFonts w:ascii="宋体" w:cs="宋体" w:hint="eastAsia"/>
          <w:szCs w:val="21"/>
        </w:rPr>
        <w:t>具有六种灭菌模式，包含液体，固体等灭菌，以及针对特殊物质灭菌器的自定义灭菌模式，</w:t>
      </w:r>
    </w:p>
    <w:p w:rsidR="00D24578">
      <w:pPr>
        <w:adjustRightInd w:val="0"/>
        <w:spacing w:line="360" w:lineRule="auto"/>
        <w:jc w:val="left"/>
        <w:rPr>
          <w:rFonts w:ascii="宋体" w:cs="宋体"/>
          <w:szCs w:val="21"/>
        </w:rPr>
      </w:pPr>
      <w:r>
        <w:rPr>
          <w:rFonts w:ascii="宋体" w:cs="宋体" w:hint="eastAsia"/>
          <w:szCs w:val="21"/>
        </w:rPr>
        <w:t>17.</w:t>
      </w:r>
      <w:r>
        <w:rPr>
          <w:rFonts w:ascii="宋体" w:cs="宋体" w:hint="eastAsia"/>
          <w:szCs w:val="21"/>
        </w:rPr>
        <w:t>仪器的操作需要简便人性化：压力表前置，废水壶前置，打印机口前置，腔体深度合理</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18.</w:t>
      </w:r>
      <w:r>
        <w:rPr>
          <w:rFonts w:ascii="宋体" w:cs="宋体" w:hint="eastAsia"/>
          <w:szCs w:val="21"/>
        </w:rPr>
        <w:t>安全装置：</w:t>
      </w:r>
    </w:p>
    <w:p w:rsidR="00D24578">
      <w:pPr>
        <w:adjustRightInd w:val="0"/>
        <w:spacing w:line="360" w:lineRule="auto"/>
        <w:jc w:val="left"/>
        <w:rPr>
          <w:rFonts w:ascii="宋体" w:cs="宋体"/>
          <w:szCs w:val="21"/>
        </w:rPr>
      </w:pPr>
      <w:r>
        <w:rPr>
          <w:rFonts w:ascii="宋体" w:cs="宋体" w:hint="eastAsia"/>
          <w:szCs w:val="21"/>
        </w:rPr>
        <w:t>八柱均分，闭盖检查系统：电动式双内锁：冷却锁</w:t>
      </w:r>
      <w:r>
        <w:rPr>
          <w:rFonts w:ascii="宋体" w:cs="宋体" w:hint="eastAsia"/>
          <w:szCs w:val="21"/>
        </w:rPr>
        <w:t>OPEN</w:t>
      </w:r>
      <w:r>
        <w:rPr>
          <w:rFonts w:ascii="宋体" w:cs="宋体" w:hint="eastAsia"/>
          <w:szCs w:val="21"/>
        </w:rPr>
        <w:t>温度：缺水保护过压双重保护：自动故障检测系统、后台安全测试程序，温度监控漏电、过流与短路保护</w:t>
      </w:r>
    </w:p>
    <w:p w:rsidR="00D24578">
      <w:pPr>
        <w:adjustRightInd w:val="0"/>
        <w:spacing w:line="360" w:lineRule="auto"/>
        <w:jc w:val="left"/>
        <w:rPr>
          <w:rFonts w:ascii="宋体" w:cs="宋体"/>
          <w:szCs w:val="21"/>
        </w:rPr>
      </w:pPr>
      <w:r>
        <w:rPr>
          <w:rFonts w:ascii="宋体" w:cs="宋体" w:hint="eastAsia"/>
          <w:szCs w:val="21"/>
        </w:rPr>
        <w:t>19.</w:t>
      </w:r>
      <w:r>
        <w:rPr>
          <w:rFonts w:ascii="宋体" w:cs="宋体" w:hint="eastAsia"/>
          <w:szCs w:val="21"/>
        </w:rPr>
        <w:t>防烫设计</w:t>
      </w:r>
      <w:r>
        <w:rPr>
          <w:rFonts w:ascii="宋体" w:cs="宋体" w:hint="eastAsia"/>
          <w:szCs w:val="21"/>
        </w:rPr>
        <w:t>:</w:t>
      </w:r>
      <w:r>
        <w:rPr>
          <w:rFonts w:ascii="宋体" w:cs="宋体" w:hint="eastAsia"/>
          <w:szCs w:val="21"/>
        </w:rPr>
        <w:t>腔盖、台面由热绝缘塑料制成，可以防烫</w:t>
      </w:r>
    </w:p>
    <w:p w:rsidR="00D24578">
      <w:pPr>
        <w:adjustRightInd w:val="0"/>
        <w:spacing w:line="360" w:lineRule="auto"/>
        <w:jc w:val="left"/>
        <w:rPr>
          <w:rFonts w:ascii="宋体" w:cs="宋体"/>
          <w:szCs w:val="21"/>
        </w:rPr>
      </w:pPr>
      <w:r>
        <w:rPr>
          <w:rFonts w:ascii="宋体" w:cs="宋体" w:hint="eastAsia"/>
          <w:szCs w:val="21"/>
        </w:rPr>
        <w:t>20.</w:t>
      </w:r>
      <w:r>
        <w:rPr>
          <w:rFonts w:ascii="宋体" w:cs="宋体" w:hint="eastAsia"/>
          <w:szCs w:val="21"/>
        </w:rPr>
        <w:t>八柱均分连锁装置</w:t>
      </w:r>
      <w:r>
        <w:rPr>
          <w:rFonts w:ascii="宋体" w:cs="宋体" w:hint="eastAsia"/>
          <w:szCs w:val="21"/>
        </w:rPr>
        <w:t>.</w:t>
      </w:r>
      <w:r>
        <w:rPr>
          <w:rFonts w:ascii="宋体" w:cs="宋体" w:hint="eastAsia"/>
          <w:szCs w:val="21"/>
        </w:rPr>
        <w:t>防烫保护电动式双内锁冷却锁缺水双重保护过压双重保护过温与升温保护过流</w:t>
      </w:r>
      <w:r>
        <w:rPr>
          <w:rFonts w:ascii="宋体" w:cs="宋体" w:hint="eastAsia"/>
          <w:szCs w:val="21"/>
        </w:rPr>
        <w:t>,</w:t>
      </w:r>
      <w:r>
        <w:rPr>
          <w:rFonts w:ascii="宋体" w:cs="宋体" w:hint="eastAsia"/>
          <w:szCs w:val="21"/>
        </w:rPr>
        <w:t>短路保护</w:t>
      </w:r>
      <w:r>
        <w:rPr>
          <w:rFonts w:ascii="宋体" w:cs="宋体" w:hint="eastAsia"/>
          <w:szCs w:val="21"/>
        </w:rPr>
        <w:t>,</w:t>
      </w:r>
      <w:r>
        <w:rPr>
          <w:rFonts w:ascii="宋体" w:cs="宋体" w:hint="eastAsia"/>
          <w:szCs w:val="21"/>
        </w:rPr>
        <w:t>漏电保护</w:t>
      </w:r>
    </w:p>
    <w:p w:rsidR="00D24578">
      <w:pPr>
        <w:adjustRightInd w:val="0"/>
        <w:spacing w:line="360" w:lineRule="auto"/>
        <w:jc w:val="left"/>
        <w:rPr>
          <w:rFonts w:ascii="宋体" w:cs="宋体"/>
          <w:szCs w:val="21"/>
        </w:rPr>
      </w:pPr>
    </w:p>
    <w:p w:rsidR="00D24578" w:rsidP="000C3843">
      <w:pPr>
        <w:adjustRightInd w:val="0"/>
        <w:spacing w:before="120" w:beforeLines="50" w:after="120" w:afterLines="50" w:line="360" w:lineRule="auto"/>
        <w:jc w:val="left"/>
        <w:rPr>
          <w:rFonts w:ascii="宋体" w:cs="宋体"/>
          <w:b/>
          <w:bCs/>
          <w:szCs w:val="21"/>
        </w:rPr>
      </w:pPr>
      <w:r>
        <w:rPr>
          <w:rFonts w:ascii="宋体" w:cs="宋体" w:hint="eastAsia"/>
          <w:b/>
          <w:szCs w:val="21"/>
        </w:rPr>
        <w:t>（三）</w:t>
      </w:r>
      <w:r>
        <w:rPr>
          <w:rFonts w:ascii="宋体" w:cs="宋体" w:hint="eastAsia"/>
          <w:b/>
          <w:bCs/>
          <w:szCs w:val="21"/>
        </w:rPr>
        <w:t>高压灭菌器</w:t>
      </w:r>
      <w:r>
        <w:rPr>
          <w:rFonts w:ascii="宋体" w:cs="宋体" w:hint="eastAsia"/>
          <w:b/>
          <w:bCs/>
          <w:szCs w:val="21"/>
        </w:rPr>
        <w:t>C</w:t>
      </w:r>
    </w:p>
    <w:p w:rsidR="00D24578">
      <w:pPr>
        <w:adjustRightInd w:val="0"/>
        <w:spacing w:line="360" w:lineRule="auto"/>
        <w:jc w:val="left"/>
        <w:rPr>
          <w:rFonts w:ascii="宋体" w:cs="宋体"/>
          <w:szCs w:val="21"/>
        </w:rPr>
      </w:pPr>
      <w:r>
        <w:rPr>
          <w:rFonts w:ascii="宋体" w:cs="宋体" w:hint="eastAsia"/>
          <w:szCs w:val="21"/>
        </w:rPr>
        <w:t>1.</w:t>
      </w:r>
      <w:r>
        <w:rPr>
          <w:rFonts w:ascii="宋体" w:cs="宋体" w:hint="eastAsia"/>
          <w:szCs w:val="21"/>
        </w:rPr>
        <w:t>容积</w:t>
      </w:r>
      <w:r>
        <w:rPr>
          <w:rFonts w:ascii="宋体" w:cs="宋体" w:hint="eastAsia"/>
          <w:szCs w:val="21"/>
        </w:rPr>
        <w:t>105-120</w:t>
      </w:r>
      <w:r>
        <w:rPr>
          <w:rFonts w:ascii="宋体" w:cs="宋体" w:hint="eastAsia"/>
          <w:szCs w:val="21"/>
        </w:rPr>
        <w:t>升立式结构</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2.</w:t>
      </w:r>
      <w:r>
        <w:rPr>
          <w:rFonts w:ascii="宋体" w:cs="宋体" w:hint="eastAsia"/>
          <w:szCs w:val="21"/>
        </w:rPr>
        <w:t>生物安全排气过滤器：带有</w:t>
      </w:r>
      <w:r>
        <w:rPr>
          <w:rFonts w:ascii="宋体" w:cs="宋体" w:hint="eastAsia"/>
          <w:szCs w:val="21"/>
        </w:rPr>
        <w:t>0.2</w:t>
      </w:r>
      <w:r>
        <w:rPr>
          <w:rFonts w:ascii="宋体" w:cs="宋体" w:hint="eastAsia"/>
          <w:szCs w:val="21"/>
        </w:rPr>
        <w:t>μ</w:t>
      </w:r>
      <w:r>
        <w:rPr>
          <w:rFonts w:ascii="宋体" w:cs="宋体" w:hint="eastAsia"/>
          <w:szCs w:val="21"/>
        </w:rPr>
        <w:t>m</w:t>
      </w:r>
      <w:r>
        <w:rPr>
          <w:rFonts w:ascii="宋体" w:cs="宋体" w:hint="eastAsia"/>
          <w:szCs w:val="21"/>
        </w:rPr>
        <w:t>孔径的排气过滤器，升温排冷空气可以将气溶胶、冷凝水可都拦截在灭菌腔内进行灭菌</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3.</w:t>
      </w:r>
      <w:r>
        <w:rPr>
          <w:rFonts w:ascii="宋体" w:cs="宋体" w:hint="eastAsia"/>
          <w:szCs w:val="21"/>
        </w:rPr>
        <w:t>灭菌温度：最高灭菌温度不低于</w:t>
      </w:r>
      <w:r>
        <w:rPr>
          <w:rFonts w:ascii="宋体" w:cs="宋体" w:hint="eastAsia"/>
          <w:szCs w:val="21"/>
        </w:rPr>
        <w:t>135</w:t>
      </w:r>
      <w:r>
        <w:rPr>
          <w:rFonts w:ascii="宋体" w:cs="宋体" w:hint="eastAsia"/>
          <w:szCs w:val="21"/>
        </w:rPr>
        <w:t>度，安全阀起跳压力可达</w:t>
      </w:r>
      <w:r>
        <w:rPr>
          <w:rFonts w:ascii="宋体" w:cs="宋体" w:hint="eastAsia"/>
          <w:szCs w:val="21"/>
        </w:rPr>
        <w:t>0.22mpa</w:t>
      </w:r>
      <w:r>
        <w:rPr>
          <w:rFonts w:ascii="宋体" w:cs="宋体" w:hint="eastAsia"/>
          <w:szCs w:val="21"/>
        </w:rPr>
        <w:t>以上，灭菌定时</w:t>
      </w:r>
      <w:r>
        <w:rPr>
          <w:rFonts w:ascii="宋体" w:cs="宋体" w:hint="eastAsia"/>
          <w:szCs w:val="21"/>
        </w:rPr>
        <w:t>0-250</w:t>
      </w:r>
      <w:r>
        <w:rPr>
          <w:rFonts w:ascii="宋体" w:cs="宋体" w:hint="eastAsia"/>
          <w:szCs w:val="21"/>
        </w:rPr>
        <w:t>分钟，保证仪器在边远高海拔地区灭菌工作温度能达到最高工作温度</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4.</w:t>
      </w:r>
      <w:r>
        <w:rPr>
          <w:rFonts w:ascii="宋体" w:cs="宋体" w:hint="eastAsia"/>
          <w:szCs w:val="21"/>
        </w:rPr>
        <w:t>生物安全排气过滤器灭菌：在灭菌器灭菌时可以对过滤器进行同步灭菌，同时必须保证过滤器的灭菌温度和时间与灭菌物的灭菌温度和时间一致</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5.</w:t>
      </w:r>
      <w:r>
        <w:rPr>
          <w:rFonts w:ascii="宋体" w:cs="宋体" w:hint="eastAsia"/>
          <w:szCs w:val="21"/>
        </w:rPr>
        <w:t>自动干燥：带自动进水，自动干燥功能，屏幕可显示腔底水位，灭菌结束自动启动干燥</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6.</w:t>
      </w:r>
      <w:r>
        <w:rPr>
          <w:rFonts w:ascii="宋体" w:cs="宋体" w:hint="eastAsia"/>
          <w:szCs w:val="21"/>
        </w:rPr>
        <w:t>通过灭菌模式选择实现①琼脂培养基灭菌②液体培养基灭菌③固体</w:t>
      </w:r>
      <w:r>
        <w:rPr>
          <w:rFonts w:ascii="宋体" w:cs="宋体" w:hint="eastAsia"/>
          <w:szCs w:val="21"/>
        </w:rPr>
        <w:t>/</w:t>
      </w:r>
      <w:r>
        <w:rPr>
          <w:rFonts w:ascii="宋体" w:cs="宋体" w:hint="eastAsia"/>
          <w:szCs w:val="21"/>
        </w:rPr>
        <w:t>医疗器皿灭菌④琼脂溶解或预热</w:t>
      </w:r>
      <w:r>
        <w:rPr>
          <w:rFonts w:ascii="宋体" w:cs="宋体"/>
          <w:szCs w:val="21"/>
        </w:rPr>
        <w:t>。</w:t>
      </w:r>
    </w:p>
    <w:p w:rsidR="00D24578">
      <w:pPr>
        <w:adjustRightInd w:val="0"/>
        <w:spacing w:line="360" w:lineRule="auto"/>
        <w:jc w:val="left"/>
        <w:rPr>
          <w:rFonts w:ascii="宋体" w:cs="宋体"/>
          <w:szCs w:val="21"/>
        </w:rPr>
      </w:pPr>
    </w:p>
    <w:p w:rsidR="00D24578" w:rsidP="000C3843">
      <w:pPr>
        <w:adjustRightInd w:val="0"/>
        <w:spacing w:before="120" w:beforeLines="50" w:after="120" w:afterLines="50" w:line="360" w:lineRule="auto"/>
        <w:jc w:val="left"/>
        <w:rPr>
          <w:rFonts w:ascii="宋体" w:cs="宋体"/>
          <w:b/>
          <w:bCs/>
          <w:szCs w:val="21"/>
        </w:rPr>
      </w:pPr>
      <w:r>
        <w:rPr>
          <w:rFonts w:ascii="宋体" w:cs="宋体" w:hint="eastAsia"/>
          <w:b/>
          <w:szCs w:val="21"/>
        </w:rPr>
        <w:t>（四）</w:t>
      </w:r>
      <w:r>
        <w:rPr>
          <w:rFonts w:ascii="宋体" w:cs="宋体" w:hint="eastAsia"/>
          <w:b/>
          <w:bCs/>
          <w:szCs w:val="21"/>
        </w:rPr>
        <w:t>高压灭菌器</w:t>
      </w:r>
      <w:r>
        <w:rPr>
          <w:rFonts w:ascii="宋体" w:cs="宋体" w:hint="eastAsia"/>
          <w:b/>
          <w:bCs/>
          <w:szCs w:val="21"/>
        </w:rPr>
        <w:t>D</w:t>
      </w:r>
    </w:p>
    <w:p w:rsidR="00D24578">
      <w:pPr>
        <w:adjustRightInd w:val="0"/>
        <w:spacing w:line="360" w:lineRule="auto"/>
        <w:jc w:val="left"/>
        <w:rPr>
          <w:rFonts w:ascii="宋体" w:cs="宋体"/>
          <w:szCs w:val="21"/>
        </w:rPr>
      </w:pPr>
      <w:r>
        <w:rPr>
          <w:rFonts w:ascii="宋体" w:cs="宋体" w:hint="eastAsia"/>
          <w:szCs w:val="21"/>
        </w:rPr>
        <w:t>1.</w:t>
      </w:r>
      <w:r>
        <w:rPr>
          <w:rFonts w:ascii="宋体" w:cs="宋体" w:hint="eastAsia"/>
          <w:szCs w:val="21"/>
        </w:rPr>
        <w:t>容积：≥</w:t>
      </w:r>
      <w:r>
        <w:rPr>
          <w:rFonts w:ascii="宋体" w:cs="宋体" w:hint="eastAsia"/>
          <w:szCs w:val="21"/>
        </w:rPr>
        <w:t>1</w:t>
      </w:r>
      <w:r>
        <w:rPr>
          <w:rFonts w:ascii="宋体" w:cs="宋体" w:hint="eastAsia"/>
          <w:szCs w:val="21"/>
        </w:rPr>
        <w:t>20L</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2.</w:t>
      </w:r>
      <w:r>
        <w:rPr>
          <w:rFonts w:ascii="宋体" w:cs="宋体" w:hint="eastAsia"/>
          <w:szCs w:val="21"/>
        </w:rPr>
        <w:t>设计压力：</w:t>
      </w:r>
      <w:r>
        <w:rPr>
          <w:rFonts w:ascii="宋体" w:cs="宋体" w:hint="eastAsia"/>
          <w:szCs w:val="21"/>
        </w:rPr>
        <w:t>0-0.28Mpa</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3.</w:t>
      </w:r>
      <w:r>
        <w:rPr>
          <w:rFonts w:ascii="宋体" w:cs="宋体" w:hint="eastAsia"/>
          <w:szCs w:val="21"/>
        </w:rPr>
        <w:t>设计温度：</w:t>
      </w:r>
      <w:r>
        <w:rPr>
          <w:rFonts w:ascii="宋体" w:cs="宋体" w:hint="eastAsia"/>
          <w:szCs w:val="21"/>
        </w:rPr>
        <w:t>150</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4.</w:t>
      </w:r>
      <w:r>
        <w:rPr>
          <w:rFonts w:ascii="宋体" w:cs="宋体" w:hint="eastAsia"/>
          <w:szCs w:val="21"/>
        </w:rPr>
        <w:t>腔壁加热</w:t>
      </w:r>
      <w:r>
        <w:rPr>
          <w:rFonts w:ascii="宋体" w:cs="宋体" w:hint="eastAsia"/>
          <w:szCs w:val="21"/>
        </w:rPr>
        <w:t>:</w:t>
      </w:r>
      <w:r>
        <w:rPr>
          <w:rFonts w:ascii="宋体" w:cs="宋体" w:hint="eastAsia"/>
          <w:szCs w:val="21"/>
        </w:rPr>
        <w:t>覆盖式金属加热板；</w:t>
      </w:r>
    </w:p>
    <w:p w:rsidR="00D24578">
      <w:pPr>
        <w:adjustRightInd w:val="0"/>
        <w:spacing w:line="360" w:lineRule="auto"/>
        <w:jc w:val="left"/>
        <w:rPr>
          <w:rFonts w:ascii="宋体" w:cs="宋体"/>
          <w:szCs w:val="21"/>
        </w:rPr>
      </w:pPr>
      <w:r>
        <w:rPr>
          <w:rFonts w:ascii="宋体" w:cs="宋体" w:hint="eastAsia"/>
          <w:szCs w:val="21"/>
        </w:rPr>
        <w:t>5.</w:t>
      </w:r>
      <w:r>
        <w:rPr>
          <w:rFonts w:ascii="宋体" w:cs="宋体" w:hint="eastAsia"/>
          <w:szCs w:val="21"/>
        </w:rPr>
        <w:t>安全联锁：压力安全联锁装置，门只有关闭到位，电源才能接通加热产生蒸汽，内室有压力，门无法打开；</w:t>
      </w:r>
    </w:p>
    <w:p w:rsidR="00D24578">
      <w:pPr>
        <w:adjustRightInd w:val="0"/>
        <w:spacing w:line="360" w:lineRule="auto"/>
        <w:jc w:val="left"/>
        <w:rPr>
          <w:rFonts w:ascii="宋体" w:cs="宋体"/>
          <w:szCs w:val="21"/>
        </w:rPr>
      </w:pPr>
      <w:r>
        <w:rPr>
          <w:rFonts w:ascii="宋体" w:cs="宋体" w:hint="eastAsia"/>
          <w:szCs w:val="21"/>
        </w:rPr>
        <w:t>6.</w:t>
      </w:r>
      <w:r>
        <w:rPr>
          <w:rFonts w:ascii="宋体" w:cs="宋体" w:hint="eastAsia"/>
          <w:szCs w:val="21"/>
        </w:rPr>
        <w:t>开关门方式：手动平移式密封门；</w:t>
      </w:r>
    </w:p>
    <w:p w:rsidR="00D24578">
      <w:pPr>
        <w:adjustRightInd w:val="0"/>
        <w:spacing w:line="360" w:lineRule="auto"/>
        <w:jc w:val="left"/>
        <w:rPr>
          <w:rFonts w:ascii="宋体" w:cs="宋体"/>
          <w:szCs w:val="21"/>
        </w:rPr>
      </w:pPr>
      <w:r>
        <w:rPr>
          <w:rFonts w:ascii="宋体" w:cs="宋体" w:hint="eastAsia"/>
          <w:szCs w:val="21"/>
        </w:rPr>
        <w:t>7.</w:t>
      </w:r>
      <w:r>
        <w:rPr>
          <w:rFonts w:ascii="宋体" w:cs="宋体" w:hint="eastAsia"/>
          <w:szCs w:val="21"/>
        </w:rPr>
        <w:t>注水排水方式：自动注水、自动排水；</w:t>
      </w:r>
    </w:p>
    <w:p w:rsidR="00D24578">
      <w:pPr>
        <w:adjustRightInd w:val="0"/>
        <w:spacing w:line="360" w:lineRule="auto"/>
        <w:jc w:val="left"/>
        <w:rPr>
          <w:rFonts w:ascii="宋体" w:cs="宋体"/>
          <w:szCs w:val="21"/>
        </w:rPr>
      </w:pPr>
      <w:r>
        <w:rPr>
          <w:rFonts w:ascii="宋体" w:cs="宋体" w:hint="eastAsia"/>
          <w:szCs w:val="21"/>
        </w:rPr>
        <w:t>8.</w:t>
      </w:r>
      <w:r>
        <w:rPr>
          <w:rFonts w:ascii="宋体" w:cs="宋体" w:hint="eastAsia"/>
          <w:szCs w:val="21"/>
        </w:rPr>
        <w:t>储水装置：配有内置收集水箱，汽水内循环使用，环境清洁干燥；</w:t>
      </w:r>
    </w:p>
    <w:p w:rsidR="00D24578">
      <w:pPr>
        <w:adjustRightInd w:val="0"/>
        <w:spacing w:line="360" w:lineRule="auto"/>
        <w:jc w:val="left"/>
        <w:rPr>
          <w:rFonts w:ascii="宋体" w:cs="宋体"/>
          <w:szCs w:val="21"/>
        </w:rPr>
      </w:pPr>
      <w:r>
        <w:rPr>
          <w:rFonts w:ascii="宋体" w:cs="宋体" w:hint="eastAsia"/>
          <w:szCs w:val="21"/>
        </w:rPr>
        <w:t>9.</w:t>
      </w:r>
      <w:r>
        <w:rPr>
          <w:rFonts w:ascii="宋体" w:cs="宋体" w:hint="eastAsia"/>
          <w:szCs w:val="21"/>
        </w:rPr>
        <w:t>压力表：量程</w:t>
      </w:r>
      <w:r>
        <w:rPr>
          <w:rFonts w:ascii="宋体" w:cs="宋体" w:hint="eastAsia"/>
          <w:szCs w:val="21"/>
        </w:rPr>
        <w:t>0-0.4Mpa,</w:t>
      </w:r>
      <w:r>
        <w:rPr>
          <w:rFonts w:ascii="宋体" w:cs="宋体" w:hint="eastAsia"/>
          <w:szCs w:val="21"/>
        </w:rPr>
        <w:t>精度等级</w:t>
      </w:r>
      <w:r>
        <w:rPr>
          <w:rFonts w:ascii="宋体" w:cs="宋体" w:hint="eastAsia"/>
          <w:szCs w:val="21"/>
        </w:rPr>
        <w:t>1.6</w:t>
      </w:r>
      <w:r>
        <w:rPr>
          <w:rFonts w:ascii="宋体" w:cs="宋体" w:hint="eastAsia"/>
          <w:szCs w:val="21"/>
        </w:rPr>
        <w:t>级；</w:t>
      </w:r>
    </w:p>
    <w:p w:rsidR="00D24578">
      <w:pPr>
        <w:adjustRightInd w:val="0"/>
        <w:spacing w:line="360" w:lineRule="auto"/>
        <w:jc w:val="left"/>
        <w:rPr>
          <w:rFonts w:ascii="宋体" w:cs="宋体"/>
          <w:szCs w:val="21"/>
        </w:rPr>
      </w:pPr>
      <w:r>
        <w:rPr>
          <w:rFonts w:ascii="宋体" w:cs="宋体" w:hint="eastAsia"/>
          <w:szCs w:val="21"/>
        </w:rPr>
        <w:t>10.</w:t>
      </w:r>
      <w:r>
        <w:rPr>
          <w:rFonts w:ascii="宋体" w:cs="宋体" w:hint="eastAsia"/>
          <w:szCs w:val="21"/>
        </w:rPr>
        <w:t>控制方式：实时采集锅内蒸汽温度；</w:t>
      </w:r>
    </w:p>
    <w:p w:rsidR="00D24578">
      <w:pPr>
        <w:adjustRightInd w:val="0"/>
        <w:spacing w:line="360" w:lineRule="auto"/>
        <w:jc w:val="left"/>
        <w:rPr>
          <w:rFonts w:ascii="宋体" w:cs="宋体"/>
          <w:szCs w:val="21"/>
        </w:rPr>
      </w:pPr>
      <w:r>
        <w:rPr>
          <w:rFonts w:ascii="宋体" w:cs="宋体" w:hint="eastAsia"/>
          <w:szCs w:val="21"/>
        </w:rPr>
        <w:t>11.</w:t>
      </w:r>
      <w:r>
        <w:rPr>
          <w:rFonts w:ascii="宋体" w:cs="宋体" w:hint="eastAsia"/>
          <w:szCs w:val="21"/>
        </w:rPr>
        <w:t>界面显示：显示精度</w:t>
      </w:r>
      <w:r>
        <w:rPr>
          <w:rFonts w:ascii="宋体" w:cs="宋体" w:hint="eastAsia"/>
          <w:szCs w:val="21"/>
        </w:rPr>
        <w:t>0.1</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12.</w:t>
      </w:r>
      <w:r>
        <w:rPr>
          <w:rFonts w:ascii="宋体" w:cs="宋体" w:hint="eastAsia"/>
          <w:szCs w:val="21"/>
        </w:rPr>
        <w:t>报警显示：具有声光报警显示，蜂鸣报警，显示屏显示报警代码；</w:t>
      </w:r>
    </w:p>
    <w:p w:rsidR="00D24578">
      <w:pPr>
        <w:adjustRightInd w:val="0"/>
        <w:spacing w:line="360" w:lineRule="auto"/>
        <w:jc w:val="left"/>
        <w:rPr>
          <w:rFonts w:ascii="宋体" w:cs="宋体"/>
          <w:szCs w:val="21"/>
        </w:rPr>
      </w:pPr>
      <w:r>
        <w:rPr>
          <w:rFonts w:ascii="宋体" w:cs="宋体" w:hint="eastAsia"/>
          <w:szCs w:val="21"/>
        </w:rPr>
        <w:t>13.</w:t>
      </w:r>
      <w:r>
        <w:rPr>
          <w:rFonts w:ascii="宋体" w:cs="宋体" w:hint="eastAsia"/>
          <w:szCs w:val="21"/>
        </w:rPr>
        <w:t>安全保护：具有超温自动保护装置、防干烧保护装置、超压自动泄放装置、过流保护装置、漏电保护装置；</w:t>
      </w:r>
    </w:p>
    <w:p w:rsidR="00D24578">
      <w:pPr>
        <w:adjustRightInd w:val="0"/>
        <w:spacing w:line="360" w:lineRule="auto"/>
        <w:jc w:val="left"/>
        <w:rPr>
          <w:rFonts w:ascii="宋体" w:cs="宋体"/>
          <w:szCs w:val="21"/>
        </w:rPr>
      </w:pPr>
      <w:r>
        <w:rPr>
          <w:rFonts w:ascii="宋体" w:cs="宋体" w:hint="eastAsia"/>
          <w:szCs w:val="21"/>
        </w:rPr>
        <w:t>14.</w:t>
      </w:r>
      <w:r>
        <w:rPr>
          <w:rFonts w:ascii="宋体" w:cs="宋体" w:hint="eastAsia"/>
          <w:szCs w:val="21"/>
        </w:rPr>
        <w:t>程序：包括裸露器械、敷料、橡胶、液体类、固体自定义、液体自定义</w:t>
      </w:r>
      <w:r>
        <w:rPr>
          <w:rFonts w:ascii="宋体" w:cs="宋体" w:hint="eastAsia"/>
          <w:szCs w:val="21"/>
        </w:rPr>
        <w:t>7</w:t>
      </w:r>
      <w:r>
        <w:rPr>
          <w:rFonts w:ascii="宋体" w:cs="宋体" w:hint="eastAsia"/>
          <w:szCs w:val="21"/>
        </w:rPr>
        <w:t>种标准程序，可根据需要任意更改灭菌参数，实现培养基的灭菌，灭菌</w:t>
      </w:r>
      <w:r>
        <w:rPr>
          <w:rFonts w:ascii="宋体" w:cs="宋体" w:hint="eastAsia"/>
          <w:szCs w:val="21"/>
        </w:rPr>
        <w:t>-</w:t>
      </w:r>
      <w:r>
        <w:rPr>
          <w:rFonts w:ascii="宋体" w:cs="宋体" w:hint="eastAsia"/>
          <w:szCs w:val="21"/>
        </w:rPr>
        <w:t>保温；</w:t>
      </w:r>
    </w:p>
    <w:p w:rsidR="00D24578">
      <w:pPr>
        <w:adjustRightInd w:val="0"/>
        <w:spacing w:line="360" w:lineRule="auto"/>
        <w:jc w:val="left"/>
        <w:rPr>
          <w:rFonts w:ascii="宋体" w:cs="宋体"/>
          <w:szCs w:val="21"/>
        </w:rPr>
      </w:pPr>
      <w:r>
        <w:rPr>
          <w:rFonts w:ascii="宋体" w:cs="宋体" w:hint="eastAsia"/>
          <w:szCs w:val="21"/>
        </w:rPr>
        <w:t>15.</w:t>
      </w:r>
      <w:r>
        <w:rPr>
          <w:rFonts w:ascii="宋体" w:cs="宋体" w:hint="eastAsia"/>
          <w:szCs w:val="21"/>
        </w:rPr>
        <w:t>装载装置：灭菌消毒桶</w:t>
      </w:r>
      <w:r>
        <w:rPr>
          <w:rFonts w:ascii="宋体" w:cs="宋体" w:hint="eastAsia"/>
          <w:szCs w:val="21"/>
        </w:rPr>
        <w:t>3</w:t>
      </w:r>
      <w:r>
        <w:rPr>
          <w:rFonts w:ascii="宋体" w:cs="宋体" w:hint="eastAsia"/>
          <w:szCs w:val="21"/>
        </w:rPr>
        <w:t>个；</w:t>
      </w:r>
    </w:p>
    <w:p w:rsidR="00D24578">
      <w:pPr>
        <w:adjustRightInd w:val="0"/>
        <w:spacing w:line="360" w:lineRule="auto"/>
        <w:jc w:val="left"/>
        <w:rPr>
          <w:rFonts w:ascii="宋体" w:cs="宋体"/>
          <w:szCs w:val="21"/>
        </w:rPr>
      </w:pPr>
      <w:r>
        <w:rPr>
          <w:rFonts w:ascii="宋体" w:cs="宋体" w:hint="eastAsia"/>
          <w:szCs w:val="21"/>
        </w:rPr>
        <w:t>16.</w:t>
      </w:r>
      <w:r>
        <w:rPr>
          <w:rFonts w:ascii="宋体" w:cs="宋体" w:hint="eastAsia"/>
          <w:szCs w:val="21"/>
        </w:rPr>
        <w:t>电源：单相</w:t>
      </w:r>
      <w:r>
        <w:rPr>
          <w:rFonts w:ascii="宋体" w:cs="宋体" w:hint="eastAsia"/>
          <w:szCs w:val="21"/>
        </w:rPr>
        <w:t>AC220V-50HZ</w:t>
      </w:r>
      <w:r>
        <w:rPr>
          <w:rFonts w:ascii="宋体" w:cs="宋体" w:hint="eastAsia"/>
          <w:szCs w:val="21"/>
        </w:rPr>
        <w:t>；</w:t>
      </w:r>
    </w:p>
    <w:p w:rsidR="00D24578">
      <w:pPr>
        <w:adjustRightInd w:val="0"/>
        <w:spacing w:line="360" w:lineRule="auto"/>
        <w:jc w:val="left"/>
        <w:rPr>
          <w:rFonts w:ascii="宋体" w:cs="宋体"/>
          <w:szCs w:val="21"/>
        </w:rPr>
      </w:pPr>
    </w:p>
    <w:p w:rsidR="00D24578" w:rsidP="000C3843">
      <w:pPr>
        <w:adjustRightInd w:val="0"/>
        <w:spacing w:before="120" w:beforeLines="50" w:after="120" w:afterLines="50" w:line="360" w:lineRule="auto"/>
        <w:jc w:val="left"/>
        <w:rPr>
          <w:rFonts w:ascii="宋体" w:cs="宋体"/>
          <w:b/>
          <w:bCs/>
          <w:szCs w:val="21"/>
        </w:rPr>
      </w:pPr>
      <w:r>
        <w:rPr>
          <w:rFonts w:ascii="宋体" w:cs="宋体" w:hint="eastAsia"/>
          <w:b/>
          <w:szCs w:val="21"/>
        </w:rPr>
        <w:t>（五）</w:t>
      </w:r>
      <w:r>
        <w:rPr>
          <w:rFonts w:ascii="宋体" w:cs="宋体" w:hint="eastAsia"/>
          <w:b/>
          <w:bCs/>
          <w:szCs w:val="21"/>
        </w:rPr>
        <w:t>高压灭菌器</w:t>
      </w:r>
      <w:r>
        <w:rPr>
          <w:rFonts w:ascii="宋体" w:cs="宋体" w:hint="eastAsia"/>
          <w:b/>
          <w:bCs/>
          <w:szCs w:val="21"/>
        </w:rPr>
        <w:t>E</w:t>
      </w:r>
    </w:p>
    <w:p w:rsidR="00D24578">
      <w:pPr>
        <w:adjustRightInd w:val="0"/>
        <w:spacing w:line="360" w:lineRule="auto"/>
        <w:jc w:val="left"/>
        <w:rPr>
          <w:rFonts w:ascii="宋体" w:cs="宋体"/>
          <w:szCs w:val="21"/>
        </w:rPr>
      </w:pPr>
      <w:r>
        <w:rPr>
          <w:rFonts w:ascii="宋体" w:cs="宋体" w:hint="eastAsia"/>
          <w:szCs w:val="21"/>
        </w:rPr>
        <w:t>★</w:t>
      </w:r>
      <w:r>
        <w:rPr>
          <w:rFonts w:ascii="宋体" w:cs="宋体" w:hint="eastAsia"/>
          <w:szCs w:val="21"/>
        </w:rPr>
        <w:t>1.</w:t>
      </w:r>
      <w:r>
        <w:rPr>
          <w:rFonts w:ascii="宋体" w:cs="宋体" w:hint="eastAsia"/>
          <w:szCs w:val="21"/>
        </w:rPr>
        <w:t>生产厂家本身具有中华人民共和国特种设备（压力容器）制造许可证</w:t>
      </w:r>
    </w:p>
    <w:p w:rsidR="00D24578">
      <w:pPr>
        <w:adjustRightInd w:val="0"/>
        <w:spacing w:line="360" w:lineRule="auto"/>
        <w:jc w:val="left"/>
        <w:rPr>
          <w:rFonts w:ascii="宋体" w:cs="宋体"/>
          <w:szCs w:val="21"/>
        </w:rPr>
      </w:pPr>
      <w:r>
        <w:rPr>
          <w:rFonts w:ascii="宋体" w:cs="宋体" w:hint="eastAsia"/>
          <w:szCs w:val="21"/>
        </w:rPr>
        <w:t>2.</w:t>
      </w:r>
      <w:r>
        <w:rPr>
          <w:rFonts w:ascii="宋体" w:cs="宋体" w:hint="eastAsia"/>
          <w:szCs w:val="21"/>
        </w:rPr>
        <w:t>容量</w:t>
      </w:r>
      <w:r>
        <w:rPr>
          <w:rFonts w:ascii="宋体" w:cs="宋体" w:hint="eastAsia"/>
          <w:szCs w:val="21"/>
        </w:rPr>
        <w:t>:</w:t>
      </w:r>
      <w:r>
        <w:rPr>
          <w:rFonts w:ascii="宋体" w:cs="宋体" w:hint="eastAsia"/>
          <w:szCs w:val="21"/>
        </w:rPr>
        <w:t>≥</w:t>
      </w:r>
      <w:r>
        <w:rPr>
          <w:rFonts w:ascii="宋体" w:cs="宋体" w:hint="eastAsia"/>
          <w:szCs w:val="21"/>
        </w:rPr>
        <w:t>100</w:t>
      </w:r>
      <w:r>
        <w:rPr>
          <w:rFonts w:ascii="宋体" w:cs="宋体" w:hint="eastAsia"/>
          <w:szCs w:val="21"/>
        </w:rPr>
        <w:t>升</w:t>
      </w:r>
      <w:r>
        <w:rPr>
          <w:rFonts w:ascii="宋体" w:cs="宋体" w:hint="eastAsia"/>
          <w:szCs w:val="21"/>
        </w:rPr>
        <w:t>,</w:t>
      </w:r>
      <w:r>
        <w:rPr>
          <w:rFonts w:ascii="宋体" w:cs="宋体" w:hint="eastAsia"/>
          <w:szCs w:val="21"/>
        </w:rPr>
        <w:t>立式结构</w:t>
      </w:r>
      <w:r>
        <w:rPr>
          <w:rFonts w:ascii="宋体" w:cs="宋体" w:hint="eastAsia"/>
          <w:szCs w:val="21"/>
        </w:rPr>
        <w:t>,</w:t>
      </w:r>
      <w:r>
        <w:rPr>
          <w:rFonts w:ascii="宋体" w:cs="宋体" w:hint="eastAsia"/>
          <w:szCs w:val="21"/>
        </w:rPr>
        <w:t>底部</w:t>
      </w:r>
      <w:r>
        <w:rPr>
          <w:rFonts w:ascii="宋体" w:cs="宋体" w:hint="eastAsia"/>
          <w:szCs w:val="21"/>
        </w:rPr>
        <w:t>带脚轮，腔体可放多个不锈钢提篮或灭菌架；</w:t>
      </w:r>
    </w:p>
    <w:p w:rsidR="00D24578">
      <w:pPr>
        <w:adjustRightInd w:val="0"/>
        <w:spacing w:line="360" w:lineRule="auto"/>
        <w:jc w:val="left"/>
        <w:rPr>
          <w:rFonts w:ascii="宋体" w:cs="宋体"/>
          <w:szCs w:val="21"/>
        </w:rPr>
      </w:pPr>
      <w:r>
        <w:rPr>
          <w:rFonts w:ascii="宋体" w:cs="宋体" w:hint="eastAsia"/>
          <w:szCs w:val="21"/>
        </w:rPr>
        <w:t>3.</w:t>
      </w:r>
      <w:r>
        <w:rPr>
          <w:rFonts w:ascii="宋体" w:cs="宋体" w:hint="eastAsia"/>
          <w:szCs w:val="21"/>
        </w:rPr>
        <w:t>灭菌腔材料</w:t>
      </w:r>
      <w:r>
        <w:rPr>
          <w:rFonts w:ascii="宋体" w:cs="宋体" w:hint="eastAsia"/>
          <w:szCs w:val="21"/>
        </w:rPr>
        <w:t>:SUS304</w:t>
      </w:r>
      <w:r>
        <w:rPr>
          <w:rFonts w:ascii="宋体" w:cs="宋体" w:hint="eastAsia"/>
          <w:szCs w:val="21"/>
        </w:rPr>
        <w:t>不锈钢；</w:t>
      </w:r>
    </w:p>
    <w:p w:rsidR="00D24578">
      <w:pPr>
        <w:adjustRightInd w:val="0"/>
        <w:spacing w:line="360" w:lineRule="auto"/>
        <w:jc w:val="left"/>
        <w:rPr>
          <w:rFonts w:ascii="宋体" w:cs="宋体"/>
          <w:szCs w:val="21"/>
        </w:rPr>
      </w:pPr>
      <w:r>
        <w:rPr>
          <w:rFonts w:ascii="宋体" w:cs="宋体" w:hint="eastAsia"/>
          <w:szCs w:val="21"/>
        </w:rPr>
        <w:t>4.</w:t>
      </w:r>
      <w:r>
        <w:rPr>
          <w:rFonts w:ascii="宋体" w:cs="宋体" w:hint="eastAsia"/>
          <w:szCs w:val="21"/>
        </w:rPr>
        <w:t>开关盖方式：触拨式开关，垂直向上打开腔门</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5</w:t>
      </w:r>
      <w:r>
        <w:rPr>
          <w:rFonts w:ascii="宋体" w:cs="宋体" w:hint="eastAsia"/>
          <w:szCs w:val="21"/>
        </w:rPr>
        <w:t>时间范围</w:t>
      </w:r>
      <w:r>
        <w:rPr>
          <w:rFonts w:ascii="宋体" w:cs="宋体" w:hint="eastAsia"/>
          <w:szCs w:val="21"/>
        </w:rPr>
        <w:t>:</w:t>
      </w:r>
      <w:r>
        <w:rPr>
          <w:rFonts w:ascii="宋体" w:cs="宋体" w:hint="eastAsia"/>
          <w:szCs w:val="21"/>
        </w:rPr>
        <w:t>灭菌时间</w:t>
      </w:r>
      <w:r>
        <w:rPr>
          <w:rFonts w:ascii="宋体" w:cs="宋体" w:hint="eastAsia"/>
          <w:szCs w:val="21"/>
        </w:rPr>
        <w:t>:1-6000</w:t>
      </w:r>
      <w:r>
        <w:rPr>
          <w:rFonts w:ascii="宋体" w:cs="宋体" w:hint="eastAsia"/>
          <w:szCs w:val="21"/>
        </w:rPr>
        <w:t>分钟</w:t>
      </w:r>
      <w:r>
        <w:rPr>
          <w:rFonts w:ascii="宋体" w:cs="宋体" w:hint="eastAsia"/>
          <w:szCs w:val="21"/>
        </w:rPr>
        <w:t>;</w:t>
      </w:r>
      <w:r>
        <w:rPr>
          <w:rFonts w:ascii="宋体" w:cs="宋体" w:hint="eastAsia"/>
          <w:szCs w:val="21"/>
        </w:rPr>
        <w:t>定时器预置范围：</w:t>
      </w:r>
      <w:r>
        <w:rPr>
          <w:rFonts w:ascii="宋体" w:cs="宋体" w:hint="eastAsia"/>
          <w:szCs w:val="21"/>
        </w:rPr>
        <w:t>0-6</w:t>
      </w:r>
      <w:r>
        <w:rPr>
          <w:rFonts w:ascii="宋体" w:cs="宋体" w:hint="eastAsia"/>
          <w:szCs w:val="21"/>
        </w:rPr>
        <w:t>天延迟</w:t>
      </w:r>
    </w:p>
    <w:p w:rsidR="00D24578">
      <w:pPr>
        <w:adjustRightInd w:val="0"/>
        <w:spacing w:line="360" w:lineRule="auto"/>
        <w:jc w:val="left"/>
        <w:rPr>
          <w:rFonts w:ascii="宋体" w:cs="宋体"/>
          <w:szCs w:val="21"/>
        </w:rPr>
      </w:pPr>
      <w:r>
        <w:rPr>
          <w:rFonts w:ascii="宋体" w:cs="宋体" w:hint="eastAsia"/>
          <w:szCs w:val="21"/>
        </w:rPr>
        <w:t>6.</w:t>
      </w:r>
      <w:r>
        <w:rPr>
          <w:rFonts w:ascii="宋体" w:cs="宋体" w:hint="eastAsia"/>
          <w:szCs w:val="21"/>
        </w:rPr>
        <w:t>温度和压力</w:t>
      </w:r>
      <w:r>
        <w:rPr>
          <w:rFonts w:ascii="宋体" w:cs="宋体" w:hint="eastAsia"/>
          <w:szCs w:val="21"/>
        </w:rPr>
        <w:t xml:space="preserve">: </w:t>
      </w:r>
      <w:r>
        <w:rPr>
          <w:rFonts w:ascii="宋体" w:cs="宋体" w:hint="eastAsia"/>
          <w:szCs w:val="21"/>
        </w:rPr>
        <w:t>最高工作温度≥</w:t>
      </w:r>
      <w:r>
        <w:rPr>
          <w:rFonts w:ascii="宋体" w:cs="宋体" w:hint="eastAsia"/>
          <w:szCs w:val="21"/>
        </w:rPr>
        <w:t>138</w:t>
      </w:r>
      <w:r>
        <w:rPr>
          <w:rFonts w:ascii="宋体" w:cs="宋体" w:hint="eastAsia"/>
          <w:szCs w:val="21"/>
        </w:rPr>
        <w:t>℃，</w:t>
      </w:r>
      <w:r>
        <w:rPr>
          <w:rFonts w:ascii="宋体" w:cs="宋体" w:hint="eastAsia"/>
          <w:szCs w:val="21"/>
        </w:rPr>
        <w:t>,</w:t>
      </w:r>
      <w:r>
        <w:rPr>
          <w:rFonts w:ascii="宋体" w:cs="宋体" w:hint="eastAsia"/>
          <w:szCs w:val="21"/>
        </w:rPr>
        <w:t>安全阀起跳压力≥</w:t>
      </w:r>
      <w:r>
        <w:rPr>
          <w:rFonts w:ascii="宋体" w:cs="宋体" w:hint="eastAsia"/>
          <w:szCs w:val="21"/>
        </w:rPr>
        <w:t>0.31Mpa</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7.</w:t>
      </w:r>
      <w:r>
        <w:rPr>
          <w:rFonts w:ascii="宋体" w:cs="宋体" w:hint="eastAsia"/>
          <w:szCs w:val="21"/>
        </w:rPr>
        <w:t>安全装置：缺水双重保护，配备双水位传感器</w:t>
      </w:r>
      <w:r>
        <w:rPr>
          <w:rFonts w:ascii="宋体" w:cs="宋体" w:hint="eastAsia"/>
          <w:szCs w:val="21"/>
        </w:rPr>
        <w:t>,</w:t>
      </w:r>
      <w:r>
        <w:rPr>
          <w:rFonts w:ascii="宋体" w:cs="宋体" w:hint="eastAsia"/>
          <w:szCs w:val="21"/>
        </w:rPr>
        <w:t>杜绝误判</w:t>
      </w:r>
      <w:r>
        <w:rPr>
          <w:rFonts w:ascii="宋体" w:cs="宋体" w:hint="eastAsia"/>
          <w:szCs w:val="21"/>
        </w:rPr>
        <w:t>,</w:t>
      </w:r>
      <w:r>
        <w:rPr>
          <w:rFonts w:ascii="宋体" w:cs="宋体" w:hint="eastAsia"/>
          <w:szCs w:val="21"/>
        </w:rPr>
        <w:t>防止干烧</w:t>
      </w:r>
      <w:r>
        <w:rPr>
          <w:rFonts w:ascii="宋体" w:cs="宋体" w:hint="eastAsia"/>
          <w:szCs w:val="21"/>
        </w:rPr>
        <w:t>;</w:t>
      </w:r>
      <w:r>
        <w:rPr>
          <w:rFonts w:ascii="宋体" w:cs="宋体" w:hint="eastAsia"/>
          <w:szCs w:val="21"/>
        </w:rPr>
        <w:t>过压双重保护</w:t>
      </w:r>
      <w:r>
        <w:rPr>
          <w:rFonts w:ascii="宋体" w:cs="宋体" w:hint="eastAsia"/>
          <w:szCs w:val="21"/>
        </w:rPr>
        <w:t>,</w:t>
      </w:r>
      <w:r>
        <w:rPr>
          <w:rFonts w:ascii="宋体" w:cs="宋体" w:hint="eastAsia"/>
          <w:szCs w:val="21"/>
        </w:rPr>
        <w:t>温度监控</w:t>
      </w:r>
      <w:r>
        <w:rPr>
          <w:rFonts w:ascii="宋体" w:cs="宋体" w:hint="eastAsia"/>
          <w:szCs w:val="21"/>
        </w:rPr>
        <w:t xml:space="preserve">, </w:t>
      </w:r>
      <w:r>
        <w:rPr>
          <w:rFonts w:ascii="宋体" w:cs="宋体" w:hint="eastAsia"/>
          <w:szCs w:val="21"/>
        </w:rPr>
        <w:t>防漏电</w:t>
      </w:r>
      <w:r>
        <w:rPr>
          <w:rFonts w:ascii="宋体" w:cs="宋体" w:hint="eastAsia"/>
          <w:szCs w:val="21"/>
        </w:rPr>
        <w:t>,</w:t>
      </w:r>
      <w:r>
        <w:rPr>
          <w:rFonts w:ascii="宋体" w:cs="宋体" w:hint="eastAsia"/>
          <w:szCs w:val="21"/>
        </w:rPr>
        <w:t>过流与短路保护，防烫台面，避免烫伤；</w:t>
      </w:r>
    </w:p>
    <w:p w:rsidR="00D24578">
      <w:pPr>
        <w:adjustRightInd w:val="0"/>
        <w:spacing w:line="360" w:lineRule="auto"/>
        <w:jc w:val="left"/>
        <w:rPr>
          <w:rFonts w:ascii="宋体" w:cs="宋体"/>
          <w:szCs w:val="21"/>
        </w:rPr>
      </w:pPr>
      <w:r>
        <w:rPr>
          <w:rFonts w:ascii="宋体" w:cs="宋体" w:hint="eastAsia"/>
          <w:szCs w:val="21"/>
        </w:rPr>
        <w:t>8.</w:t>
      </w:r>
      <w:r>
        <w:rPr>
          <w:rFonts w:ascii="宋体" w:cs="宋体" w:hint="eastAsia"/>
          <w:szCs w:val="21"/>
        </w:rPr>
        <w:t>记忆存储系统</w:t>
      </w:r>
      <w:r>
        <w:rPr>
          <w:rFonts w:ascii="宋体" w:cs="宋体" w:hint="eastAsia"/>
          <w:szCs w:val="21"/>
        </w:rPr>
        <w:t>:</w:t>
      </w:r>
      <w:r>
        <w:rPr>
          <w:rFonts w:ascii="宋体" w:cs="宋体" w:hint="eastAsia"/>
          <w:szCs w:val="21"/>
        </w:rPr>
        <w:t>可记忆存储</w:t>
      </w:r>
      <w:r>
        <w:rPr>
          <w:rFonts w:ascii="宋体" w:cs="宋体" w:hint="eastAsia"/>
          <w:szCs w:val="21"/>
        </w:rPr>
        <w:t>20</w:t>
      </w:r>
      <w:r>
        <w:rPr>
          <w:rFonts w:ascii="宋体" w:cs="宋体" w:hint="eastAsia"/>
          <w:szCs w:val="21"/>
        </w:rPr>
        <w:t>条灭菌程序；</w:t>
      </w:r>
    </w:p>
    <w:p w:rsidR="00D24578">
      <w:pPr>
        <w:adjustRightInd w:val="0"/>
        <w:spacing w:line="360" w:lineRule="auto"/>
        <w:jc w:val="left"/>
        <w:rPr>
          <w:rFonts w:ascii="宋体" w:cs="宋体"/>
          <w:szCs w:val="21"/>
        </w:rPr>
      </w:pPr>
      <w:r>
        <w:rPr>
          <w:rFonts w:ascii="宋体" w:cs="宋体" w:hint="eastAsia"/>
          <w:szCs w:val="21"/>
        </w:rPr>
        <w:t>▲</w:t>
      </w:r>
      <w:r>
        <w:rPr>
          <w:rFonts w:ascii="宋体" w:cs="宋体" w:hint="eastAsia"/>
          <w:szCs w:val="21"/>
        </w:rPr>
        <w:t>9.</w:t>
      </w:r>
      <w:r>
        <w:rPr>
          <w:rFonts w:ascii="宋体" w:cs="宋体" w:hint="eastAsia"/>
          <w:szCs w:val="21"/>
        </w:rPr>
        <w:t>六级排汽方式：灭菌结束完成后，排气阀可按设定的</w:t>
      </w:r>
      <w:r>
        <w:rPr>
          <w:rFonts w:ascii="宋体" w:cs="宋体" w:hint="eastAsia"/>
          <w:szCs w:val="21"/>
        </w:rPr>
        <w:t>六级排汽速度排汽，缩短整个灭菌进程时间</w:t>
      </w:r>
      <w:r>
        <w:rPr>
          <w:rFonts w:ascii="宋体" w:cs="宋体" w:hint="eastAsia"/>
          <w:szCs w:val="21"/>
        </w:rPr>
        <w:t>;</w:t>
      </w:r>
      <w:r>
        <w:rPr>
          <w:rFonts w:ascii="宋体" w:cs="宋体" w:hint="eastAsia"/>
          <w:szCs w:val="21"/>
        </w:rPr>
        <w:t>（视频演示通过真实仪器实时操作进行动态演示）</w:t>
      </w:r>
    </w:p>
    <w:p w:rsidR="00D24578">
      <w:pPr>
        <w:adjustRightInd w:val="0"/>
        <w:spacing w:line="360" w:lineRule="auto"/>
        <w:jc w:val="left"/>
        <w:rPr>
          <w:rFonts w:ascii="宋体" w:cs="宋体"/>
          <w:szCs w:val="21"/>
        </w:rPr>
      </w:pPr>
      <w:r>
        <w:rPr>
          <w:rFonts w:ascii="宋体" w:cs="宋体" w:hint="eastAsia"/>
          <w:szCs w:val="21"/>
        </w:rPr>
        <w:t>10.</w:t>
      </w:r>
      <w:r>
        <w:rPr>
          <w:rFonts w:ascii="宋体" w:cs="宋体" w:hint="eastAsia"/>
          <w:szCs w:val="21"/>
        </w:rPr>
        <w:t>具有废弃物灭菌模式：专用的废弃物灭菌程序，对实验室的废弃物进行有效灭菌</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w:t>
      </w:r>
      <w:r>
        <w:rPr>
          <w:rFonts w:ascii="宋体" w:cs="宋体" w:hint="eastAsia"/>
          <w:szCs w:val="21"/>
        </w:rPr>
        <w:t>11.</w:t>
      </w:r>
      <w:r>
        <w:rPr>
          <w:rFonts w:ascii="宋体" w:cs="宋体" w:hint="eastAsia"/>
          <w:szCs w:val="21"/>
        </w:rPr>
        <w:t>集汽瓶：内置双蒸汽集汽瓶，不会影响周围环境，前置集汽瓶，方便使用</w:t>
      </w:r>
      <w:r>
        <w:rPr>
          <w:rFonts w:ascii="宋体" w:cs="宋体" w:hint="eastAsia"/>
          <w:szCs w:val="21"/>
        </w:rPr>
        <w:t>;</w:t>
      </w:r>
      <w:r>
        <w:rPr>
          <w:rFonts w:ascii="宋体" w:cs="宋体" w:hint="eastAsia"/>
          <w:szCs w:val="21"/>
        </w:rPr>
        <w:t>（视频演示通过真实仪器结构进行动态演示）</w:t>
      </w:r>
    </w:p>
    <w:p w:rsidR="00D24578">
      <w:pPr>
        <w:adjustRightInd w:val="0"/>
        <w:spacing w:line="360" w:lineRule="auto"/>
        <w:jc w:val="left"/>
        <w:rPr>
          <w:rFonts w:ascii="宋体" w:cs="宋体"/>
          <w:szCs w:val="21"/>
        </w:rPr>
      </w:pPr>
      <w:r>
        <w:rPr>
          <w:rFonts w:ascii="宋体" w:cs="宋体" w:hint="eastAsia"/>
          <w:szCs w:val="21"/>
        </w:rPr>
        <w:t>12.</w:t>
      </w:r>
      <w:r>
        <w:rPr>
          <w:rFonts w:ascii="宋体" w:cs="宋体" w:hint="eastAsia"/>
          <w:szCs w:val="21"/>
        </w:rPr>
        <w:t>提供校验接口</w:t>
      </w:r>
      <w:r>
        <w:rPr>
          <w:rFonts w:ascii="宋体" w:cs="宋体" w:hint="eastAsia"/>
          <w:szCs w:val="21"/>
        </w:rPr>
        <w:t>,</w:t>
      </w:r>
      <w:r>
        <w:rPr>
          <w:rFonts w:ascii="宋体" w:cs="宋体" w:hint="eastAsia"/>
          <w:szCs w:val="21"/>
        </w:rPr>
        <w:t>可同时接入多根温度探头</w:t>
      </w:r>
      <w:r>
        <w:rPr>
          <w:rFonts w:ascii="宋体" w:cs="宋体" w:hint="eastAsia"/>
          <w:szCs w:val="21"/>
        </w:rPr>
        <w:t>,</w:t>
      </w:r>
      <w:r>
        <w:rPr>
          <w:rFonts w:ascii="宋体" w:cs="宋体" w:hint="eastAsia"/>
          <w:szCs w:val="21"/>
        </w:rPr>
        <w:t>以供温度验证之用</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13.</w:t>
      </w:r>
      <w:r>
        <w:rPr>
          <w:rFonts w:ascii="宋体" w:cs="宋体" w:hint="eastAsia"/>
          <w:szCs w:val="21"/>
        </w:rPr>
        <w:t>标配冷却风扇，灭菌结束可快速降低腔体温度</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14.</w:t>
      </w:r>
      <w:r>
        <w:rPr>
          <w:rFonts w:ascii="宋体" w:cs="宋体" w:hint="eastAsia"/>
          <w:szCs w:val="21"/>
        </w:rPr>
        <w:t>冷却锁打开温度</w:t>
      </w:r>
      <w:r>
        <w:rPr>
          <w:rFonts w:ascii="宋体" w:cs="宋体" w:hint="eastAsia"/>
          <w:szCs w:val="21"/>
        </w:rPr>
        <w:t>:</w:t>
      </w:r>
      <w:r>
        <w:rPr>
          <w:rFonts w:ascii="宋体" w:cs="宋体" w:hint="eastAsia"/>
          <w:szCs w:val="21"/>
        </w:rPr>
        <w:t>根据灭菌物的热惯性</w:t>
      </w:r>
      <w:r>
        <w:rPr>
          <w:rFonts w:ascii="宋体" w:cs="宋体" w:hint="eastAsia"/>
          <w:szCs w:val="21"/>
        </w:rPr>
        <w:t>,</w:t>
      </w:r>
      <w:r>
        <w:rPr>
          <w:rFonts w:ascii="宋体" w:cs="宋体" w:hint="eastAsia"/>
          <w:szCs w:val="21"/>
        </w:rPr>
        <w:t>可设置灭菌物的开盖温度</w:t>
      </w:r>
      <w:r>
        <w:rPr>
          <w:rFonts w:ascii="宋体" w:cs="宋体" w:hint="eastAsia"/>
          <w:szCs w:val="21"/>
        </w:rPr>
        <w:t>,</w:t>
      </w:r>
      <w:r>
        <w:rPr>
          <w:rFonts w:ascii="宋体" w:cs="宋体" w:hint="eastAsia"/>
          <w:szCs w:val="21"/>
        </w:rPr>
        <w:t>温度没达到设定温度</w:t>
      </w:r>
      <w:r>
        <w:rPr>
          <w:rFonts w:ascii="宋体" w:cs="宋体" w:hint="eastAsia"/>
          <w:szCs w:val="21"/>
        </w:rPr>
        <w:t>,</w:t>
      </w:r>
      <w:r>
        <w:rPr>
          <w:rFonts w:ascii="宋体" w:cs="宋体" w:hint="eastAsia"/>
          <w:szCs w:val="21"/>
        </w:rPr>
        <w:t>腔盖无法打开</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15.</w:t>
      </w:r>
      <w:r>
        <w:rPr>
          <w:rFonts w:ascii="宋体" w:cs="宋体" w:hint="eastAsia"/>
          <w:szCs w:val="21"/>
        </w:rPr>
        <w:t>采用智能化微电脑系统</w:t>
      </w:r>
      <w:r>
        <w:rPr>
          <w:rFonts w:ascii="宋体" w:cs="宋体" w:hint="eastAsia"/>
          <w:szCs w:val="21"/>
        </w:rPr>
        <w:t>,</w:t>
      </w:r>
      <w:r>
        <w:rPr>
          <w:rFonts w:ascii="宋体" w:cs="宋体" w:hint="eastAsia"/>
          <w:szCs w:val="21"/>
        </w:rPr>
        <w:t>实现灭菌过程的全自动控制</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16.</w:t>
      </w:r>
      <w:r>
        <w:rPr>
          <w:rFonts w:ascii="宋体" w:cs="宋体" w:hint="eastAsia"/>
          <w:szCs w:val="21"/>
        </w:rPr>
        <w:t>仪器的操作需要简便人性化：压力表前置，废水壶前置，打印机口前置，腔体深度合理</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17.</w:t>
      </w:r>
      <w:r>
        <w:rPr>
          <w:rFonts w:ascii="宋体" w:cs="宋体" w:hint="eastAsia"/>
          <w:szCs w:val="21"/>
        </w:rPr>
        <w:t>检验接口：具备温度、压力校验接口，方便进行校验</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18.</w:t>
      </w:r>
      <w:r>
        <w:rPr>
          <w:rFonts w:ascii="宋体" w:cs="宋体" w:hint="eastAsia"/>
          <w:szCs w:val="21"/>
        </w:rPr>
        <w:t>具有六种灭菌模式，以及针对特殊物质灭菌器的自定义灭菌模式</w:t>
      </w:r>
      <w:r>
        <w:rPr>
          <w:rFonts w:ascii="宋体" w:cs="宋体"/>
          <w:szCs w:val="21"/>
        </w:rPr>
        <w:t>。</w:t>
      </w:r>
    </w:p>
    <w:p w:rsidR="00D24578">
      <w:pPr>
        <w:adjustRightInd w:val="0"/>
        <w:spacing w:line="360" w:lineRule="auto"/>
        <w:jc w:val="left"/>
        <w:rPr>
          <w:rFonts w:ascii="宋体" w:cs="宋体"/>
          <w:szCs w:val="21"/>
        </w:rPr>
      </w:pPr>
    </w:p>
    <w:p w:rsidR="00D24578" w:rsidP="000C3843">
      <w:pPr>
        <w:adjustRightInd w:val="0"/>
        <w:spacing w:before="120" w:beforeLines="50" w:after="120" w:afterLines="50" w:line="360" w:lineRule="auto"/>
        <w:jc w:val="left"/>
        <w:rPr>
          <w:rFonts w:ascii="宋体" w:cs="宋体"/>
          <w:b/>
          <w:bCs/>
          <w:szCs w:val="21"/>
        </w:rPr>
      </w:pPr>
      <w:r>
        <w:rPr>
          <w:rFonts w:ascii="宋体" w:cs="宋体" w:hint="eastAsia"/>
          <w:b/>
          <w:szCs w:val="21"/>
        </w:rPr>
        <w:t>（六）</w:t>
      </w:r>
      <w:r>
        <w:rPr>
          <w:rFonts w:ascii="宋体" w:cs="宋体" w:hint="eastAsia"/>
          <w:b/>
          <w:bCs/>
          <w:szCs w:val="21"/>
        </w:rPr>
        <w:t>高压灭菌器</w:t>
      </w:r>
      <w:r>
        <w:rPr>
          <w:rFonts w:ascii="宋体" w:cs="宋体" w:hint="eastAsia"/>
          <w:b/>
          <w:bCs/>
          <w:szCs w:val="21"/>
        </w:rPr>
        <w:t>F</w:t>
      </w:r>
    </w:p>
    <w:p w:rsidR="00D24578">
      <w:pPr>
        <w:adjustRightInd w:val="0"/>
        <w:spacing w:line="360" w:lineRule="auto"/>
        <w:jc w:val="left"/>
        <w:rPr>
          <w:rFonts w:ascii="宋体" w:cs="宋体"/>
          <w:szCs w:val="21"/>
        </w:rPr>
      </w:pPr>
      <w:r>
        <w:rPr>
          <w:rFonts w:ascii="宋体" w:cs="宋体" w:hint="eastAsia"/>
          <w:szCs w:val="21"/>
        </w:rPr>
        <w:t>★</w:t>
      </w:r>
      <w:r>
        <w:rPr>
          <w:rFonts w:ascii="宋体" w:cs="宋体" w:hint="eastAsia"/>
          <w:szCs w:val="21"/>
        </w:rPr>
        <w:t>1.</w:t>
      </w:r>
      <w:r>
        <w:rPr>
          <w:rFonts w:ascii="宋体" w:cs="宋体" w:hint="eastAsia"/>
          <w:szCs w:val="21"/>
        </w:rPr>
        <w:t>有效容积≥</w:t>
      </w:r>
      <w:r>
        <w:rPr>
          <w:rFonts w:ascii="宋体" w:cs="宋体" w:hint="eastAsia"/>
          <w:szCs w:val="21"/>
        </w:rPr>
        <w:t>105L</w:t>
      </w:r>
      <w:r>
        <w:rPr>
          <w:rFonts w:ascii="宋体" w:cs="宋体" w:hint="eastAsia"/>
          <w:szCs w:val="21"/>
        </w:rPr>
        <w:t>，立式结构</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w:t>
      </w:r>
      <w:r>
        <w:rPr>
          <w:rFonts w:ascii="宋体" w:cs="宋体" w:hint="eastAsia"/>
          <w:szCs w:val="21"/>
        </w:rPr>
        <w:t>2.</w:t>
      </w:r>
      <w:r>
        <w:rPr>
          <w:rFonts w:ascii="宋体" w:cs="宋体" w:hint="eastAsia"/>
          <w:szCs w:val="21"/>
        </w:rPr>
        <w:t>罐体材质：厚度≥</w:t>
      </w:r>
      <w:r>
        <w:rPr>
          <w:rFonts w:ascii="宋体" w:cs="宋体" w:hint="eastAsia"/>
          <w:szCs w:val="21"/>
        </w:rPr>
        <w:t>3mm</w:t>
      </w:r>
      <w:r>
        <w:rPr>
          <w:rFonts w:ascii="宋体" w:cs="宋体" w:hint="eastAsia"/>
          <w:szCs w:val="21"/>
        </w:rPr>
        <w:t>耐腐蚀不锈钢，表面镜面处理</w:t>
      </w:r>
      <w:r>
        <w:rPr>
          <w:rFonts w:ascii="宋体" w:cs="宋体" w:hint="eastAsia"/>
          <w:szCs w:val="21"/>
        </w:rPr>
        <w:t>;</w:t>
      </w:r>
      <w:r>
        <w:rPr>
          <w:rFonts w:ascii="宋体" w:cs="宋体" w:hint="eastAsia"/>
          <w:szCs w:val="21"/>
        </w:rPr>
        <w:t>（视频演示通过真实仪器结构实测进行动态演示）</w:t>
      </w:r>
    </w:p>
    <w:p w:rsidR="00D24578">
      <w:pPr>
        <w:adjustRightInd w:val="0"/>
        <w:spacing w:line="360" w:lineRule="auto"/>
        <w:jc w:val="left"/>
        <w:rPr>
          <w:rFonts w:ascii="宋体" w:cs="宋体"/>
          <w:szCs w:val="21"/>
        </w:rPr>
      </w:pPr>
      <w:r>
        <w:rPr>
          <w:rFonts w:ascii="宋体" w:cs="宋体" w:hint="eastAsia"/>
          <w:szCs w:val="21"/>
        </w:rPr>
        <w:t>3.</w:t>
      </w:r>
      <w:r>
        <w:rPr>
          <w:rFonts w:ascii="宋体" w:cs="宋体" w:hint="eastAsia"/>
          <w:szCs w:val="21"/>
        </w:rPr>
        <w:t>最高工作温度≥</w:t>
      </w:r>
      <w:r>
        <w:rPr>
          <w:rFonts w:ascii="宋体" w:cs="宋体" w:hint="eastAsia"/>
          <w:szCs w:val="21"/>
        </w:rPr>
        <w:t>138</w:t>
      </w:r>
      <w:r>
        <w:rPr>
          <w:rFonts w:ascii="宋体" w:cs="宋体" w:hint="eastAsia"/>
          <w:szCs w:val="21"/>
        </w:rPr>
        <w:t>℃，设计压力≥</w:t>
      </w:r>
      <w:r>
        <w:rPr>
          <w:rFonts w:ascii="宋体" w:cs="宋体" w:hint="eastAsia"/>
          <w:szCs w:val="21"/>
        </w:rPr>
        <w:t>0.35Mpa;</w:t>
      </w:r>
    </w:p>
    <w:p w:rsidR="00D24578">
      <w:pPr>
        <w:adjustRightInd w:val="0"/>
        <w:spacing w:line="360" w:lineRule="auto"/>
        <w:jc w:val="left"/>
        <w:rPr>
          <w:rFonts w:ascii="宋体" w:cs="宋体"/>
          <w:szCs w:val="21"/>
        </w:rPr>
      </w:pPr>
      <w:r>
        <w:rPr>
          <w:rFonts w:ascii="宋体" w:cs="宋体" w:hint="eastAsia"/>
          <w:szCs w:val="21"/>
        </w:rPr>
        <w:t>4.</w:t>
      </w:r>
      <w:r>
        <w:rPr>
          <w:rFonts w:ascii="宋体" w:cs="宋体" w:hint="eastAsia"/>
          <w:szCs w:val="21"/>
        </w:rPr>
        <w:t>安全阀起跳压力≥</w:t>
      </w:r>
      <w:r>
        <w:rPr>
          <w:rFonts w:ascii="宋体" w:cs="宋体" w:hint="eastAsia"/>
          <w:szCs w:val="21"/>
        </w:rPr>
        <w:t>0.29M</w:t>
      </w:r>
      <w:r>
        <w:rPr>
          <w:rFonts w:ascii="宋体" w:cs="宋体" w:hint="eastAsia"/>
          <w:szCs w:val="21"/>
        </w:rPr>
        <w:t>Pa;</w:t>
      </w:r>
    </w:p>
    <w:p w:rsidR="00D24578">
      <w:pPr>
        <w:adjustRightInd w:val="0"/>
        <w:spacing w:line="360" w:lineRule="auto"/>
        <w:jc w:val="left"/>
        <w:rPr>
          <w:rFonts w:ascii="宋体" w:cs="宋体"/>
          <w:szCs w:val="21"/>
        </w:rPr>
      </w:pPr>
      <w:r>
        <w:rPr>
          <w:rFonts w:ascii="宋体" w:cs="宋体" w:hint="eastAsia"/>
          <w:szCs w:val="21"/>
        </w:rPr>
        <w:t>5.</w:t>
      </w:r>
      <w:r>
        <w:rPr>
          <w:rFonts w:ascii="宋体" w:cs="宋体" w:hint="eastAsia"/>
          <w:szCs w:val="21"/>
        </w:rPr>
        <w:t>冷却方式：可选择自然冷却和强制冷却风扇冷却</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6.</w:t>
      </w:r>
      <w:r>
        <w:rPr>
          <w:rFonts w:ascii="宋体" w:cs="宋体" w:hint="eastAsia"/>
          <w:szCs w:val="21"/>
        </w:rPr>
        <w:t>压力表：</w:t>
      </w:r>
      <w:r>
        <w:rPr>
          <w:rFonts w:ascii="宋体" w:cs="宋体" w:hint="eastAsia"/>
          <w:szCs w:val="21"/>
        </w:rPr>
        <w:t>0-0.4Mpa;</w:t>
      </w:r>
    </w:p>
    <w:p w:rsidR="00D24578">
      <w:pPr>
        <w:adjustRightInd w:val="0"/>
        <w:spacing w:line="360" w:lineRule="auto"/>
        <w:jc w:val="left"/>
        <w:rPr>
          <w:rFonts w:ascii="宋体" w:cs="宋体"/>
          <w:szCs w:val="21"/>
        </w:rPr>
      </w:pPr>
      <w:r>
        <w:rPr>
          <w:rFonts w:ascii="宋体" w:cs="宋体" w:hint="eastAsia"/>
          <w:szCs w:val="21"/>
        </w:rPr>
        <w:t>7.</w:t>
      </w:r>
      <w:r>
        <w:rPr>
          <w:rFonts w:ascii="宋体" w:cs="宋体" w:hint="eastAsia"/>
          <w:szCs w:val="21"/>
        </w:rPr>
        <w:t>支持中英文多语种显示</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8.</w:t>
      </w:r>
      <w:r>
        <w:rPr>
          <w:rFonts w:ascii="宋体" w:cs="宋体" w:hint="eastAsia"/>
          <w:szCs w:val="21"/>
        </w:rPr>
        <w:t>可记忆存储≥</w:t>
      </w:r>
      <w:r>
        <w:rPr>
          <w:rFonts w:ascii="宋体" w:cs="宋体" w:hint="eastAsia"/>
          <w:szCs w:val="21"/>
        </w:rPr>
        <w:t>50</w:t>
      </w:r>
      <w:r>
        <w:rPr>
          <w:rFonts w:ascii="宋体" w:cs="宋体" w:hint="eastAsia"/>
          <w:szCs w:val="21"/>
        </w:rPr>
        <w:t>条灭菌程序，可插入</w:t>
      </w:r>
      <w:r>
        <w:rPr>
          <w:rFonts w:ascii="宋体" w:cs="宋体" w:hint="eastAsia"/>
          <w:szCs w:val="21"/>
        </w:rPr>
        <w:t>U</w:t>
      </w:r>
      <w:r>
        <w:rPr>
          <w:rFonts w:ascii="宋体" w:cs="宋体" w:hint="eastAsia"/>
          <w:szCs w:val="21"/>
        </w:rPr>
        <w:t>盘存储数据</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9.</w:t>
      </w:r>
      <w:r>
        <w:rPr>
          <w:rFonts w:ascii="宋体" w:cs="宋体" w:hint="eastAsia"/>
          <w:szCs w:val="21"/>
        </w:rPr>
        <w:t>控制器：微电脑</w:t>
      </w:r>
      <w:r>
        <w:rPr>
          <w:rFonts w:ascii="宋体" w:cs="宋体" w:hint="eastAsia"/>
          <w:szCs w:val="21"/>
        </w:rPr>
        <w:t>PID</w:t>
      </w:r>
      <w:r>
        <w:rPr>
          <w:rFonts w:ascii="宋体" w:cs="宋体" w:hint="eastAsia"/>
          <w:szCs w:val="21"/>
        </w:rPr>
        <w:t>控制，对话型输入型式，避免重复输入；上下键数码设定显示</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10.</w:t>
      </w:r>
      <w:r>
        <w:rPr>
          <w:rFonts w:ascii="宋体" w:cs="宋体" w:hint="eastAsia"/>
          <w:szCs w:val="21"/>
        </w:rPr>
        <w:t>传感器接口：腔内温度传感器接口，压力表接口，可将压力温度同时输出</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11.</w:t>
      </w:r>
      <w:r>
        <w:rPr>
          <w:rFonts w:ascii="宋体" w:cs="宋体" w:hint="eastAsia"/>
          <w:szCs w:val="21"/>
        </w:rPr>
        <w:t>定时功能（任意模式）：定时</w:t>
      </w:r>
      <w:r>
        <w:rPr>
          <w:rFonts w:ascii="宋体" w:cs="宋体" w:hint="eastAsia"/>
          <w:szCs w:val="21"/>
        </w:rPr>
        <w:t>0</w:t>
      </w:r>
      <w:r>
        <w:rPr>
          <w:rFonts w:ascii="宋体" w:cs="宋体" w:hint="eastAsia"/>
          <w:szCs w:val="21"/>
        </w:rPr>
        <w:t>或者</w:t>
      </w:r>
      <w:r>
        <w:rPr>
          <w:rFonts w:ascii="宋体" w:cs="宋体" w:hint="eastAsia"/>
          <w:szCs w:val="21"/>
        </w:rPr>
        <w:t>1</w:t>
      </w:r>
      <w:r>
        <w:rPr>
          <w:rFonts w:ascii="宋体" w:cs="宋体" w:hint="eastAsia"/>
          <w:szCs w:val="21"/>
        </w:rPr>
        <w:t>分—</w:t>
      </w:r>
      <w:r>
        <w:rPr>
          <w:rFonts w:ascii="宋体" w:cs="宋体" w:hint="eastAsia"/>
          <w:szCs w:val="21"/>
        </w:rPr>
        <w:t>99</w:t>
      </w:r>
      <w:r>
        <w:rPr>
          <w:rFonts w:ascii="宋体" w:cs="宋体" w:hint="eastAsia"/>
          <w:szCs w:val="21"/>
        </w:rPr>
        <w:t>小时</w:t>
      </w:r>
      <w:r>
        <w:rPr>
          <w:rFonts w:ascii="宋体" w:cs="宋体" w:hint="eastAsia"/>
          <w:szCs w:val="21"/>
        </w:rPr>
        <w:t>59</w:t>
      </w:r>
      <w:r>
        <w:rPr>
          <w:rFonts w:ascii="宋体" w:cs="宋体" w:hint="eastAsia"/>
          <w:szCs w:val="21"/>
        </w:rPr>
        <w:t>分，分解能力：</w:t>
      </w:r>
      <w:r>
        <w:rPr>
          <w:rFonts w:ascii="宋体" w:cs="宋体" w:hint="eastAsia"/>
          <w:szCs w:val="21"/>
        </w:rPr>
        <w:t>1</w:t>
      </w:r>
      <w:r>
        <w:rPr>
          <w:rFonts w:ascii="宋体" w:cs="宋体" w:hint="eastAsia"/>
          <w:szCs w:val="21"/>
        </w:rPr>
        <w:t>分</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12.</w:t>
      </w:r>
      <w:r>
        <w:rPr>
          <w:rFonts w:ascii="宋体" w:cs="宋体" w:hint="eastAsia"/>
          <w:szCs w:val="21"/>
        </w:rPr>
        <w:t>运行模式：器具灭菌模式，液体灭菌模式，灭菌保温模式，溶解保温模式，手动操作模式</w:t>
      </w:r>
    </w:p>
    <w:p w:rsidR="00D24578">
      <w:pPr>
        <w:adjustRightInd w:val="0"/>
        <w:spacing w:line="360" w:lineRule="auto"/>
        <w:jc w:val="left"/>
        <w:rPr>
          <w:rFonts w:ascii="宋体" w:cs="宋体"/>
          <w:szCs w:val="21"/>
        </w:rPr>
      </w:pPr>
      <w:r>
        <w:rPr>
          <w:rFonts w:ascii="宋体" w:cs="宋体" w:hint="eastAsia"/>
          <w:szCs w:val="21"/>
        </w:rPr>
        <w:t>13.</w:t>
      </w:r>
      <w:r>
        <w:rPr>
          <w:rFonts w:ascii="宋体" w:cs="宋体" w:hint="eastAsia"/>
          <w:szCs w:val="21"/>
        </w:rPr>
        <w:t>安全装置：传感器异常、短路、加热器断线、防止干烧、压力盖锁定异常、压力安全阀、过电流漏电保护开关、异常时自动中止运行并进行蜂鸣警报和故障显示。</w:t>
      </w:r>
    </w:p>
    <w:p w:rsidR="00D24578">
      <w:pPr>
        <w:adjustRightInd w:val="0"/>
        <w:spacing w:line="360" w:lineRule="auto"/>
        <w:jc w:val="left"/>
        <w:rPr>
          <w:rFonts w:ascii="宋体" w:cs="宋体"/>
          <w:szCs w:val="21"/>
        </w:rPr>
      </w:pPr>
    </w:p>
    <w:p w:rsidR="00D24578" w:rsidP="000C3843">
      <w:pPr>
        <w:adjustRightInd w:val="0"/>
        <w:spacing w:before="120" w:beforeLines="50" w:after="120" w:afterLines="50" w:line="360" w:lineRule="auto"/>
        <w:jc w:val="left"/>
        <w:rPr>
          <w:rFonts w:ascii="宋体" w:cs="宋体"/>
          <w:b/>
          <w:bCs/>
          <w:szCs w:val="21"/>
        </w:rPr>
      </w:pPr>
      <w:r>
        <w:rPr>
          <w:rFonts w:ascii="宋体" w:cs="宋体" w:hint="eastAsia"/>
          <w:b/>
          <w:szCs w:val="21"/>
        </w:rPr>
        <w:t>（七）</w:t>
      </w:r>
      <w:r>
        <w:rPr>
          <w:rFonts w:ascii="宋体" w:cs="宋体" w:hint="eastAsia"/>
          <w:b/>
          <w:bCs/>
          <w:szCs w:val="21"/>
        </w:rPr>
        <w:t>高压灭菌器</w:t>
      </w:r>
      <w:r>
        <w:rPr>
          <w:rFonts w:ascii="宋体" w:cs="宋体" w:hint="eastAsia"/>
          <w:b/>
          <w:bCs/>
          <w:szCs w:val="21"/>
        </w:rPr>
        <w:t>G</w:t>
      </w:r>
    </w:p>
    <w:p w:rsidR="00D24578">
      <w:pPr>
        <w:adjustRightInd w:val="0"/>
        <w:spacing w:line="360" w:lineRule="auto"/>
        <w:jc w:val="left"/>
        <w:rPr>
          <w:rFonts w:ascii="宋体" w:cs="宋体"/>
          <w:szCs w:val="21"/>
        </w:rPr>
      </w:pPr>
      <w:r>
        <w:rPr>
          <w:rFonts w:ascii="宋体" w:cs="宋体" w:hint="eastAsia"/>
          <w:b/>
          <w:bCs/>
          <w:szCs w:val="21"/>
        </w:rPr>
        <w:t>一、主要用途</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动植物检疫工作中实验室前处理样品及废弃物的无害化处理。</w:t>
      </w:r>
    </w:p>
    <w:p w:rsidR="00D24578">
      <w:pPr>
        <w:adjustRightInd w:val="0"/>
        <w:spacing w:line="360" w:lineRule="auto"/>
        <w:jc w:val="left"/>
        <w:rPr>
          <w:rFonts w:ascii="宋体" w:cs="宋体"/>
          <w:szCs w:val="21"/>
        </w:rPr>
      </w:pPr>
      <w:r>
        <w:rPr>
          <w:rFonts w:ascii="宋体" w:cs="宋体" w:hint="eastAsia"/>
          <w:b/>
          <w:bCs/>
          <w:szCs w:val="21"/>
        </w:rPr>
        <w:t>二、工作条件</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1.</w:t>
      </w:r>
      <w:r>
        <w:rPr>
          <w:rFonts w:ascii="宋体" w:cs="宋体" w:hint="eastAsia"/>
          <w:szCs w:val="21"/>
        </w:rPr>
        <w:t>电源：</w:t>
      </w:r>
      <w:r>
        <w:rPr>
          <w:rFonts w:ascii="宋体" w:cs="宋体" w:hint="eastAsia"/>
          <w:szCs w:val="21"/>
        </w:rPr>
        <w:t>220/240V</w:t>
      </w:r>
      <w:r>
        <w:rPr>
          <w:rFonts w:ascii="宋体" w:cs="宋体" w:hint="eastAsia"/>
          <w:szCs w:val="21"/>
        </w:rPr>
        <w:t>，</w:t>
      </w:r>
      <w:r>
        <w:rPr>
          <w:rFonts w:ascii="宋体" w:cs="宋体" w:hint="eastAsia"/>
          <w:szCs w:val="21"/>
        </w:rPr>
        <w:t>50-60HZ</w:t>
      </w:r>
    </w:p>
    <w:p w:rsidR="00D24578">
      <w:pPr>
        <w:adjustRightInd w:val="0"/>
        <w:spacing w:line="360" w:lineRule="auto"/>
        <w:jc w:val="left"/>
        <w:rPr>
          <w:rFonts w:ascii="宋体" w:cs="宋体"/>
          <w:szCs w:val="21"/>
        </w:rPr>
      </w:pPr>
      <w:r>
        <w:rPr>
          <w:rFonts w:ascii="宋体" w:cs="宋体" w:hint="eastAsia"/>
          <w:szCs w:val="21"/>
        </w:rPr>
        <w:t>2.</w:t>
      </w:r>
      <w:r>
        <w:rPr>
          <w:rFonts w:ascii="宋体" w:cs="宋体" w:hint="eastAsia"/>
          <w:szCs w:val="21"/>
        </w:rPr>
        <w:t>操作温度：室温</w:t>
      </w:r>
    </w:p>
    <w:p w:rsidR="00D24578">
      <w:pPr>
        <w:adjustRightInd w:val="0"/>
        <w:spacing w:line="360" w:lineRule="auto"/>
        <w:jc w:val="left"/>
        <w:rPr>
          <w:rFonts w:ascii="宋体" w:cs="宋体"/>
          <w:szCs w:val="21"/>
        </w:rPr>
      </w:pPr>
      <w:r>
        <w:rPr>
          <w:rFonts w:ascii="宋体" w:cs="宋体" w:hint="eastAsia"/>
          <w:b/>
          <w:bCs/>
          <w:szCs w:val="21"/>
        </w:rPr>
        <w:t>三、技术指标</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w:t>
      </w:r>
      <w:r>
        <w:rPr>
          <w:rFonts w:ascii="宋体" w:cs="宋体" w:hint="eastAsia"/>
          <w:szCs w:val="21"/>
        </w:rPr>
        <w:t>1.</w:t>
      </w:r>
      <w:r>
        <w:rPr>
          <w:rFonts w:ascii="宋体" w:cs="宋体" w:hint="eastAsia"/>
          <w:szCs w:val="21"/>
        </w:rPr>
        <w:t>容量</w:t>
      </w:r>
      <w:r>
        <w:rPr>
          <w:rFonts w:ascii="宋体" w:cs="宋体" w:hint="eastAsia"/>
          <w:szCs w:val="21"/>
        </w:rPr>
        <w:t>:</w:t>
      </w:r>
      <w:r>
        <w:rPr>
          <w:rFonts w:ascii="宋体" w:cs="宋体" w:hint="eastAsia"/>
          <w:szCs w:val="21"/>
        </w:rPr>
        <w:t>≥</w:t>
      </w:r>
      <w:r>
        <w:rPr>
          <w:rFonts w:ascii="宋体" w:cs="宋体" w:hint="eastAsia"/>
          <w:szCs w:val="21"/>
        </w:rPr>
        <w:t>110L,</w:t>
      </w:r>
      <w:r>
        <w:rPr>
          <w:rFonts w:ascii="宋体" w:cs="宋体" w:hint="eastAsia"/>
          <w:szCs w:val="21"/>
        </w:rPr>
        <w:t>立式结构</w:t>
      </w:r>
      <w:r>
        <w:rPr>
          <w:rFonts w:ascii="宋体" w:cs="宋体" w:hint="eastAsia"/>
          <w:szCs w:val="21"/>
        </w:rPr>
        <w:t>,</w:t>
      </w:r>
      <w:r>
        <w:rPr>
          <w:rFonts w:ascii="宋体" w:cs="宋体" w:hint="eastAsia"/>
          <w:szCs w:val="21"/>
        </w:rPr>
        <w:t>底部带脚轮；</w:t>
      </w:r>
    </w:p>
    <w:p w:rsidR="00D24578">
      <w:pPr>
        <w:adjustRightInd w:val="0"/>
        <w:spacing w:line="360" w:lineRule="auto"/>
        <w:jc w:val="left"/>
        <w:rPr>
          <w:rFonts w:ascii="宋体" w:cs="宋体"/>
          <w:szCs w:val="21"/>
        </w:rPr>
      </w:pPr>
      <w:r>
        <w:rPr>
          <w:rFonts w:ascii="宋体" w:cs="宋体" w:hint="eastAsia"/>
          <w:szCs w:val="21"/>
        </w:rPr>
        <w:t>▲</w:t>
      </w:r>
      <w:r>
        <w:rPr>
          <w:rFonts w:ascii="宋体" w:cs="宋体" w:hint="eastAsia"/>
          <w:szCs w:val="21"/>
        </w:rPr>
        <w:t>2.</w:t>
      </w:r>
      <w:r>
        <w:rPr>
          <w:rFonts w:ascii="宋体" w:cs="宋体" w:hint="eastAsia"/>
          <w:szCs w:val="21"/>
        </w:rPr>
        <w:t>腔体材质：不锈钢，腔体厚度≥</w:t>
      </w:r>
      <w:r>
        <w:rPr>
          <w:rFonts w:ascii="宋体" w:cs="宋体" w:hint="eastAsia"/>
          <w:szCs w:val="21"/>
        </w:rPr>
        <w:t>3mm</w:t>
      </w:r>
      <w:r>
        <w:rPr>
          <w:rFonts w:ascii="宋体" w:cs="宋体" w:hint="eastAsia"/>
          <w:szCs w:val="21"/>
        </w:rPr>
        <w:t>，设计使用受命≥</w:t>
      </w:r>
      <w:r>
        <w:rPr>
          <w:rFonts w:ascii="宋体" w:cs="宋体" w:hint="eastAsia"/>
          <w:szCs w:val="21"/>
        </w:rPr>
        <w:t>20</w:t>
      </w:r>
      <w:r>
        <w:rPr>
          <w:rFonts w:ascii="宋体" w:cs="宋体" w:hint="eastAsia"/>
          <w:szCs w:val="21"/>
        </w:rPr>
        <w:t>年（提供腔体材质等相关证明）</w:t>
      </w:r>
    </w:p>
    <w:p w:rsidR="00D24578">
      <w:pPr>
        <w:adjustRightInd w:val="0"/>
        <w:spacing w:line="360" w:lineRule="auto"/>
        <w:jc w:val="left"/>
        <w:rPr>
          <w:rFonts w:ascii="宋体" w:cs="宋体"/>
          <w:szCs w:val="21"/>
        </w:rPr>
      </w:pPr>
      <w:r>
        <w:rPr>
          <w:rFonts w:ascii="宋体" w:cs="宋体" w:hint="eastAsia"/>
          <w:szCs w:val="21"/>
        </w:rPr>
        <w:t>3.</w:t>
      </w:r>
      <w:r>
        <w:rPr>
          <w:rFonts w:ascii="宋体" w:cs="宋体" w:hint="eastAsia"/>
          <w:szCs w:val="21"/>
        </w:rPr>
        <w:t>自动进水和储水箱补水功能：系统自动控制腔体水位状态，内置</w:t>
      </w:r>
      <w:r>
        <w:rPr>
          <w:rFonts w:ascii="宋体" w:cs="宋体" w:hint="eastAsia"/>
          <w:szCs w:val="21"/>
        </w:rPr>
        <w:t>28</w:t>
      </w:r>
      <w:r>
        <w:rPr>
          <w:rFonts w:ascii="宋体" w:cs="宋体" w:hint="eastAsia"/>
          <w:szCs w:val="21"/>
        </w:rPr>
        <w:t>升储水箱，当灭菌腔缺水时，可自动补水，内置抽水泵，当储水箱缺水时，抽水泵可从外部水桶抽水到储水箱。</w:t>
      </w:r>
    </w:p>
    <w:p w:rsidR="00D24578">
      <w:pPr>
        <w:adjustRightInd w:val="0"/>
        <w:spacing w:line="360" w:lineRule="auto"/>
        <w:jc w:val="left"/>
        <w:rPr>
          <w:rFonts w:ascii="宋体" w:cs="宋体"/>
          <w:szCs w:val="21"/>
        </w:rPr>
      </w:pPr>
      <w:r>
        <w:rPr>
          <w:rFonts w:ascii="宋体" w:cs="宋体" w:hint="eastAsia"/>
          <w:szCs w:val="21"/>
        </w:rPr>
        <w:t>▲</w:t>
      </w:r>
      <w:r>
        <w:rPr>
          <w:rFonts w:ascii="宋体" w:cs="宋体" w:hint="eastAsia"/>
          <w:szCs w:val="21"/>
        </w:rPr>
        <w:t>4.</w:t>
      </w:r>
      <w:r>
        <w:rPr>
          <w:rFonts w:ascii="宋体" w:cs="宋体" w:hint="eastAsia"/>
          <w:szCs w:val="21"/>
        </w:rPr>
        <w:t>自动干燥功能：干燥温度设置范围：</w:t>
      </w:r>
      <w:r>
        <w:rPr>
          <w:rFonts w:ascii="宋体" w:cs="宋体" w:hint="eastAsia"/>
          <w:szCs w:val="21"/>
        </w:rPr>
        <w:t>80-140</w:t>
      </w:r>
      <w:r>
        <w:rPr>
          <w:rFonts w:ascii="宋体" w:cs="宋体" w:hint="eastAsia"/>
          <w:szCs w:val="21"/>
        </w:rPr>
        <w:t>度，干燥时间：</w:t>
      </w:r>
      <w:r>
        <w:rPr>
          <w:rFonts w:ascii="宋体" w:cs="宋体" w:hint="eastAsia"/>
          <w:szCs w:val="21"/>
        </w:rPr>
        <w:t>1-300</w:t>
      </w:r>
      <w:r>
        <w:rPr>
          <w:rFonts w:ascii="宋体" w:cs="宋体" w:hint="eastAsia"/>
          <w:szCs w:val="21"/>
        </w:rPr>
        <w:t>分钟</w:t>
      </w:r>
      <w:r>
        <w:rPr>
          <w:rFonts w:ascii="宋体" w:cs="宋体" w:hint="eastAsia"/>
          <w:szCs w:val="21"/>
        </w:rPr>
        <w:t xml:space="preserve"> .</w:t>
      </w:r>
      <w:r>
        <w:rPr>
          <w:rFonts w:ascii="宋体" w:cs="宋体" w:hint="eastAsia"/>
          <w:szCs w:val="21"/>
        </w:rPr>
        <w:t>带空气过滤与空气泵，加快干燥进程（视频演示通过真实仪器实时操作进行动态演示）</w:t>
      </w:r>
    </w:p>
    <w:p w:rsidR="00D24578">
      <w:pPr>
        <w:adjustRightInd w:val="0"/>
        <w:spacing w:line="360" w:lineRule="auto"/>
        <w:jc w:val="left"/>
        <w:rPr>
          <w:rFonts w:ascii="宋体" w:cs="宋体"/>
          <w:szCs w:val="21"/>
        </w:rPr>
      </w:pPr>
      <w:r>
        <w:rPr>
          <w:rFonts w:ascii="宋体" w:cs="宋体" w:hint="eastAsia"/>
          <w:szCs w:val="21"/>
        </w:rPr>
        <w:t>▲</w:t>
      </w:r>
      <w:r>
        <w:rPr>
          <w:rFonts w:ascii="宋体" w:cs="宋体" w:hint="eastAsia"/>
          <w:szCs w:val="21"/>
        </w:rPr>
        <w:t>5.</w:t>
      </w:r>
      <w:r>
        <w:rPr>
          <w:rFonts w:ascii="宋体" w:cs="宋体" w:hint="eastAsia"/>
          <w:szCs w:val="21"/>
        </w:rPr>
        <w:t>温度和压力</w:t>
      </w:r>
      <w:r>
        <w:rPr>
          <w:rFonts w:ascii="宋体" w:cs="宋体" w:hint="eastAsia"/>
          <w:szCs w:val="21"/>
        </w:rPr>
        <w:t xml:space="preserve">: </w:t>
      </w:r>
      <w:r>
        <w:rPr>
          <w:rFonts w:ascii="宋体" w:cs="宋体" w:hint="eastAsia"/>
          <w:szCs w:val="21"/>
        </w:rPr>
        <w:t>最高灭菌温度≥</w:t>
      </w:r>
      <w:r>
        <w:rPr>
          <w:rFonts w:ascii="宋体" w:cs="宋体" w:hint="eastAsia"/>
          <w:szCs w:val="21"/>
        </w:rPr>
        <w:t>138</w:t>
      </w:r>
      <w:r>
        <w:rPr>
          <w:rFonts w:ascii="宋体" w:cs="宋体" w:hint="eastAsia"/>
          <w:szCs w:val="21"/>
        </w:rPr>
        <w:t>℃，安全阀起跳压力≥</w:t>
      </w:r>
      <w:r>
        <w:rPr>
          <w:rFonts w:ascii="宋体" w:cs="宋体" w:hint="eastAsia"/>
          <w:szCs w:val="21"/>
        </w:rPr>
        <w:t>0.31Mpa</w:t>
      </w:r>
      <w:r>
        <w:rPr>
          <w:rFonts w:ascii="宋体" w:cs="宋体" w:hint="eastAsia"/>
          <w:szCs w:val="21"/>
        </w:rPr>
        <w:t>（视频演示通过真实仪器实时操作进行动态演示）</w:t>
      </w:r>
    </w:p>
    <w:p w:rsidR="00D24578">
      <w:pPr>
        <w:adjustRightInd w:val="0"/>
        <w:spacing w:line="360" w:lineRule="auto"/>
        <w:jc w:val="left"/>
        <w:rPr>
          <w:rFonts w:ascii="宋体" w:cs="宋体"/>
          <w:szCs w:val="21"/>
        </w:rPr>
      </w:pPr>
      <w:r>
        <w:rPr>
          <w:rFonts w:ascii="宋体" w:cs="宋体" w:hint="eastAsia"/>
          <w:szCs w:val="21"/>
        </w:rPr>
        <w:t>6.</w:t>
      </w:r>
      <w:r>
        <w:rPr>
          <w:rFonts w:ascii="宋体" w:cs="宋体" w:hint="eastAsia"/>
          <w:szCs w:val="21"/>
        </w:rPr>
        <w:t>开关盖方式：触拨式开关，垂直向上打开腔门（翻盖式开关盖），节省实</w:t>
      </w:r>
      <w:r>
        <w:rPr>
          <w:rFonts w:ascii="宋体" w:cs="宋体" w:hint="eastAsia"/>
          <w:szCs w:val="21"/>
        </w:rPr>
        <w:t>验室空间</w:t>
      </w:r>
    </w:p>
    <w:p w:rsidR="00D24578">
      <w:pPr>
        <w:adjustRightInd w:val="0"/>
        <w:spacing w:line="360" w:lineRule="auto"/>
        <w:jc w:val="left"/>
        <w:rPr>
          <w:rFonts w:ascii="宋体" w:cs="宋体"/>
          <w:szCs w:val="21"/>
        </w:rPr>
      </w:pPr>
      <w:r>
        <w:rPr>
          <w:rFonts w:ascii="宋体" w:cs="宋体" w:hint="eastAsia"/>
          <w:szCs w:val="21"/>
        </w:rPr>
        <w:t>7.</w:t>
      </w:r>
      <w:r>
        <w:rPr>
          <w:rFonts w:ascii="宋体" w:cs="宋体" w:hint="eastAsia"/>
          <w:szCs w:val="21"/>
        </w:rPr>
        <w:t>时间范围</w:t>
      </w:r>
      <w:r>
        <w:rPr>
          <w:rFonts w:ascii="宋体" w:cs="宋体" w:hint="eastAsia"/>
          <w:szCs w:val="21"/>
        </w:rPr>
        <w:t>:</w:t>
      </w:r>
      <w:r>
        <w:rPr>
          <w:rFonts w:ascii="宋体" w:cs="宋体" w:hint="eastAsia"/>
          <w:szCs w:val="21"/>
        </w:rPr>
        <w:t>灭菌时间</w:t>
      </w:r>
      <w:r>
        <w:rPr>
          <w:rFonts w:ascii="宋体" w:cs="宋体" w:hint="eastAsia"/>
          <w:szCs w:val="21"/>
        </w:rPr>
        <w:t>:1-5999</w:t>
      </w:r>
      <w:r>
        <w:rPr>
          <w:rFonts w:ascii="宋体" w:cs="宋体" w:hint="eastAsia"/>
          <w:szCs w:val="21"/>
        </w:rPr>
        <w:t>分钟</w:t>
      </w:r>
      <w:r>
        <w:rPr>
          <w:rFonts w:ascii="宋体" w:cs="宋体" w:hint="eastAsia"/>
          <w:szCs w:val="21"/>
        </w:rPr>
        <w:t>,</w:t>
      </w:r>
      <w:r>
        <w:rPr>
          <w:rFonts w:ascii="宋体" w:cs="宋体" w:hint="eastAsia"/>
          <w:szCs w:val="21"/>
        </w:rPr>
        <w:t>融化时间</w:t>
      </w:r>
      <w:r>
        <w:rPr>
          <w:rFonts w:ascii="宋体" w:cs="宋体" w:hint="eastAsia"/>
          <w:szCs w:val="21"/>
        </w:rPr>
        <w:t>:1-5999</w:t>
      </w:r>
      <w:r>
        <w:rPr>
          <w:rFonts w:ascii="宋体" w:cs="宋体" w:hint="eastAsia"/>
          <w:szCs w:val="21"/>
        </w:rPr>
        <w:t>分钟</w:t>
      </w:r>
      <w:r>
        <w:rPr>
          <w:rFonts w:ascii="宋体" w:cs="宋体" w:hint="eastAsia"/>
          <w:szCs w:val="21"/>
        </w:rPr>
        <w:t>,</w:t>
      </w:r>
      <w:r>
        <w:rPr>
          <w:rFonts w:ascii="宋体" w:cs="宋体" w:hint="eastAsia"/>
          <w:szCs w:val="21"/>
        </w:rPr>
        <w:t>保温时间</w:t>
      </w:r>
      <w:r>
        <w:rPr>
          <w:rFonts w:ascii="宋体" w:cs="宋体" w:hint="eastAsia"/>
          <w:szCs w:val="21"/>
        </w:rPr>
        <w:t>:1-9999</w:t>
      </w:r>
      <w:r>
        <w:rPr>
          <w:rFonts w:ascii="宋体" w:cs="宋体" w:hint="eastAsia"/>
          <w:szCs w:val="21"/>
        </w:rPr>
        <w:t>分钟，定时器预置范围：</w:t>
      </w:r>
      <w:r>
        <w:rPr>
          <w:rFonts w:ascii="宋体" w:cs="宋体" w:hint="eastAsia"/>
          <w:szCs w:val="21"/>
        </w:rPr>
        <w:t>0-6</w:t>
      </w:r>
      <w:r>
        <w:rPr>
          <w:rFonts w:ascii="宋体" w:cs="宋体" w:hint="eastAsia"/>
          <w:szCs w:val="21"/>
        </w:rPr>
        <w:t>天延迟</w:t>
      </w:r>
    </w:p>
    <w:p w:rsidR="00D24578">
      <w:pPr>
        <w:adjustRightInd w:val="0"/>
        <w:spacing w:line="360" w:lineRule="auto"/>
        <w:jc w:val="left"/>
        <w:rPr>
          <w:rFonts w:ascii="宋体" w:cs="宋体"/>
          <w:szCs w:val="21"/>
        </w:rPr>
      </w:pPr>
      <w:r>
        <w:rPr>
          <w:rFonts w:ascii="宋体" w:cs="宋体" w:hint="eastAsia"/>
          <w:szCs w:val="21"/>
        </w:rPr>
        <w:t>8.</w:t>
      </w:r>
      <w:r>
        <w:rPr>
          <w:rFonts w:ascii="宋体" w:cs="宋体" w:hint="eastAsia"/>
          <w:szCs w:val="21"/>
        </w:rPr>
        <w:t>记忆存储系统</w:t>
      </w:r>
      <w:r>
        <w:rPr>
          <w:rFonts w:ascii="宋体" w:cs="宋体" w:hint="eastAsia"/>
          <w:szCs w:val="21"/>
        </w:rPr>
        <w:t>:</w:t>
      </w:r>
      <w:r>
        <w:rPr>
          <w:rFonts w:ascii="宋体" w:cs="宋体" w:hint="eastAsia"/>
          <w:szCs w:val="21"/>
        </w:rPr>
        <w:t>可记忆存储不低于</w:t>
      </w:r>
      <w:r>
        <w:rPr>
          <w:rFonts w:ascii="宋体" w:cs="宋体" w:hint="eastAsia"/>
          <w:szCs w:val="21"/>
        </w:rPr>
        <w:t>60</w:t>
      </w:r>
      <w:r>
        <w:rPr>
          <w:rFonts w:ascii="宋体" w:cs="宋体" w:hint="eastAsia"/>
          <w:szCs w:val="21"/>
        </w:rPr>
        <w:t>条灭菌程序</w:t>
      </w:r>
    </w:p>
    <w:p w:rsidR="00D24578">
      <w:pPr>
        <w:adjustRightInd w:val="0"/>
        <w:spacing w:line="360" w:lineRule="auto"/>
        <w:jc w:val="left"/>
        <w:rPr>
          <w:rFonts w:ascii="宋体" w:cs="宋体"/>
          <w:szCs w:val="21"/>
        </w:rPr>
      </w:pPr>
      <w:r>
        <w:rPr>
          <w:rFonts w:ascii="宋体" w:cs="宋体" w:hint="eastAsia"/>
          <w:szCs w:val="21"/>
        </w:rPr>
        <w:t>▲</w:t>
      </w:r>
      <w:r>
        <w:rPr>
          <w:rFonts w:ascii="宋体" w:cs="宋体" w:hint="eastAsia"/>
          <w:szCs w:val="21"/>
        </w:rPr>
        <w:t>9.</w:t>
      </w:r>
      <w:r>
        <w:rPr>
          <w:rFonts w:ascii="宋体" w:cs="宋体" w:hint="eastAsia"/>
          <w:szCs w:val="21"/>
        </w:rPr>
        <w:t>六级排汽方式：灭菌结束完成后，排气阀可按设定的六级排汽速度排汽，同时在排气过程中排汽速度可随时进行手动调整，优于传统的全排，不排，微排等排气方式。（视频演示通过真实仪器实时操作进行动态演示）</w:t>
      </w:r>
    </w:p>
    <w:p w:rsidR="00D24578">
      <w:pPr>
        <w:adjustRightInd w:val="0"/>
        <w:spacing w:line="360" w:lineRule="auto"/>
        <w:jc w:val="left"/>
        <w:rPr>
          <w:rFonts w:ascii="宋体" w:cs="宋体"/>
          <w:szCs w:val="21"/>
        </w:rPr>
      </w:pPr>
      <w:r>
        <w:rPr>
          <w:rFonts w:ascii="宋体" w:cs="宋体" w:hint="eastAsia"/>
          <w:szCs w:val="21"/>
        </w:rPr>
        <w:t>10.</w:t>
      </w:r>
      <w:r>
        <w:rPr>
          <w:rFonts w:ascii="宋体" w:cs="宋体" w:hint="eastAsia"/>
          <w:szCs w:val="21"/>
        </w:rPr>
        <w:t>缺水双重保护</w:t>
      </w:r>
      <w:r>
        <w:rPr>
          <w:rFonts w:ascii="宋体" w:cs="宋体" w:hint="eastAsia"/>
          <w:szCs w:val="21"/>
        </w:rPr>
        <w:t xml:space="preserve">: </w:t>
      </w:r>
      <w:r>
        <w:rPr>
          <w:rFonts w:ascii="宋体" w:cs="宋体" w:hint="eastAsia"/>
          <w:szCs w:val="21"/>
        </w:rPr>
        <w:t>配备温度式和离子浓度式两种水位传感器</w:t>
      </w:r>
      <w:r>
        <w:rPr>
          <w:rFonts w:ascii="宋体" w:cs="宋体" w:hint="eastAsia"/>
          <w:szCs w:val="21"/>
        </w:rPr>
        <w:t>,</w:t>
      </w:r>
      <w:r>
        <w:rPr>
          <w:rFonts w:ascii="宋体" w:cs="宋体" w:hint="eastAsia"/>
          <w:szCs w:val="21"/>
        </w:rPr>
        <w:t>杜绝误判</w:t>
      </w:r>
      <w:r>
        <w:rPr>
          <w:rFonts w:ascii="宋体" w:cs="宋体" w:hint="eastAsia"/>
          <w:szCs w:val="21"/>
        </w:rPr>
        <w:t xml:space="preserve">, </w:t>
      </w:r>
      <w:r>
        <w:rPr>
          <w:rFonts w:ascii="宋体" w:cs="宋体" w:hint="eastAsia"/>
          <w:szCs w:val="21"/>
        </w:rPr>
        <w:t>防止干烧</w:t>
      </w:r>
    </w:p>
    <w:p w:rsidR="00D24578">
      <w:pPr>
        <w:adjustRightInd w:val="0"/>
        <w:spacing w:line="360" w:lineRule="auto"/>
        <w:jc w:val="left"/>
        <w:rPr>
          <w:rFonts w:ascii="宋体" w:cs="宋体"/>
          <w:szCs w:val="21"/>
        </w:rPr>
      </w:pPr>
      <w:r>
        <w:rPr>
          <w:rFonts w:ascii="宋体" w:cs="宋体" w:hint="eastAsia"/>
          <w:szCs w:val="21"/>
        </w:rPr>
        <w:t>11.</w:t>
      </w:r>
      <w:r>
        <w:rPr>
          <w:rFonts w:ascii="宋体" w:cs="宋体" w:hint="eastAsia"/>
          <w:szCs w:val="21"/>
        </w:rPr>
        <w:t>集汽瓶：内置双蒸汽集汽瓶，不会影响周围</w:t>
      </w:r>
      <w:r>
        <w:rPr>
          <w:rFonts w:ascii="宋体" w:cs="宋体" w:hint="eastAsia"/>
          <w:szCs w:val="21"/>
        </w:rPr>
        <w:t>环境，前置集汽瓶，方便使用</w:t>
      </w:r>
    </w:p>
    <w:p w:rsidR="00D24578">
      <w:pPr>
        <w:adjustRightInd w:val="0"/>
        <w:spacing w:line="360" w:lineRule="auto"/>
        <w:jc w:val="left"/>
        <w:rPr>
          <w:rFonts w:ascii="宋体" w:cs="宋体"/>
          <w:szCs w:val="21"/>
        </w:rPr>
      </w:pPr>
      <w:r>
        <w:rPr>
          <w:rFonts w:ascii="宋体" w:cs="宋体" w:hint="eastAsia"/>
          <w:szCs w:val="21"/>
        </w:rPr>
        <w:t>12.</w:t>
      </w:r>
      <w:r>
        <w:rPr>
          <w:rFonts w:ascii="宋体" w:cs="宋体" w:hint="eastAsia"/>
          <w:szCs w:val="21"/>
        </w:rPr>
        <w:t>具有废弃物灭菌模式：专用的废弃物灭菌程序，对实验室的废弃物进行有效灭菌</w:t>
      </w:r>
    </w:p>
    <w:p w:rsidR="00D24578">
      <w:pPr>
        <w:adjustRightInd w:val="0"/>
        <w:spacing w:line="360" w:lineRule="auto"/>
        <w:jc w:val="left"/>
        <w:rPr>
          <w:rFonts w:ascii="宋体" w:cs="宋体"/>
          <w:szCs w:val="21"/>
        </w:rPr>
      </w:pPr>
      <w:r>
        <w:rPr>
          <w:rFonts w:ascii="宋体" w:cs="宋体" w:hint="eastAsia"/>
          <w:szCs w:val="21"/>
        </w:rPr>
        <w:t>13.</w:t>
      </w:r>
      <w:r>
        <w:rPr>
          <w:rFonts w:ascii="宋体" w:cs="宋体" w:hint="eastAsia"/>
          <w:szCs w:val="21"/>
        </w:rPr>
        <w:t>标配冷却风扇：灭菌结束可快速降低腔体温度</w:t>
      </w:r>
    </w:p>
    <w:p w:rsidR="00D24578">
      <w:pPr>
        <w:adjustRightInd w:val="0"/>
        <w:spacing w:line="360" w:lineRule="auto"/>
        <w:jc w:val="left"/>
        <w:rPr>
          <w:rFonts w:ascii="宋体" w:cs="宋体"/>
          <w:szCs w:val="21"/>
        </w:rPr>
      </w:pPr>
      <w:r>
        <w:rPr>
          <w:rFonts w:ascii="宋体" w:cs="宋体" w:hint="eastAsia"/>
          <w:szCs w:val="21"/>
        </w:rPr>
        <w:t>14.F0</w:t>
      </w:r>
      <w:r>
        <w:rPr>
          <w:rFonts w:ascii="宋体" w:cs="宋体" w:hint="eastAsia"/>
          <w:szCs w:val="21"/>
        </w:rPr>
        <w:t>值：具有</w:t>
      </w:r>
      <w:r>
        <w:rPr>
          <w:rFonts w:ascii="宋体" w:cs="宋体" w:hint="eastAsia"/>
          <w:szCs w:val="21"/>
        </w:rPr>
        <w:t>F0</w:t>
      </w:r>
      <w:r>
        <w:rPr>
          <w:rFonts w:ascii="宋体" w:cs="宋体" w:hint="eastAsia"/>
          <w:szCs w:val="21"/>
        </w:rPr>
        <w:t>值计算功能，选购打印机可打印出</w:t>
      </w:r>
      <w:r>
        <w:rPr>
          <w:rFonts w:ascii="宋体" w:cs="宋体" w:hint="eastAsia"/>
          <w:szCs w:val="21"/>
        </w:rPr>
        <w:t>F0</w:t>
      </w:r>
      <w:r>
        <w:rPr>
          <w:rFonts w:ascii="宋体" w:cs="宋体" w:hint="eastAsia"/>
          <w:szCs w:val="21"/>
        </w:rPr>
        <w:t>值、温度等数据</w:t>
      </w:r>
    </w:p>
    <w:p w:rsidR="00D24578">
      <w:pPr>
        <w:adjustRightInd w:val="0"/>
        <w:spacing w:line="360" w:lineRule="auto"/>
        <w:jc w:val="left"/>
        <w:rPr>
          <w:rFonts w:ascii="宋体" w:cs="宋体"/>
          <w:szCs w:val="21"/>
        </w:rPr>
      </w:pPr>
      <w:r>
        <w:rPr>
          <w:rFonts w:ascii="宋体" w:cs="宋体" w:hint="eastAsia"/>
          <w:szCs w:val="21"/>
        </w:rPr>
        <w:t>15.</w:t>
      </w:r>
      <w:r>
        <w:rPr>
          <w:rFonts w:ascii="宋体" w:cs="宋体" w:hint="eastAsia"/>
          <w:szCs w:val="21"/>
        </w:rPr>
        <w:t>温度和压力曲线：选购打印校验套装，温度和压力可以同时打印为数据和曲线方式</w:t>
      </w:r>
    </w:p>
    <w:p w:rsidR="00D24578">
      <w:pPr>
        <w:adjustRightInd w:val="0"/>
        <w:spacing w:line="360" w:lineRule="auto"/>
        <w:jc w:val="left"/>
        <w:rPr>
          <w:rFonts w:ascii="宋体" w:cs="宋体"/>
          <w:szCs w:val="21"/>
        </w:rPr>
      </w:pPr>
      <w:r>
        <w:rPr>
          <w:rFonts w:ascii="宋体" w:cs="宋体" w:hint="eastAsia"/>
          <w:szCs w:val="21"/>
        </w:rPr>
        <w:t>16.</w:t>
      </w:r>
      <w:r>
        <w:rPr>
          <w:rFonts w:ascii="宋体" w:cs="宋体" w:hint="eastAsia"/>
          <w:szCs w:val="21"/>
        </w:rPr>
        <w:t>冷却锁打开温度</w:t>
      </w:r>
      <w:r>
        <w:rPr>
          <w:rFonts w:ascii="宋体" w:cs="宋体" w:hint="eastAsia"/>
          <w:szCs w:val="21"/>
        </w:rPr>
        <w:t>:</w:t>
      </w:r>
      <w:r>
        <w:rPr>
          <w:rFonts w:ascii="宋体" w:cs="宋体" w:hint="eastAsia"/>
          <w:szCs w:val="21"/>
        </w:rPr>
        <w:t>根据灭菌物的热惯性</w:t>
      </w:r>
      <w:r>
        <w:rPr>
          <w:rFonts w:ascii="宋体" w:cs="宋体" w:hint="eastAsia"/>
          <w:szCs w:val="21"/>
        </w:rPr>
        <w:t>,</w:t>
      </w:r>
      <w:r>
        <w:rPr>
          <w:rFonts w:ascii="宋体" w:cs="宋体" w:hint="eastAsia"/>
          <w:szCs w:val="21"/>
        </w:rPr>
        <w:t>可设置灭菌物的开盖温度</w:t>
      </w:r>
      <w:r>
        <w:rPr>
          <w:rFonts w:ascii="宋体" w:cs="宋体" w:hint="eastAsia"/>
          <w:szCs w:val="21"/>
        </w:rPr>
        <w:t>,</w:t>
      </w:r>
      <w:r>
        <w:rPr>
          <w:rFonts w:ascii="宋体" w:cs="宋体" w:hint="eastAsia"/>
          <w:szCs w:val="21"/>
        </w:rPr>
        <w:t>温度没达到设定温度</w:t>
      </w:r>
      <w:r>
        <w:rPr>
          <w:rFonts w:ascii="宋体" w:cs="宋体" w:hint="eastAsia"/>
          <w:szCs w:val="21"/>
        </w:rPr>
        <w:t>,</w:t>
      </w:r>
      <w:r>
        <w:rPr>
          <w:rFonts w:ascii="宋体" w:cs="宋体" w:hint="eastAsia"/>
          <w:szCs w:val="21"/>
        </w:rPr>
        <w:t>腔盖无法打开</w:t>
      </w:r>
    </w:p>
    <w:p w:rsidR="00D24578">
      <w:pPr>
        <w:adjustRightInd w:val="0"/>
        <w:spacing w:line="360" w:lineRule="auto"/>
        <w:jc w:val="left"/>
        <w:rPr>
          <w:rFonts w:ascii="宋体" w:cs="宋体"/>
          <w:szCs w:val="21"/>
        </w:rPr>
      </w:pPr>
      <w:r>
        <w:rPr>
          <w:rFonts w:ascii="宋体" w:cs="宋体" w:hint="eastAsia"/>
          <w:szCs w:val="21"/>
        </w:rPr>
        <w:t>17.</w:t>
      </w:r>
      <w:r>
        <w:rPr>
          <w:rFonts w:ascii="宋体" w:cs="宋体" w:hint="eastAsia"/>
          <w:szCs w:val="21"/>
        </w:rPr>
        <w:t>检验接口：提供温度、压力校验接口，方便进行校验，最多可同时接入</w:t>
      </w:r>
      <w:r>
        <w:rPr>
          <w:rFonts w:ascii="宋体" w:cs="宋体" w:hint="eastAsia"/>
          <w:szCs w:val="21"/>
        </w:rPr>
        <w:t>15</w:t>
      </w:r>
      <w:r>
        <w:rPr>
          <w:rFonts w:ascii="宋体" w:cs="宋体" w:hint="eastAsia"/>
          <w:szCs w:val="21"/>
        </w:rPr>
        <w:t>根温度探头</w:t>
      </w:r>
    </w:p>
    <w:p w:rsidR="00D24578">
      <w:pPr>
        <w:adjustRightInd w:val="0"/>
        <w:spacing w:line="360" w:lineRule="auto"/>
        <w:jc w:val="left"/>
        <w:rPr>
          <w:rFonts w:ascii="宋体" w:cs="宋体"/>
          <w:szCs w:val="21"/>
        </w:rPr>
      </w:pPr>
      <w:r>
        <w:rPr>
          <w:rFonts w:ascii="宋体" w:cs="宋体" w:hint="eastAsia"/>
          <w:szCs w:val="21"/>
        </w:rPr>
        <w:t>18.</w:t>
      </w:r>
      <w:r>
        <w:rPr>
          <w:rFonts w:ascii="宋体" w:cs="宋体" w:hint="eastAsia"/>
          <w:szCs w:val="21"/>
        </w:rPr>
        <w:t>具有六种灭菌模式</w:t>
      </w:r>
      <w:r>
        <w:rPr>
          <w:rFonts w:ascii="宋体" w:cs="宋体" w:hint="eastAsia"/>
          <w:szCs w:val="21"/>
        </w:rPr>
        <w:t>:</w:t>
      </w:r>
      <w:r>
        <w:rPr>
          <w:rFonts w:ascii="宋体" w:cs="宋体" w:hint="eastAsia"/>
          <w:szCs w:val="21"/>
        </w:rPr>
        <w:t>固体模式、液体保温模式、液体模式、琼脂模式、废弃物模式、自定义模式。包含液体、固体等灭菌，以及针对特殊物质灭菌器的自定义灭菌模式</w:t>
      </w:r>
    </w:p>
    <w:p w:rsidR="00D24578">
      <w:pPr>
        <w:adjustRightInd w:val="0"/>
        <w:spacing w:line="360" w:lineRule="auto"/>
        <w:jc w:val="left"/>
        <w:rPr>
          <w:rFonts w:ascii="宋体" w:cs="宋体"/>
          <w:szCs w:val="21"/>
        </w:rPr>
      </w:pPr>
      <w:r>
        <w:rPr>
          <w:rFonts w:ascii="宋体" w:cs="宋体" w:hint="eastAsia"/>
          <w:szCs w:val="21"/>
        </w:rPr>
        <w:t>19.</w:t>
      </w:r>
      <w:r>
        <w:rPr>
          <w:rFonts w:ascii="宋体" w:cs="宋体" w:hint="eastAsia"/>
          <w:szCs w:val="21"/>
        </w:rPr>
        <w:t>安全装置：电动锁，均分柱式锁盖装置，闭盖检查系统，电动式双内锁，冷却锁</w:t>
      </w:r>
      <w:r>
        <w:rPr>
          <w:rFonts w:ascii="宋体" w:cs="宋体" w:hint="eastAsia"/>
          <w:szCs w:val="21"/>
        </w:rPr>
        <w:t>OPEN</w:t>
      </w:r>
      <w:r>
        <w:rPr>
          <w:rFonts w:ascii="宋体" w:cs="宋体" w:hint="eastAsia"/>
          <w:szCs w:val="21"/>
        </w:rPr>
        <w:t>温度，缺水保护，过压双重保护，自动故障检测系统，后台安全测试程序，漏电保护，过流与短路保护</w:t>
      </w:r>
    </w:p>
    <w:p w:rsidR="00D24578">
      <w:pPr>
        <w:adjustRightInd w:val="0"/>
        <w:spacing w:line="360" w:lineRule="auto"/>
        <w:jc w:val="left"/>
        <w:rPr>
          <w:rFonts w:ascii="宋体" w:cs="宋体"/>
          <w:szCs w:val="21"/>
        </w:rPr>
      </w:pPr>
    </w:p>
    <w:p w:rsidR="00D24578" w:rsidP="000C3843">
      <w:pPr>
        <w:adjustRightInd w:val="0"/>
        <w:spacing w:before="120" w:beforeLines="50" w:after="120" w:afterLines="50" w:line="360" w:lineRule="auto"/>
        <w:jc w:val="left"/>
        <w:rPr>
          <w:rFonts w:ascii="宋体" w:cs="宋体"/>
          <w:b/>
          <w:bCs/>
          <w:szCs w:val="21"/>
        </w:rPr>
      </w:pPr>
      <w:r>
        <w:rPr>
          <w:rFonts w:ascii="宋体" w:cs="宋体" w:hint="eastAsia"/>
          <w:b/>
          <w:szCs w:val="21"/>
        </w:rPr>
        <w:t>（八）</w:t>
      </w:r>
      <w:r>
        <w:rPr>
          <w:rFonts w:ascii="宋体" w:cs="宋体" w:hint="eastAsia"/>
          <w:b/>
          <w:bCs/>
          <w:szCs w:val="21"/>
        </w:rPr>
        <w:t>高压灭菌器</w:t>
      </w:r>
      <w:r>
        <w:rPr>
          <w:rFonts w:ascii="宋体" w:cs="宋体" w:hint="eastAsia"/>
          <w:b/>
          <w:bCs/>
          <w:szCs w:val="21"/>
        </w:rPr>
        <w:t>H</w:t>
      </w:r>
    </w:p>
    <w:p w:rsidR="00D24578">
      <w:pPr>
        <w:adjustRightInd w:val="0"/>
        <w:spacing w:line="360" w:lineRule="auto"/>
        <w:jc w:val="left"/>
        <w:rPr>
          <w:rFonts w:ascii="宋体" w:cs="宋体"/>
          <w:szCs w:val="21"/>
        </w:rPr>
      </w:pPr>
      <w:r>
        <w:rPr>
          <w:rFonts w:ascii="宋体" w:cs="宋体" w:hint="eastAsia"/>
          <w:b/>
          <w:bCs/>
          <w:szCs w:val="21"/>
        </w:rPr>
        <w:t>一、技术参数</w:t>
      </w:r>
      <w:r>
        <w:rPr>
          <w:rFonts w:ascii="宋体" w:cs="宋体" w:hint="eastAsia"/>
          <w:szCs w:val="21"/>
        </w:rPr>
        <w:t>：</w:t>
      </w:r>
    </w:p>
    <w:p w:rsidR="00D24578">
      <w:pPr>
        <w:adjustRightInd w:val="0"/>
        <w:spacing w:line="360" w:lineRule="auto"/>
        <w:jc w:val="left"/>
        <w:rPr>
          <w:rFonts w:ascii="宋体" w:cs="宋体"/>
          <w:szCs w:val="21"/>
        </w:rPr>
      </w:pPr>
      <w:r>
        <w:rPr>
          <w:rFonts w:ascii="宋体" w:cs="宋体" w:hint="eastAsia"/>
          <w:szCs w:val="21"/>
        </w:rPr>
        <w:t>1.1</w:t>
      </w:r>
      <w:r>
        <w:rPr>
          <w:rFonts w:ascii="宋体" w:cs="宋体" w:hint="eastAsia"/>
          <w:szCs w:val="21"/>
        </w:rPr>
        <w:t>容量</w:t>
      </w:r>
      <w:r>
        <w:rPr>
          <w:rFonts w:ascii="宋体" w:cs="宋体" w:hint="eastAsia"/>
          <w:szCs w:val="21"/>
        </w:rPr>
        <w:t>:</w:t>
      </w:r>
      <w:r>
        <w:rPr>
          <w:rFonts w:ascii="宋体" w:cs="宋体" w:hint="eastAsia"/>
          <w:szCs w:val="21"/>
        </w:rPr>
        <w:t>≥</w:t>
      </w:r>
      <w:r>
        <w:rPr>
          <w:rFonts w:ascii="宋体" w:cs="宋体" w:hint="eastAsia"/>
          <w:szCs w:val="21"/>
        </w:rPr>
        <w:t>110L,</w:t>
      </w:r>
      <w:r>
        <w:rPr>
          <w:rFonts w:ascii="宋体" w:cs="宋体" w:hint="eastAsia"/>
          <w:szCs w:val="21"/>
        </w:rPr>
        <w:t>立式结构</w:t>
      </w:r>
      <w:r>
        <w:rPr>
          <w:rFonts w:ascii="宋体" w:cs="宋体" w:hint="eastAsia"/>
          <w:szCs w:val="21"/>
        </w:rPr>
        <w:t>,</w:t>
      </w:r>
      <w:r>
        <w:rPr>
          <w:rFonts w:ascii="宋体" w:cs="宋体" w:hint="eastAsia"/>
          <w:szCs w:val="21"/>
        </w:rPr>
        <w:t>底部带脚轮；</w:t>
      </w:r>
    </w:p>
    <w:p w:rsidR="00D24578">
      <w:pPr>
        <w:adjustRightInd w:val="0"/>
        <w:spacing w:line="360" w:lineRule="auto"/>
        <w:jc w:val="left"/>
        <w:rPr>
          <w:rFonts w:ascii="宋体" w:cs="宋体"/>
          <w:szCs w:val="21"/>
        </w:rPr>
      </w:pPr>
      <w:r>
        <w:rPr>
          <w:rFonts w:ascii="宋体" w:cs="宋体" w:hint="eastAsia"/>
          <w:szCs w:val="21"/>
        </w:rPr>
        <w:t>1.2</w:t>
      </w:r>
      <w:r>
        <w:rPr>
          <w:rFonts w:ascii="宋体" w:cs="宋体" w:hint="eastAsia"/>
          <w:szCs w:val="21"/>
        </w:rPr>
        <w:t>腔体材质：</w:t>
      </w:r>
      <w:r>
        <w:rPr>
          <w:rFonts w:ascii="宋体" w:cs="宋体" w:hint="eastAsia"/>
          <w:szCs w:val="21"/>
        </w:rPr>
        <w:t>SUS316</w:t>
      </w:r>
      <w:r>
        <w:rPr>
          <w:rFonts w:ascii="宋体" w:cs="宋体" w:hint="eastAsia"/>
          <w:szCs w:val="21"/>
        </w:rPr>
        <w:t>不锈钢，腔体厚度≥</w:t>
      </w:r>
      <w:r>
        <w:rPr>
          <w:rFonts w:ascii="宋体" w:cs="宋体" w:hint="eastAsia"/>
          <w:szCs w:val="21"/>
        </w:rPr>
        <w:t>3mm</w:t>
      </w:r>
      <w:r>
        <w:rPr>
          <w:rFonts w:ascii="宋体" w:cs="宋体" w:hint="eastAsia"/>
          <w:szCs w:val="21"/>
        </w:rPr>
        <w:t>，设计使用受命≥</w:t>
      </w:r>
      <w:r>
        <w:rPr>
          <w:rFonts w:ascii="宋体" w:cs="宋体" w:hint="eastAsia"/>
          <w:szCs w:val="21"/>
        </w:rPr>
        <w:t>20</w:t>
      </w:r>
      <w:r>
        <w:rPr>
          <w:rFonts w:ascii="宋体" w:cs="宋体" w:hint="eastAsia"/>
          <w:szCs w:val="21"/>
        </w:rPr>
        <w:t>年（提供腔体材质等相关证明）</w:t>
      </w:r>
    </w:p>
    <w:p w:rsidR="00D24578">
      <w:pPr>
        <w:adjustRightInd w:val="0"/>
        <w:spacing w:line="360" w:lineRule="auto"/>
        <w:jc w:val="left"/>
        <w:rPr>
          <w:rFonts w:ascii="宋体" w:cs="宋体"/>
          <w:szCs w:val="21"/>
        </w:rPr>
      </w:pPr>
      <w:r>
        <w:rPr>
          <w:rFonts w:ascii="宋体" w:cs="宋体" w:hint="eastAsia"/>
          <w:szCs w:val="21"/>
        </w:rPr>
        <w:t>1.3</w:t>
      </w:r>
      <w:r>
        <w:rPr>
          <w:rFonts w:ascii="宋体" w:cs="宋体" w:hint="eastAsia"/>
          <w:szCs w:val="21"/>
        </w:rPr>
        <w:t>自动进水和储水箱补水功能：系统自动控制腔体水位状态，内置</w:t>
      </w:r>
      <w:r>
        <w:rPr>
          <w:rFonts w:ascii="宋体" w:cs="宋体" w:hint="eastAsia"/>
          <w:szCs w:val="21"/>
        </w:rPr>
        <w:t>28</w:t>
      </w:r>
      <w:r>
        <w:rPr>
          <w:rFonts w:ascii="宋体" w:cs="宋体" w:hint="eastAsia"/>
          <w:szCs w:val="21"/>
        </w:rPr>
        <w:t>升储水箱，当灭菌腔缺水时，可自动补水，内置抽水泵，当储水箱缺水时，抽水泵可从外部水桶抽水到储水箱。</w:t>
      </w:r>
    </w:p>
    <w:p w:rsidR="00D24578">
      <w:pPr>
        <w:adjustRightInd w:val="0"/>
        <w:spacing w:line="360" w:lineRule="auto"/>
        <w:jc w:val="left"/>
        <w:rPr>
          <w:rFonts w:ascii="宋体" w:cs="宋体"/>
          <w:szCs w:val="21"/>
        </w:rPr>
      </w:pPr>
      <w:r>
        <w:rPr>
          <w:rFonts w:ascii="宋体" w:cs="宋体" w:hint="eastAsia"/>
          <w:szCs w:val="21"/>
        </w:rPr>
        <w:t>1.4</w:t>
      </w:r>
      <w:r>
        <w:rPr>
          <w:rFonts w:ascii="宋体" w:cs="宋体" w:hint="eastAsia"/>
          <w:szCs w:val="21"/>
        </w:rPr>
        <w:t>自动干燥功能：干燥温度设置范围：</w:t>
      </w:r>
      <w:r>
        <w:rPr>
          <w:rFonts w:ascii="宋体" w:cs="宋体" w:hint="eastAsia"/>
          <w:szCs w:val="21"/>
        </w:rPr>
        <w:t>80-140</w:t>
      </w:r>
      <w:r>
        <w:rPr>
          <w:rFonts w:ascii="宋体" w:cs="宋体" w:hint="eastAsia"/>
          <w:szCs w:val="21"/>
        </w:rPr>
        <w:t>度，干燥时间：</w:t>
      </w:r>
      <w:r>
        <w:rPr>
          <w:rFonts w:ascii="宋体" w:cs="宋体" w:hint="eastAsia"/>
          <w:szCs w:val="21"/>
        </w:rPr>
        <w:t>1-300</w:t>
      </w:r>
      <w:r>
        <w:rPr>
          <w:rFonts w:ascii="宋体" w:cs="宋体" w:hint="eastAsia"/>
          <w:szCs w:val="21"/>
        </w:rPr>
        <w:t>分钟</w:t>
      </w:r>
      <w:r>
        <w:rPr>
          <w:rFonts w:ascii="宋体" w:cs="宋体" w:hint="eastAsia"/>
          <w:szCs w:val="21"/>
        </w:rPr>
        <w:t xml:space="preserve"> .</w:t>
      </w:r>
      <w:r>
        <w:rPr>
          <w:rFonts w:ascii="宋体" w:cs="宋体" w:hint="eastAsia"/>
          <w:szCs w:val="21"/>
        </w:rPr>
        <w:t>带空气过滤与空气泵，加快干燥进程</w:t>
      </w:r>
    </w:p>
    <w:p w:rsidR="00D24578">
      <w:pPr>
        <w:adjustRightInd w:val="0"/>
        <w:spacing w:line="360" w:lineRule="auto"/>
        <w:jc w:val="left"/>
        <w:rPr>
          <w:rFonts w:ascii="宋体" w:cs="宋体"/>
          <w:szCs w:val="21"/>
        </w:rPr>
      </w:pPr>
      <w:r>
        <w:rPr>
          <w:rFonts w:ascii="宋体" w:cs="宋体" w:hint="eastAsia"/>
          <w:szCs w:val="21"/>
        </w:rPr>
        <w:t>1.5</w:t>
      </w:r>
      <w:r>
        <w:rPr>
          <w:rFonts w:ascii="宋体" w:cs="宋体" w:hint="eastAsia"/>
          <w:szCs w:val="21"/>
        </w:rPr>
        <w:t>温度和压力</w:t>
      </w:r>
      <w:r>
        <w:rPr>
          <w:rFonts w:ascii="宋体" w:cs="宋体" w:hint="eastAsia"/>
          <w:szCs w:val="21"/>
        </w:rPr>
        <w:t xml:space="preserve">: </w:t>
      </w:r>
      <w:r>
        <w:rPr>
          <w:rFonts w:ascii="宋体" w:cs="宋体" w:hint="eastAsia"/>
          <w:szCs w:val="21"/>
        </w:rPr>
        <w:t>最高灭菌温度≥</w:t>
      </w:r>
      <w:r>
        <w:rPr>
          <w:rFonts w:ascii="宋体" w:cs="宋体" w:hint="eastAsia"/>
          <w:szCs w:val="21"/>
        </w:rPr>
        <w:t>138</w:t>
      </w:r>
      <w:r>
        <w:rPr>
          <w:rFonts w:ascii="宋体" w:cs="宋体" w:hint="eastAsia"/>
          <w:szCs w:val="21"/>
        </w:rPr>
        <w:t>℃，安全阀起跳压力≥</w:t>
      </w:r>
      <w:r>
        <w:rPr>
          <w:rFonts w:ascii="宋体" w:cs="宋体" w:hint="eastAsia"/>
          <w:szCs w:val="21"/>
        </w:rPr>
        <w:t>0.31Mpa</w:t>
      </w:r>
    </w:p>
    <w:p w:rsidR="00D24578">
      <w:pPr>
        <w:adjustRightInd w:val="0"/>
        <w:spacing w:line="360" w:lineRule="auto"/>
        <w:jc w:val="left"/>
        <w:rPr>
          <w:rFonts w:ascii="宋体" w:cs="宋体"/>
          <w:szCs w:val="21"/>
        </w:rPr>
      </w:pPr>
      <w:r>
        <w:rPr>
          <w:rFonts w:ascii="宋体" w:cs="宋体" w:hint="eastAsia"/>
          <w:szCs w:val="21"/>
        </w:rPr>
        <w:t>1.6</w:t>
      </w:r>
      <w:r>
        <w:rPr>
          <w:rFonts w:ascii="宋体" w:cs="宋体" w:hint="eastAsia"/>
          <w:szCs w:val="21"/>
        </w:rPr>
        <w:t>开关盖方式：触拨式开关，垂直向上打开腔门（翻盖式开关盖），节省实验室空间</w:t>
      </w:r>
    </w:p>
    <w:p w:rsidR="00D24578">
      <w:pPr>
        <w:adjustRightInd w:val="0"/>
        <w:spacing w:line="360" w:lineRule="auto"/>
        <w:jc w:val="left"/>
        <w:rPr>
          <w:rFonts w:ascii="宋体" w:cs="宋体"/>
          <w:szCs w:val="21"/>
        </w:rPr>
      </w:pPr>
      <w:r>
        <w:rPr>
          <w:rFonts w:ascii="宋体" w:cs="宋体" w:hint="eastAsia"/>
          <w:szCs w:val="21"/>
        </w:rPr>
        <w:t>1.7</w:t>
      </w:r>
      <w:r>
        <w:rPr>
          <w:rFonts w:ascii="宋体" w:cs="宋体" w:hint="eastAsia"/>
          <w:szCs w:val="21"/>
        </w:rPr>
        <w:t>时间范围</w:t>
      </w:r>
      <w:r>
        <w:rPr>
          <w:rFonts w:ascii="宋体" w:cs="宋体" w:hint="eastAsia"/>
          <w:szCs w:val="21"/>
        </w:rPr>
        <w:t>:</w:t>
      </w:r>
      <w:r>
        <w:rPr>
          <w:rFonts w:ascii="宋体" w:cs="宋体" w:hint="eastAsia"/>
          <w:szCs w:val="21"/>
        </w:rPr>
        <w:t>灭菌时间</w:t>
      </w:r>
      <w:r>
        <w:rPr>
          <w:rFonts w:ascii="宋体" w:cs="宋体" w:hint="eastAsia"/>
          <w:szCs w:val="21"/>
        </w:rPr>
        <w:t>:1-5999</w:t>
      </w:r>
      <w:r>
        <w:rPr>
          <w:rFonts w:ascii="宋体" w:cs="宋体" w:hint="eastAsia"/>
          <w:szCs w:val="21"/>
        </w:rPr>
        <w:t>分钟</w:t>
      </w:r>
      <w:r>
        <w:rPr>
          <w:rFonts w:ascii="宋体" w:cs="宋体" w:hint="eastAsia"/>
          <w:szCs w:val="21"/>
        </w:rPr>
        <w:t>,</w:t>
      </w:r>
      <w:r>
        <w:rPr>
          <w:rFonts w:ascii="宋体" w:cs="宋体" w:hint="eastAsia"/>
          <w:szCs w:val="21"/>
        </w:rPr>
        <w:t>融化时间</w:t>
      </w:r>
      <w:r>
        <w:rPr>
          <w:rFonts w:ascii="宋体" w:cs="宋体" w:hint="eastAsia"/>
          <w:szCs w:val="21"/>
        </w:rPr>
        <w:t>:1-5999</w:t>
      </w:r>
      <w:r>
        <w:rPr>
          <w:rFonts w:ascii="宋体" w:cs="宋体" w:hint="eastAsia"/>
          <w:szCs w:val="21"/>
        </w:rPr>
        <w:t>分钟</w:t>
      </w:r>
      <w:r>
        <w:rPr>
          <w:rFonts w:ascii="宋体" w:cs="宋体" w:hint="eastAsia"/>
          <w:szCs w:val="21"/>
        </w:rPr>
        <w:t>,</w:t>
      </w:r>
      <w:r>
        <w:rPr>
          <w:rFonts w:ascii="宋体" w:cs="宋体" w:hint="eastAsia"/>
          <w:szCs w:val="21"/>
        </w:rPr>
        <w:t>保</w:t>
      </w:r>
      <w:r>
        <w:rPr>
          <w:rFonts w:ascii="宋体" w:cs="宋体" w:hint="eastAsia"/>
          <w:szCs w:val="21"/>
        </w:rPr>
        <w:t>温时间</w:t>
      </w:r>
      <w:r>
        <w:rPr>
          <w:rFonts w:ascii="宋体" w:cs="宋体" w:hint="eastAsia"/>
          <w:szCs w:val="21"/>
        </w:rPr>
        <w:t>:1-9999</w:t>
      </w:r>
      <w:r>
        <w:rPr>
          <w:rFonts w:ascii="宋体" w:cs="宋体" w:hint="eastAsia"/>
          <w:szCs w:val="21"/>
        </w:rPr>
        <w:t>分钟，定时器预置范围：</w:t>
      </w:r>
      <w:r>
        <w:rPr>
          <w:rFonts w:ascii="宋体" w:cs="宋体" w:hint="eastAsia"/>
          <w:szCs w:val="21"/>
        </w:rPr>
        <w:t>0-6</w:t>
      </w:r>
      <w:r>
        <w:rPr>
          <w:rFonts w:ascii="宋体" w:cs="宋体" w:hint="eastAsia"/>
          <w:szCs w:val="21"/>
        </w:rPr>
        <w:t>天延迟</w:t>
      </w:r>
    </w:p>
    <w:p w:rsidR="00D24578">
      <w:pPr>
        <w:adjustRightInd w:val="0"/>
        <w:spacing w:line="360" w:lineRule="auto"/>
        <w:jc w:val="left"/>
        <w:rPr>
          <w:rFonts w:ascii="宋体" w:cs="宋体"/>
          <w:szCs w:val="21"/>
        </w:rPr>
      </w:pPr>
      <w:r>
        <w:rPr>
          <w:rFonts w:ascii="宋体" w:cs="宋体" w:hint="eastAsia"/>
          <w:szCs w:val="21"/>
        </w:rPr>
        <w:t>1.8</w:t>
      </w:r>
      <w:r>
        <w:rPr>
          <w:rFonts w:ascii="宋体" w:cs="宋体" w:hint="eastAsia"/>
          <w:szCs w:val="21"/>
        </w:rPr>
        <w:t>记忆存储系统</w:t>
      </w:r>
      <w:r>
        <w:rPr>
          <w:rFonts w:ascii="宋体" w:cs="宋体" w:hint="eastAsia"/>
          <w:szCs w:val="21"/>
        </w:rPr>
        <w:t>:</w:t>
      </w:r>
      <w:r>
        <w:rPr>
          <w:rFonts w:ascii="宋体" w:cs="宋体" w:hint="eastAsia"/>
          <w:szCs w:val="21"/>
        </w:rPr>
        <w:t>可记忆存储</w:t>
      </w:r>
      <w:r>
        <w:rPr>
          <w:rFonts w:ascii="宋体" w:cs="宋体" w:hint="eastAsia"/>
          <w:szCs w:val="21"/>
        </w:rPr>
        <w:t>60</w:t>
      </w:r>
      <w:r>
        <w:rPr>
          <w:rFonts w:ascii="宋体" w:cs="宋体" w:hint="eastAsia"/>
          <w:szCs w:val="21"/>
        </w:rPr>
        <w:t>条灭菌程序</w:t>
      </w:r>
    </w:p>
    <w:p w:rsidR="00D24578">
      <w:pPr>
        <w:adjustRightInd w:val="0"/>
        <w:spacing w:line="360" w:lineRule="auto"/>
        <w:jc w:val="left"/>
        <w:rPr>
          <w:rFonts w:ascii="宋体" w:cs="宋体"/>
          <w:szCs w:val="21"/>
        </w:rPr>
      </w:pPr>
      <w:r>
        <w:rPr>
          <w:rFonts w:ascii="宋体" w:cs="宋体" w:hint="eastAsia"/>
          <w:szCs w:val="21"/>
        </w:rPr>
        <w:t>1.9</w:t>
      </w:r>
      <w:r>
        <w:rPr>
          <w:rFonts w:ascii="宋体" w:cs="宋体" w:hint="eastAsia"/>
          <w:szCs w:val="21"/>
        </w:rPr>
        <w:t>六级排汽方式：灭菌结束完成后，排气阀可按设定的六级排汽速度排汽，同时在排气过程中排汽速度可随时进行手动调整，优于传统的全排，不排，微排等排气方式。</w:t>
      </w:r>
    </w:p>
    <w:p w:rsidR="00D24578">
      <w:pPr>
        <w:adjustRightInd w:val="0"/>
        <w:spacing w:line="360" w:lineRule="auto"/>
        <w:jc w:val="left"/>
        <w:rPr>
          <w:rFonts w:ascii="宋体" w:cs="宋体"/>
          <w:szCs w:val="21"/>
        </w:rPr>
      </w:pPr>
      <w:r>
        <w:rPr>
          <w:rFonts w:ascii="宋体" w:cs="宋体" w:hint="eastAsia"/>
          <w:szCs w:val="21"/>
        </w:rPr>
        <w:t>1.10</w:t>
      </w:r>
      <w:r>
        <w:rPr>
          <w:rFonts w:ascii="宋体" w:cs="宋体" w:hint="eastAsia"/>
          <w:szCs w:val="21"/>
        </w:rPr>
        <w:t>缺水双重保护</w:t>
      </w:r>
      <w:r>
        <w:rPr>
          <w:rFonts w:ascii="宋体" w:cs="宋体" w:hint="eastAsia"/>
          <w:szCs w:val="21"/>
        </w:rPr>
        <w:t>:</w:t>
      </w:r>
      <w:r>
        <w:rPr>
          <w:rFonts w:ascii="宋体" w:cs="宋体" w:hint="eastAsia"/>
          <w:szCs w:val="21"/>
        </w:rPr>
        <w:t>配备温度式和离子浓度式两种水位传感器</w:t>
      </w:r>
      <w:r>
        <w:rPr>
          <w:rFonts w:ascii="宋体" w:cs="宋体" w:hint="eastAsia"/>
          <w:szCs w:val="21"/>
        </w:rPr>
        <w:t>,</w:t>
      </w:r>
      <w:r>
        <w:rPr>
          <w:rFonts w:ascii="宋体" w:cs="宋体" w:hint="eastAsia"/>
          <w:szCs w:val="21"/>
        </w:rPr>
        <w:t>杜绝误判</w:t>
      </w:r>
      <w:r>
        <w:rPr>
          <w:rFonts w:ascii="宋体" w:cs="宋体" w:hint="eastAsia"/>
          <w:szCs w:val="21"/>
        </w:rPr>
        <w:t>,</w:t>
      </w:r>
      <w:r>
        <w:rPr>
          <w:rFonts w:ascii="宋体" w:cs="宋体" w:hint="eastAsia"/>
          <w:szCs w:val="21"/>
        </w:rPr>
        <w:t>防止干烧</w:t>
      </w:r>
    </w:p>
    <w:p w:rsidR="00D24578">
      <w:pPr>
        <w:adjustRightInd w:val="0"/>
        <w:spacing w:line="360" w:lineRule="auto"/>
        <w:jc w:val="left"/>
        <w:rPr>
          <w:rFonts w:ascii="宋体" w:cs="宋体"/>
          <w:szCs w:val="21"/>
        </w:rPr>
      </w:pPr>
      <w:r>
        <w:rPr>
          <w:rFonts w:ascii="宋体" w:cs="宋体" w:hint="eastAsia"/>
          <w:szCs w:val="21"/>
        </w:rPr>
        <w:t>1.11</w:t>
      </w:r>
      <w:r>
        <w:rPr>
          <w:rFonts w:ascii="宋体" w:cs="宋体" w:hint="eastAsia"/>
          <w:szCs w:val="21"/>
        </w:rPr>
        <w:t>集汽瓶：内置双蒸汽集汽瓶，不会影响周围环境，前置集汽瓶，方便使用</w:t>
      </w:r>
    </w:p>
    <w:p w:rsidR="00D24578">
      <w:pPr>
        <w:adjustRightInd w:val="0"/>
        <w:spacing w:line="360" w:lineRule="auto"/>
        <w:jc w:val="left"/>
        <w:rPr>
          <w:rFonts w:ascii="宋体" w:cs="宋体"/>
          <w:szCs w:val="21"/>
        </w:rPr>
      </w:pPr>
      <w:r>
        <w:rPr>
          <w:rFonts w:ascii="宋体" w:cs="宋体" w:hint="eastAsia"/>
          <w:szCs w:val="21"/>
        </w:rPr>
        <w:t>1.12</w:t>
      </w:r>
      <w:r>
        <w:rPr>
          <w:rFonts w:ascii="宋体" w:cs="宋体" w:hint="eastAsia"/>
          <w:szCs w:val="21"/>
        </w:rPr>
        <w:t>具有废弃物灭菌模式：专用的废弃物灭菌程序，对实验室的废弃物进行有效灭菌</w:t>
      </w:r>
    </w:p>
    <w:p w:rsidR="00D24578">
      <w:pPr>
        <w:adjustRightInd w:val="0"/>
        <w:spacing w:line="360" w:lineRule="auto"/>
        <w:jc w:val="left"/>
        <w:rPr>
          <w:rFonts w:ascii="宋体" w:cs="宋体"/>
          <w:szCs w:val="21"/>
        </w:rPr>
      </w:pPr>
      <w:r>
        <w:rPr>
          <w:rFonts w:ascii="宋体" w:cs="宋体" w:hint="eastAsia"/>
          <w:szCs w:val="21"/>
        </w:rPr>
        <w:t>1.13</w:t>
      </w:r>
      <w:r>
        <w:rPr>
          <w:rFonts w:ascii="宋体" w:cs="宋体" w:hint="eastAsia"/>
          <w:szCs w:val="21"/>
        </w:rPr>
        <w:t>标配冷却风扇：</w:t>
      </w:r>
      <w:r>
        <w:rPr>
          <w:rFonts w:ascii="宋体" w:cs="宋体" w:hint="eastAsia"/>
          <w:szCs w:val="21"/>
        </w:rPr>
        <w:t>灭菌结束可快速降低腔体温度</w:t>
      </w:r>
    </w:p>
    <w:p w:rsidR="00D24578">
      <w:pPr>
        <w:adjustRightInd w:val="0"/>
        <w:spacing w:line="360" w:lineRule="auto"/>
        <w:jc w:val="left"/>
        <w:rPr>
          <w:rFonts w:ascii="宋体" w:cs="宋体"/>
          <w:szCs w:val="21"/>
        </w:rPr>
      </w:pPr>
      <w:r>
        <w:rPr>
          <w:rFonts w:ascii="宋体" w:cs="宋体" w:hint="eastAsia"/>
          <w:szCs w:val="21"/>
        </w:rPr>
        <w:t>1.14F0</w:t>
      </w:r>
      <w:r>
        <w:rPr>
          <w:rFonts w:ascii="宋体" w:cs="宋体" w:hint="eastAsia"/>
          <w:szCs w:val="21"/>
        </w:rPr>
        <w:t>值：具有</w:t>
      </w:r>
      <w:r>
        <w:rPr>
          <w:rFonts w:ascii="宋体" w:cs="宋体" w:hint="eastAsia"/>
          <w:szCs w:val="21"/>
        </w:rPr>
        <w:t>F0</w:t>
      </w:r>
      <w:r>
        <w:rPr>
          <w:rFonts w:ascii="宋体" w:cs="宋体" w:hint="eastAsia"/>
          <w:szCs w:val="21"/>
        </w:rPr>
        <w:t>值计算功能，选购打印机可打印出</w:t>
      </w:r>
      <w:r>
        <w:rPr>
          <w:rFonts w:ascii="宋体" w:cs="宋体" w:hint="eastAsia"/>
          <w:szCs w:val="21"/>
        </w:rPr>
        <w:t>F0</w:t>
      </w:r>
      <w:r>
        <w:rPr>
          <w:rFonts w:ascii="宋体" w:cs="宋体" w:hint="eastAsia"/>
          <w:szCs w:val="21"/>
        </w:rPr>
        <w:t>值、温度等数据</w:t>
      </w:r>
    </w:p>
    <w:p w:rsidR="00D24578">
      <w:pPr>
        <w:adjustRightInd w:val="0"/>
        <w:spacing w:line="360" w:lineRule="auto"/>
        <w:jc w:val="left"/>
        <w:rPr>
          <w:rFonts w:ascii="宋体" w:cs="宋体"/>
          <w:szCs w:val="21"/>
        </w:rPr>
      </w:pPr>
      <w:r>
        <w:rPr>
          <w:rFonts w:ascii="宋体" w:cs="宋体" w:hint="eastAsia"/>
          <w:szCs w:val="21"/>
        </w:rPr>
        <w:t>1.15</w:t>
      </w:r>
      <w:r>
        <w:rPr>
          <w:rFonts w:ascii="宋体" w:cs="宋体" w:hint="eastAsia"/>
          <w:szCs w:val="21"/>
        </w:rPr>
        <w:t>温度和压力曲线：选购打印校验套装，温度和压力可以同时打印为数据和曲线方式</w:t>
      </w:r>
    </w:p>
    <w:p w:rsidR="00D24578">
      <w:pPr>
        <w:adjustRightInd w:val="0"/>
        <w:spacing w:line="360" w:lineRule="auto"/>
        <w:jc w:val="left"/>
        <w:rPr>
          <w:rFonts w:ascii="宋体" w:cs="宋体"/>
          <w:szCs w:val="21"/>
        </w:rPr>
      </w:pPr>
      <w:r>
        <w:rPr>
          <w:rFonts w:ascii="宋体" w:cs="宋体" w:hint="eastAsia"/>
          <w:szCs w:val="21"/>
        </w:rPr>
        <w:t>1.16</w:t>
      </w:r>
      <w:r>
        <w:rPr>
          <w:rFonts w:ascii="宋体" w:cs="宋体" w:hint="eastAsia"/>
          <w:szCs w:val="21"/>
        </w:rPr>
        <w:t>冷却锁打开温度</w:t>
      </w:r>
      <w:r>
        <w:rPr>
          <w:rFonts w:ascii="宋体" w:cs="宋体" w:hint="eastAsia"/>
          <w:szCs w:val="21"/>
        </w:rPr>
        <w:t>:</w:t>
      </w:r>
      <w:r>
        <w:rPr>
          <w:rFonts w:ascii="宋体" w:cs="宋体" w:hint="eastAsia"/>
          <w:szCs w:val="21"/>
        </w:rPr>
        <w:t>根据灭菌物的热惯性</w:t>
      </w:r>
      <w:r>
        <w:rPr>
          <w:rFonts w:ascii="宋体" w:cs="宋体" w:hint="eastAsia"/>
          <w:szCs w:val="21"/>
        </w:rPr>
        <w:t>,</w:t>
      </w:r>
      <w:r>
        <w:rPr>
          <w:rFonts w:ascii="宋体" w:cs="宋体" w:hint="eastAsia"/>
          <w:szCs w:val="21"/>
        </w:rPr>
        <w:t>可设置灭菌物的开盖温度</w:t>
      </w:r>
      <w:r>
        <w:rPr>
          <w:rFonts w:ascii="宋体" w:cs="宋体" w:hint="eastAsia"/>
          <w:szCs w:val="21"/>
        </w:rPr>
        <w:t>,</w:t>
      </w:r>
      <w:r>
        <w:rPr>
          <w:rFonts w:ascii="宋体" w:cs="宋体" w:hint="eastAsia"/>
          <w:szCs w:val="21"/>
        </w:rPr>
        <w:t>温度没达到设定温度</w:t>
      </w:r>
      <w:r>
        <w:rPr>
          <w:rFonts w:ascii="宋体" w:cs="宋体" w:hint="eastAsia"/>
          <w:szCs w:val="21"/>
        </w:rPr>
        <w:t>,</w:t>
      </w:r>
      <w:r>
        <w:rPr>
          <w:rFonts w:ascii="宋体" w:cs="宋体" w:hint="eastAsia"/>
          <w:szCs w:val="21"/>
        </w:rPr>
        <w:t>腔盖无法打开</w:t>
      </w:r>
    </w:p>
    <w:p w:rsidR="00D24578">
      <w:pPr>
        <w:adjustRightInd w:val="0"/>
        <w:spacing w:line="360" w:lineRule="auto"/>
        <w:jc w:val="left"/>
        <w:rPr>
          <w:rFonts w:ascii="宋体" w:cs="宋体"/>
          <w:szCs w:val="21"/>
        </w:rPr>
      </w:pPr>
      <w:r>
        <w:rPr>
          <w:rFonts w:ascii="宋体" w:cs="宋体" w:hint="eastAsia"/>
          <w:szCs w:val="21"/>
        </w:rPr>
        <w:t>1.17</w:t>
      </w:r>
      <w:r>
        <w:rPr>
          <w:rFonts w:ascii="宋体" w:cs="宋体" w:hint="eastAsia"/>
          <w:szCs w:val="21"/>
        </w:rPr>
        <w:t>检验接口：提供温度、压力校验接口，方便进行校验，最多可同时接入</w:t>
      </w:r>
      <w:r>
        <w:rPr>
          <w:rFonts w:ascii="宋体" w:cs="宋体" w:hint="eastAsia"/>
          <w:szCs w:val="21"/>
        </w:rPr>
        <w:t>15</w:t>
      </w:r>
      <w:r>
        <w:rPr>
          <w:rFonts w:ascii="宋体" w:cs="宋体" w:hint="eastAsia"/>
          <w:szCs w:val="21"/>
        </w:rPr>
        <w:t>根温度探头</w:t>
      </w:r>
    </w:p>
    <w:p w:rsidR="00D24578">
      <w:pPr>
        <w:adjustRightInd w:val="0"/>
        <w:spacing w:line="360" w:lineRule="auto"/>
        <w:jc w:val="left"/>
        <w:rPr>
          <w:rFonts w:ascii="宋体" w:cs="宋体"/>
          <w:szCs w:val="21"/>
        </w:rPr>
      </w:pPr>
      <w:r>
        <w:rPr>
          <w:rFonts w:ascii="宋体" w:cs="宋体" w:hint="eastAsia"/>
          <w:szCs w:val="21"/>
        </w:rPr>
        <w:t>1.18</w:t>
      </w:r>
      <w:r>
        <w:rPr>
          <w:rFonts w:ascii="宋体" w:cs="宋体" w:hint="eastAsia"/>
          <w:szCs w:val="21"/>
        </w:rPr>
        <w:t>具有六种灭菌模式</w:t>
      </w:r>
      <w:r>
        <w:rPr>
          <w:rFonts w:ascii="宋体" w:cs="宋体" w:hint="eastAsia"/>
          <w:szCs w:val="21"/>
        </w:rPr>
        <w:t>:</w:t>
      </w:r>
      <w:r>
        <w:rPr>
          <w:rFonts w:ascii="宋体" w:cs="宋体" w:hint="eastAsia"/>
          <w:szCs w:val="21"/>
        </w:rPr>
        <w:t>固体模式、液体保温模式、液体模式、琼脂模式、废弃物模式、自定义模式。包含液体、固体等灭菌，以及针对特殊物质灭菌器的</w:t>
      </w:r>
      <w:r>
        <w:rPr>
          <w:rFonts w:ascii="宋体" w:cs="宋体" w:hint="eastAsia"/>
          <w:szCs w:val="21"/>
        </w:rPr>
        <w:t>自定义灭菌模式</w:t>
      </w:r>
    </w:p>
    <w:p w:rsidR="00D24578">
      <w:pPr>
        <w:adjustRightInd w:val="0"/>
        <w:spacing w:line="360" w:lineRule="auto"/>
        <w:jc w:val="left"/>
        <w:rPr>
          <w:rFonts w:ascii="宋体" w:cs="宋体"/>
          <w:szCs w:val="21"/>
        </w:rPr>
      </w:pPr>
      <w:r>
        <w:rPr>
          <w:rFonts w:ascii="宋体" w:cs="宋体" w:hint="eastAsia"/>
          <w:szCs w:val="21"/>
        </w:rPr>
        <w:t>1.19</w:t>
      </w:r>
      <w:r>
        <w:rPr>
          <w:rFonts w:ascii="宋体" w:cs="宋体" w:hint="eastAsia"/>
          <w:szCs w:val="21"/>
        </w:rPr>
        <w:t>安全装置：电动锁，均分柱式锁盖装置，闭盖检查系统，电动式双内锁，冷却锁</w:t>
      </w:r>
      <w:r>
        <w:rPr>
          <w:rFonts w:ascii="宋体" w:cs="宋体" w:hint="eastAsia"/>
          <w:szCs w:val="21"/>
        </w:rPr>
        <w:t>OPEN</w:t>
      </w:r>
      <w:r>
        <w:rPr>
          <w:rFonts w:ascii="宋体" w:cs="宋体" w:hint="eastAsia"/>
          <w:szCs w:val="21"/>
        </w:rPr>
        <w:t>温度，缺水保护，过压双重保护，自动故障检测系统，后台安全测试程序，漏电保护，过流与短路保护</w:t>
      </w:r>
    </w:p>
    <w:p w:rsidR="00D24578">
      <w:pPr>
        <w:adjustRightInd w:val="0"/>
        <w:spacing w:line="360" w:lineRule="auto"/>
        <w:jc w:val="left"/>
        <w:rPr>
          <w:rFonts w:ascii="宋体" w:cs="宋体"/>
          <w:szCs w:val="21"/>
        </w:rPr>
      </w:pPr>
      <w:r>
        <w:rPr>
          <w:rFonts w:ascii="宋体" w:cs="宋体" w:hint="eastAsia"/>
          <w:szCs w:val="21"/>
        </w:rPr>
        <w:t>02</w:t>
      </w:r>
      <w:r>
        <w:rPr>
          <w:rFonts w:ascii="宋体" w:cs="宋体" w:hint="eastAsia"/>
          <w:szCs w:val="21"/>
        </w:rPr>
        <w:t>包</w:t>
      </w:r>
    </w:p>
    <w:p w:rsidR="00D24578" w:rsidP="000C3843">
      <w:pPr>
        <w:adjustRightInd w:val="0"/>
        <w:spacing w:before="120" w:beforeLines="50" w:after="120" w:afterLines="50" w:line="360" w:lineRule="auto"/>
        <w:jc w:val="left"/>
        <w:rPr>
          <w:rFonts w:ascii="宋体" w:cs="宋体"/>
          <w:b/>
          <w:bCs/>
          <w:szCs w:val="21"/>
        </w:rPr>
      </w:pPr>
      <w:r>
        <w:rPr>
          <w:rFonts w:ascii="宋体" w:cs="宋体" w:hint="eastAsia"/>
          <w:b/>
          <w:bCs/>
          <w:szCs w:val="21"/>
        </w:rPr>
        <w:t>（九）生物安全柜</w:t>
      </w:r>
      <w:r>
        <w:rPr>
          <w:rFonts w:ascii="宋体" w:cs="宋体" w:hint="eastAsia"/>
          <w:b/>
          <w:bCs/>
          <w:szCs w:val="21"/>
        </w:rPr>
        <w:t>A</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1</w:t>
      </w:r>
      <w:r>
        <w:rPr>
          <w:rFonts w:ascii="宋体" w:cs="宋体"/>
          <w:szCs w:val="21"/>
        </w:rPr>
        <w:t>.</w:t>
      </w:r>
      <w:r>
        <w:rPr>
          <w:rFonts w:ascii="宋体" w:cs="宋体" w:hint="eastAsia"/>
          <w:szCs w:val="21"/>
        </w:rPr>
        <w:t>气流模式：达到</w:t>
      </w:r>
      <w:r>
        <w:rPr>
          <w:rFonts w:ascii="宋体" w:cs="宋体" w:hint="eastAsia"/>
          <w:szCs w:val="21"/>
        </w:rPr>
        <w:t>30%</w:t>
      </w:r>
      <w:r>
        <w:rPr>
          <w:rFonts w:ascii="宋体" w:cs="宋体" w:hint="eastAsia"/>
          <w:szCs w:val="21"/>
        </w:rPr>
        <w:t>外排，</w:t>
      </w:r>
      <w:r>
        <w:rPr>
          <w:rFonts w:ascii="宋体" w:cs="宋体" w:hint="eastAsia"/>
          <w:szCs w:val="21"/>
        </w:rPr>
        <w:t>70%</w:t>
      </w:r>
      <w:r>
        <w:rPr>
          <w:rFonts w:ascii="宋体" w:cs="宋体" w:hint="eastAsia"/>
          <w:szCs w:val="21"/>
        </w:rPr>
        <w:t>内循环</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2</w:t>
      </w:r>
      <w:r>
        <w:rPr>
          <w:rFonts w:ascii="宋体" w:cs="宋体"/>
          <w:szCs w:val="21"/>
        </w:rPr>
        <w:t>.</w:t>
      </w:r>
      <w:r>
        <w:rPr>
          <w:rFonts w:ascii="宋体" w:cs="宋体" w:hint="eastAsia"/>
          <w:szCs w:val="21"/>
        </w:rPr>
        <w:t>洁净等级</w:t>
      </w:r>
      <w:r>
        <w:rPr>
          <w:rFonts w:ascii="宋体" w:cs="宋体" w:hint="eastAsia"/>
          <w:szCs w:val="21"/>
        </w:rPr>
        <w:t>ISO5</w:t>
      </w:r>
      <w:r>
        <w:rPr>
          <w:rFonts w:ascii="宋体" w:cs="宋体" w:hint="eastAsia"/>
          <w:szCs w:val="21"/>
        </w:rPr>
        <w:t>以上</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3</w:t>
      </w:r>
      <w:r>
        <w:rPr>
          <w:rFonts w:ascii="宋体" w:cs="宋体"/>
          <w:szCs w:val="21"/>
        </w:rPr>
        <w:t>.</w:t>
      </w:r>
      <w:r>
        <w:rPr>
          <w:rFonts w:ascii="宋体" w:cs="宋体" w:hint="eastAsia"/>
          <w:szCs w:val="21"/>
        </w:rPr>
        <w:t>高效过滤器</w:t>
      </w:r>
      <w:r>
        <w:rPr>
          <w:rFonts w:ascii="宋体" w:cs="宋体" w:hint="eastAsia"/>
          <w:szCs w:val="21"/>
        </w:rPr>
        <w:t>,</w:t>
      </w:r>
      <w:r>
        <w:rPr>
          <w:rFonts w:ascii="宋体" w:cs="宋体" w:hint="eastAsia"/>
          <w:szCs w:val="21"/>
        </w:rPr>
        <w:t>针对</w:t>
      </w:r>
      <w:r>
        <w:rPr>
          <w:rFonts w:ascii="宋体" w:cs="宋体" w:hint="eastAsia"/>
          <w:szCs w:val="21"/>
        </w:rPr>
        <w:t>0.12</w:t>
      </w:r>
      <w:r>
        <w:rPr>
          <w:rFonts w:ascii="宋体" w:cs="宋体" w:hint="eastAsia"/>
          <w:szCs w:val="21"/>
        </w:rPr>
        <w:t>μ</w:t>
      </w:r>
      <w:r>
        <w:rPr>
          <w:rFonts w:ascii="宋体" w:cs="宋体" w:hint="eastAsia"/>
          <w:szCs w:val="21"/>
        </w:rPr>
        <w:t>m</w:t>
      </w:r>
      <w:r>
        <w:rPr>
          <w:rFonts w:ascii="宋体" w:cs="宋体" w:hint="eastAsia"/>
          <w:szCs w:val="21"/>
        </w:rPr>
        <w:t>颗粒系可以达到</w:t>
      </w:r>
      <w:r>
        <w:rPr>
          <w:rFonts w:ascii="宋体" w:cs="宋体" w:hint="eastAsia"/>
          <w:szCs w:val="21"/>
        </w:rPr>
        <w:t>99.999%</w:t>
      </w:r>
      <w:r>
        <w:rPr>
          <w:rFonts w:ascii="宋体" w:cs="宋体" w:hint="eastAsia"/>
          <w:szCs w:val="21"/>
        </w:rPr>
        <w:t>截流效率</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4</w:t>
      </w:r>
      <w:r>
        <w:rPr>
          <w:rFonts w:ascii="宋体" w:cs="宋体"/>
          <w:szCs w:val="21"/>
        </w:rPr>
        <w:t>.</w:t>
      </w:r>
      <w:r>
        <w:rPr>
          <w:rFonts w:ascii="宋体" w:cs="宋体" w:hint="eastAsia"/>
          <w:szCs w:val="21"/>
        </w:rPr>
        <w:t>下降风速</w:t>
      </w:r>
      <w:r>
        <w:rPr>
          <w:rFonts w:ascii="宋体" w:cs="宋体" w:hint="eastAsia"/>
          <w:szCs w:val="21"/>
        </w:rPr>
        <w:t xml:space="preserve"> </w:t>
      </w:r>
      <w:r>
        <w:rPr>
          <w:rFonts w:ascii="宋体" w:cs="宋体" w:hint="eastAsia"/>
          <w:szCs w:val="21"/>
        </w:rPr>
        <w:t>：≥</w:t>
      </w:r>
      <w:r>
        <w:rPr>
          <w:rFonts w:ascii="宋体" w:cs="宋体" w:hint="eastAsia"/>
          <w:szCs w:val="21"/>
        </w:rPr>
        <w:t xml:space="preserve">0.30m/s </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5</w:t>
      </w:r>
      <w:r>
        <w:rPr>
          <w:rFonts w:ascii="宋体" w:cs="宋体"/>
          <w:szCs w:val="21"/>
        </w:rPr>
        <w:t>.</w:t>
      </w:r>
      <w:r>
        <w:rPr>
          <w:rFonts w:ascii="宋体" w:cs="宋体" w:hint="eastAsia"/>
          <w:szCs w:val="21"/>
        </w:rPr>
        <w:t>吸入口风速：≥</w:t>
      </w:r>
      <w:r>
        <w:rPr>
          <w:rFonts w:ascii="宋体" w:cs="宋体" w:hint="eastAsia"/>
          <w:szCs w:val="21"/>
        </w:rPr>
        <w:t xml:space="preserve">0.50m/s </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6</w:t>
      </w:r>
      <w:r>
        <w:rPr>
          <w:rFonts w:ascii="宋体" w:cs="宋体"/>
          <w:szCs w:val="21"/>
        </w:rPr>
        <w:t>.</w:t>
      </w:r>
      <w:r>
        <w:rPr>
          <w:rFonts w:ascii="宋体" w:cs="宋体" w:hint="eastAsia"/>
          <w:szCs w:val="21"/>
        </w:rPr>
        <w:t>噪</w:t>
      </w:r>
      <w:r>
        <w:rPr>
          <w:rFonts w:ascii="宋体" w:cs="宋体" w:hint="eastAsia"/>
          <w:szCs w:val="21"/>
        </w:rPr>
        <w:t> </w:t>
      </w:r>
      <w:r>
        <w:rPr>
          <w:rFonts w:ascii="宋体" w:cs="宋体" w:hint="eastAsia"/>
          <w:szCs w:val="21"/>
        </w:rPr>
        <w:t>音：≤</w:t>
      </w:r>
      <w:r>
        <w:rPr>
          <w:rFonts w:ascii="宋体" w:cs="宋体" w:hint="eastAsia"/>
          <w:szCs w:val="21"/>
        </w:rPr>
        <w:t xml:space="preserve">65dB </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7</w:t>
      </w:r>
      <w:r>
        <w:rPr>
          <w:rFonts w:ascii="宋体" w:cs="宋体"/>
          <w:szCs w:val="21"/>
        </w:rPr>
        <w:t>.</w:t>
      </w:r>
      <w:r>
        <w:rPr>
          <w:rFonts w:ascii="宋体" w:cs="宋体" w:hint="eastAsia"/>
          <w:szCs w:val="21"/>
        </w:rPr>
        <w:t>外部尺寸：长≤</w:t>
      </w:r>
      <w:r>
        <w:rPr>
          <w:rFonts w:ascii="宋体" w:cs="宋体" w:hint="eastAsia"/>
          <w:szCs w:val="21"/>
        </w:rPr>
        <w:t>1700mm</w:t>
      </w:r>
      <w:r>
        <w:rPr>
          <w:rFonts w:ascii="宋体" w:cs="宋体" w:hint="eastAsia"/>
          <w:szCs w:val="21"/>
        </w:rPr>
        <w:t>，宽≤</w:t>
      </w:r>
      <w:r>
        <w:rPr>
          <w:rFonts w:ascii="宋体" w:cs="宋体" w:hint="eastAsia"/>
          <w:szCs w:val="21"/>
        </w:rPr>
        <w:t xml:space="preserve">1050 mm </w:t>
      </w:r>
    </w:p>
    <w:p w:rsidR="00D24578" w:rsidP="000C3843">
      <w:pPr>
        <w:adjustRightInd w:val="0"/>
        <w:spacing w:before="120" w:beforeLines="50" w:after="120" w:afterLines="50" w:line="360" w:lineRule="auto"/>
        <w:jc w:val="left"/>
        <w:rPr>
          <w:rFonts w:ascii="Times New Roman Regular" w:eastAsia="方正楷体_GBK" w:hAnsi="Times New Roman Regular" w:cs="Times New Roman Regular"/>
          <w:b/>
          <w:bCs/>
          <w:szCs w:val="21"/>
        </w:rPr>
      </w:pPr>
    </w:p>
    <w:p w:rsidR="00D24578" w:rsidP="000C3843">
      <w:pPr>
        <w:adjustRightInd w:val="0"/>
        <w:spacing w:before="120" w:beforeLines="50" w:after="120" w:afterLines="50" w:line="360" w:lineRule="auto"/>
        <w:jc w:val="left"/>
        <w:rPr>
          <w:rFonts w:ascii="宋体" w:cs="宋体"/>
          <w:b/>
          <w:bCs/>
          <w:szCs w:val="21"/>
        </w:rPr>
      </w:pPr>
      <w:r>
        <w:rPr>
          <w:rFonts w:ascii="宋体" w:cs="宋体" w:hint="eastAsia"/>
          <w:b/>
          <w:bCs/>
          <w:szCs w:val="21"/>
        </w:rPr>
        <w:t>（十）生物安全柜</w:t>
      </w:r>
      <w:r>
        <w:rPr>
          <w:rFonts w:ascii="宋体" w:cs="宋体" w:hint="eastAsia"/>
          <w:b/>
          <w:bCs/>
          <w:szCs w:val="21"/>
        </w:rPr>
        <w:t>B</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1.</w:t>
      </w:r>
      <w:r>
        <w:rPr>
          <w:rFonts w:ascii="宋体" w:cs="宋体" w:hint="eastAsia"/>
          <w:szCs w:val="21"/>
        </w:rPr>
        <w:t>气流模式：</w:t>
      </w:r>
      <w:r>
        <w:rPr>
          <w:rFonts w:ascii="宋体" w:cs="宋体" w:hint="eastAsia"/>
          <w:szCs w:val="21"/>
        </w:rPr>
        <w:t>30%</w:t>
      </w:r>
      <w:r>
        <w:rPr>
          <w:rFonts w:ascii="宋体" w:cs="宋体" w:hint="eastAsia"/>
          <w:szCs w:val="21"/>
        </w:rPr>
        <w:t>外排，</w:t>
      </w:r>
      <w:r>
        <w:rPr>
          <w:rFonts w:ascii="宋体" w:cs="宋体" w:hint="eastAsia"/>
          <w:szCs w:val="21"/>
        </w:rPr>
        <w:t>70%</w:t>
      </w:r>
      <w:r>
        <w:rPr>
          <w:rFonts w:ascii="宋体" w:cs="宋体" w:hint="eastAsia"/>
          <w:szCs w:val="21"/>
        </w:rPr>
        <w:t>循环；</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2.</w:t>
      </w:r>
      <w:r>
        <w:rPr>
          <w:rFonts w:ascii="宋体" w:cs="宋体" w:hint="eastAsia"/>
          <w:szCs w:val="21"/>
        </w:rPr>
        <w:t>流入气流平均风速≥</w:t>
      </w:r>
      <w:r>
        <w:rPr>
          <w:rFonts w:ascii="宋体" w:cs="宋体" w:hint="eastAsia"/>
          <w:szCs w:val="21"/>
        </w:rPr>
        <w:t>0.5m/s</w:t>
      </w:r>
      <w:r>
        <w:rPr>
          <w:rFonts w:ascii="宋体" w:cs="宋体" w:hint="eastAsia"/>
          <w:szCs w:val="21"/>
        </w:rPr>
        <w:t>，下降气流平均风速≥</w:t>
      </w:r>
      <w:r>
        <w:rPr>
          <w:rFonts w:ascii="宋体" w:cs="宋体" w:hint="eastAsia"/>
          <w:szCs w:val="21"/>
        </w:rPr>
        <w:t>0.3m/s</w:t>
      </w:r>
      <w:r>
        <w:rPr>
          <w:rFonts w:ascii="宋体" w:cs="宋体" w:hint="eastAsia"/>
          <w:szCs w:val="21"/>
        </w:rPr>
        <w:t>；</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3.ULPA</w:t>
      </w:r>
      <w:r>
        <w:rPr>
          <w:rFonts w:ascii="宋体" w:cs="宋体" w:hint="eastAsia"/>
          <w:szCs w:val="21"/>
        </w:rPr>
        <w:t>超高效空气过滤器，针对颗粒直径</w:t>
      </w:r>
      <w:r>
        <w:rPr>
          <w:rFonts w:ascii="宋体" w:cs="宋体" w:hint="eastAsia"/>
          <w:szCs w:val="21"/>
        </w:rPr>
        <w:t>0.12um</w:t>
      </w:r>
      <w:r>
        <w:rPr>
          <w:rFonts w:ascii="宋体" w:cs="宋体" w:hint="eastAsia"/>
          <w:szCs w:val="21"/>
        </w:rPr>
        <w:t>，过滤效率≥</w:t>
      </w:r>
      <w:r>
        <w:rPr>
          <w:rFonts w:ascii="宋体" w:cs="宋体" w:hint="eastAsia"/>
          <w:szCs w:val="21"/>
        </w:rPr>
        <w:t>99.999%</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4.</w:t>
      </w:r>
      <w:r>
        <w:rPr>
          <w:rFonts w:ascii="宋体" w:cs="宋体" w:hint="eastAsia"/>
          <w:szCs w:val="21"/>
        </w:rPr>
        <w:t>安全柜出厂前使用</w:t>
      </w:r>
      <w:r>
        <w:rPr>
          <w:rFonts w:ascii="宋体" w:cs="宋体" w:hint="eastAsia"/>
          <w:szCs w:val="21"/>
        </w:rPr>
        <w:t>ATI</w:t>
      </w:r>
      <w:r>
        <w:rPr>
          <w:rFonts w:ascii="宋体" w:cs="宋体" w:hint="eastAsia"/>
          <w:szCs w:val="21"/>
        </w:rPr>
        <w:t>泄露扫描仪进行不少于</w:t>
      </w:r>
      <w:r>
        <w:rPr>
          <w:rFonts w:ascii="宋体" w:cs="宋体" w:hint="eastAsia"/>
          <w:szCs w:val="21"/>
        </w:rPr>
        <w:t>2</w:t>
      </w:r>
      <w:r>
        <w:rPr>
          <w:rFonts w:ascii="宋体" w:cs="宋体" w:hint="eastAsia"/>
          <w:szCs w:val="21"/>
        </w:rPr>
        <w:t>次的过滤器完整性测试；</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5.</w:t>
      </w:r>
      <w:r>
        <w:rPr>
          <w:rFonts w:ascii="宋体" w:cs="宋体" w:hint="eastAsia"/>
          <w:szCs w:val="21"/>
        </w:rPr>
        <w:t>在线实时监测并显示高效过滤器的使用寿命，具有过滤器失效声光报警功能，保证实验的安全性；</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6.</w:t>
      </w:r>
      <w:r>
        <w:rPr>
          <w:rFonts w:ascii="宋体" w:cs="宋体" w:hint="eastAsia"/>
          <w:szCs w:val="21"/>
        </w:rPr>
        <w:t>风机设计：风速可自动调节，故障率低，噪音小，与风速传感器联动；</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7.</w:t>
      </w:r>
      <w:r>
        <w:rPr>
          <w:rFonts w:ascii="宋体" w:cs="宋体" w:hint="eastAsia"/>
          <w:szCs w:val="21"/>
        </w:rPr>
        <w:t>工作区和外排出风口处各配备一个高灵敏度、高精度的微风速传感器，非压差传感器，真实、实时检测风速；</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8.LCD</w:t>
      </w:r>
      <w:r>
        <w:rPr>
          <w:rFonts w:ascii="宋体" w:cs="宋体" w:hint="eastAsia"/>
          <w:szCs w:val="21"/>
        </w:rPr>
        <w:t>液晶屏显示，可显示工作区温度、气流流速、时间、过滤膜使用寿命等系统参数；</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9.</w:t>
      </w:r>
      <w:r>
        <w:rPr>
          <w:rFonts w:ascii="宋体" w:cs="宋体" w:hint="eastAsia"/>
          <w:szCs w:val="21"/>
        </w:rPr>
        <w:t>主机标配温度传感器：可实时检测并显示温度，监测风机运行及操作区安全状态；</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10.</w:t>
      </w:r>
      <w:r>
        <w:rPr>
          <w:rFonts w:ascii="宋体" w:cs="宋体" w:hint="eastAsia"/>
          <w:szCs w:val="21"/>
        </w:rPr>
        <w:t>前窗采用手动升降方式，具有安全高度高精度上、下限位，声光报警；</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11.</w:t>
      </w:r>
      <w:r>
        <w:rPr>
          <w:rFonts w:ascii="宋体" w:cs="宋体" w:hint="eastAsia"/>
          <w:szCs w:val="21"/>
        </w:rPr>
        <w:t>工作区三侧壁板为一体化成型，</w:t>
      </w:r>
      <w:r>
        <w:rPr>
          <w:rFonts w:ascii="宋体" w:cs="宋体" w:hint="eastAsia"/>
          <w:szCs w:val="21"/>
        </w:rPr>
        <w:t>304</w:t>
      </w:r>
      <w:r>
        <w:rPr>
          <w:rFonts w:ascii="宋体" w:cs="宋体" w:hint="eastAsia"/>
          <w:szCs w:val="21"/>
        </w:rPr>
        <w:t>不锈钢材质，双层侧壁形成负压保护；</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12.</w:t>
      </w:r>
      <w:r>
        <w:rPr>
          <w:rFonts w:ascii="宋体" w:cs="宋体" w:hint="eastAsia"/>
          <w:szCs w:val="21"/>
        </w:rPr>
        <w:t>集液槽：</w:t>
      </w:r>
      <w:r>
        <w:rPr>
          <w:rFonts w:ascii="宋体" w:cs="宋体" w:hint="eastAsia"/>
          <w:szCs w:val="21"/>
        </w:rPr>
        <w:t>304</w:t>
      </w:r>
      <w:r>
        <w:rPr>
          <w:rFonts w:ascii="宋体" w:cs="宋体" w:hint="eastAsia"/>
          <w:szCs w:val="21"/>
        </w:rPr>
        <w:t>不锈钢，有排污阀，方便清洗消毒；</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13.</w:t>
      </w:r>
      <w:r>
        <w:rPr>
          <w:rFonts w:ascii="宋体" w:cs="宋体" w:hint="eastAsia"/>
          <w:szCs w:val="21"/>
        </w:rPr>
        <w:t>玻璃前窗采用倾角人性化设计，提高了操作人员</w:t>
      </w:r>
      <w:r>
        <w:rPr>
          <w:rFonts w:ascii="宋体" w:cs="宋体" w:hint="eastAsia"/>
          <w:szCs w:val="21"/>
        </w:rPr>
        <w:t>在安全柜前的操作舒适性，采用安全钢化玻璃，具有良好的防爆、防碎及防紫外的功能；</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14</w:t>
      </w:r>
      <w:r>
        <w:rPr>
          <w:rFonts w:ascii="宋体" w:cs="宋体"/>
          <w:szCs w:val="21"/>
        </w:rPr>
        <w:t>.</w:t>
      </w:r>
      <w:r>
        <w:rPr>
          <w:rFonts w:ascii="宋体" w:cs="宋体" w:hint="eastAsia"/>
          <w:szCs w:val="21"/>
        </w:rPr>
        <w:t>具有紫外灯预约功能，可预约紫外灯自动开启</w:t>
      </w:r>
      <w:r>
        <w:rPr>
          <w:rFonts w:ascii="宋体" w:cs="宋体" w:hint="eastAsia"/>
          <w:szCs w:val="21"/>
        </w:rPr>
        <w:t>/</w:t>
      </w:r>
      <w:r>
        <w:rPr>
          <w:rFonts w:ascii="宋体" w:cs="宋体" w:hint="eastAsia"/>
          <w:szCs w:val="21"/>
        </w:rPr>
        <w:t>关闭时间、灭菌时间，减少等待时间；</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15.</w:t>
      </w:r>
      <w:r>
        <w:rPr>
          <w:rFonts w:ascii="宋体" w:cs="宋体" w:hint="eastAsia"/>
          <w:szCs w:val="21"/>
        </w:rPr>
        <w:t>操作台面前采用搁手架设计，操作舒适，操作灵活度空间更大；</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16.</w:t>
      </w:r>
      <w:r>
        <w:rPr>
          <w:rFonts w:ascii="宋体" w:cs="宋体" w:hint="eastAsia"/>
          <w:szCs w:val="21"/>
        </w:rPr>
        <w:t>出厂前通过严格的压力衰减法检测；</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17.</w:t>
      </w:r>
      <w:r>
        <w:rPr>
          <w:rFonts w:ascii="宋体" w:cs="宋体" w:hint="eastAsia"/>
          <w:szCs w:val="21"/>
        </w:rPr>
        <w:t>通过碘化钾法测试，前窗操作口的保护因子不小于</w:t>
      </w:r>
      <w:r>
        <w:rPr>
          <w:rFonts w:ascii="宋体" w:cs="宋体" w:hint="eastAsia"/>
          <w:szCs w:val="21"/>
        </w:rPr>
        <w:t>1</w:t>
      </w:r>
      <w:r>
        <w:rPr>
          <w:rFonts w:ascii="宋体" w:cs="宋体" w:hint="eastAsia"/>
          <w:szCs w:val="21"/>
        </w:rPr>
        <w:t>×</w:t>
      </w:r>
      <w:r>
        <w:rPr>
          <w:rFonts w:ascii="宋体" w:cs="宋体" w:hint="eastAsia"/>
          <w:szCs w:val="21"/>
        </w:rPr>
        <w:t>105</w:t>
      </w:r>
      <w:r>
        <w:rPr>
          <w:rFonts w:ascii="宋体" w:cs="宋体" w:hint="eastAsia"/>
          <w:szCs w:val="21"/>
        </w:rPr>
        <w:t>；</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18.</w:t>
      </w:r>
      <w:r>
        <w:rPr>
          <w:rFonts w:ascii="宋体" w:cs="宋体" w:hint="eastAsia"/>
          <w:szCs w:val="21"/>
        </w:rPr>
        <w:t>安全性能保障：具备紫外系统、荧光灯、前窗的连锁系统；具备低风速报警功能；具备前窗位置异位报警功能；具备前窗侧壁抗扰流系统，可避免泄漏；</w:t>
      </w:r>
      <w:r>
        <w:rPr>
          <w:rFonts w:ascii="宋体" w:cs="宋体" w:hint="eastAsia"/>
          <w:szCs w:val="21"/>
        </w:rPr>
        <w:t xml:space="preserve"> </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19.</w:t>
      </w:r>
      <w:r>
        <w:rPr>
          <w:rFonts w:ascii="宋体" w:cs="宋体" w:hint="eastAsia"/>
          <w:szCs w:val="21"/>
        </w:rPr>
        <w:t>联动控制：可与净化工程的排风系</w:t>
      </w:r>
      <w:r>
        <w:rPr>
          <w:rFonts w:ascii="宋体" w:cs="宋体" w:hint="eastAsia"/>
          <w:szCs w:val="21"/>
        </w:rPr>
        <w:t>统联动，可提供截止阀、风机等，并自动控制；</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20.</w:t>
      </w:r>
      <w:r>
        <w:rPr>
          <w:rFonts w:ascii="宋体" w:cs="宋体" w:hint="eastAsia"/>
          <w:szCs w:val="21"/>
        </w:rPr>
        <w:t>可选配活性炭过滤器装置，且活性炭过滤装置面板能实时显示使用寿命，具有失效报警功能；</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21.</w:t>
      </w:r>
      <w:r>
        <w:rPr>
          <w:rFonts w:ascii="宋体" w:cs="宋体" w:hint="eastAsia"/>
          <w:szCs w:val="21"/>
        </w:rPr>
        <w:t>柜内电源：双防水插座设计；</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22.</w:t>
      </w:r>
      <w:r>
        <w:rPr>
          <w:rFonts w:ascii="宋体" w:cs="宋体" w:hint="eastAsia"/>
          <w:szCs w:val="21"/>
        </w:rPr>
        <w:t>具有水阀、气阀、真空阀等阀门预留孔；</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23.</w:t>
      </w:r>
      <w:r>
        <w:rPr>
          <w:rFonts w:ascii="宋体" w:cs="宋体" w:hint="eastAsia"/>
          <w:szCs w:val="21"/>
        </w:rPr>
        <w:t>噪音≤</w:t>
      </w:r>
      <w:r>
        <w:rPr>
          <w:rFonts w:ascii="宋体" w:cs="宋体" w:hint="eastAsia"/>
          <w:szCs w:val="21"/>
        </w:rPr>
        <w:t>65</w:t>
      </w:r>
      <w:r>
        <w:rPr>
          <w:rFonts w:ascii="宋体" w:cs="宋体" w:hint="eastAsia"/>
          <w:szCs w:val="21"/>
        </w:rPr>
        <w:t>分贝；</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24.</w:t>
      </w:r>
      <w:r>
        <w:rPr>
          <w:rFonts w:ascii="宋体" w:cs="宋体" w:hint="eastAsia"/>
          <w:szCs w:val="21"/>
        </w:rPr>
        <w:t>外形尺寸</w:t>
      </w:r>
      <w:r>
        <w:rPr>
          <w:rFonts w:ascii="宋体" w:cs="宋体" w:hint="eastAsia"/>
          <w:szCs w:val="21"/>
        </w:rPr>
        <w:t xml:space="preserve">: </w:t>
      </w:r>
      <w:r>
        <w:rPr>
          <w:rFonts w:ascii="宋体" w:cs="宋体" w:hint="eastAsia"/>
          <w:szCs w:val="21"/>
        </w:rPr>
        <w:t>整体高度（含支架）≤</w:t>
      </w:r>
      <w:r>
        <w:rPr>
          <w:rFonts w:ascii="宋体" w:cs="宋体" w:hint="eastAsia"/>
          <w:szCs w:val="21"/>
        </w:rPr>
        <w:t>2200mm</w:t>
      </w:r>
      <w:r>
        <w:rPr>
          <w:rFonts w:ascii="宋体" w:cs="宋体" w:hint="eastAsia"/>
          <w:szCs w:val="21"/>
        </w:rPr>
        <w:t>，工作区内部工作尺寸长度要求≥</w:t>
      </w:r>
      <w:r>
        <w:rPr>
          <w:rFonts w:ascii="宋体" w:cs="宋体" w:hint="eastAsia"/>
          <w:szCs w:val="21"/>
        </w:rPr>
        <w:t xml:space="preserve">950mm </w:t>
      </w:r>
      <w:r>
        <w:rPr>
          <w:rFonts w:ascii="宋体" w:cs="宋体" w:hint="eastAsia"/>
          <w:szCs w:val="21"/>
        </w:rPr>
        <w:t>。</w:t>
      </w:r>
    </w:p>
    <w:p w:rsidR="00D24578" w:rsidP="000C3843">
      <w:pPr>
        <w:adjustRightInd w:val="0"/>
        <w:spacing w:before="120" w:beforeLines="50" w:after="120" w:afterLines="50" w:line="360" w:lineRule="auto"/>
        <w:jc w:val="left"/>
        <w:rPr>
          <w:rFonts w:ascii="Times New Roman Regular" w:eastAsia="方正楷体_GBK" w:hAnsi="Times New Roman Regular" w:cs="Times New Roman Regular"/>
          <w:b/>
          <w:bCs/>
          <w:szCs w:val="21"/>
        </w:rPr>
      </w:pPr>
    </w:p>
    <w:p w:rsidR="00D24578" w:rsidP="000C3843">
      <w:pPr>
        <w:adjustRightInd w:val="0"/>
        <w:spacing w:before="120" w:beforeLines="50" w:after="120" w:afterLines="50" w:line="360" w:lineRule="auto"/>
        <w:jc w:val="left"/>
        <w:rPr>
          <w:rFonts w:ascii="宋体" w:cs="宋体"/>
          <w:b/>
          <w:bCs/>
          <w:szCs w:val="21"/>
        </w:rPr>
      </w:pPr>
      <w:r>
        <w:rPr>
          <w:rFonts w:ascii="宋体" w:cs="宋体" w:hint="eastAsia"/>
          <w:b/>
          <w:bCs/>
          <w:szCs w:val="21"/>
        </w:rPr>
        <w:t>（十一）生物安全柜</w:t>
      </w:r>
      <w:r>
        <w:rPr>
          <w:rFonts w:ascii="宋体" w:cs="宋体" w:hint="eastAsia"/>
          <w:b/>
          <w:bCs/>
          <w:szCs w:val="21"/>
        </w:rPr>
        <w:t>C</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1</w:t>
      </w:r>
      <w:r>
        <w:rPr>
          <w:rFonts w:ascii="宋体" w:cs="宋体" w:hint="eastAsia"/>
          <w:szCs w:val="21"/>
        </w:rPr>
        <w:t>、技术参数</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 </w:t>
      </w:r>
      <w:r>
        <w:rPr>
          <w:rFonts w:ascii="宋体" w:cs="宋体" w:hint="eastAsia"/>
          <w:szCs w:val="21"/>
        </w:rPr>
        <w:t>类型：</w:t>
      </w:r>
      <w:r>
        <w:rPr>
          <w:rFonts w:ascii="宋体" w:cs="宋体" w:hint="eastAsia"/>
          <w:szCs w:val="21"/>
        </w:rPr>
        <w:t xml:space="preserve">II </w:t>
      </w:r>
      <w:r>
        <w:rPr>
          <w:rFonts w:ascii="宋体" w:cs="宋体" w:hint="eastAsia"/>
          <w:szCs w:val="21"/>
        </w:rPr>
        <w:t>级，</w:t>
      </w:r>
      <w:r>
        <w:rPr>
          <w:rFonts w:ascii="宋体" w:cs="宋体" w:hint="eastAsia"/>
          <w:szCs w:val="21"/>
        </w:rPr>
        <w:t xml:space="preserve">A2 </w:t>
      </w:r>
      <w:r>
        <w:rPr>
          <w:rFonts w:ascii="宋体" w:cs="宋体" w:hint="eastAsia"/>
          <w:szCs w:val="21"/>
        </w:rPr>
        <w:t>型</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1.2 </w:t>
      </w:r>
      <w:r>
        <w:rPr>
          <w:rFonts w:ascii="宋体" w:cs="宋体" w:hint="eastAsia"/>
          <w:szCs w:val="21"/>
        </w:rPr>
        <w:t>气流模式：</w:t>
      </w:r>
      <w:r>
        <w:rPr>
          <w:rFonts w:ascii="宋体" w:cs="宋体" w:hint="eastAsia"/>
          <w:szCs w:val="21"/>
        </w:rPr>
        <w:t>30%</w:t>
      </w:r>
      <w:r>
        <w:rPr>
          <w:rFonts w:ascii="宋体" w:cs="宋体" w:hint="eastAsia"/>
          <w:szCs w:val="21"/>
        </w:rPr>
        <w:t>外排，</w:t>
      </w:r>
      <w:r>
        <w:rPr>
          <w:rFonts w:ascii="宋体" w:cs="宋体" w:hint="eastAsia"/>
          <w:szCs w:val="21"/>
        </w:rPr>
        <w:t>70%</w:t>
      </w:r>
      <w:r>
        <w:rPr>
          <w:rFonts w:ascii="宋体" w:cs="宋体" w:hint="eastAsia"/>
          <w:szCs w:val="21"/>
        </w:rPr>
        <w:t>循环</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1.3 </w:t>
      </w:r>
      <w:r>
        <w:rPr>
          <w:rFonts w:ascii="宋体" w:cs="宋体" w:hint="eastAsia"/>
          <w:szCs w:val="21"/>
        </w:rPr>
        <w:t>工作区尺寸：</w:t>
      </w:r>
      <w:r>
        <w:rPr>
          <w:rFonts w:ascii="宋体" w:cs="宋体" w:hint="eastAsia"/>
          <w:szCs w:val="21"/>
        </w:rPr>
        <w:t xml:space="preserve"> </w:t>
      </w:r>
      <w:r>
        <w:rPr>
          <w:rFonts w:ascii="宋体" w:cs="宋体" w:hint="eastAsia"/>
          <w:szCs w:val="21"/>
        </w:rPr>
        <w:t>≥</w:t>
      </w:r>
      <w:r>
        <w:rPr>
          <w:rFonts w:ascii="宋体" w:cs="宋体" w:hint="eastAsia"/>
          <w:szCs w:val="21"/>
        </w:rPr>
        <w:t>1800mm*650mm*580mm</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1.4 </w:t>
      </w:r>
      <w:r>
        <w:rPr>
          <w:rFonts w:ascii="宋体" w:cs="宋体" w:hint="eastAsia"/>
          <w:szCs w:val="21"/>
        </w:rPr>
        <w:t>平均气流风速：沉降气流：</w:t>
      </w:r>
      <w:r>
        <w:rPr>
          <w:rFonts w:ascii="宋体" w:cs="宋体" w:hint="eastAsia"/>
          <w:szCs w:val="21"/>
        </w:rPr>
        <w:t>0.35m/s</w:t>
      </w:r>
      <w:r>
        <w:rPr>
          <w:rFonts w:ascii="宋体" w:cs="宋体" w:hint="eastAsia"/>
          <w:szCs w:val="21"/>
        </w:rPr>
        <w:t>±</w:t>
      </w:r>
      <w:r>
        <w:rPr>
          <w:rFonts w:ascii="宋体" w:cs="宋体" w:hint="eastAsia"/>
          <w:szCs w:val="21"/>
        </w:rPr>
        <w:t>0.003m/s</w:t>
      </w:r>
      <w:r>
        <w:rPr>
          <w:rFonts w:ascii="宋体" w:cs="宋体" w:hint="eastAsia"/>
          <w:szCs w:val="21"/>
        </w:rPr>
        <w:t>、进气气流：</w:t>
      </w:r>
      <w:r>
        <w:rPr>
          <w:rFonts w:ascii="宋体" w:cs="宋体" w:hint="eastAsia"/>
          <w:szCs w:val="21"/>
        </w:rPr>
        <w:t>0.53</w:t>
      </w:r>
      <w:r>
        <w:rPr>
          <w:rFonts w:ascii="宋体" w:cs="宋体" w:hint="eastAsia"/>
          <w:szCs w:val="21"/>
        </w:rPr>
        <w:t>±</w:t>
      </w:r>
      <w:r>
        <w:rPr>
          <w:rFonts w:ascii="宋体" w:cs="宋体" w:hint="eastAsia"/>
          <w:szCs w:val="21"/>
        </w:rPr>
        <w:t>0.003m/s</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1.5 </w:t>
      </w:r>
      <w:r>
        <w:rPr>
          <w:rFonts w:ascii="宋体" w:cs="宋体" w:hint="eastAsia"/>
          <w:szCs w:val="21"/>
        </w:rPr>
        <w:t>安全柜柜体及内腔均为</w:t>
      </w:r>
      <w:r>
        <w:rPr>
          <w:rFonts w:ascii="宋体" w:cs="宋体" w:hint="eastAsia"/>
          <w:szCs w:val="21"/>
        </w:rPr>
        <w:t xml:space="preserve"> 304 </w:t>
      </w:r>
      <w:r>
        <w:rPr>
          <w:rFonts w:ascii="宋体" w:cs="宋体" w:hint="eastAsia"/>
          <w:szCs w:val="21"/>
        </w:rPr>
        <w:t>系列不锈钢材料制作，内体三面一次成型，操作台面耐酸、耐碱、耐腐蚀</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1.6 ULPA </w:t>
      </w:r>
      <w:r>
        <w:rPr>
          <w:rFonts w:ascii="宋体" w:cs="宋体" w:hint="eastAsia"/>
          <w:szCs w:val="21"/>
        </w:rPr>
        <w:t>高效过滤器过滤，对于</w:t>
      </w:r>
      <w:r>
        <w:rPr>
          <w:rFonts w:ascii="宋体" w:cs="宋体" w:hint="eastAsia"/>
          <w:szCs w:val="21"/>
        </w:rPr>
        <w:t xml:space="preserve"> 0.12 </w:t>
      </w:r>
      <w:r>
        <w:rPr>
          <w:rFonts w:ascii="宋体" w:cs="宋体" w:hint="eastAsia"/>
          <w:szCs w:val="21"/>
        </w:rPr>
        <w:t>微米粒子的效率达≥</w:t>
      </w:r>
      <w:r>
        <w:rPr>
          <w:rFonts w:ascii="宋体" w:cs="宋体" w:hint="eastAsia"/>
          <w:szCs w:val="21"/>
        </w:rPr>
        <w:t xml:space="preserve">99.998% </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1.7 </w:t>
      </w:r>
      <w:r>
        <w:rPr>
          <w:rFonts w:ascii="宋体" w:cs="宋体" w:hint="eastAsia"/>
          <w:szCs w:val="21"/>
        </w:rPr>
        <w:t>主体结构：≥</w:t>
      </w:r>
      <w:r>
        <w:rPr>
          <w:rFonts w:ascii="宋体" w:cs="宋体" w:hint="eastAsia"/>
          <w:szCs w:val="21"/>
        </w:rPr>
        <w:t xml:space="preserve">1.2mm </w:t>
      </w:r>
      <w:r>
        <w:rPr>
          <w:rFonts w:ascii="宋体" w:cs="宋体" w:hint="eastAsia"/>
          <w:szCs w:val="21"/>
        </w:rPr>
        <w:t>镀锌钢板，人体工程学</w:t>
      </w:r>
      <w:r>
        <w:rPr>
          <w:rFonts w:ascii="宋体" w:cs="宋体" w:hint="eastAsia"/>
          <w:szCs w:val="21"/>
        </w:rPr>
        <w:t xml:space="preserve"> </w:t>
      </w:r>
      <w:r>
        <w:rPr>
          <w:rFonts w:ascii="宋体" w:cs="宋体" w:hint="eastAsia"/>
          <w:szCs w:val="21"/>
        </w:rPr>
        <w:t>≤</w:t>
      </w:r>
      <w:r>
        <w:rPr>
          <w:rFonts w:ascii="宋体" w:cs="宋体" w:hint="eastAsia"/>
          <w:szCs w:val="21"/>
        </w:rPr>
        <w:t xml:space="preserve">5 </w:t>
      </w:r>
      <w:r>
        <w:rPr>
          <w:rFonts w:ascii="宋体" w:cs="宋体" w:hint="eastAsia"/>
          <w:szCs w:val="21"/>
        </w:rPr>
        <w:t>°角倾斜式设计</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1.8</w:t>
      </w:r>
      <w:r>
        <w:rPr>
          <w:rFonts w:ascii="宋体" w:cs="宋体" w:hint="eastAsia"/>
          <w:szCs w:val="21"/>
        </w:rPr>
        <w:t>操作前窗：双层覆膜、厚度</w:t>
      </w:r>
      <w:r>
        <w:rPr>
          <w:rFonts w:ascii="宋体" w:cs="宋体" w:hint="eastAsia"/>
          <w:szCs w:val="21"/>
        </w:rPr>
        <w:t>&gt;6mm</w:t>
      </w:r>
      <w:r>
        <w:rPr>
          <w:rFonts w:ascii="宋体" w:cs="宋体" w:hint="eastAsia"/>
          <w:szCs w:val="21"/>
        </w:rPr>
        <w:t>、防爆、防紫外线钢化玻璃</w:t>
      </w:r>
      <w:r>
        <w:rPr>
          <w:rFonts w:ascii="宋体" w:cs="宋体" w:hint="eastAsia"/>
          <w:szCs w:val="21"/>
        </w:rPr>
        <w:t xml:space="preserve">  </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1.9 </w:t>
      </w:r>
      <w:r>
        <w:rPr>
          <w:rFonts w:ascii="宋体" w:cs="宋体" w:hint="eastAsia"/>
          <w:szCs w:val="21"/>
        </w:rPr>
        <w:t>紫外灯：标配消毒紫外灯，具有紫外灯寿命显示</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1.10</w:t>
      </w:r>
      <w:r>
        <w:rPr>
          <w:rFonts w:ascii="宋体" w:cs="宋体" w:hint="eastAsia"/>
          <w:szCs w:val="21"/>
        </w:rPr>
        <w:t>光照照度：≥</w:t>
      </w:r>
      <w:r>
        <w:rPr>
          <w:rFonts w:ascii="宋体" w:cs="宋体" w:hint="eastAsia"/>
          <w:szCs w:val="21"/>
        </w:rPr>
        <w:t>1000 Lux</w:t>
      </w:r>
      <w:r>
        <w:rPr>
          <w:rFonts w:ascii="宋体" w:cs="宋体" w:hint="eastAsia"/>
          <w:szCs w:val="21"/>
        </w:rPr>
        <w:t>，荧光灯位于非污染区域</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1.11 </w:t>
      </w:r>
      <w:r>
        <w:rPr>
          <w:rFonts w:ascii="宋体" w:cs="宋体" w:hint="eastAsia"/>
          <w:szCs w:val="21"/>
        </w:rPr>
        <w:t>具有电源插座及水气接口</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1.12 </w:t>
      </w:r>
      <w:r>
        <w:rPr>
          <w:rFonts w:ascii="宋体" w:cs="宋体" w:hint="eastAsia"/>
          <w:szCs w:val="21"/>
        </w:rPr>
        <w:t>支架：配置可水平调节的带万向脚轮固定高度支架，方便移动。</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2</w:t>
      </w:r>
      <w:r>
        <w:rPr>
          <w:rFonts w:ascii="宋体" w:cs="宋体" w:hint="eastAsia"/>
          <w:szCs w:val="21"/>
        </w:rPr>
        <w:t>、配置清单</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2.1 </w:t>
      </w:r>
      <w:r>
        <w:rPr>
          <w:rFonts w:ascii="宋体" w:cs="宋体" w:hint="eastAsia"/>
          <w:szCs w:val="21"/>
        </w:rPr>
        <w:t>主机</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2.2 </w:t>
      </w:r>
      <w:r>
        <w:rPr>
          <w:rFonts w:ascii="宋体" w:cs="宋体" w:hint="eastAsia"/>
          <w:szCs w:val="21"/>
        </w:rPr>
        <w:t>紫外灯</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2.3 </w:t>
      </w:r>
      <w:r>
        <w:rPr>
          <w:rFonts w:ascii="宋体" w:cs="宋体" w:hint="eastAsia"/>
          <w:szCs w:val="21"/>
        </w:rPr>
        <w:t>搁手架</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2.4 </w:t>
      </w:r>
      <w:r>
        <w:rPr>
          <w:rFonts w:ascii="宋体" w:cs="宋体" w:hint="eastAsia"/>
          <w:szCs w:val="21"/>
        </w:rPr>
        <w:t>电源插座及水气接口。</w:t>
      </w:r>
    </w:p>
    <w:p w:rsidR="00D24578" w:rsidP="000C3843">
      <w:pPr>
        <w:adjustRightInd w:val="0"/>
        <w:spacing w:before="120" w:beforeLines="50" w:after="120" w:afterLines="50" w:line="360" w:lineRule="auto"/>
        <w:jc w:val="left"/>
        <w:rPr>
          <w:rFonts w:ascii="Times New Roman Regular" w:eastAsia="方正楷体_GBK" w:hAnsi="Times New Roman Regular" w:cs="Times New Roman Regular"/>
          <w:b/>
          <w:bCs/>
          <w:szCs w:val="21"/>
        </w:rPr>
      </w:pPr>
    </w:p>
    <w:p w:rsidR="00D24578" w:rsidP="000C3843">
      <w:pPr>
        <w:adjustRightInd w:val="0"/>
        <w:spacing w:before="120" w:beforeLines="50" w:after="120" w:afterLines="50" w:line="360" w:lineRule="auto"/>
        <w:jc w:val="left"/>
        <w:rPr>
          <w:rFonts w:ascii="宋体" w:cs="宋体"/>
          <w:b/>
          <w:bCs/>
          <w:szCs w:val="21"/>
        </w:rPr>
      </w:pPr>
      <w:r>
        <w:rPr>
          <w:rFonts w:ascii="宋体" w:cs="宋体" w:hint="eastAsia"/>
          <w:b/>
          <w:bCs/>
          <w:szCs w:val="21"/>
        </w:rPr>
        <w:t>（十二）生物安全柜</w:t>
      </w:r>
      <w:r>
        <w:rPr>
          <w:rFonts w:ascii="宋体" w:cs="宋体" w:hint="eastAsia"/>
          <w:b/>
          <w:bCs/>
          <w:szCs w:val="21"/>
        </w:rPr>
        <w:t>D</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1.</w:t>
      </w:r>
      <w:r>
        <w:rPr>
          <w:rFonts w:ascii="宋体" w:cs="宋体" w:hint="eastAsia"/>
          <w:szCs w:val="21"/>
        </w:rPr>
        <w:t>外形尺寸：长≥</w:t>
      </w:r>
      <w:r>
        <w:rPr>
          <w:rFonts w:ascii="宋体" w:cs="宋体" w:hint="eastAsia"/>
          <w:szCs w:val="21"/>
        </w:rPr>
        <w:t>1600mm</w:t>
      </w:r>
      <w:r>
        <w:rPr>
          <w:rFonts w:ascii="宋体" w:cs="宋体" w:hint="eastAsia"/>
          <w:szCs w:val="21"/>
        </w:rPr>
        <w:t>，深≥</w:t>
      </w:r>
      <w:r>
        <w:rPr>
          <w:rFonts w:ascii="宋体" w:cs="宋体" w:hint="eastAsia"/>
          <w:szCs w:val="21"/>
        </w:rPr>
        <w:t>700mm</w:t>
      </w:r>
      <w:r>
        <w:rPr>
          <w:rFonts w:ascii="宋体" w:cs="宋体" w:hint="eastAsia"/>
          <w:szCs w:val="21"/>
        </w:rPr>
        <w:t>，高≤</w:t>
      </w:r>
      <w:r>
        <w:rPr>
          <w:rFonts w:ascii="宋体" w:cs="宋体" w:hint="eastAsia"/>
          <w:szCs w:val="21"/>
        </w:rPr>
        <w:t>2200mm</w:t>
      </w:r>
      <w:r>
        <w:rPr>
          <w:rFonts w:ascii="宋体" w:cs="宋体" w:hint="eastAsia"/>
          <w:szCs w:val="21"/>
        </w:rPr>
        <w:t>。</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2.ULPA</w:t>
      </w:r>
      <w:r>
        <w:rPr>
          <w:rFonts w:ascii="宋体" w:cs="宋体" w:hint="eastAsia"/>
          <w:szCs w:val="21"/>
        </w:rPr>
        <w:t>超高效过滤器，对≥</w:t>
      </w:r>
      <w:r>
        <w:rPr>
          <w:rFonts w:ascii="宋体" w:cs="宋体" w:hint="eastAsia"/>
          <w:szCs w:val="21"/>
        </w:rPr>
        <w:t>0.12</w:t>
      </w:r>
      <w:r>
        <w:rPr>
          <w:rFonts w:ascii="宋体" w:cs="宋体" w:hint="eastAsia"/>
          <w:szCs w:val="21"/>
        </w:rPr>
        <w:t>μ</w:t>
      </w:r>
      <w:r>
        <w:rPr>
          <w:rFonts w:ascii="宋体" w:cs="宋体" w:hint="eastAsia"/>
          <w:szCs w:val="21"/>
        </w:rPr>
        <w:t>m</w:t>
      </w:r>
      <w:r>
        <w:rPr>
          <w:rFonts w:ascii="宋体" w:cs="宋体" w:hint="eastAsia"/>
          <w:szCs w:val="21"/>
        </w:rPr>
        <w:t>粒子的过滤效率≥</w:t>
      </w:r>
      <w:r>
        <w:rPr>
          <w:rFonts w:ascii="宋体" w:cs="宋体" w:hint="eastAsia"/>
          <w:szCs w:val="21"/>
        </w:rPr>
        <w:t>99.999%</w:t>
      </w:r>
      <w:r>
        <w:rPr>
          <w:rFonts w:ascii="宋体" w:cs="宋体" w:hint="eastAsia"/>
          <w:szCs w:val="21"/>
        </w:rPr>
        <w:t>，洁净度</w:t>
      </w:r>
      <w:r>
        <w:rPr>
          <w:rFonts w:ascii="宋体" w:cs="宋体" w:hint="eastAsia"/>
          <w:szCs w:val="21"/>
        </w:rPr>
        <w:t xml:space="preserve"> 10</w:t>
      </w:r>
      <w:r>
        <w:rPr>
          <w:rFonts w:ascii="宋体" w:cs="宋体" w:hint="eastAsia"/>
          <w:szCs w:val="21"/>
        </w:rPr>
        <w:t>级，并且具有过滤器寿命不足的预警，告知操作者过滤器需要更换。</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3.A2</w:t>
      </w:r>
      <w:r>
        <w:rPr>
          <w:rFonts w:ascii="宋体" w:cs="宋体" w:hint="eastAsia"/>
          <w:szCs w:val="21"/>
        </w:rPr>
        <w:t>型台式生物安</w:t>
      </w:r>
      <w:r>
        <w:rPr>
          <w:rFonts w:ascii="宋体" w:cs="宋体" w:hint="eastAsia"/>
          <w:szCs w:val="21"/>
        </w:rPr>
        <w:t>全柜，</w:t>
      </w:r>
      <w:r>
        <w:rPr>
          <w:rFonts w:ascii="宋体" w:cs="宋体" w:hint="eastAsia"/>
          <w:szCs w:val="21"/>
        </w:rPr>
        <w:t>70%</w:t>
      </w:r>
      <w:r>
        <w:rPr>
          <w:rFonts w:ascii="宋体" w:cs="宋体" w:hint="eastAsia"/>
          <w:szCs w:val="21"/>
        </w:rPr>
        <w:t>循环，</w:t>
      </w:r>
      <w:r>
        <w:rPr>
          <w:rFonts w:ascii="宋体" w:cs="宋体" w:hint="eastAsia"/>
          <w:szCs w:val="21"/>
        </w:rPr>
        <w:t>30%</w:t>
      </w:r>
      <w:r>
        <w:rPr>
          <w:rFonts w:ascii="宋体" w:cs="宋体" w:hint="eastAsia"/>
          <w:szCs w:val="21"/>
        </w:rPr>
        <w:t>外排。。</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4.</w:t>
      </w:r>
      <w:r>
        <w:rPr>
          <w:rFonts w:ascii="宋体" w:cs="宋体" w:hint="eastAsia"/>
          <w:szCs w:val="21"/>
        </w:rPr>
        <w:t>流入气流：≥</w:t>
      </w:r>
      <w:r>
        <w:rPr>
          <w:rFonts w:ascii="宋体" w:cs="宋体" w:hint="eastAsia"/>
          <w:szCs w:val="21"/>
        </w:rPr>
        <w:t>0.5m/s</w:t>
      </w:r>
      <w:r>
        <w:rPr>
          <w:rFonts w:ascii="宋体" w:cs="宋体" w:hint="eastAsia"/>
          <w:szCs w:val="21"/>
        </w:rPr>
        <w:t>，下降气流：≥</w:t>
      </w:r>
      <w:r>
        <w:rPr>
          <w:rFonts w:ascii="宋体" w:cs="宋体" w:hint="eastAsia"/>
          <w:szCs w:val="21"/>
        </w:rPr>
        <w:t>0.31 m/s</w:t>
      </w:r>
      <w:r>
        <w:rPr>
          <w:rFonts w:ascii="宋体" w:cs="宋体" w:hint="eastAsia"/>
          <w:szCs w:val="21"/>
        </w:rPr>
        <w:t>。</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5.</w:t>
      </w:r>
      <w:r>
        <w:rPr>
          <w:rFonts w:ascii="宋体" w:cs="宋体" w:hint="eastAsia"/>
          <w:szCs w:val="21"/>
        </w:rPr>
        <w:t>智能恒风速技术，根据工作区风速气流变化自动调整风机转速，风机联动压力和风速传感器，自动调整转速，保证工作区的风速稳定。</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6.</w:t>
      </w:r>
      <w:r>
        <w:rPr>
          <w:rFonts w:ascii="宋体" w:cs="宋体" w:hint="eastAsia"/>
          <w:szCs w:val="21"/>
        </w:rPr>
        <w:t>操作区具有气流阻断设计，在前窗上沿和四周均有负压通道风幕保护，杜绝内外气流交叉，防止相互扩散污染。</w:t>
      </w:r>
    </w:p>
    <w:p w:rsidR="00D24578" w:rsidP="000C3843">
      <w:pPr>
        <w:adjustRightInd w:val="0"/>
        <w:spacing w:before="120" w:beforeLines="50" w:after="120" w:afterLines="50" w:line="360" w:lineRule="auto"/>
        <w:jc w:val="left"/>
        <w:rPr>
          <w:rFonts w:ascii="Times New Roman Regular" w:eastAsia="方正楷体_GBK" w:hAnsi="Times New Roman Regular" w:cs="Times New Roman Regular"/>
          <w:b/>
          <w:bCs/>
          <w:szCs w:val="21"/>
        </w:rPr>
      </w:pPr>
      <w:r>
        <w:rPr>
          <w:rFonts w:ascii="宋体" w:cs="宋体" w:hint="eastAsia"/>
          <w:szCs w:val="21"/>
        </w:rPr>
        <w:t>7.</w:t>
      </w:r>
      <w:r>
        <w:rPr>
          <w:rFonts w:ascii="宋体" w:cs="宋体" w:hint="eastAsia"/>
          <w:szCs w:val="21"/>
        </w:rPr>
        <w:t>具备紫外消毒、荧光灯、前窗及风机的四者联动互锁系统。</w:t>
      </w:r>
    </w:p>
    <w:p w:rsidR="00D24578" w:rsidP="000C3843">
      <w:pPr>
        <w:adjustRightInd w:val="0"/>
        <w:spacing w:before="120" w:beforeLines="50" w:after="120" w:afterLines="50" w:line="360" w:lineRule="auto"/>
        <w:jc w:val="left"/>
        <w:rPr>
          <w:rFonts w:ascii="宋体" w:cs="宋体"/>
          <w:b/>
          <w:bCs/>
          <w:szCs w:val="21"/>
        </w:rPr>
      </w:pPr>
      <w:r>
        <w:rPr>
          <w:rFonts w:ascii="宋体" w:cs="宋体" w:hint="eastAsia"/>
          <w:b/>
          <w:bCs/>
          <w:szCs w:val="21"/>
        </w:rPr>
        <w:t>（十三）生物安全柜</w:t>
      </w:r>
      <w:r>
        <w:rPr>
          <w:rFonts w:ascii="宋体" w:cs="宋体" w:hint="eastAsia"/>
          <w:b/>
          <w:bCs/>
          <w:szCs w:val="21"/>
        </w:rPr>
        <w:t>E</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1.</w:t>
      </w:r>
      <w:r>
        <w:rPr>
          <w:rFonts w:ascii="宋体" w:cs="宋体" w:hint="eastAsia"/>
          <w:szCs w:val="21"/>
        </w:rPr>
        <w:t>主要技术指标</w:t>
      </w:r>
      <w:r>
        <w:rPr>
          <w:rFonts w:ascii="宋体" w:cs="宋体" w:hint="eastAsia"/>
          <w:szCs w:val="21"/>
        </w:rPr>
        <w:t xml:space="preserve"> </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 </w:t>
      </w:r>
      <w:r>
        <w:rPr>
          <w:rFonts w:ascii="宋体" w:cs="宋体" w:hint="eastAsia"/>
          <w:szCs w:val="21"/>
        </w:rPr>
        <w:t>类型：</w:t>
      </w:r>
      <w:r>
        <w:rPr>
          <w:rFonts w:ascii="宋体" w:cs="宋体" w:hint="eastAsia"/>
          <w:szCs w:val="21"/>
        </w:rPr>
        <w:t xml:space="preserve">II </w:t>
      </w:r>
      <w:r>
        <w:rPr>
          <w:rFonts w:ascii="宋体" w:cs="宋体" w:hint="eastAsia"/>
          <w:szCs w:val="21"/>
        </w:rPr>
        <w:t>级，</w:t>
      </w:r>
      <w:r>
        <w:rPr>
          <w:rFonts w:ascii="宋体" w:cs="宋体" w:hint="eastAsia"/>
          <w:szCs w:val="21"/>
        </w:rPr>
        <w:t xml:space="preserve">A2 </w:t>
      </w:r>
      <w:r>
        <w:rPr>
          <w:rFonts w:ascii="宋体" w:cs="宋体" w:hint="eastAsia"/>
          <w:szCs w:val="21"/>
        </w:rPr>
        <w:t>型</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1.2 </w:t>
      </w:r>
      <w:r>
        <w:rPr>
          <w:rFonts w:ascii="宋体" w:cs="宋体" w:hint="eastAsia"/>
          <w:szCs w:val="21"/>
        </w:rPr>
        <w:t>气流模式：</w:t>
      </w:r>
      <w:r>
        <w:rPr>
          <w:rFonts w:ascii="宋体" w:cs="宋体" w:hint="eastAsia"/>
          <w:szCs w:val="21"/>
        </w:rPr>
        <w:t>30%</w:t>
      </w:r>
      <w:r>
        <w:rPr>
          <w:rFonts w:ascii="宋体" w:cs="宋体" w:hint="eastAsia"/>
          <w:szCs w:val="21"/>
        </w:rPr>
        <w:t>外排，</w:t>
      </w:r>
      <w:r>
        <w:rPr>
          <w:rFonts w:ascii="宋体" w:cs="宋体" w:hint="eastAsia"/>
          <w:szCs w:val="21"/>
        </w:rPr>
        <w:t>70%</w:t>
      </w:r>
      <w:r>
        <w:rPr>
          <w:rFonts w:ascii="宋体" w:cs="宋体" w:hint="eastAsia"/>
          <w:szCs w:val="21"/>
        </w:rPr>
        <w:t>循环</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1.3 </w:t>
      </w:r>
      <w:r>
        <w:rPr>
          <w:rFonts w:ascii="宋体" w:cs="宋体" w:hint="eastAsia"/>
          <w:szCs w:val="21"/>
        </w:rPr>
        <w:t>工作区尺寸：宽</w:t>
      </w:r>
      <w:r>
        <w:rPr>
          <w:rFonts w:ascii="宋体" w:cs="宋体" w:hint="eastAsia"/>
          <w:szCs w:val="21"/>
        </w:rPr>
        <w:t xml:space="preserve"> 1600-1900mm</w:t>
      </w:r>
      <w:r>
        <w:rPr>
          <w:rFonts w:ascii="宋体" w:cs="宋体" w:hint="eastAsia"/>
          <w:szCs w:val="21"/>
        </w:rPr>
        <w:t>，高</w:t>
      </w:r>
      <w:r>
        <w:rPr>
          <w:rFonts w:ascii="宋体" w:cs="宋体" w:hint="eastAsia"/>
          <w:szCs w:val="21"/>
        </w:rPr>
        <w:t xml:space="preserve"> 700</w:t>
      </w:r>
      <w:r>
        <w:rPr>
          <w:rFonts w:ascii="宋体" w:cs="宋体" w:hint="eastAsia"/>
          <w:szCs w:val="21"/>
        </w:rPr>
        <w:t>±</w:t>
      </w:r>
      <w:r>
        <w:rPr>
          <w:rFonts w:ascii="宋体" w:cs="宋体" w:hint="eastAsia"/>
          <w:szCs w:val="21"/>
        </w:rPr>
        <w:t>100mm</w:t>
      </w:r>
      <w:r>
        <w:rPr>
          <w:rFonts w:ascii="宋体" w:cs="宋体" w:hint="eastAsia"/>
          <w:szCs w:val="21"/>
        </w:rPr>
        <w:t>，深</w:t>
      </w:r>
      <w:r>
        <w:rPr>
          <w:rFonts w:ascii="宋体" w:cs="宋体" w:hint="eastAsia"/>
          <w:szCs w:val="21"/>
        </w:rPr>
        <w:t xml:space="preserve"> 650</w:t>
      </w:r>
      <w:r>
        <w:rPr>
          <w:rFonts w:ascii="宋体" w:cs="宋体" w:hint="eastAsia"/>
          <w:szCs w:val="21"/>
        </w:rPr>
        <w:t>±</w:t>
      </w:r>
      <w:r>
        <w:rPr>
          <w:rFonts w:ascii="宋体" w:cs="宋体" w:hint="eastAsia"/>
          <w:szCs w:val="21"/>
        </w:rPr>
        <w:t>100mm</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1.4 </w:t>
      </w:r>
      <w:r>
        <w:rPr>
          <w:rFonts w:ascii="宋体" w:cs="宋体" w:hint="eastAsia"/>
          <w:szCs w:val="21"/>
        </w:rPr>
        <w:t>平均气流风速：沉降气流：≥</w:t>
      </w:r>
      <w:r>
        <w:rPr>
          <w:rFonts w:ascii="宋体" w:cs="宋体" w:hint="eastAsia"/>
          <w:szCs w:val="21"/>
        </w:rPr>
        <w:t>0.3m/s</w:t>
      </w:r>
      <w:r>
        <w:rPr>
          <w:rFonts w:ascii="宋体" w:cs="宋体" w:hint="eastAsia"/>
          <w:szCs w:val="21"/>
        </w:rPr>
        <w:t>、进气气流：≥</w:t>
      </w:r>
      <w:r>
        <w:rPr>
          <w:rFonts w:ascii="宋体" w:cs="宋体" w:hint="eastAsia"/>
          <w:szCs w:val="21"/>
        </w:rPr>
        <w:t>0.50m/s</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1.5 </w:t>
      </w:r>
      <w:r>
        <w:rPr>
          <w:rFonts w:ascii="宋体" w:cs="宋体" w:hint="eastAsia"/>
          <w:szCs w:val="21"/>
        </w:rPr>
        <w:t>安全柜柜体及内腔均为</w:t>
      </w:r>
      <w:r>
        <w:rPr>
          <w:rFonts w:ascii="宋体" w:cs="宋体" w:hint="eastAsia"/>
          <w:szCs w:val="21"/>
        </w:rPr>
        <w:t xml:space="preserve"> 304 </w:t>
      </w:r>
      <w:r>
        <w:rPr>
          <w:rFonts w:ascii="宋体" w:cs="宋体" w:hint="eastAsia"/>
          <w:szCs w:val="21"/>
        </w:rPr>
        <w:t>系列不锈钢材料制作，内体三面一次成型，操作台面耐酸、耐碱、耐腐蚀</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w:t>
      </w:r>
      <w:r>
        <w:rPr>
          <w:rFonts w:ascii="宋体" w:cs="宋体" w:hint="eastAsia"/>
          <w:szCs w:val="21"/>
        </w:rPr>
        <w:t xml:space="preserve">1.6 ULPA </w:t>
      </w:r>
      <w:r>
        <w:rPr>
          <w:rFonts w:ascii="宋体" w:cs="宋体" w:hint="eastAsia"/>
          <w:szCs w:val="21"/>
        </w:rPr>
        <w:t>高效过滤器过滤</w:t>
      </w:r>
      <w:r>
        <w:rPr>
          <w:rFonts w:ascii="宋体" w:cs="宋体" w:hint="eastAsia"/>
          <w:szCs w:val="21"/>
        </w:rPr>
        <w:t xml:space="preserve"> 0.12 </w:t>
      </w:r>
      <w:r>
        <w:rPr>
          <w:rFonts w:ascii="宋体" w:cs="宋体" w:hint="eastAsia"/>
          <w:szCs w:val="21"/>
        </w:rPr>
        <w:t>微米粒子的效率达≥</w:t>
      </w:r>
      <w:r>
        <w:rPr>
          <w:rFonts w:ascii="宋体" w:cs="宋体" w:hint="eastAsia"/>
          <w:szCs w:val="21"/>
        </w:rPr>
        <w:t>99.995%</w:t>
      </w:r>
      <w:r>
        <w:rPr>
          <w:rFonts w:ascii="宋体" w:cs="宋体" w:hint="eastAsia"/>
          <w:szCs w:val="21"/>
        </w:rPr>
        <w:t>（视频演示需要通过过滤器结构和过滤器参数进行动态演示）</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1.7 </w:t>
      </w:r>
      <w:r>
        <w:rPr>
          <w:rFonts w:ascii="宋体" w:cs="宋体" w:hint="eastAsia"/>
          <w:szCs w:val="21"/>
        </w:rPr>
        <w:t>预过滤器：配置预过滤器，可捕获大型纸张，有效延长主过滤器的寿命</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w:t>
      </w:r>
      <w:r>
        <w:rPr>
          <w:rFonts w:ascii="宋体" w:cs="宋体" w:hint="eastAsia"/>
          <w:szCs w:val="21"/>
        </w:rPr>
        <w:t xml:space="preserve">1.8 </w:t>
      </w:r>
      <w:r>
        <w:rPr>
          <w:rFonts w:ascii="宋体" w:cs="宋体" w:hint="eastAsia"/>
          <w:szCs w:val="21"/>
        </w:rPr>
        <w:t>风机系统：离心式直流变频风机</w:t>
      </w:r>
      <w:r>
        <w:rPr>
          <w:rFonts w:ascii="宋体" w:cs="宋体" w:hint="eastAsia"/>
          <w:szCs w:val="21"/>
        </w:rPr>
        <w:t>，风机具有自动电压波动补偿和阻力感应补偿功能，过滤器堵塞压力增加</w:t>
      </w:r>
      <w:r>
        <w:rPr>
          <w:rFonts w:ascii="宋体" w:cs="宋体" w:hint="eastAsia"/>
          <w:szCs w:val="21"/>
        </w:rPr>
        <w:t xml:space="preserve"> 300%</w:t>
      </w:r>
      <w:r>
        <w:rPr>
          <w:rFonts w:ascii="宋体" w:cs="宋体" w:hint="eastAsia"/>
          <w:szCs w:val="21"/>
        </w:rPr>
        <w:t>情况下仍提供安全风速（视频演示通过真实仪器实时操作进行动态演示）</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1.9 </w:t>
      </w:r>
      <w:r>
        <w:rPr>
          <w:rFonts w:ascii="宋体" w:cs="宋体" w:hint="eastAsia"/>
          <w:szCs w:val="21"/>
        </w:rPr>
        <w:t>控制系统：微电脑控制，</w:t>
      </w:r>
      <w:r>
        <w:rPr>
          <w:rFonts w:ascii="宋体" w:cs="宋体" w:hint="eastAsia"/>
          <w:szCs w:val="21"/>
        </w:rPr>
        <w:t xml:space="preserve">LCD </w:t>
      </w:r>
      <w:r>
        <w:rPr>
          <w:rFonts w:ascii="宋体" w:cs="宋体" w:hint="eastAsia"/>
          <w:szCs w:val="21"/>
        </w:rPr>
        <w:t>液晶显示屏，同时显示四行运行参数</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1.10 </w:t>
      </w:r>
      <w:r>
        <w:rPr>
          <w:rFonts w:ascii="宋体" w:cs="宋体" w:hint="eastAsia"/>
          <w:szCs w:val="21"/>
        </w:rPr>
        <w:t>报警系统：当气流有波动时提供声光报警；前窗不在安全位置时提供声光报警</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1.11 </w:t>
      </w:r>
      <w:r>
        <w:rPr>
          <w:rFonts w:ascii="宋体" w:cs="宋体" w:hint="eastAsia"/>
          <w:szCs w:val="21"/>
        </w:rPr>
        <w:t>风速传感器：使用温度补偿型风速传感器，实时数字式监控和显示下降气流和流入气流速度</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w:t>
      </w:r>
      <w:r>
        <w:rPr>
          <w:rFonts w:ascii="宋体" w:cs="宋体" w:hint="eastAsia"/>
          <w:szCs w:val="21"/>
        </w:rPr>
        <w:t xml:space="preserve">1.12 </w:t>
      </w:r>
      <w:r>
        <w:rPr>
          <w:rFonts w:ascii="宋体" w:cs="宋体" w:hint="eastAsia"/>
          <w:szCs w:val="21"/>
        </w:rPr>
        <w:t>操作室洁净等级：达到</w:t>
      </w:r>
      <w:r>
        <w:rPr>
          <w:rFonts w:ascii="宋体" w:cs="宋体" w:hint="eastAsia"/>
          <w:szCs w:val="21"/>
        </w:rPr>
        <w:t xml:space="preserve"> ISO14664.1 </w:t>
      </w:r>
      <w:r>
        <w:rPr>
          <w:rFonts w:ascii="宋体" w:cs="宋体" w:hint="eastAsia"/>
          <w:szCs w:val="21"/>
        </w:rPr>
        <w:t>标准</w:t>
      </w:r>
      <w:r>
        <w:rPr>
          <w:rFonts w:ascii="宋体" w:cs="宋体" w:hint="eastAsia"/>
          <w:szCs w:val="21"/>
        </w:rPr>
        <w:t xml:space="preserve"> Class 3 </w:t>
      </w:r>
      <w:r>
        <w:rPr>
          <w:rFonts w:ascii="宋体" w:cs="宋体" w:hint="eastAsia"/>
          <w:szCs w:val="21"/>
        </w:rPr>
        <w:t>洁净度（视频演示通过真实仪器实时操作进行动态演示）</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1.13 </w:t>
      </w:r>
      <w:r>
        <w:rPr>
          <w:rFonts w:ascii="宋体" w:cs="宋体" w:hint="eastAsia"/>
          <w:szCs w:val="21"/>
        </w:rPr>
        <w:t>主体结构：≥</w:t>
      </w:r>
      <w:r>
        <w:rPr>
          <w:rFonts w:ascii="宋体" w:cs="宋体" w:hint="eastAsia"/>
          <w:szCs w:val="21"/>
        </w:rPr>
        <w:t xml:space="preserve">1.2mm </w:t>
      </w:r>
      <w:r>
        <w:rPr>
          <w:rFonts w:ascii="宋体" w:cs="宋体" w:hint="eastAsia"/>
          <w:szCs w:val="21"/>
        </w:rPr>
        <w:t>镀锌钢板，人体工程学</w:t>
      </w:r>
      <w:r>
        <w:rPr>
          <w:rFonts w:ascii="宋体" w:cs="宋体" w:hint="eastAsia"/>
          <w:szCs w:val="21"/>
        </w:rPr>
        <w:t xml:space="preserve"> 5 </w:t>
      </w:r>
      <w:r>
        <w:rPr>
          <w:rFonts w:ascii="宋体" w:cs="宋体" w:hint="eastAsia"/>
          <w:szCs w:val="21"/>
        </w:rPr>
        <w:t>度角倾斜式设计</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1.14 </w:t>
      </w:r>
      <w:r>
        <w:rPr>
          <w:rFonts w:ascii="宋体" w:cs="宋体" w:hint="eastAsia"/>
          <w:szCs w:val="21"/>
        </w:rPr>
        <w:t>操作室结构：内腔采用≥</w:t>
      </w:r>
      <w:r>
        <w:rPr>
          <w:rFonts w:ascii="宋体" w:cs="宋体" w:hint="eastAsia"/>
          <w:szCs w:val="21"/>
        </w:rPr>
        <w:t xml:space="preserve">1.5mm </w:t>
      </w:r>
      <w:r>
        <w:rPr>
          <w:rFonts w:ascii="宋体" w:cs="宋体" w:hint="eastAsia"/>
          <w:szCs w:val="21"/>
        </w:rPr>
        <w:t>厚</w:t>
      </w:r>
      <w:r>
        <w:rPr>
          <w:rFonts w:ascii="宋体" w:cs="宋体" w:hint="eastAsia"/>
          <w:szCs w:val="21"/>
        </w:rPr>
        <w:t xml:space="preserve"> 304</w:t>
      </w:r>
      <w:r>
        <w:rPr>
          <w:rFonts w:ascii="宋体" w:cs="宋体" w:hint="eastAsia"/>
          <w:szCs w:val="21"/>
        </w:rPr>
        <w:t>＃不锈钢，工作腔采用无焊接工艺，侧壁为引流孔设</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w:t>
      </w:r>
      <w:r>
        <w:rPr>
          <w:rFonts w:ascii="宋体" w:cs="宋体" w:hint="eastAsia"/>
          <w:szCs w:val="21"/>
        </w:rPr>
        <w:t xml:space="preserve">1.15 </w:t>
      </w:r>
      <w:r>
        <w:rPr>
          <w:rFonts w:ascii="宋体" w:cs="宋体" w:hint="eastAsia"/>
          <w:szCs w:val="21"/>
        </w:rPr>
        <w:t>抗菌涂层：采用抗环氧树脂银离子，防止细菌滋生造成交叉污染</w:t>
      </w:r>
      <w:r>
        <w:rPr>
          <w:rFonts w:ascii="宋体" w:cs="宋体" w:hint="eastAsia"/>
          <w:szCs w:val="21"/>
        </w:rPr>
        <w:t xml:space="preserve">, </w:t>
      </w:r>
      <w:r>
        <w:rPr>
          <w:rFonts w:ascii="宋体" w:cs="宋体" w:hint="eastAsia"/>
          <w:szCs w:val="21"/>
        </w:rPr>
        <w:t>可在</w:t>
      </w:r>
      <w:r>
        <w:rPr>
          <w:rFonts w:ascii="宋体" w:cs="宋体" w:hint="eastAsia"/>
          <w:szCs w:val="21"/>
        </w:rPr>
        <w:t xml:space="preserve"> 24 </w:t>
      </w:r>
      <w:r>
        <w:rPr>
          <w:rFonts w:ascii="宋体" w:cs="宋体" w:hint="eastAsia"/>
          <w:szCs w:val="21"/>
        </w:rPr>
        <w:t>小时内抑制柜体表面</w:t>
      </w:r>
      <w:r>
        <w:rPr>
          <w:rFonts w:ascii="宋体" w:cs="宋体" w:hint="eastAsia"/>
          <w:szCs w:val="21"/>
        </w:rPr>
        <w:t xml:space="preserve"> 99.999%</w:t>
      </w:r>
      <w:r>
        <w:rPr>
          <w:rFonts w:ascii="宋体" w:cs="宋体" w:hint="eastAsia"/>
          <w:szCs w:val="21"/>
        </w:rPr>
        <w:t>的细菌滋生</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1.16 </w:t>
      </w:r>
      <w:r>
        <w:rPr>
          <w:rFonts w:ascii="宋体" w:cs="宋体" w:hint="eastAsia"/>
          <w:szCs w:val="21"/>
        </w:rPr>
        <w:t>操作台面：一体成型不锈钢浅盘式设计，无焊接或螺丝，不会累积污染物；移动式操作台面可以提升或取出，方便清洁及消毒操作</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1.17 </w:t>
      </w:r>
      <w:r>
        <w:rPr>
          <w:rFonts w:ascii="宋体" w:cs="宋体" w:hint="eastAsia"/>
          <w:szCs w:val="21"/>
        </w:rPr>
        <w:t>操作前窗：双层覆膜、厚度</w:t>
      </w:r>
      <w:r>
        <w:rPr>
          <w:rFonts w:ascii="宋体" w:cs="宋体" w:hint="eastAsia"/>
          <w:szCs w:val="21"/>
        </w:rPr>
        <w:t>&gt;6mm</w:t>
      </w:r>
      <w:r>
        <w:rPr>
          <w:rFonts w:ascii="宋体" w:cs="宋体" w:hint="eastAsia"/>
          <w:szCs w:val="21"/>
        </w:rPr>
        <w:t>、防爆、防紫外线钢化玻璃</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1.18</w:t>
      </w:r>
      <w:r>
        <w:rPr>
          <w:rFonts w:ascii="宋体" w:cs="宋体" w:hint="eastAsia"/>
          <w:szCs w:val="21"/>
        </w:rPr>
        <w:t xml:space="preserve"> </w:t>
      </w:r>
      <w:r>
        <w:rPr>
          <w:rFonts w:ascii="宋体" w:cs="宋体" w:hint="eastAsia"/>
          <w:szCs w:val="21"/>
        </w:rPr>
        <w:t>防泄漏：前窗玻璃与操作室侧壁接合处有增强的侧壁引流孔设计，通过气幕保护防止泄漏</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1.19 </w:t>
      </w:r>
      <w:r>
        <w:rPr>
          <w:rFonts w:ascii="宋体" w:cs="宋体" w:hint="eastAsia"/>
          <w:szCs w:val="21"/>
        </w:rPr>
        <w:t>紫外灯预约功能：可编程自动控制紫外线消毒功能时间，前窗完全关闭自动进入紫外消毒模式；也可预约紫外灯自动开启时间</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1.20 </w:t>
      </w:r>
      <w:r>
        <w:rPr>
          <w:rFonts w:ascii="宋体" w:cs="宋体" w:hint="eastAsia"/>
          <w:szCs w:val="21"/>
        </w:rPr>
        <w:t>过滤器寿命显示：以百分比的方式实时显示过滤器的寿命，提醒使用者更换滤器的时间</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w:t>
      </w:r>
      <w:r>
        <w:rPr>
          <w:rFonts w:ascii="宋体" w:cs="宋体" w:hint="eastAsia"/>
          <w:szCs w:val="21"/>
        </w:rPr>
        <w:t xml:space="preserve">1.21 </w:t>
      </w:r>
      <w:r>
        <w:rPr>
          <w:rFonts w:ascii="宋体" w:cs="宋体" w:hint="eastAsia"/>
          <w:szCs w:val="21"/>
        </w:rPr>
        <w:t>配置</w:t>
      </w:r>
      <w:r>
        <w:rPr>
          <w:rFonts w:ascii="宋体" w:cs="宋体" w:hint="eastAsia"/>
          <w:szCs w:val="21"/>
        </w:rPr>
        <w:t xml:space="preserve"> RS232 </w:t>
      </w:r>
      <w:r>
        <w:rPr>
          <w:rFonts w:ascii="宋体" w:cs="宋体" w:hint="eastAsia"/>
          <w:szCs w:val="21"/>
        </w:rPr>
        <w:t>接口，可与电脑连接并实时传输安全柜数据（视频演示通过真实仪器实时操作进行动态演示）</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1.22 </w:t>
      </w:r>
      <w:r>
        <w:rPr>
          <w:rFonts w:ascii="宋体" w:cs="宋体" w:hint="eastAsia"/>
          <w:szCs w:val="21"/>
        </w:rPr>
        <w:t>紫外灯：标配消毒紫外灯，具有紫外灯寿命显示</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1.23 </w:t>
      </w:r>
      <w:r>
        <w:rPr>
          <w:rFonts w:ascii="宋体" w:cs="宋体" w:hint="eastAsia"/>
          <w:szCs w:val="21"/>
        </w:rPr>
        <w:t>光照照度：≥</w:t>
      </w:r>
      <w:r>
        <w:rPr>
          <w:rFonts w:ascii="宋体" w:cs="宋体" w:hint="eastAsia"/>
          <w:szCs w:val="21"/>
        </w:rPr>
        <w:t xml:space="preserve">1200 </w:t>
      </w:r>
      <w:r>
        <w:rPr>
          <w:rFonts w:ascii="宋体" w:cs="宋体" w:hint="eastAsia"/>
          <w:szCs w:val="21"/>
        </w:rPr>
        <w:t>Lux</w:t>
      </w:r>
      <w:r>
        <w:rPr>
          <w:rFonts w:ascii="宋体" w:cs="宋体" w:hint="eastAsia"/>
          <w:szCs w:val="21"/>
        </w:rPr>
        <w:t>，荧光灯位于非污染区域</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1.24 </w:t>
      </w:r>
      <w:r>
        <w:rPr>
          <w:rFonts w:ascii="宋体" w:cs="宋体" w:hint="eastAsia"/>
          <w:szCs w:val="21"/>
        </w:rPr>
        <w:t>具有电源插座及水气接口</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1.25 </w:t>
      </w:r>
      <w:r>
        <w:rPr>
          <w:rFonts w:ascii="宋体" w:cs="宋体" w:hint="eastAsia"/>
          <w:szCs w:val="21"/>
        </w:rPr>
        <w:t>支架：配置可水平调节的带万向脚轮固定高度支架，方便移动</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2</w:t>
      </w:r>
      <w:r>
        <w:rPr>
          <w:rFonts w:ascii="宋体" w:cs="宋体" w:hint="eastAsia"/>
          <w:szCs w:val="21"/>
        </w:rPr>
        <w:t>、配置</w:t>
      </w:r>
      <w:r>
        <w:rPr>
          <w:rFonts w:ascii="宋体" w:cs="宋体" w:hint="eastAsia"/>
          <w:szCs w:val="21"/>
        </w:rPr>
        <w:t xml:space="preserve"> </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2.1 </w:t>
      </w:r>
      <w:r>
        <w:rPr>
          <w:rFonts w:ascii="宋体" w:cs="宋体" w:hint="eastAsia"/>
          <w:szCs w:val="21"/>
        </w:rPr>
        <w:t>主机</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2.2 </w:t>
      </w:r>
      <w:r>
        <w:rPr>
          <w:rFonts w:ascii="宋体" w:cs="宋体" w:hint="eastAsia"/>
          <w:szCs w:val="21"/>
        </w:rPr>
        <w:t>紫外灯</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2.3 </w:t>
      </w:r>
      <w:r>
        <w:rPr>
          <w:rFonts w:ascii="宋体" w:cs="宋体" w:hint="eastAsia"/>
          <w:szCs w:val="21"/>
        </w:rPr>
        <w:t>搁手架</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2.4 </w:t>
      </w:r>
      <w:r>
        <w:rPr>
          <w:rFonts w:ascii="宋体" w:cs="宋体" w:hint="eastAsia"/>
          <w:szCs w:val="21"/>
        </w:rPr>
        <w:t>电源插座及水气接口</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2.5 </w:t>
      </w:r>
      <w:r>
        <w:rPr>
          <w:rFonts w:ascii="宋体" w:cs="宋体" w:hint="eastAsia"/>
          <w:szCs w:val="21"/>
        </w:rPr>
        <w:t>支架</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2.6 </w:t>
      </w:r>
      <w:r>
        <w:rPr>
          <w:rFonts w:ascii="宋体" w:cs="宋体" w:hint="eastAsia"/>
          <w:szCs w:val="21"/>
        </w:rPr>
        <w:t>气流流性检测发烟笔</w:t>
      </w:r>
      <w:r>
        <w:rPr>
          <w:rFonts w:ascii="宋体" w:cs="宋体" w:hint="eastAsia"/>
          <w:szCs w:val="21"/>
        </w:rPr>
        <w:t xml:space="preserve"> </w:t>
      </w:r>
      <w:r>
        <w:rPr>
          <w:rFonts w:ascii="宋体" w:cs="宋体" w:hint="eastAsia"/>
          <w:szCs w:val="21"/>
        </w:rPr>
        <w:t>发烟器</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2.7 </w:t>
      </w:r>
      <w:r>
        <w:rPr>
          <w:rFonts w:ascii="宋体" w:cs="宋体" w:hint="eastAsia"/>
          <w:szCs w:val="21"/>
        </w:rPr>
        <w:t>可高压废弃物灭菌盒</w:t>
      </w:r>
      <w:r>
        <w:rPr>
          <w:rFonts w:ascii="宋体" w:cs="宋体" w:hint="eastAsia"/>
          <w:szCs w:val="21"/>
        </w:rPr>
        <w:t xml:space="preserve"> 2 </w:t>
      </w:r>
      <w:r>
        <w:rPr>
          <w:rFonts w:ascii="宋体" w:cs="宋体" w:hint="eastAsia"/>
          <w:szCs w:val="21"/>
        </w:rPr>
        <w:t>个</w:t>
      </w:r>
    </w:p>
    <w:p w:rsidR="00D24578" w:rsidP="000C3843">
      <w:pPr>
        <w:adjustRightInd w:val="0"/>
        <w:spacing w:before="120" w:beforeLines="50" w:after="120" w:afterLines="50" w:line="360" w:lineRule="auto"/>
        <w:jc w:val="left"/>
        <w:rPr>
          <w:rFonts w:ascii="Times New Roman Regular" w:eastAsia="方正楷体_GBK" w:hAnsi="Times New Roman Regular" w:cs="Times New Roman Regular"/>
          <w:b/>
          <w:bCs/>
          <w:szCs w:val="21"/>
        </w:rPr>
      </w:pPr>
    </w:p>
    <w:p w:rsidR="00D24578" w:rsidP="000C3843">
      <w:pPr>
        <w:adjustRightInd w:val="0"/>
        <w:spacing w:before="120" w:beforeLines="50" w:after="120" w:afterLines="50" w:line="360" w:lineRule="auto"/>
        <w:jc w:val="left"/>
        <w:rPr>
          <w:rFonts w:ascii="宋体" w:cs="宋体"/>
          <w:b/>
          <w:bCs/>
          <w:szCs w:val="21"/>
        </w:rPr>
      </w:pPr>
      <w:r>
        <w:rPr>
          <w:rFonts w:ascii="宋体" w:cs="宋体" w:hint="eastAsia"/>
          <w:b/>
          <w:bCs/>
          <w:szCs w:val="21"/>
        </w:rPr>
        <w:t>（十四）生物安全柜</w:t>
      </w:r>
      <w:r>
        <w:rPr>
          <w:rFonts w:ascii="宋体" w:cs="宋体" w:hint="eastAsia"/>
          <w:b/>
          <w:bCs/>
          <w:szCs w:val="21"/>
        </w:rPr>
        <w:t>F</w:t>
      </w:r>
    </w:p>
    <w:p w:rsidR="00D24578" w:rsidP="000C3843">
      <w:pPr>
        <w:adjustRightInd w:val="0"/>
        <w:spacing w:before="120" w:beforeLines="50" w:after="120" w:afterLines="50" w:line="360" w:lineRule="auto"/>
        <w:jc w:val="left"/>
        <w:rPr>
          <w:rFonts w:ascii="Times New Roman Regular" w:eastAsia="方正楷体_GBK" w:hAnsi="Times New Roman Regular" w:cs="Times New Roman Regular"/>
          <w:szCs w:val="21"/>
        </w:rPr>
      </w:pPr>
      <w:r>
        <w:rPr>
          <w:rFonts w:ascii="Times New Roman Regular" w:eastAsia="方正楷体_GBK" w:hAnsi="Times New Roman Regular" w:cs="Times New Roman Regular" w:hint="eastAsia"/>
          <w:szCs w:val="21"/>
        </w:rPr>
        <w:t>1</w:t>
      </w:r>
      <w:r>
        <w:rPr>
          <w:rFonts w:ascii="Times New Roman Regular" w:eastAsia="方正楷体_GBK" w:hAnsi="Times New Roman Regular" w:cs="Times New Roman Regular"/>
          <w:szCs w:val="21"/>
        </w:rPr>
        <w:t>.</w:t>
      </w:r>
      <w:r>
        <w:rPr>
          <w:rFonts w:ascii="Times New Roman Regular" w:eastAsia="方正楷体_GBK" w:hAnsi="Times New Roman Regular" w:cs="Times New Roman Regular" w:hint="eastAsia"/>
          <w:szCs w:val="21"/>
        </w:rPr>
        <w:t>主要技术指标</w:t>
      </w:r>
      <w:r>
        <w:rPr>
          <w:rFonts w:ascii="Times New Roman Regular" w:eastAsia="方正楷体_GBK" w:hAnsi="Times New Roman Regular" w:cs="Times New Roman Regular" w:hint="eastAsia"/>
          <w:szCs w:val="21"/>
        </w:rPr>
        <w:t xml:space="preserve"> </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 </w:t>
      </w:r>
      <w:r>
        <w:rPr>
          <w:rFonts w:ascii="宋体" w:cs="宋体" w:hint="eastAsia"/>
          <w:szCs w:val="21"/>
        </w:rPr>
        <w:t>类型：</w:t>
      </w:r>
      <w:r>
        <w:rPr>
          <w:rFonts w:ascii="宋体" w:cs="宋体" w:hint="eastAsia"/>
          <w:szCs w:val="21"/>
        </w:rPr>
        <w:t xml:space="preserve">II </w:t>
      </w:r>
      <w:r>
        <w:rPr>
          <w:rFonts w:ascii="宋体" w:cs="宋体" w:hint="eastAsia"/>
          <w:szCs w:val="21"/>
        </w:rPr>
        <w:t>级，</w:t>
      </w:r>
      <w:r>
        <w:rPr>
          <w:rFonts w:ascii="宋体" w:cs="宋体" w:hint="eastAsia"/>
          <w:szCs w:val="21"/>
        </w:rPr>
        <w:t xml:space="preserve">A2 </w:t>
      </w:r>
      <w:r>
        <w:rPr>
          <w:rFonts w:ascii="宋体" w:cs="宋体" w:hint="eastAsia"/>
          <w:szCs w:val="21"/>
        </w:rPr>
        <w:t>型</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1.2 </w:t>
      </w:r>
      <w:r>
        <w:rPr>
          <w:rFonts w:ascii="宋体" w:cs="宋体" w:hint="eastAsia"/>
          <w:szCs w:val="21"/>
        </w:rPr>
        <w:t>气流模式：</w:t>
      </w:r>
      <w:r>
        <w:rPr>
          <w:rFonts w:ascii="宋体" w:cs="宋体" w:hint="eastAsia"/>
          <w:szCs w:val="21"/>
        </w:rPr>
        <w:t>30%</w:t>
      </w:r>
      <w:r>
        <w:rPr>
          <w:rFonts w:ascii="宋体" w:cs="宋体" w:hint="eastAsia"/>
          <w:szCs w:val="21"/>
        </w:rPr>
        <w:t>外排，</w:t>
      </w:r>
      <w:r>
        <w:rPr>
          <w:rFonts w:ascii="宋体" w:cs="宋体" w:hint="eastAsia"/>
          <w:szCs w:val="21"/>
        </w:rPr>
        <w:t>70%</w:t>
      </w:r>
      <w:r>
        <w:rPr>
          <w:rFonts w:ascii="宋体" w:cs="宋体" w:hint="eastAsia"/>
          <w:szCs w:val="21"/>
        </w:rPr>
        <w:t>循环</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1.3 </w:t>
      </w:r>
      <w:r>
        <w:rPr>
          <w:rFonts w:ascii="宋体" w:cs="宋体" w:hint="eastAsia"/>
          <w:szCs w:val="21"/>
        </w:rPr>
        <w:t>工作区尺寸：宽</w:t>
      </w:r>
      <w:r>
        <w:rPr>
          <w:rFonts w:ascii="宋体" w:cs="宋体" w:hint="eastAsia"/>
          <w:szCs w:val="21"/>
        </w:rPr>
        <w:t xml:space="preserve"> 1600-1900mm</w:t>
      </w:r>
      <w:r>
        <w:rPr>
          <w:rFonts w:ascii="宋体" w:cs="宋体" w:hint="eastAsia"/>
          <w:szCs w:val="21"/>
        </w:rPr>
        <w:t>，高</w:t>
      </w:r>
      <w:r>
        <w:rPr>
          <w:rFonts w:ascii="宋体" w:cs="宋体" w:hint="eastAsia"/>
          <w:szCs w:val="21"/>
        </w:rPr>
        <w:t xml:space="preserve"> 700</w:t>
      </w:r>
      <w:r>
        <w:rPr>
          <w:rFonts w:ascii="宋体" w:cs="宋体" w:hint="eastAsia"/>
          <w:szCs w:val="21"/>
        </w:rPr>
        <w:t>±</w:t>
      </w:r>
      <w:r>
        <w:rPr>
          <w:rFonts w:ascii="宋体" w:cs="宋体" w:hint="eastAsia"/>
          <w:szCs w:val="21"/>
        </w:rPr>
        <w:t>100mm</w:t>
      </w:r>
      <w:r>
        <w:rPr>
          <w:rFonts w:ascii="宋体" w:cs="宋体" w:hint="eastAsia"/>
          <w:szCs w:val="21"/>
        </w:rPr>
        <w:t>，深</w:t>
      </w:r>
      <w:r>
        <w:rPr>
          <w:rFonts w:ascii="宋体" w:cs="宋体" w:hint="eastAsia"/>
          <w:szCs w:val="21"/>
        </w:rPr>
        <w:t xml:space="preserve"> </w:t>
      </w:r>
      <w:r>
        <w:rPr>
          <w:rFonts w:ascii="宋体" w:cs="宋体" w:hint="eastAsia"/>
          <w:szCs w:val="21"/>
        </w:rPr>
        <w:t>650</w:t>
      </w:r>
      <w:r>
        <w:rPr>
          <w:rFonts w:ascii="宋体" w:cs="宋体" w:hint="eastAsia"/>
          <w:szCs w:val="21"/>
        </w:rPr>
        <w:t>±</w:t>
      </w:r>
      <w:r>
        <w:rPr>
          <w:rFonts w:ascii="宋体" w:cs="宋体" w:hint="eastAsia"/>
          <w:szCs w:val="21"/>
        </w:rPr>
        <w:t>100mm</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1.4 </w:t>
      </w:r>
      <w:r>
        <w:rPr>
          <w:rFonts w:ascii="宋体" w:cs="宋体" w:hint="eastAsia"/>
          <w:szCs w:val="21"/>
        </w:rPr>
        <w:t>平均气流风速：沉降气流：≥</w:t>
      </w:r>
      <w:r>
        <w:rPr>
          <w:rFonts w:ascii="宋体" w:cs="宋体" w:hint="eastAsia"/>
          <w:szCs w:val="21"/>
        </w:rPr>
        <w:t>0.3m/s</w:t>
      </w:r>
      <w:r>
        <w:rPr>
          <w:rFonts w:ascii="宋体" w:cs="宋体" w:hint="eastAsia"/>
          <w:szCs w:val="21"/>
        </w:rPr>
        <w:t>、进气气流：≥</w:t>
      </w:r>
      <w:r>
        <w:rPr>
          <w:rFonts w:ascii="宋体" w:cs="宋体" w:hint="eastAsia"/>
          <w:szCs w:val="21"/>
        </w:rPr>
        <w:t>0.50m/s</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1.5 </w:t>
      </w:r>
      <w:r>
        <w:rPr>
          <w:rFonts w:ascii="宋体" w:cs="宋体" w:hint="eastAsia"/>
          <w:szCs w:val="21"/>
        </w:rPr>
        <w:t>安全柜柜体及内腔均为</w:t>
      </w:r>
      <w:r>
        <w:rPr>
          <w:rFonts w:ascii="宋体" w:cs="宋体" w:hint="eastAsia"/>
          <w:szCs w:val="21"/>
        </w:rPr>
        <w:t xml:space="preserve"> 304 </w:t>
      </w:r>
      <w:r>
        <w:rPr>
          <w:rFonts w:ascii="宋体" w:cs="宋体" w:hint="eastAsia"/>
          <w:szCs w:val="21"/>
        </w:rPr>
        <w:t>系列不锈钢材料制作，内体三面一次成型，操作台面耐酸、耐碱、耐腐蚀</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1.6 ULPA </w:t>
      </w:r>
      <w:r>
        <w:rPr>
          <w:rFonts w:ascii="宋体" w:cs="宋体" w:hint="eastAsia"/>
          <w:szCs w:val="21"/>
        </w:rPr>
        <w:t>高效过滤器过滤</w:t>
      </w:r>
      <w:r>
        <w:rPr>
          <w:rFonts w:ascii="宋体" w:cs="宋体" w:hint="eastAsia"/>
          <w:szCs w:val="21"/>
        </w:rPr>
        <w:t xml:space="preserve"> 0.12 </w:t>
      </w:r>
      <w:r>
        <w:rPr>
          <w:rFonts w:ascii="宋体" w:cs="宋体" w:hint="eastAsia"/>
          <w:szCs w:val="21"/>
        </w:rPr>
        <w:t>微米粒子的效率达≥</w:t>
      </w:r>
      <w:r>
        <w:rPr>
          <w:rFonts w:ascii="宋体" w:cs="宋体" w:hint="eastAsia"/>
          <w:szCs w:val="21"/>
        </w:rPr>
        <w:t>99.995%</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1.7 </w:t>
      </w:r>
      <w:r>
        <w:rPr>
          <w:rFonts w:ascii="宋体" w:cs="宋体" w:hint="eastAsia"/>
          <w:szCs w:val="21"/>
        </w:rPr>
        <w:t>预过滤器：配置预过滤器，可捕获大型纸张，有效延长主过滤器的寿命</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1.8 </w:t>
      </w:r>
      <w:r>
        <w:rPr>
          <w:rFonts w:ascii="宋体" w:cs="宋体" w:hint="eastAsia"/>
          <w:szCs w:val="21"/>
        </w:rPr>
        <w:t>风机系统：离心式直流变频风机，风机具有自动电压波动补偿和阻力感应补偿功能，过滤器堵塞压力增加</w:t>
      </w:r>
      <w:r>
        <w:rPr>
          <w:rFonts w:ascii="宋体" w:cs="宋体" w:hint="eastAsia"/>
          <w:szCs w:val="21"/>
        </w:rPr>
        <w:t xml:space="preserve"> 300%</w:t>
      </w:r>
      <w:r>
        <w:rPr>
          <w:rFonts w:ascii="宋体" w:cs="宋体" w:hint="eastAsia"/>
          <w:szCs w:val="21"/>
        </w:rPr>
        <w:t>情况下仍提供安全风速</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1.9 </w:t>
      </w:r>
      <w:r>
        <w:rPr>
          <w:rFonts w:ascii="宋体" w:cs="宋体" w:hint="eastAsia"/>
          <w:szCs w:val="21"/>
        </w:rPr>
        <w:t>控制系统：微电脑控制，</w:t>
      </w:r>
      <w:r>
        <w:rPr>
          <w:rFonts w:ascii="宋体" w:cs="宋体" w:hint="eastAsia"/>
          <w:szCs w:val="21"/>
        </w:rPr>
        <w:t xml:space="preserve">LCD </w:t>
      </w:r>
      <w:r>
        <w:rPr>
          <w:rFonts w:ascii="宋体" w:cs="宋体" w:hint="eastAsia"/>
          <w:szCs w:val="21"/>
        </w:rPr>
        <w:t>液晶显示屏，同时显示四行运行参数</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1.10 </w:t>
      </w:r>
      <w:r>
        <w:rPr>
          <w:rFonts w:ascii="宋体" w:cs="宋体" w:hint="eastAsia"/>
          <w:szCs w:val="21"/>
        </w:rPr>
        <w:t>报警系统：当气流有波动时提供声光报警；前窗不在安全位置时提供声光报警</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1.11 </w:t>
      </w:r>
      <w:r>
        <w:rPr>
          <w:rFonts w:ascii="宋体" w:cs="宋体" w:hint="eastAsia"/>
          <w:szCs w:val="21"/>
        </w:rPr>
        <w:t>风速传感器：使用温度补偿型风速传感器，实时数字式监控和显示下降气流和流入气流速度</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1.12 </w:t>
      </w:r>
      <w:r>
        <w:rPr>
          <w:rFonts w:ascii="宋体" w:cs="宋体" w:hint="eastAsia"/>
          <w:szCs w:val="21"/>
        </w:rPr>
        <w:t>操作室洁净等级：达到</w:t>
      </w:r>
      <w:r>
        <w:rPr>
          <w:rFonts w:ascii="宋体" w:cs="宋体" w:hint="eastAsia"/>
          <w:szCs w:val="21"/>
        </w:rPr>
        <w:t xml:space="preserve"> ISO14664.1 </w:t>
      </w:r>
      <w:r>
        <w:rPr>
          <w:rFonts w:ascii="宋体" w:cs="宋体" w:hint="eastAsia"/>
          <w:szCs w:val="21"/>
        </w:rPr>
        <w:t>标准</w:t>
      </w:r>
      <w:r>
        <w:rPr>
          <w:rFonts w:ascii="宋体" w:cs="宋体" w:hint="eastAsia"/>
          <w:szCs w:val="21"/>
        </w:rPr>
        <w:t xml:space="preserve"> Class 3 </w:t>
      </w:r>
      <w:r>
        <w:rPr>
          <w:rFonts w:ascii="宋体" w:cs="宋体" w:hint="eastAsia"/>
          <w:szCs w:val="21"/>
        </w:rPr>
        <w:t>洁净度</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1.13 </w:t>
      </w:r>
      <w:r>
        <w:rPr>
          <w:rFonts w:ascii="宋体" w:cs="宋体" w:hint="eastAsia"/>
          <w:szCs w:val="21"/>
        </w:rPr>
        <w:t>主体结构：≥</w:t>
      </w:r>
      <w:r>
        <w:rPr>
          <w:rFonts w:ascii="宋体" w:cs="宋体" w:hint="eastAsia"/>
          <w:szCs w:val="21"/>
        </w:rPr>
        <w:t xml:space="preserve">1.2mm </w:t>
      </w:r>
      <w:r>
        <w:rPr>
          <w:rFonts w:ascii="宋体" w:cs="宋体" w:hint="eastAsia"/>
          <w:szCs w:val="21"/>
        </w:rPr>
        <w:t>镀锌钢板，人体工程学</w:t>
      </w:r>
      <w:r>
        <w:rPr>
          <w:rFonts w:ascii="宋体" w:cs="宋体" w:hint="eastAsia"/>
          <w:szCs w:val="21"/>
        </w:rPr>
        <w:t xml:space="preserve"> 5 </w:t>
      </w:r>
      <w:r>
        <w:rPr>
          <w:rFonts w:ascii="宋体" w:cs="宋体" w:hint="eastAsia"/>
          <w:szCs w:val="21"/>
        </w:rPr>
        <w:t>度角倾斜式设计</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1.14 </w:t>
      </w:r>
      <w:r>
        <w:rPr>
          <w:rFonts w:ascii="宋体" w:cs="宋体" w:hint="eastAsia"/>
          <w:szCs w:val="21"/>
        </w:rPr>
        <w:t>操作室结构：内腔采用≥</w:t>
      </w:r>
      <w:r>
        <w:rPr>
          <w:rFonts w:ascii="宋体" w:cs="宋体" w:hint="eastAsia"/>
          <w:szCs w:val="21"/>
        </w:rPr>
        <w:t xml:space="preserve">1.5mm </w:t>
      </w:r>
      <w:r>
        <w:rPr>
          <w:rFonts w:ascii="宋体" w:cs="宋体" w:hint="eastAsia"/>
          <w:szCs w:val="21"/>
        </w:rPr>
        <w:t>厚</w:t>
      </w:r>
      <w:r>
        <w:rPr>
          <w:rFonts w:ascii="宋体" w:cs="宋体" w:hint="eastAsia"/>
          <w:szCs w:val="21"/>
        </w:rPr>
        <w:t xml:space="preserve"> 304</w:t>
      </w:r>
      <w:r>
        <w:rPr>
          <w:rFonts w:ascii="宋体" w:cs="宋体" w:hint="eastAsia"/>
          <w:szCs w:val="21"/>
        </w:rPr>
        <w:t>＃不锈钢，工作腔采用无焊接工艺，侧壁为引流孔设</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1.15 </w:t>
      </w:r>
      <w:r>
        <w:rPr>
          <w:rFonts w:ascii="宋体" w:cs="宋体" w:hint="eastAsia"/>
          <w:szCs w:val="21"/>
        </w:rPr>
        <w:t>抗菌涂层：采用抗环氧树脂银离子，防止细菌滋生造成交叉污染</w:t>
      </w:r>
      <w:r>
        <w:rPr>
          <w:rFonts w:ascii="宋体" w:cs="宋体" w:hint="eastAsia"/>
          <w:szCs w:val="21"/>
        </w:rPr>
        <w:t xml:space="preserve">, </w:t>
      </w:r>
      <w:r>
        <w:rPr>
          <w:rFonts w:ascii="宋体" w:cs="宋体" w:hint="eastAsia"/>
          <w:szCs w:val="21"/>
        </w:rPr>
        <w:t>可在</w:t>
      </w:r>
      <w:r>
        <w:rPr>
          <w:rFonts w:ascii="宋体" w:cs="宋体" w:hint="eastAsia"/>
          <w:szCs w:val="21"/>
        </w:rPr>
        <w:t xml:space="preserve"> 24 </w:t>
      </w:r>
      <w:r>
        <w:rPr>
          <w:rFonts w:ascii="宋体" w:cs="宋体" w:hint="eastAsia"/>
          <w:szCs w:val="21"/>
        </w:rPr>
        <w:t>小时内抑制柜体表面</w:t>
      </w:r>
      <w:r>
        <w:rPr>
          <w:rFonts w:ascii="宋体" w:cs="宋体" w:hint="eastAsia"/>
          <w:szCs w:val="21"/>
        </w:rPr>
        <w:t xml:space="preserve"> 99.999%</w:t>
      </w:r>
      <w:r>
        <w:rPr>
          <w:rFonts w:ascii="宋体" w:cs="宋体" w:hint="eastAsia"/>
          <w:szCs w:val="21"/>
        </w:rPr>
        <w:t>的细菌滋生</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1.16 </w:t>
      </w:r>
      <w:r>
        <w:rPr>
          <w:rFonts w:ascii="宋体" w:cs="宋体" w:hint="eastAsia"/>
          <w:szCs w:val="21"/>
        </w:rPr>
        <w:t>操作台面：一体成型不锈钢浅盘式设计，无焊接或螺丝，不会累积污染物；移动式操作台面可以提升或取出，方便清洁及消毒操作</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1.17 </w:t>
      </w:r>
      <w:r>
        <w:rPr>
          <w:rFonts w:ascii="宋体" w:cs="宋体" w:hint="eastAsia"/>
          <w:szCs w:val="21"/>
        </w:rPr>
        <w:t>操作前窗：双层覆膜、厚度</w:t>
      </w:r>
      <w:r>
        <w:rPr>
          <w:rFonts w:ascii="宋体" w:cs="宋体" w:hint="eastAsia"/>
          <w:szCs w:val="21"/>
        </w:rPr>
        <w:t>&gt;6mm</w:t>
      </w:r>
      <w:r>
        <w:rPr>
          <w:rFonts w:ascii="宋体" w:cs="宋体" w:hint="eastAsia"/>
          <w:szCs w:val="21"/>
        </w:rPr>
        <w:t>、防爆、防紫外线钢化玻璃</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1.18 </w:t>
      </w:r>
      <w:r>
        <w:rPr>
          <w:rFonts w:ascii="宋体" w:cs="宋体" w:hint="eastAsia"/>
          <w:szCs w:val="21"/>
        </w:rPr>
        <w:t>防泄漏：前窗玻璃与操作室侧壁接合处有增强的侧壁引流孔设计，通过气幕保护防止泄漏</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1.19 </w:t>
      </w:r>
      <w:r>
        <w:rPr>
          <w:rFonts w:ascii="宋体" w:cs="宋体" w:hint="eastAsia"/>
          <w:szCs w:val="21"/>
        </w:rPr>
        <w:t>紫外灯预约功能：可编程自动控制紫外线消毒功能时间，前窗完全关闭自动进入紫外消毒模式；也可预约紫外灯自</w:t>
      </w:r>
      <w:r>
        <w:rPr>
          <w:rFonts w:ascii="宋体" w:cs="宋体" w:hint="eastAsia"/>
          <w:szCs w:val="21"/>
        </w:rPr>
        <w:t>动开启时间</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1.20 </w:t>
      </w:r>
      <w:r>
        <w:rPr>
          <w:rFonts w:ascii="宋体" w:cs="宋体" w:hint="eastAsia"/>
          <w:szCs w:val="21"/>
        </w:rPr>
        <w:t>过滤器寿命显示：以百分比的方式实时显示过滤器的寿命，提醒使用者更换滤器的时间</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1.21 </w:t>
      </w:r>
      <w:r>
        <w:rPr>
          <w:rFonts w:ascii="宋体" w:cs="宋体" w:hint="eastAsia"/>
          <w:szCs w:val="21"/>
        </w:rPr>
        <w:t>配置</w:t>
      </w:r>
      <w:r>
        <w:rPr>
          <w:rFonts w:ascii="宋体" w:cs="宋体" w:hint="eastAsia"/>
          <w:szCs w:val="21"/>
        </w:rPr>
        <w:t xml:space="preserve"> RS232 </w:t>
      </w:r>
      <w:r>
        <w:rPr>
          <w:rFonts w:ascii="宋体" w:cs="宋体" w:hint="eastAsia"/>
          <w:szCs w:val="21"/>
        </w:rPr>
        <w:t>接口，可与电脑连接并实时传输安全柜数据</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1.22 </w:t>
      </w:r>
      <w:r>
        <w:rPr>
          <w:rFonts w:ascii="宋体" w:cs="宋体" w:hint="eastAsia"/>
          <w:szCs w:val="21"/>
        </w:rPr>
        <w:t>紫外灯：标配消毒紫外灯，具有紫外灯寿命显示</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1.23 </w:t>
      </w:r>
      <w:r>
        <w:rPr>
          <w:rFonts w:ascii="宋体" w:cs="宋体" w:hint="eastAsia"/>
          <w:szCs w:val="21"/>
        </w:rPr>
        <w:t>光照照度：≥</w:t>
      </w:r>
      <w:r>
        <w:rPr>
          <w:rFonts w:ascii="宋体" w:cs="宋体" w:hint="eastAsia"/>
          <w:szCs w:val="21"/>
        </w:rPr>
        <w:t>1200 Lux</w:t>
      </w:r>
      <w:r>
        <w:rPr>
          <w:rFonts w:ascii="宋体" w:cs="宋体" w:hint="eastAsia"/>
          <w:szCs w:val="21"/>
        </w:rPr>
        <w:t>，荧光灯位于非污染区域</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1.24 </w:t>
      </w:r>
      <w:r>
        <w:rPr>
          <w:rFonts w:ascii="宋体" w:cs="宋体" w:hint="eastAsia"/>
          <w:szCs w:val="21"/>
        </w:rPr>
        <w:t>具有电源插座及水气接口</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1.25 </w:t>
      </w:r>
      <w:r>
        <w:rPr>
          <w:rFonts w:ascii="宋体" w:cs="宋体" w:hint="eastAsia"/>
          <w:szCs w:val="21"/>
        </w:rPr>
        <w:t>支架：配置可水平调节的带万向脚轮固定高度支架，方便移动</w:t>
      </w:r>
    </w:p>
    <w:p w:rsidR="00D24578" w:rsidP="000C3843">
      <w:pPr>
        <w:adjustRightInd w:val="0"/>
        <w:spacing w:before="120" w:beforeLines="50" w:after="120" w:afterLines="50" w:line="360" w:lineRule="auto"/>
        <w:jc w:val="left"/>
        <w:rPr>
          <w:rFonts w:ascii="Times New Roman Regular" w:eastAsia="方正楷体_GBK" w:hAnsi="Times New Roman Regular" w:cs="Times New Roman Regular"/>
          <w:b/>
          <w:bCs/>
          <w:szCs w:val="21"/>
        </w:rPr>
      </w:pPr>
    </w:p>
    <w:p w:rsidR="00D24578" w:rsidP="000C3843">
      <w:pPr>
        <w:adjustRightInd w:val="0"/>
        <w:spacing w:before="120" w:beforeLines="50" w:after="120" w:afterLines="50" w:line="360" w:lineRule="auto"/>
        <w:jc w:val="left"/>
        <w:rPr>
          <w:rFonts w:ascii="Times New Roman Regular" w:eastAsia="方正楷体_GBK" w:hAnsi="Times New Roman Regular" w:cs="Times New Roman Regular"/>
          <w:b/>
          <w:bCs/>
          <w:szCs w:val="21"/>
        </w:rPr>
      </w:pPr>
      <w:r>
        <w:rPr>
          <w:rFonts w:ascii="Times New Roman Regular" w:eastAsia="方正楷体_GBK" w:hAnsi="Times New Roman Regular" w:cs="Times New Roman Regular"/>
          <w:b/>
          <w:szCs w:val="21"/>
        </w:rPr>
        <w:t>（</w:t>
      </w:r>
      <w:r>
        <w:rPr>
          <w:rFonts w:ascii="Times New Roman Regular" w:eastAsia="方正楷体_GBK" w:hAnsi="Times New Roman Regular" w:cs="Times New Roman Regular" w:hint="eastAsia"/>
          <w:b/>
          <w:szCs w:val="21"/>
        </w:rPr>
        <w:t>十五</w:t>
      </w:r>
      <w:r>
        <w:rPr>
          <w:rFonts w:ascii="Times New Roman Regular" w:eastAsia="方正楷体_GBK" w:hAnsi="Times New Roman Regular" w:cs="Times New Roman Regular"/>
          <w:b/>
          <w:szCs w:val="21"/>
        </w:rPr>
        <w:t>）</w:t>
      </w:r>
      <w:r>
        <w:rPr>
          <w:rFonts w:ascii="Times New Roman Regular" w:eastAsia="方正楷体_GBK" w:hAnsi="Times New Roman Regular" w:cs="Times New Roman Regular" w:hint="eastAsia"/>
          <w:b/>
          <w:bCs/>
          <w:szCs w:val="21"/>
        </w:rPr>
        <w:t>生物安全柜</w:t>
      </w:r>
      <w:r>
        <w:rPr>
          <w:rFonts w:ascii="Times New Roman Regular" w:eastAsia="方正楷体_GBK" w:hAnsi="Times New Roman Regular" w:cs="Times New Roman Regular" w:hint="eastAsia"/>
          <w:b/>
          <w:bCs/>
          <w:szCs w:val="21"/>
        </w:rPr>
        <w:t>G</w:t>
      </w:r>
    </w:p>
    <w:p w:rsidR="00D24578" w:rsidP="000C3843">
      <w:pPr>
        <w:adjustRightInd w:val="0"/>
        <w:spacing w:before="120" w:beforeLines="50" w:after="120" w:afterLines="50" w:line="360" w:lineRule="auto"/>
        <w:ind w:firstLine="210" w:firstLineChars="100"/>
        <w:jc w:val="left"/>
        <w:rPr>
          <w:rFonts w:ascii="宋体" w:cs="宋体"/>
          <w:szCs w:val="21"/>
        </w:rPr>
      </w:pPr>
      <w:r>
        <w:rPr>
          <w:rFonts w:ascii="宋体" w:cs="宋体" w:hint="eastAsia"/>
          <w:szCs w:val="21"/>
        </w:rPr>
        <w:t>1.</w:t>
      </w:r>
      <w:r>
        <w:rPr>
          <w:rFonts w:ascii="宋体" w:cs="宋体" w:hint="eastAsia"/>
          <w:szCs w:val="21"/>
        </w:rPr>
        <w:t>工作区三面侧壁板为一体成型结构，内外表面制作材料，不低于</w:t>
      </w:r>
      <w:r>
        <w:rPr>
          <w:rFonts w:ascii="宋体" w:cs="宋体" w:hint="eastAsia"/>
          <w:szCs w:val="21"/>
        </w:rPr>
        <w:t>304</w:t>
      </w:r>
      <w:r>
        <w:rPr>
          <w:rFonts w:ascii="宋体" w:cs="宋体" w:hint="eastAsia"/>
          <w:szCs w:val="21"/>
        </w:rPr>
        <w:t>系列不锈钢；</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w:t>
      </w:r>
      <w:r>
        <w:rPr>
          <w:rFonts w:ascii="宋体" w:cs="宋体" w:hint="eastAsia"/>
          <w:szCs w:val="21"/>
        </w:rPr>
        <w:t>2.30%</w:t>
      </w:r>
      <w:r>
        <w:rPr>
          <w:rFonts w:ascii="宋体" w:cs="宋体" w:hint="eastAsia"/>
          <w:szCs w:val="21"/>
        </w:rPr>
        <w:t>外排，</w:t>
      </w:r>
      <w:r>
        <w:rPr>
          <w:rFonts w:ascii="宋体" w:cs="宋体" w:hint="eastAsia"/>
          <w:szCs w:val="21"/>
        </w:rPr>
        <w:t>70%</w:t>
      </w:r>
      <w:r>
        <w:rPr>
          <w:rFonts w:ascii="宋体" w:cs="宋体" w:hint="eastAsia"/>
          <w:szCs w:val="21"/>
        </w:rPr>
        <w:t>循环；</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3.HEPA</w:t>
      </w:r>
      <w:r>
        <w:rPr>
          <w:rFonts w:ascii="宋体" w:cs="宋体" w:hint="eastAsia"/>
          <w:szCs w:val="21"/>
        </w:rPr>
        <w:t>高效过滤器，</w:t>
      </w:r>
      <w:r>
        <w:rPr>
          <w:rFonts w:ascii="宋体" w:cs="宋体" w:hint="eastAsia"/>
          <w:szCs w:val="21"/>
        </w:rPr>
        <w:t>0.3</w:t>
      </w:r>
      <w:r>
        <w:rPr>
          <w:rFonts w:ascii="宋体" w:cs="宋体" w:hint="eastAsia"/>
          <w:szCs w:val="21"/>
        </w:rPr>
        <w:t>μ</w:t>
      </w:r>
      <w:r>
        <w:rPr>
          <w:rFonts w:ascii="宋体" w:cs="宋体" w:hint="eastAsia"/>
          <w:szCs w:val="21"/>
        </w:rPr>
        <w:t>m</w:t>
      </w:r>
      <w:r>
        <w:rPr>
          <w:rFonts w:ascii="宋体" w:cs="宋体" w:hint="eastAsia"/>
          <w:szCs w:val="21"/>
        </w:rPr>
        <w:t>粒子的效率大于</w:t>
      </w:r>
      <w:r>
        <w:rPr>
          <w:rFonts w:ascii="宋体" w:cs="宋体" w:hint="eastAsia"/>
          <w:szCs w:val="21"/>
        </w:rPr>
        <w:t>99.99%</w:t>
      </w:r>
      <w:r>
        <w:rPr>
          <w:rFonts w:ascii="宋体" w:cs="宋体" w:hint="eastAsia"/>
          <w:szCs w:val="21"/>
        </w:rPr>
        <w:t>：</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  4.</w:t>
      </w:r>
      <w:r>
        <w:rPr>
          <w:rFonts w:ascii="宋体" w:cs="宋体" w:hint="eastAsia"/>
          <w:szCs w:val="21"/>
        </w:rPr>
        <w:t>紫外灯有互锁功能，只有当前窗完全关闭时紫外灯才能开启：</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  5.</w:t>
      </w:r>
      <w:r>
        <w:rPr>
          <w:rFonts w:ascii="宋体" w:cs="宋体" w:hint="eastAsia"/>
          <w:szCs w:val="21"/>
        </w:rPr>
        <w:t>报警系统：气流监测器及不正常气流报警，工作位置报警；</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  6.</w:t>
      </w:r>
      <w:r>
        <w:rPr>
          <w:rFonts w:ascii="宋体" w:cs="宋体" w:hint="eastAsia"/>
          <w:szCs w:val="21"/>
        </w:rPr>
        <w:t>工作台面照明</w:t>
      </w:r>
      <w:r>
        <w:rPr>
          <w:rFonts w:ascii="宋体" w:cs="宋体" w:hint="eastAsia"/>
          <w:szCs w:val="21"/>
        </w:rPr>
        <w:t xml:space="preserve">: </w:t>
      </w:r>
      <w:r>
        <w:rPr>
          <w:rFonts w:ascii="宋体" w:cs="宋体" w:hint="eastAsia"/>
          <w:szCs w:val="21"/>
        </w:rPr>
        <w:t>≥</w:t>
      </w:r>
      <w:r>
        <w:rPr>
          <w:rFonts w:ascii="宋体" w:cs="宋体" w:hint="eastAsia"/>
          <w:szCs w:val="21"/>
        </w:rPr>
        <w:t>1000 Lux</w:t>
      </w:r>
      <w:r>
        <w:rPr>
          <w:rFonts w:ascii="宋体" w:cs="宋体" w:hint="eastAsia"/>
          <w:szCs w:val="21"/>
        </w:rPr>
        <w:t>；</w:t>
      </w:r>
    </w:p>
    <w:p w:rsidR="00D24578" w:rsidP="000C3843">
      <w:pPr>
        <w:adjustRightInd w:val="0"/>
        <w:spacing w:before="120" w:beforeLines="50" w:after="120" w:afterLines="50" w:line="360" w:lineRule="auto"/>
        <w:ind w:firstLine="210" w:firstLineChars="100"/>
        <w:jc w:val="left"/>
        <w:rPr>
          <w:rFonts w:ascii="宋体" w:cs="宋体"/>
          <w:szCs w:val="21"/>
        </w:rPr>
      </w:pPr>
      <w:r>
        <w:rPr>
          <w:rFonts w:ascii="宋体" w:cs="宋体" w:hint="eastAsia"/>
          <w:szCs w:val="21"/>
        </w:rPr>
        <w:t>7.</w:t>
      </w:r>
      <w:r>
        <w:rPr>
          <w:rFonts w:ascii="宋体" w:cs="宋体" w:hint="eastAsia"/>
          <w:szCs w:val="21"/>
        </w:rPr>
        <w:t>工作区尺寸：宽</w:t>
      </w:r>
      <w:r>
        <w:rPr>
          <w:rFonts w:ascii="宋体" w:cs="宋体" w:hint="eastAsia"/>
          <w:szCs w:val="21"/>
        </w:rPr>
        <w:t>1500-1900mm</w:t>
      </w:r>
      <w:r>
        <w:rPr>
          <w:rFonts w:ascii="宋体" w:cs="宋体" w:hint="eastAsia"/>
          <w:szCs w:val="21"/>
        </w:rPr>
        <w:t>，高</w:t>
      </w:r>
      <w:r>
        <w:rPr>
          <w:rFonts w:ascii="宋体" w:cs="宋体" w:hint="eastAsia"/>
          <w:szCs w:val="21"/>
        </w:rPr>
        <w:t>700</w:t>
      </w:r>
      <w:r>
        <w:rPr>
          <w:rFonts w:ascii="宋体" w:cs="宋体" w:hint="eastAsia"/>
          <w:szCs w:val="21"/>
        </w:rPr>
        <w:t>±</w:t>
      </w:r>
      <w:r>
        <w:rPr>
          <w:rFonts w:ascii="宋体" w:cs="宋体" w:hint="eastAsia"/>
          <w:szCs w:val="21"/>
        </w:rPr>
        <w:t>100mm</w:t>
      </w:r>
      <w:r>
        <w:rPr>
          <w:rFonts w:ascii="宋体" w:cs="宋体" w:hint="eastAsia"/>
          <w:szCs w:val="21"/>
        </w:rPr>
        <w:t>，深</w:t>
      </w:r>
      <w:r>
        <w:rPr>
          <w:rFonts w:ascii="宋体" w:cs="宋体" w:hint="eastAsia"/>
          <w:szCs w:val="21"/>
        </w:rPr>
        <w:t>600</w:t>
      </w:r>
      <w:r>
        <w:rPr>
          <w:rFonts w:ascii="宋体" w:cs="宋体" w:hint="eastAsia"/>
          <w:szCs w:val="21"/>
        </w:rPr>
        <w:t>±</w:t>
      </w:r>
      <w:r>
        <w:rPr>
          <w:rFonts w:ascii="宋体" w:cs="宋体" w:hint="eastAsia"/>
          <w:szCs w:val="21"/>
        </w:rPr>
        <w:t>100mm</w:t>
      </w:r>
      <w:r>
        <w:rPr>
          <w:rFonts w:ascii="宋体" w:cs="宋体" w:hint="eastAsia"/>
          <w:szCs w:val="21"/>
        </w:rPr>
        <w:t>；</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  8.</w:t>
      </w:r>
      <w:r>
        <w:rPr>
          <w:rFonts w:ascii="宋体" w:cs="宋体" w:hint="eastAsia"/>
          <w:szCs w:val="21"/>
        </w:rPr>
        <w:t>外排气流量（</w:t>
      </w:r>
      <w:r>
        <w:rPr>
          <w:rFonts w:ascii="宋体" w:cs="宋体" w:hint="eastAsia"/>
          <w:szCs w:val="21"/>
        </w:rPr>
        <w:t xml:space="preserve">120-677 </w:t>
      </w:r>
      <w:r>
        <w:rPr>
          <w:rFonts w:ascii="宋体" w:cs="宋体" w:hint="eastAsia"/>
          <w:szCs w:val="21"/>
        </w:rPr>
        <w:t>立方米</w:t>
      </w:r>
      <w:r>
        <w:rPr>
          <w:rFonts w:ascii="宋体" w:cs="宋体" w:hint="eastAsia"/>
          <w:szCs w:val="21"/>
        </w:rPr>
        <w:t>/</w:t>
      </w:r>
      <w:r>
        <w:rPr>
          <w:rFonts w:ascii="宋体" w:cs="宋体" w:hint="eastAsia"/>
          <w:szCs w:val="21"/>
        </w:rPr>
        <w:t>小时）或进口风速：（</w:t>
      </w:r>
      <w:r>
        <w:rPr>
          <w:rFonts w:ascii="宋体" w:cs="宋体" w:hint="eastAsia"/>
          <w:szCs w:val="21"/>
        </w:rPr>
        <w:t xml:space="preserve">0.5 m/s </w:t>
      </w:r>
      <w:r>
        <w:rPr>
          <w:rFonts w:ascii="宋体" w:cs="宋体" w:hint="eastAsia"/>
          <w:szCs w:val="21"/>
        </w:rPr>
        <w:t>±</w:t>
      </w:r>
      <w:r>
        <w:rPr>
          <w:rFonts w:ascii="宋体" w:cs="宋体" w:hint="eastAsia"/>
          <w:szCs w:val="21"/>
        </w:rPr>
        <w:t>20%</w:t>
      </w:r>
      <w:r>
        <w:rPr>
          <w:rFonts w:ascii="宋体" w:cs="宋体" w:hint="eastAsia"/>
          <w:szCs w:val="21"/>
        </w:rPr>
        <w:t>）层流风速（</w:t>
      </w:r>
      <w:r>
        <w:rPr>
          <w:rFonts w:ascii="宋体" w:cs="宋体" w:hint="eastAsia"/>
          <w:szCs w:val="21"/>
        </w:rPr>
        <w:t xml:space="preserve">0.3 m/s </w:t>
      </w:r>
      <w:r>
        <w:rPr>
          <w:rFonts w:ascii="宋体" w:cs="宋体" w:hint="eastAsia"/>
          <w:szCs w:val="21"/>
        </w:rPr>
        <w:t>±</w:t>
      </w:r>
      <w:r>
        <w:rPr>
          <w:rFonts w:ascii="宋体" w:cs="宋体" w:hint="eastAsia"/>
          <w:szCs w:val="21"/>
        </w:rPr>
        <w:t>20%</w:t>
      </w:r>
      <w:r>
        <w:rPr>
          <w:rFonts w:ascii="宋体" w:cs="宋体" w:hint="eastAsia"/>
          <w:szCs w:val="21"/>
        </w:rPr>
        <w:t>）；</w:t>
      </w:r>
    </w:p>
    <w:p w:rsidR="00D24578" w:rsidP="000C3843">
      <w:pPr>
        <w:adjustRightInd w:val="0"/>
        <w:spacing w:before="120" w:beforeLines="50" w:after="120" w:afterLines="50" w:line="360" w:lineRule="auto"/>
        <w:ind w:firstLine="210" w:firstLineChars="100"/>
        <w:jc w:val="left"/>
        <w:rPr>
          <w:rFonts w:ascii="宋体" w:cs="宋体"/>
          <w:szCs w:val="21"/>
        </w:rPr>
      </w:pPr>
      <w:r>
        <w:rPr>
          <w:rFonts w:ascii="宋体" w:cs="宋体" w:hint="eastAsia"/>
          <w:szCs w:val="21"/>
        </w:rPr>
        <w:t>9.</w:t>
      </w:r>
      <w:r>
        <w:rPr>
          <w:rFonts w:ascii="宋体" w:cs="宋体" w:hint="eastAsia"/>
          <w:szCs w:val="21"/>
        </w:rPr>
        <w:t>具备搁手架或类似设计，</w:t>
      </w:r>
      <w:r>
        <w:rPr>
          <w:rFonts w:ascii="宋体" w:cs="宋体" w:hint="eastAsia"/>
          <w:szCs w:val="21"/>
        </w:rPr>
        <w:t>保证进气口气流不被阻挡</w:t>
      </w:r>
      <w:r>
        <w:rPr>
          <w:rFonts w:ascii="宋体" w:cs="宋体" w:hint="eastAsia"/>
          <w:szCs w:val="21"/>
        </w:rPr>
        <w:t>;</w:t>
      </w:r>
    </w:p>
    <w:p w:rsidR="00D24578" w:rsidP="000C3843">
      <w:pPr>
        <w:adjustRightInd w:val="0"/>
        <w:spacing w:before="120" w:beforeLines="50" w:after="120" w:afterLines="50" w:line="360" w:lineRule="auto"/>
        <w:ind w:firstLine="210" w:firstLineChars="100"/>
        <w:jc w:val="left"/>
        <w:rPr>
          <w:rFonts w:ascii="宋体" w:cs="宋体"/>
          <w:szCs w:val="21"/>
        </w:rPr>
      </w:pPr>
      <w:r>
        <w:rPr>
          <w:rFonts w:ascii="宋体" w:cs="宋体" w:hint="eastAsia"/>
          <w:szCs w:val="21"/>
        </w:rPr>
        <w:t>10.</w:t>
      </w:r>
      <w:r>
        <w:rPr>
          <w:rFonts w:ascii="宋体" w:cs="宋体" w:hint="eastAsia"/>
          <w:szCs w:val="21"/>
        </w:rPr>
        <w:t>噪声：≤</w:t>
      </w:r>
      <w:r>
        <w:rPr>
          <w:rFonts w:ascii="宋体" w:cs="宋体" w:hint="eastAsia"/>
          <w:szCs w:val="21"/>
        </w:rPr>
        <w:t xml:space="preserve"> 67db</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  11.</w:t>
      </w:r>
      <w:r>
        <w:rPr>
          <w:rFonts w:ascii="宋体" w:cs="宋体" w:hint="eastAsia"/>
          <w:szCs w:val="21"/>
        </w:rPr>
        <w:t>具有紫外消毒定时功能。</w:t>
      </w:r>
    </w:p>
    <w:p w:rsidR="00D24578" w:rsidP="000C3843">
      <w:pPr>
        <w:adjustRightInd w:val="0"/>
        <w:spacing w:before="120" w:beforeLines="50" w:after="120" w:afterLines="50" w:line="360" w:lineRule="auto"/>
        <w:jc w:val="left"/>
        <w:rPr>
          <w:rFonts w:ascii="Times New Roman Regular" w:eastAsia="方正楷体_GBK" w:hAnsi="Times New Roman Regular" w:cs="Times New Roman Regular"/>
          <w:b/>
          <w:bCs/>
          <w:szCs w:val="21"/>
        </w:rPr>
      </w:pPr>
    </w:p>
    <w:p w:rsidR="00D24578" w:rsidP="000C3843">
      <w:pPr>
        <w:adjustRightInd w:val="0"/>
        <w:spacing w:before="120" w:beforeLines="50" w:after="120" w:afterLines="50" w:line="360" w:lineRule="auto"/>
        <w:jc w:val="left"/>
        <w:rPr>
          <w:rFonts w:ascii="Times New Roman Regular" w:eastAsia="方正楷体_GBK" w:hAnsi="Times New Roman Regular" w:cs="Times New Roman Regular"/>
          <w:b/>
          <w:bCs/>
          <w:szCs w:val="21"/>
        </w:rPr>
      </w:pPr>
      <w:r>
        <w:rPr>
          <w:rFonts w:ascii="Times New Roman Regular" w:eastAsia="方正楷体_GBK" w:hAnsi="Times New Roman Regular" w:cs="Times New Roman Regular"/>
          <w:b/>
          <w:szCs w:val="21"/>
        </w:rPr>
        <w:t>（</w:t>
      </w:r>
      <w:r>
        <w:rPr>
          <w:rFonts w:ascii="Times New Roman Regular" w:eastAsia="方正楷体_GBK" w:hAnsi="Times New Roman Regular" w:cs="Times New Roman Regular" w:hint="eastAsia"/>
          <w:b/>
          <w:szCs w:val="21"/>
        </w:rPr>
        <w:t>十六</w:t>
      </w:r>
      <w:r>
        <w:rPr>
          <w:rFonts w:ascii="Times New Roman Regular" w:eastAsia="方正楷体_GBK" w:hAnsi="Times New Roman Regular" w:cs="Times New Roman Regular"/>
          <w:b/>
          <w:szCs w:val="21"/>
        </w:rPr>
        <w:t>）</w:t>
      </w:r>
      <w:r>
        <w:rPr>
          <w:rFonts w:ascii="Times New Roman Regular" w:eastAsia="方正楷体_GBK" w:hAnsi="Times New Roman Regular" w:cs="Times New Roman Regular" w:hint="eastAsia"/>
          <w:b/>
          <w:bCs/>
          <w:szCs w:val="21"/>
        </w:rPr>
        <w:t>生物安全柜</w:t>
      </w:r>
      <w:r>
        <w:rPr>
          <w:rFonts w:ascii="Times New Roman Regular" w:eastAsia="方正楷体_GBK" w:hAnsi="Times New Roman Regular" w:cs="Times New Roman Regular" w:hint="eastAsia"/>
          <w:b/>
          <w:bCs/>
          <w:szCs w:val="21"/>
        </w:rPr>
        <w:t>H</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1</w:t>
      </w:r>
      <w:r>
        <w:rPr>
          <w:rFonts w:ascii="宋体" w:cs="宋体" w:hint="eastAsia"/>
          <w:szCs w:val="21"/>
        </w:rPr>
        <w:t>、主要技术指标</w:t>
      </w:r>
      <w:r>
        <w:rPr>
          <w:rFonts w:ascii="宋体" w:cs="宋体" w:hint="eastAsia"/>
          <w:szCs w:val="21"/>
        </w:rPr>
        <w:t xml:space="preserve"> </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 </w:t>
      </w:r>
      <w:r>
        <w:rPr>
          <w:rFonts w:ascii="宋体" w:cs="宋体" w:hint="eastAsia"/>
          <w:szCs w:val="21"/>
        </w:rPr>
        <w:t>类型：</w:t>
      </w:r>
      <w:r>
        <w:rPr>
          <w:rFonts w:ascii="宋体" w:cs="宋体" w:hint="eastAsia"/>
          <w:szCs w:val="21"/>
        </w:rPr>
        <w:t xml:space="preserve">II </w:t>
      </w:r>
      <w:r>
        <w:rPr>
          <w:rFonts w:ascii="宋体" w:cs="宋体" w:hint="eastAsia"/>
          <w:szCs w:val="21"/>
        </w:rPr>
        <w:t>级，</w:t>
      </w:r>
      <w:r>
        <w:rPr>
          <w:rFonts w:ascii="宋体" w:cs="宋体" w:hint="eastAsia"/>
          <w:szCs w:val="21"/>
        </w:rPr>
        <w:t xml:space="preserve">A2 </w:t>
      </w:r>
      <w:r>
        <w:rPr>
          <w:rFonts w:ascii="宋体" w:cs="宋体" w:hint="eastAsia"/>
          <w:szCs w:val="21"/>
        </w:rPr>
        <w:t>型</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1.2 </w:t>
      </w:r>
      <w:r>
        <w:rPr>
          <w:rFonts w:ascii="宋体" w:cs="宋体" w:hint="eastAsia"/>
          <w:szCs w:val="21"/>
        </w:rPr>
        <w:t>气流模式：</w:t>
      </w:r>
      <w:r>
        <w:rPr>
          <w:rFonts w:ascii="宋体" w:cs="宋体" w:hint="eastAsia"/>
          <w:szCs w:val="21"/>
        </w:rPr>
        <w:t>30%</w:t>
      </w:r>
      <w:r>
        <w:rPr>
          <w:rFonts w:ascii="宋体" w:cs="宋体" w:hint="eastAsia"/>
          <w:szCs w:val="21"/>
        </w:rPr>
        <w:t>外排，</w:t>
      </w:r>
      <w:r>
        <w:rPr>
          <w:rFonts w:ascii="宋体" w:cs="宋体" w:hint="eastAsia"/>
          <w:szCs w:val="21"/>
        </w:rPr>
        <w:t>70%</w:t>
      </w:r>
      <w:r>
        <w:rPr>
          <w:rFonts w:ascii="宋体" w:cs="宋体" w:hint="eastAsia"/>
          <w:szCs w:val="21"/>
        </w:rPr>
        <w:t>循环</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1.3 </w:t>
      </w:r>
      <w:r>
        <w:rPr>
          <w:rFonts w:ascii="宋体" w:cs="宋体" w:hint="eastAsia"/>
          <w:szCs w:val="21"/>
        </w:rPr>
        <w:t>工作区尺寸：</w:t>
      </w:r>
      <w:r>
        <w:rPr>
          <w:rFonts w:ascii="宋体" w:cs="宋体" w:hint="eastAsia"/>
          <w:szCs w:val="21"/>
        </w:rPr>
        <w:t xml:space="preserve"> </w:t>
      </w:r>
      <w:r>
        <w:rPr>
          <w:rFonts w:ascii="宋体" w:cs="宋体" w:hint="eastAsia"/>
          <w:szCs w:val="21"/>
        </w:rPr>
        <w:t>≥</w:t>
      </w:r>
      <w:r>
        <w:rPr>
          <w:rFonts w:ascii="宋体" w:cs="宋体" w:hint="eastAsia"/>
          <w:szCs w:val="21"/>
        </w:rPr>
        <w:t>1800mm*650mm*580mm</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1.4 </w:t>
      </w:r>
      <w:r>
        <w:rPr>
          <w:rFonts w:ascii="宋体" w:cs="宋体" w:hint="eastAsia"/>
          <w:szCs w:val="21"/>
        </w:rPr>
        <w:t>平均气流风速：沉降气流：</w:t>
      </w:r>
      <w:r>
        <w:rPr>
          <w:rFonts w:ascii="宋体" w:cs="宋体" w:hint="eastAsia"/>
          <w:szCs w:val="21"/>
        </w:rPr>
        <w:t>0.35m/s</w:t>
      </w:r>
      <w:r>
        <w:rPr>
          <w:rFonts w:ascii="宋体" w:cs="宋体" w:hint="eastAsia"/>
          <w:szCs w:val="21"/>
        </w:rPr>
        <w:t>±</w:t>
      </w:r>
      <w:r>
        <w:rPr>
          <w:rFonts w:ascii="宋体" w:cs="宋体" w:hint="eastAsia"/>
          <w:szCs w:val="21"/>
        </w:rPr>
        <w:t>0.003m/s</w:t>
      </w:r>
      <w:r>
        <w:rPr>
          <w:rFonts w:ascii="宋体" w:cs="宋体" w:hint="eastAsia"/>
          <w:szCs w:val="21"/>
        </w:rPr>
        <w:t>、进气气流：</w:t>
      </w:r>
      <w:r>
        <w:rPr>
          <w:rFonts w:ascii="宋体" w:cs="宋体" w:hint="eastAsia"/>
          <w:szCs w:val="21"/>
        </w:rPr>
        <w:t>0.53</w:t>
      </w:r>
      <w:r>
        <w:rPr>
          <w:rFonts w:ascii="宋体" w:cs="宋体" w:hint="eastAsia"/>
          <w:szCs w:val="21"/>
        </w:rPr>
        <w:t>±</w:t>
      </w:r>
      <w:r>
        <w:rPr>
          <w:rFonts w:ascii="宋体" w:cs="宋体" w:hint="eastAsia"/>
          <w:szCs w:val="21"/>
        </w:rPr>
        <w:t>0.003m/s</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1.5 </w:t>
      </w:r>
      <w:r>
        <w:rPr>
          <w:rFonts w:ascii="宋体" w:cs="宋体" w:hint="eastAsia"/>
          <w:szCs w:val="21"/>
        </w:rPr>
        <w:t>安全柜柜体及内腔均为</w:t>
      </w:r>
      <w:r>
        <w:rPr>
          <w:rFonts w:ascii="宋体" w:cs="宋体" w:hint="eastAsia"/>
          <w:szCs w:val="21"/>
        </w:rPr>
        <w:t xml:space="preserve"> 304 </w:t>
      </w:r>
      <w:r>
        <w:rPr>
          <w:rFonts w:ascii="宋体" w:cs="宋体" w:hint="eastAsia"/>
          <w:szCs w:val="21"/>
        </w:rPr>
        <w:t>系列不锈钢材料制作，内体三面一次成型，操作台面耐酸、耐碱、耐腐蚀</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1.6 ULPA </w:t>
      </w:r>
      <w:r>
        <w:rPr>
          <w:rFonts w:ascii="宋体" w:cs="宋体" w:hint="eastAsia"/>
          <w:szCs w:val="21"/>
        </w:rPr>
        <w:t>高效过滤器过滤，对于</w:t>
      </w:r>
      <w:r>
        <w:rPr>
          <w:rFonts w:ascii="宋体" w:cs="宋体" w:hint="eastAsia"/>
          <w:szCs w:val="21"/>
        </w:rPr>
        <w:t xml:space="preserve"> 0.12 </w:t>
      </w:r>
      <w:r>
        <w:rPr>
          <w:rFonts w:ascii="宋体" w:cs="宋体" w:hint="eastAsia"/>
          <w:szCs w:val="21"/>
        </w:rPr>
        <w:t>微米粒子的效率达≥</w:t>
      </w:r>
      <w:r>
        <w:rPr>
          <w:rFonts w:ascii="宋体" w:cs="宋体" w:hint="eastAsia"/>
          <w:szCs w:val="21"/>
        </w:rPr>
        <w:t>99.998%</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1.7 </w:t>
      </w:r>
      <w:r>
        <w:rPr>
          <w:rFonts w:ascii="宋体" w:cs="宋体" w:hint="eastAsia"/>
          <w:szCs w:val="21"/>
        </w:rPr>
        <w:t>预过滤器：配置预过滤器，可捕获大型纸张，有效延长主过滤器的寿命</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1.8 </w:t>
      </w:r>
      <w:r>
        <w:rPr>
          <w:rFonts w:ascii="宋体" w:cs="宋体" w:hint="eastAsia"/>
          <w:szCs w:val="21"/>
        </w:rPr>
        <w:t>风机系统：恒定风速的直流变频风机，风机具有自动电压波动补偿和阻力感应补偿功能，过滤器堵塞压力增加</w:t>
      </w:r>
      <w:r>
        <w:rPr>
          <w:rFonts w:ascii="宋体" w:cs="宋体" w:hint="eastAsia"/>
          <w:szCs w:val="21"/>
        </w:rPr>
        <w:t xml:space="preserve"> 300%</w:t>
      </w:r>
      <w:r>
        <w:rPr>
          <w:rFonts w:ascii="宋体" w:cs="宋体" w:hint="eastAsia"/>
          <w:szCs w:val="21"/>
        </w:rPr>
        <w:t>情况下仍提供安全风速</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1.9 </w:t>
      </w:r>
      <w:r>
        <w:rPr>
          <w:rFonts w:ascii="宋体" w:cs="宋体" w:hint="eastAsia"/>
          <w:szCs w:val="21"/>
        </w:rPr>
        <w:t>控制系统：微电脑控制，</w:t>
      </w:r>
      <w:r>
        <w:rPr>
          <w:rFonts w:ascii="宋体" w:cs="宋体" w:hint="eastAsia"/>
          <w:szCs w:val="21"/>
        </w:rPr>
        <w:t xml:space="preserve">LCD </w:t>
      </w:r>
      <w:r>
        <w:rPr>
          <w:rFonts w:ascii="宋体" w:cs="宋体" w:hint="eastAsia"/>
          <w:szCs w:val="21"/>
        </w:rPr>
        <w:t>液晶显示屏，同时显示四行运行参数</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1.10 </w:t>
      </w:r>
      <w:r>
        <w:rPr>
          <w:rFonts w:ascii="宋体" w:cs="宋体" w:hint="eastAsia"/>
          <w:szCs w:val="21"/>
        </w:rPr>
        <w:t>报警系统：当气流有波动时提供声光报警；前窗不在安全位置时提供声光报警</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1.11 </w:t>
      </w:r>
      <w:r>
        <w:rPr>
          <w:rFonts w:ascii="宋体" w:cs="宋体" w:hint="eastAsia"/>
          <w:szCs w:val="21"/>
        </w:rPr>
        <w:t>风速传感器：使用温度补偿型风速传感器，实时数字式监控和显示下降气流和流入气流</w:t>
      </w:r>
      <w:r>
        <w:rPr>
          <w:rFonts w:ascii="宋体" w:cs="宋体" w:hint="eastAsia"/>
          <w:szCs w:val="21"/>
        </w:rPr>
        <w:t>速度</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w:t>
      </w:r>
      <w:r>
        <w:rPr>
          <w:rFonts w:ascii="宋体" w:cs="宋体" w:hint="eastAsia"/>
          <w:szCs w:val="21"/>
        </w:rPr>
        <w:t xml:space="preserve">1.12 </w:t>
      </w:r>
      <w:r>
        <w:rPr>
          <w:rFonts w:ascii="宋体" w:cs="宋体" w:hint="eastAsia"/>
          <w:szCs w:val="21"/>
        </w:rPr>
        <w:t>操作室洁净等级：达到</w:t>
      </w:r>
      <w:r>
        <w:rPr>
          <w:rFonts w:ascii="宋体" w:cs="宋体" w:hint="eastAsia"/>
          <w:szCs w:val="21"/>
        </w:rPr>
        <w:t xml:space="preserve"> ISO14664.1 </w:t>
      </w:r>
      <w:r>
        <w:rPr>
          <w:rFonts w:ascii="宋体" w:cs="宋体" w:hint="eastAsia"/>
          <w:szCs w:val="21"/>
        </w:rPr>
        <w:t>标准</w:t>
      </w:r>
      <w:r>
        <w:rPr>
          <w:rFonts w:ascii="宋体" w:cs="宋体" w:hint="eastAsia"/>
          <w:szCs w:val="21"/>
        </w:rPr>
        <w:t xml:space="preserve"> Class 3 </w:t>
      </w:r>
      <w:r>
        <w:rPr>
          <w:rFonts w:ascii="宋体" w:cs="宋体" w:hint="eastAsia"/>
          <w:szCs w:val="21"/>
        </w:rPr>
        <w:t>洁净度（视频演示通过真实仪器实时操作进行动态演示）</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1.13 </w:t>
      </w:r>
      <w:r>
        <w:rPr>
          <w:rFonts w:ascii="宋体" w:cs="宋体" w:hint="eastAsia"/>
          <w:szCs w:val="21"/>
        </w:rPr>
        <w:t>主体结构：≥</w:t>
      </w:r>
      <w:r>
        <w:rPr>
          <w:rFonts w:ascii="宋体" w:cs="宋体" w:hint="eastAsia"/>
          <w:szCs w:val="21"/>
        </w:rPr>
        <w:t xml:space="preserve">1.2mm </w:t>
      </w:r>
      <w:r>
        <w:rPr>
          <w:rFonts w:ascii="宋体" w:cs="宋体" w:hint="eastAsia"/>
          <w:szCs w:val="21"/>
        </w:rPr>
        <w:t>镀锌钢板，人体工程学</w:t>
      </w:r>
      <w:r>
        <w:rPr>
          <w:rFonts w:ascii="宋体" w:cs="宋体" w:hint="eastAsia"/>
          <w:szCs w:val="21"/>
        </w:rPr>
        <w:t xml:space="preserve"> </w:t>
      </w:r>
      <w:r>
        <w:rPr>
          <w:rFonts w:ascii="宋体" w:cs="宋体" w:hint="eastAsia"/>
          <w:szCs w:val="21"/>
        </w:rPr>
        <w:t>≤</w:t>
      </w:r>
      <w:r>
        <w:rPr>
          <w:rFonts w:ascii="宋体" w:cs="宋体" w:hint="eastAsia"/>
          <w:szCs w:val="21"/>
        </w:rPr>
        <w:t xml:space="preserve">5 </w:t>
      </w:r>
      <w:r>
        <w:rPr>
          <w:rFonts w:ascii="宋体" w:cs="宋体" w:hint="eastAsia"/>
          <w:szCs w:val="21"/>
        </w:rPr>
        <w:t>°角倾斜式设计</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1.14 </w:t>
      </w:r>
      <w:r>
        <w:rPr>
          <w:rFonts w:ascii="宋体" w:cs="宋体" w:hint="eastAsia"/>
          <w:szCs w:val="21"/>
        </w:rPr>
        <w:t>操作室结构：内腔采用≥</w:t>
      </w:r>
      <w:r>
        <w:rPr>
          <w:rFonts w:ascii="宋体" w:cs="宋体" w:hint="eastAsia"/>
          <w:szCs w:val="21"/>
        </w:rPr>
        <w:t xml:space="preserve">1.5mm </w:t>
      </w:r>
      <w:r>
        <w:rPr>
          <w:rFonts w:ascii="宋体" w:cs="宋体" w:hint="eastAsia"/>
          <w:szCs w:val="21"/>
        </w:rPr>
        <w:t>厚</w:t>
      </w:r>
      <w:r>
        <w:rPr>
          <w:rFonts w:ascii="宋体" w:cs="宋体" w:hint="eastAsia"/>
          <w:szCs w:val="21"/>
        </w:rPr>
        <w:t xml:space="preserve"> 304</w:t>
      </w:r>
      <w:r>
        <w:rPr>
          <w:rFonts w:ascii="宋体" w:cs="宋体" w:hint="eastAsia"/>
          <w:szCs w:val="21"/>
        </w:rPr>
        <w:t>＃不锈钢，工作腔采用无焊接工艺，侧壁为引流孔设</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1.15 </w:t>
      </w:r>
      <w:r>
        <w:rPr>
          <w:rFonts w:ascii="宋体" w:cs="宋体" w:hint="eastAsia"/>
          <w:szCs w:val="21"/>
        </w:rPr>
        <w:t>抗菌涂层：采用抗环氧树脂</w:t>
      </w:r>
      <w:r>
        <w:rPr>
          <w:rFonts w:ascii="宋体" w:cs="宋体" w:hint="eastAsia"/>
          <w:szCs w:val="21"/>
        </w:rPr>
        <w:t>Iscocide</w:t>
      </w:r>
      <w:r>
        <w:rPr>
          <w:rFonts w:ascii="宋体" w:cs="宋体" w:hint="eastAsia"/>
          <w:szCs w:val="21"/>
        </w:rPr>
        <w:t>，防止细菌滋生造成交叉污染</w:t>
      </w:r>
      <w:r>
        <w:rPr>
          <w:rFonts w:ascii="宋体" w:cs="宋体" w:hint="eastAsia"/>
          <w:szCs w:val="21"/>
        </w:rPr>
        <w:t xml:space="preserve">, </w:t>
      </w:r>
      <w:r>
        <w:rPr>
          <w:rFonts w:ascii="宋体" w:cs="宋体" w:hint="eastAsia"/>
          <w:szCs w:val="21"/>
        </w:rPr>
        <w:t>可在</w:t>
      </w:r>
      <w:r>
        <w:rPr>
          <w:rFonts w:ascii="宋体" w:cs="宋体" w:hint="eastAsia"/>
          <w:szCs w:val="21"/>
        </w:rPr>
        <w:t xml:space="preserve"> 24 </w:t>
      </w:r>
      <w:r>
        <w:rPr>
          <w:rFonts w:ascii="宋体" w:cs="宋体" w:hint="eastAsia"/>
          <w:szCs w:val="21"/>
        </w:rPr>
        <w:t>小时内抑制柜体表面</w:t>
      </w:r>
      <w:r>
        <w:rPr>
          <w:rFonts w:ascii="宋体" w:cs="宋体" w:hint="eastAsia"/>
          <w:szCs w:val="21"/>
        </w:rPr>
        <w:t xml:space="preserve"> 99.999%</w:t>
      </w:r>
      <w:r>
        <w:rPr>
          <w:rFonts w:ascii="宋体" w:cs="宋体" w:hint="eastAsia"/>
          <w:szCs w:val="21"/>
        </w:rPr>
        <w:t>的细菌滋生</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1.16 </w:t>
      </w:r>
      <w:r>
        <w:rPr>
          <w:rFonts w:ascii="宋体" w:cs="宋体" w:hint="eastAsia"/>
          <w:szCs w:val="21"/>
        </w:rPr>
        <w:t>操作台面：一体成型不锈钢浅盘式设计，无焊接或螺丝</w:t>
      </w:r>
      <w:r>
        <w:rPr>
          <w:rFonts w:ascii="宋体" w:cs="宋体" w:hint="eastAsia"/>
          <w:szCs w:val="21"/>
        </w:rPr>
        <w:t>，不会累积污染物；移动式操作台面可以提升或取出，方便清洁及消毒操作</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1.17 </w:t>
      </w:r>
      <w:r>
        <w:rPr>
          <w:rFonts w:ascii="宋体" w:cs="宋体" w:hint="eastAsia"/>
          <w:szCs w:val="21"/>
        </w:rPr>
        <w:t>操作前窗：双层覆膜、厚度</w:t>
      </w:r>
      <w:r>
        <w:rPr>
          <w:rFonts w:ascii="宋体" w:cs="宋体" w:hint="eastAsia"/>
          <w:szCs w:val="21"/>
        </w:rPr>
        <w:t>&gt;6mm</w:t>
      </w:r>
      <w:r>
        <w:rPr>
          <w:rFonts w:ascii="宋体" w:cs="宋体" w:hint="eastAsia"/>
          <w:szCs w:val="21"/>
        </w:rPr>
        <w:t>、防爆、防紫外线钢化玻璃</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1.18 </w:t>
      </w:r>
      <w:r>
        <w:rPr>
          <w:rFonts w:ascii="宋体" w:cs="宋体" w:hint="eastAsia"/>
          <w:szCs w:val="21"/>
        </w:rPr>
        <w:t>防泄漏：前窗玻璃与操作室侧壁接合处有增强的侧壁引流孔设计，通过气幕保护防止泄漏</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1.19 </w:t>
      </w:r>
      <w:r>
        <w:rPr>
          <w:rFonts w:ascii="宋体" w:cs="宋体" w:hint="eastAsia"/>
          <w:szCs w:val="21"/>
        </w:rPr>
        <w:t>紫外灯预约功能：可编程自动控制紫外线消毒功能时间，前窗完全关闭自动进入紫外消毒模式；也可预约紫外灯自动开启时间</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1.20 </w:t>
      </w:r>
      <w:r>
        <w:rPr>
          <w:rFonts w:ascii="宋体" w:cs="宋体" w:hint="eastAsia"/>
          <w:szCs w:val="21"/>
        </w:rPr>
        <w:t>过滤器寿命显示：以百分比的方式实时显示过滤器的寿命，提醒使用者更换滤器的时间</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w:t>
      </w:r>
      <w:r>
        <w:rPr>
          <w:rFonts w:ascii="宋体" w:cs="宋体" w:hint="eastAsia"/>
          <w:szCs w:val="21"/>
        </w:rPr>
        <w:t xml:space="preserve">1.21 </w:t>
      </w:r>
      <w:r>
        <w:rPr>
          <w:rFonts w:ascii="宋体" w:cs="宋体" w:hint="eastAsia"/>
          <w:szCs w:val="21"/>
        </w:rPr>
        <w:t>配置</w:t>
      </w:r>
      <w:r>
        <w:rPr>
          <w:rFonts w:ascii="宋体" w:cs="宋体" w:hint="eastAsia"/>
          <w:szCs w:val="21"/>
        </w:rPr>
        <w:t xml:space="preserve"> RS232 </w:t>
      </w:r>
      <w:r>
        <w:rPr>
          <w:rFonts w:ascii="宋体" w:cs="宋体" w:hint="eastAsia"/>
          <w:szCs w:val="21"/>
        </w:rPr>
        <w:t>数据输出端口，可与电脑连接并实时传输安全柜数据</w:t>
      </w:r>
      <w:r>
        <w:rPr>
          <w:rFonts w:ascii="宋体" w:cs="宋体" w:hint="eastAsia"/>
          <w:szCs w:val="21"/>
        </w:rPr>
        <w:t>（视频演示通过真实仪器实时操作进行动态演示）</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1.22 </w:t>
      </w:r>
      <w:r>
        <w:rPr>
          <w:rFonts w:ascii="宋体" w:cs="宋体" w:hint="eastAsia"/>
          <w:szCs w:val="21"/>
        </w:rPr>
        <w:t>紫外灯：标配消毒紫外灯，具有紫外灯寿命显示</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1.23 </w:t>
      </w:r>
      <w:r>
        <w:rPr>
          <w:rFonts w:ascii="宋体" w:cs="宋体" w:hint="eastAsia"/>
          <w:szCs w:val="21"/>
        </w:rPr>
        <w:t>光照照度：≥</w:t>
      </w:r>
      <w:r>
        <w:rPr>
          <w:rFonts w:ascii="宋体" w:cs="宋体" w:hint="eastAsia"/>
          <w:szCs w:val="21"/>
        </w:rPr>
        <w:t>1200 Lux</w:t>
      </w:r>
      <w:r>
        <w:rPr>
          <w:rFonts w:ascii="宋体" w:cs="宋体" w:hint="eastAsia"/>
          <w:szCs w:val="21"/>
        </w:rPr>
        <w:t>，荧光灯位于非污染区域</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1.24 </w:t>
      </w:r>
      <w:r>
        <w:rPr>
          <w:rFonts w:ascii="宋体" w:cs="宋体" w:hint="eastAsia"/>
          <w:szCs w:val="21"/>
        </w:rPr>
        <w:t>具有电源插座及水气接口</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1.25 </w:t>
      </w:r>
      <w:r>
        <w:rPr>
          <w:rFonts w:ascii="宋体" w:cs="宋体" w:hint="eastAsia"/>
          <w:szCs w:val="21"/>
        </w:rPr>
        <w:t>支架：配置可水平调节的带万向脚轮固定高度支架，方便移动</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2</w:t>
      </w:r>
      <w:r>
        <w:rPr>
          <w:rFonts w:ascii="宋体" w:cs="宋体" w:hint="eastAsia"/>
          <w:szCs w:val="21"/>
        </w:rPr>
        <w:t>、配置</w:t>
      </w:r>
      <w:r>
        <w:rPr>
          <w:rFonts w:ascii="宋体" w:cs="宋体" w:hint="eastAsia"/>
          <w:szCs w:val="21"/>
        </w:rPr>
        <w:t xml:space="preserve"> </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2.1 </w:t>
      </w:r>
      <w:r>
        <w:rPr>
          <w:rFonts w:ascii="宋体" w:cs="宋体" w:hint="eastAsia"/>
          <w:szCs w:val="21"/>
        </w:rPr>
        <w:t>主机</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2.2 </w:t>
      </w:r>
      <w:r>
        <w:rPr>
          <w:rFonts w:ascii="宋体" w:cs="宋体" w:hint="eastAsia"/>
          <w:szCs w:val="21"/>
        </w:rPr>
        <w:t>紫外灯</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2.3 </w:t>
      </w:r>
      <w:r>
        <w:rPr>
          <w:rFonts w:ascii="宋体" w:cs="宋体" w:hint="eastAsia"/>
          <w:szCs w:val="21"/>
        </w:rPr>
        <w:t>搁手架</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2.4 </w:t>
      </w:r>
      <w:r>
        <w:rPr>
          <w:rFonts w:ascii="宋体" w:cs="宋体" w:hint="eastAsia"/>
          <w:szCs w:val="21"/>
        </w:rPr>
        <w:t>电源插座及水气接口</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2.5 </w:t>
      </w:r>
      <w:r>
        <w:rPr>
          <w:rFonts w:ascii="宋体" w:cs="宋体" w:hint="eastAsia"/>
          <w:szCs w:val="21"/>
        </w:rPr>
        <w:t>支架</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2.6 </w:t>
      </w:r>
      <w:r>
        <w:rPr>
          <w:rFonts w:ascii="宋体" w:cs="宋体" w:hint="eastAsia"/>
          <w:szCs w:val="21"/>
        </w:rPr>
        <w:t>气流流性检测发烟笔</w:t>
      </w:r>
      <w:r>
        <w:rPr>
          <w:rFonts w:ascii="宋体" w:cs="宋体" w:hint="eastAsia"/>
          <w:szCs w:val="21"/>
        </w:rPr>
        <w:t xml:space="preserve"> </w:t>
      </w:r>
      <w:r>
        <w:rPr>
          <w:rFonts w:ascii="宋体" w:cs="宋体" w:hint="eastAsia"/>
          <w:szCs w:val="21"/>
        </w:rPr>
        <w:t>发烟器</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2.7 </w:t>
      </w:r>
      <w:r>
        <w:rPr>
          <w:rFonts w:ascii="宋体" w:cs="宋体" w:hint="eastAsia"/>
          <w:szCs w:val="21"/>
        </w:rPr>
        <w:t>可高压废弃物灭菌盒</w:t>
      </w:r>
      <w:r>
        <w:rPr>
          <w:rFonts w:ascii="宋体" w:cs="宋体" w:hint="eastAsia"/>
          <w:szCs w:val="21"/>
        </w:rPr>
        <w:t xml:space="preserve"> 2 </w:t>
      </w:r>
      <w:r>
        <w:rPr>
          <w:rFonts w:ascii="宋体" w:cs="宋体" w:hint="eastAsia"/>
          <w:szCs w:val="21"/>
        </w:rPr>
        <w:t>个</w:t>
      </w:r>
    </w:p>
    <w:p w:rsidR="00D24578" w:rsidP="000C3843">
      <w:pPr>
        <w:adjustRightInd w:val="0"/>
        <w:spacing w:before="120" w:beforeLines="50" w:after="120" w:afterLines="50" w:line="360" w:lineRule="auto"/>
        <w:jc w:val="left"/>
        <w:rPr>
          <w:rFonts w:ascii="宋体" w:cs="宋体"/>
          <w:szCs w:val="21"/>
        </w:rPr>
      </w:pPr>
    </w:p>
    <w:p w:rsidR="00D24578" w:rsidP="000C3843">
      <w:pPr>
        <w:adjustRightInd w:val="0"/>
        <w:spacing w:before="120" w:beforeLines="50" w:after="120" w:afterLines="50" w:line="360" w:lineRule="auto"/>
        <w:jc w:val="left"/>
        <w:rPr>
          <w:rFonts w:ascii="Times New Roman Regular" w:eastAsia="方正楷体_GBK" w:hAnsi="Times New Roman Regular" w:cs="Times New Roman Regular"/>
          <w:b/>
          <w:bCs/>
          <w:szCs w:val="21"/>
        </w:rPr>
      </w:pPr>
      <w:r>
        <w:rPr>
          <w:rFonts w:ascii="Times New Roman Regular" w:eastAsia="方正楷体_GBK" w:hAnsi="Times New Roman Regular" w:cs="Times New Roman Regular"/>
          <w:b/>
          <w:szCs w:val="21"/>
        </w:rPr>
        <w:t>（</w:t>
      </w:r>
      <w:r>
        <w:rPr>
          <w:rFonts w:ascii="Times New Roman Regular" w:eastAsia="方正楷体_GBK" w:hAnsi="Times New Roman Regular" w:cs="Times New Roman Regular" w:hint="eastAsia"/>
          <w:b/>
          <w:szCs w:val="21"/>
        </w:rPr>
        <w:t>十七</w:t>
      </w:r>
      <w:r>
        <w:rPr>
          <w:rFonts w:ascii="Times New Roman Regular" w:eastAsia="方正楷体_GBK" w:hAnsi="Times New Roman Regular" w:cs="Times New Roman Regular"/>
          <w:b/>
          <w:szCs w:val="21"/>
        </w:rPr>
        <w:t>）</w:t>
      </w:r>
      <w:r>
        <w:rPr>
          <w:rFonts w:ascii="Times New Roman Regular" w:eastAsia="方正楷体_GBK" w:hAnsi="Times New Roman Regular" w:cs="Times New Roman Regular" w:hint="eastAsia"/>
          <w:b/>
          <w:bCs/>
          <w:szCs w:val="21"/>
        </w:rPr>
        <w:t>生物安全柜</w:t>
      </w:r>
      <w:r>
        <w:rPr>
          <w:rFonts w:ascii="Times New Roman Regular" w:eastAsia="方正楷体_GBK" w:hAnsi="Times New Roman Regular" w:cs="Times New Roman Regular" w:hint="eastAsia"/>
          <w:b/>
          <w:bCs/>
          <w:szCs w:val="21"/>
        </w:rPr>
        <w:t>I</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1</w:t>
      </w:r>
      <w:r>
        <w:rPr>
          <w:rFonts w:ascii="宋体" w:cs="宋体" w:hint="eastAsia"/>
          <w:szCs w:val="21"/>
        </w:rPr>
        <w:t>、主要用途主要用于木包装初筛工作室生物安全操作</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2</w:t>
      </w:r>
      <w:r>
        <w:rPr>
          <w:rFonts w:ascii="宋体" w:cs="宋体" w:hint="eastAsia"/>
          <w:szCs w:val="21"/>
        </w:rPr>
        <w:t>、特殊资质：无。</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3</w:t>
      </w:r>
      <w:r>
        <w:rPr>
          <w:rFonts w:ascii="宋体" w:cs="宋体" w:hint="eastAsia"/>
          <w:szCs w:val="21"/>
        </w:rPr>
        <w:t>、技术指标</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3.1</w:t>
      </w:r>
      <w:r>
        <w:rPr>
          <w:rFonts w:ascii="宋体" w:cs="宋体" w:hint="eastAsia"/>
          <w:szCs w:val="21"/>
        </w:rPr>
        <w:t>工作区三面侧壁板为一体成型结构，内外表面应使用不低于</w:t>
      </w:r>
      <w:r>
        <w:rPr>
          <w:rFonts w:ascii="宋体" w:cs="宋体" w:hint="eastAsia"/>
          <w:szCs w:val="21"/>
        </w:rPr>
        <w:t>304</w:t>
      </w:r>
      <w:r>
        <w:rPr>
          <w:rFonts w:ascii="宋体" w:cs="宋体" w:hint="eastAsia"/>
          <w:szCs w:val="21"/>
        </w:rPr>
        <w:t>系列不锈钢的材料制作</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3.230%</w:t>
      </w:r>
      <w:r>
        <w:rPr>
          <w:rFonts w:ascii="宋体" w:cs="宋体" w:hint="eastAsia"/>
          <w:szCs w:val="21"/>
        </w:rPr>
        <w:t>外排，</w:t>
      </w:r>
      <w:r>
        <w:rPr>
          <w:rFonts w:ascii="宋体" w:cs="宋体" w:hint="eastAsia"/>
          <w:szCs w:val="21"/>
        </w:rPr>
        <w:t>70%</w:t>
      </w:r>
      <w:r>
        <w:rPr>
          <w:rFonts w:ascii="宋体" w:cs="宋体" w:hint="eastAsia"/>
          <w:szCs w:val="21"/>
        </w:rPr>
        <w:t>循环</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w:t>
      </w:r>
      <w:r>
        <w:rPr>
          <w:rFonts w:ascii="宋体" w:cs="宋体" w:hint="eastAsia"/>
          <w:szCs w:val="21"/>
        </w:rPr>
        <w:t>3.3HEPA</w:t>
      </w:r>
      <w:r>
        <w:rPr>
          <w:rFonts w:ascii="宋体" w:cs="宋体" w:hint="eastAsia"/>
          <w:szCs w:val="21"/>
        </w:rPr>
        <w:t>高效过滤器，</w:t>
      </w:r>
      <w:r>
        <w:rPr>
          <w:rFonts w:ascii="宋体" w:cs="宋体" w:hint="eastAsia"/>
          <w:szCs w:val="21"/>
        </w:rPr>
        <w:t>0.3</w:t>
      </w:r>
      <w:r>
        <w:rPr>
          <w:rFonts w:ascii="宋体" w:cs="宋体" w:hint="eastAsia"/>
          <w:szCs w:val="21"/>
        </w:rPr>
        <w:t>μ</w:t>
      </w:r>
      <w:r>
        <w:rPr>
          <w:rFonts w:ascii="宋体" w:cs="宋体" w:hint="eastAsia"/>
          <w:szCs w:val="21"/>
        </w:rPr>
        <w:t>m</w:t>
      </w:r>
      <w:r>
        <w:rPr>
          <w:rFonts w:ascii="宋体" w:cs="宋体" w:hint="eastAsia"/>
          <w:szCs w:val="21"/>
        </w:rPr>
        <w:t>粒子的效率大于</w:t>
      </w:r>
      <w:r>
        <w:rPr>
          <w:rFonts w:ascii="宋体" w:cs="宋体" w:hint="eastAsia"/>
          <w:szCs w:val="21"/>
        </w:rPr>
        <w:t>99.99%</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3.4</w:t>
      </w:r>
      <w:r>
        <w:rPr>
          <w:rFonts w:ascii="宋体" w:cs="宋体" w:hint="eastAsia"/>
          <w:szCs w:val="21"/>
        </w:rPr>
        <w:t>紫外灯有互锁功能，只有当前窗完全关闭时紫外灯才能开启</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3.5</w:t>
      </w:r>
      <w:r>
        <w:rPr>
          <w:rFonts w:ascii="宋体" w:cs="宋体" w:hint="eastAsia"/>
          <w:szCs w:val="21"/>
        </w:rPr>
        <w:t>报警系统：气流监测器及不正常气流报警，玻璃门位置报警</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3.6</w:t>
      </w:r>
      <w:r>
        <w:rPr>
          <w:rFonts w:ascii="宋体" w:cs="宋体" w:hint="eastAsia"/>
          <w:szCs w:val="21"/>
        </w:rPr>
        <w:t>工作台面照明</w:t>
      </w:r>
      <w:r>
        <w:rPr>
          <w:rFonts w:ascii="宋体" w:cs="宋体" w:hint="eastAsia"/>
          <w:szCs w:val="21"/>
        </w:rPr>
        <w:t>:</w:t>
      </w:r>
      <w:r>
        <w:rPr>
          <w:rFonts w:ascii="宋体" w:cs="宋体" w:hint="eastAsia"/>
          <w:szCs w:val="21"/>
        </w:rPr>
        <w:t>≥</w:t>
      </w:r>
      <w:r>
        <w:rPr>
          <w:rFonts w:ascii="宋体" w:cs="宋体" w:hint="eastAsia"/>
          <w:szCs w:val="21"/>
        </w:rPr>
        <w:t>1000Lux</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3.7</w:t>
      </w:r>
      <w:r>
        <w:rPr>
          <w:rFonts w:ascii="宋体" w:cs="宋体" w:hint="eastAsia"/>
          <w:szCs w:val="21"/>
        </w:rPr>
        <w:t>工作区尺寸：宽</w:t>
      </w:r>
      <w:r>
        <w:rPr>
          <w:rFonts w:ascii="宋体" w:cs="宋体" w:hint="eastAsia"/>
          <w:szCs w:val="21"/>
        </w:rPr>
        <w:t>1200-1500mm</w:t>
      </w:r>
      <w:r>
        <w:rPr>
          <w:rFonts w:ascii="宋体" w:cs="宋体" w:hint="eastAsia"/>
          <w:szCs w:val="21"/>
        </w:rPr>
        <w:t>，高</w:t>
      </w:r>
      <w:r>
        <w:rPr>
          <w:rFonts w:ascii="宋体" w:cs="宋体" w:hint="eastAsia"/>
          <w:szCs w:val="21"/>
        </w:rPr>
        <w:t>700</w:t>
      </w:r>
      <w:r>
        <w:rPr>
          <w:rFonts w:ascii="宋体" w:cs="宋体" w:hint="eastAsia"/>
          <w:szCs w:val="21"/>
        </w:rPr>
        <w:t>±</w:t>
      </w:r>
      <w:r>
        <w:rPr>
          <w:rFonts w:ascii="宋体" w:cs="宋体" w:hint="eastAsia"/>
          <w:szCs w:val="21"/>
        </w:rPr>
        <w:t>100mm</w:t>
      </w:r>
      <w:r>
        <w:rPr>
          <w:rFonts w:ascii="宋体" w:cs="宋体" w:hint="eastAsia"/>
          <w:szCs w:val="21"/>
        </w:rPr>
        <w:t>，深</w:t>
      </w:r>
      <w:r>
        <w:rPr>
          <w:rFonts w:ascii="宋体" w:cs="宋体" w:hint="eastAsia"/>
          <w:szCs w:val="21"/>
        </w:rPr>
        <w:t>600</w:t>
      </w:r>
      <w:r>
        <w:rPr>
          <w:rFonts w:ascii="宋体" w:cs="宋体" w:hint="eastAsia"/>
          <w:szCs w:val="21"/>
        </w:rPr>
        <w:t>±</w:t>
      </w:r>
      <w:r>
        <w:rPr>
          <w:rFonts w:ascii="宋体" w:cs="宋体" w:hint="eastAsia"/>
          <w:szCs w:val="21"/>
        </w:rPr>
        <w:t>100mm</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3.8</w:t>
      </w:r>
      <w:r>
        <w:rPr>
          <w:rFonts w:ascii="宋体" w:cs="宋体" w:hint="eastAsia"/>
          <w:szCs w:val="21"/>
        </w:rPr>
        <w:t>外排气流量（</w:t>
      </w:r>
      <w:r>
        <w:rPr>
          <w:rFonts w:ascii="宋体" w:cs="宋体" w:hint="eastAsia"/>
          <w:szCs w:val="21"/>
        </w:rPr>
        <w:t>120-174</w:t>
      </w:r>
      <w:r>
        <w:rPr>
          <w:rFonts w:ascii="宋体" w:cs="宋体" w:hint="eastAsia"/>
          <w:szCs w:val="21"/>
        </w:rPr>
        <w:t>立方米</w:t>
      </w:r>
      <w:r>
        <w:rPr>
          <w:rFonts w:ascii="宋体" w:cs="宋体" w:hint="eastAsia"/>
          <w:szCs w:val="21"/>
        </w:rPr>
        <w:t>/</w:t>
      </w:r>
      <w:r>
        <w:rPr>
          <w:rFonts w:ascii="宋体" w:cs="宋体" w:hint="eastAsia"/>
          <w:szCs w:val="21"/>
        </w:rPr>
        <w:t>小时）或进口风速：（</w:t>
      </w:r>
      <w:r>
        <w:rPr>
          <w:rFonts w:ascii="宋体" w:cs="宋体" w:hint="eastAsia"/>
          <w:szCs w:val="21"/>
        </w:rPr>
        <w:t>0.5m/s</w:t>
      </w:r>
      <w:r>
        <w:rPr>
          <w:rFonts w:ascii="宋体" w:cs="宋体" w:hint="eastAsia"/>
          <w:szCs w:val="21"/>
        </w:rPr>
        <w:t>±</w:t>
      </w:r>
      <w:r>
        <w:rPr>
          <w:rFonts w:ascii="宋体" w:cs="宋体" w:hint="eastAsia"/>
          <w:szCs w:val="21"/>
        </w:rPr>
        <w:t>20%</w:t>
      </w:r>
      <w:r>
        <w:rPr>
          <w:rFonts w:ascii="宋体" w:cs="宋体" w:hint="eastAsia"/>
          <w:szCs w:val="21"/>
        </w:rPr>
        <w:t>）层流风速（</w:t>
      </w:r>
      <w:r>
        <w:rPr>
          <w:rFonts w:ascii="宋体" w:cs="宋体" w:hint="eastAsia"/>
          <w:szCs w:val="21"/>
        </w:rPr>
        <w:t>0.3m/s</w:t>
      </w:r>
      <w:r>
        <w:rPr>
          <w:rFonts w:ascii="宋体" w:cs="宋体" w:hint="eastAsia"/>
          <w:szCs w:val="21"/>
        </w:rPr>
        <w:t>±</w:t>
      </w:r>
      <w:r>
        <w:rPr>
          <w:rFonts w:ascii="宋体" w:cs="宋体" w:hint="eastAsia"/>
          <w:szCs w:val="21"/>
        </w:rPr>
        <w:t>20%</w:t>
      </w:r>
      <w:r>
        <w:rPr>
          <w:rFonts w:ascii="宋体" w:cs="宋体" w:hint="eastAsia"/>
          <w:szCs w:val="21"/>
        </w:rPr>
        <w:t>）</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3.9</w:t>
      </w:r>
      <w:r>
        <w:rPr>
          <w:rFonts w:ascii="宋体" w:cs="宋体" w:hint="eastAsia"/>
          <w:szCs w:val="21"/>
        </w:rPr>
        <w:t>具备搁手架或类似设计，保证进气口气流不被阻挡</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3.10</w:t>
      </w:r>
      <w:r>
        <w:rPr>
          <w:rFonts w:ascii="宋体" w:cs="宋体" w:hint="eastAsia"/>
          <w:szCs w:val="21"/>
        </w:rPr>
        <w:t>噪声：≤</w:t>
      </w:r>
      <w:r>
        <w:rPr>
          <w:rFonts w:ascii="宋体" w:cs="宋体" w:hint="eastAsia"/>
          <w:szCs w:val="21"/>
        </w:rPr>
        <w:t>67dB</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3.11</w:t>
      </w:r>
      <w:r>
        <w:rPr>
          <w:rFonts w:ascii="宋体" w:cs="宋体" w:hint="eastAsia"/>
          <w:szCs w:val="21"/>
        </w:rPr>
        <w:t>高度＜</w:t>
      </w:r>
      <w:r>
        <w:rPr>
          <w:rFonts w:ascii="宋体" w:cs="宋体" w:hint="eastAsia"/>
          <w:szCs w:val="21"/>
        </w:rPr>
        <w:t>2.2m</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3.12</w:t>
      </w:r>
      <w:r>
        <w:rPr>
          <w:rFonts w:ascii="宋体" w:cs="宋体" w:hint="eastAsia"/>
          <w:szCs w:val="21"/>
        </w:rPr>
        <w:t>具有紫外消毒定时功能</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4</w:t>
      </w:r>
      <w:r>
        <w:rPr>
          <w:rFonts w:ascii="宋体" w:cs="宋体" w:hint="eastAsia"/>
          <w:szCs w:val="21"/>
        </w:rPr>
        <w:t>、配置清单</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4.1</w:t>
      </w:r>
      <w:r>
        <w:rPr>
          <w:rFonts w:ascii="宋体" w:cs="宋体" w:hint="eastAsia"/>
          <w:szCs w:val="21"/>
        </w:rPr>
        <w:t>主机（含中国标准电源插座、滤膜，可正常开机，实现基本业务需求）</w:t>
      </w:r>
      <w:r>
        <w:rPr>
          <w:rFonts w:ascii="宋体" w:cs="宋体" w:hint="eastAsia"/>
          <w:szCs w:val="21"/>
        </w:rPr>
        <w:t>1</w:t>
      </w:r>
      <w:r>
        <w:rPr>
          <w:rFonts w:ascii="宋体" w:cs="宋体" w:hint="eastAsia"/>
          <w:szCs w:val="21"/>
        </w:rPr>
        <w:t>台</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4.2</w:t>
      </w:r>
      <w:r>
        <w:rPr>
          <w:rFonts w:ascii="宋体" w:cs="宋体" w:hint="eastAsia"/>
          <w:szCs w:val="21"/>
        </w:rPr>
        <w:t>支架</w:t>
      </w:r>
      <w:r>
        <w:rPr>
          <w:rFonts w:ascii="宋体" w:cs="宋体" w:hint="eastAsia"/>
          <w:szCs w:val="21"/>
        </w:rPr>
        <w:t>1</w:t>
      </w:r>
      <w:r>
        <w:rPr>
          <w:rFonts w:ascii="宋体" w:cs="宋体" w:hint="eastAsia"/>
          <w:szCs w:val="21"/>
        </w:rPr>
        <w:t>个</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4.3</w:t>
      </w:r>
      <w:r>
        <w:rPr>
          <w:rFonts w:ascii="宋体" w:cs="宋体" w:hint="eastAsia"/>
          <w:szCs w:val="21"/>
        </w:rPr>
        <w:t>照明</w:t>
      </w:r>
      <w:r>
        <w:rPr>
          <w:rFonts w:ascii="宋体" w:cs="宋体" w:hint="eastAsia"/>
          <w:szCs w:val="21"/>
        </w:rPr>
        <w:t>/</w:t>
      </w:r>
      <w:r>
        <w:rPr>
          <w:rFonts w:ascii="宋体" w:cs="宋体" w:hint="eastAsia"/>
          <w:szCs w:val="21"/>
        </w:rPr>
        <w:t>紫外灯</w:t>
      </w:r>
      <w:r>
        <w:rPr>
          <w:rFonts w:ascii="宋体" w:cs="宋体" w:hint="eastAsia"/>
          <w:szCs w:val="21"/>
        </w:rPr>
        <w:t>1</w:t>
      </w:r>
      <w:r>
        <w:rPr>
          <w:rFonts w:ascii="宋体" w:cs="宋体" w:hint="eastAsia"/>
          <w:szCs w:val="21"/>
        </w:rPr>
        <w:t>组</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4.4</w:t>
      </w:r>
      <w:r>
        <w:rPr>
          <w:rFonts w:ascii="宋体" w:cs="宋体" w:hint="eastAsia"/>
          <w:szCs w:val="21"/>
        </w:rPr>
        <w:t>滤膜（进气、排气）</w:t>
      </w:r>
      <w:r>
        <w:rPr>
          <w:rFonts w:ascii="宋体" w:cs="宋体" w:hint="eastAsia"/>
          <w:szCs w:val="21"/>
        </w:rPr>
        <w:t>2</w:t>
      </w:r>
      <w:r>
        <w:rPr>
          <w:rFonts w:ascii="宋体" w:cs="宋体" w:hint="eastAsia"/>
          <w:szCs w:val="21"/>
        </w:rPr>
        <w:t>套</w:t>
      </w:r>
    </w:p>
    <w:p w:rsidR="00D24578" w:rsidP="000C3843">
      <w:pPr>
        <w:adjustRightInd w:val="0"/>
        <w:spacing w:before="120" w:beforeLines="50" w:after="120" w:afterLines="50" w:line="360" w:lineRule="auto"/>
        <w:jc w:val="left"/>
        <w:rPr>
          <w:rFonts w:ascii="宋体" w:cs="宋体"/>
          <w:szCs w:val="21"/>
        </w:rPr>
      </w:pPr>
    </w:p>
    <w:p w:rsidR="00D24578" w:rsidP="000C3843">
      <w:pPr>
        <w:adjustRightInd w:val="0"/>
        <w:spacing w:before="120" w:beforeLines="50" w:after="120" w:afterLines="50" w:line="360" w:lineRule="auto"/>
        <w:jc w:val="left"/>
        <w:rPr>
          <w:rFonts w:ascii="Times New Roman Regular" w:eastAsia="方正楷体_GBK" w:hAnsi="Times New Roman Regular" w:cs="Times New Roman Regular"/>
          <w:b/>
          <w:bCs/>
          <w:szCs w:val="21"/>
        </w:rPr>
      </w:pPr>
      <w:r>
        <w:rPr>
          <w:rFonts w:ascii="Times New Roman Regular" w:eastAsia="方正楷体_GBK" w:hAnsi="Times New Roman Regular" w:cs="Times New Roman Regular"/>
          <w:b/>
          <w:szCs w:val="21"/>
        </w:rPr>
        <w:t>（</w:t>
      </w:r>
      <w:r>
        <w:rPr>
          <w:rFonts w:ascii="Times New Roman Regular" w:eastAsia="方正楷体_GBK" w:hAnsi="Times New Roman Regular" w:cs="Times New Roman Regular" w:hint="eastAsia"/>
          <w:b/>
          <w:szCs w:val="21"/>
        </w:rPr>
        <w:t>十八</w:t>
      </w:r>
      <w:r>
        <w:rPr>
          <w:rFonts w:ascii="Times New Roman Regular" w:eastAsia="方正楷体_GBK" w:hAnsi="Times New Roman Regular" w:cs="Times New Roman Regular"/>
          <w:b/>
          <w:szCs w:val="21"/>
        </w:rPr>
        <w:t>）</w:t>
      </w:r>
      <w:r>
        <w:rPr>
          <w:rFonts w:ascii="Times New Roman Regular" w:eastAsia="方正楷体_GBK" w:hAnsi="Times New Roman Regular" w:cs="Times New Roman Regular" w:hint="eastAsia"/>
          <w:b/>
          <w:bCs/>
          <w:szCs w:val="21"/>
        </w:rPr>
        <w:t>生物安全柜</w:t>
      </w:r>
      <w:r>
        <w:rPr>
          <w:rFonts w:ascii="Times New Roman Regular" w:eastAsia="方正楷体_GBK" w:hAnsi="Times New Roman Regular" w:cs="Times New Roman Regular" w:hint="eastAsia"/>
          <w:b/>
          <w:bCs/>
          <w:szCs w:val="21"/>
        </w:rPr>
        <w:t>J</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1</w:t>
      </w:r>
      <w:r>
        <w:rPr>
          <w:rFonts w:ascii="宋体" w:cs="宋体" w:hint="eastAsia"/>
          <w:szCs w:val="21"/>
        </w:rPr>
        <w:t>、产品名称：无管道过滤式通风净气柜</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2</w:t>
      </w:r>
      <w:r>
        <w:rPr>
          <w:rFonts w:ascii="宋体" w:cs="宋体" w:hint="eastAsia"/>
          <w:szCs w:val="21"/>
        </w:rPr>
        <w:t>、主要技术参数</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2.1</w:t>
      </w:r>
      <w:r>
        <w:rPr>
          <w:rFonts w:ascii="宋体" w:cs="宋体" w:hint="eastAsia"/>
          <w:szCs w:val="21"/>
        </w:rPr>
        <w:t>外形尺寸（长×宽×高</w:t>
      </w:r>
      <w:r>
        <w:rPr>
          <w:rFonts w:ascii="宋体" w:cs="宋体" w:hint="eastAsia"/>
          <w:szCs w:val="21"/>
        </w:rPr>
        <w:t>）</w:t>
      </w:r>
      <w:r>
        <w:rPr>
          <w:rFonts w:ascii="宋体" w:cs="宋体" w:hint="eastAsia"/>
          <w:szCs w:val="21"/>
        </w:rPr>
        <w:t>(mm)</w:t>
      </w:r>
      <w:r>
        <w:rPr>
          <w:rFonts w:ascii="宋体" w:cs="宋体" w:hint="eastAsia"/>
          <w:szCs w:val="21"/>
        </w:rPr>
        <w:t>：≤</w:t>
      </w:r>
      <w:r>
        <w:rPr>
          <w:rFonts w:ascii="宋体" w:cs="宋体" w:hint="eastAsia"/>
          <w:szCs w:val="21"/>
        </w:rPr>
        <w:t xml:space="preserve"> 1600</w:t>
      </w:r>
      <w:r>
        <w:rPr>
          <w:rFonts w:ascii="宋体" w:cs="宋体" w:hint="eastAsia"/>
          <w:szCs w:val="21"/>
        </w:rPr>
        <w:t>×</w:t>
      </w:r>
      <w:r>
        <w:rPr>
          <w:rFonts w:ascii="宋体" w:cs="宋体" w:hint="eastAsia"/>
          <w:szCs w:val="21"/>
        </w:rPr>
        <w:t>650</w:t>
      </w:r>
      <w:r>
        <w:rPr>
          <w:rFonts w:ascii="宋体" w:cs="宋体" w:hint="eastAsia"/>
          <w:szCs w:val="21"/>
        </w:rPr>
        <w:t>×</w:t>
      </w:r>
      <w:r>
        <w:rPr>
          <w:rFonts w:ascii="宋体" w:cs="宋体" w:hint="eastAsia"/>
          <w:szCs w:val="21"/>
        </w:rPr>
        <w:t>2100</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2.2</w:t>
      </w:r>
      <w:r>
        <w:rPr>
          <w:rFonts w:ascii="宋体" w:cs="宋体" w:hint="eastAsia"/>
          <w:szCs w:val="21"/>
        </w:rPr>
        <w:t>内腔尺寸（长×宽×高）</w:t>
      </w:r>
      <w:r>
        <w:rPr>
          <w:rFonts w:ascii="宋体" w:cs="宋体" w:hint="eastAsia"/>
          <w:szCs w:val="21"/>
        </w:rPr>
        <w:t>(mm)</w:t>
      </w:r>
      <w:r>
        <w:rPr>
          <w:rFonts w:ascii="宋体" w:cs="宋体" w:hint="eastAsia"/>
          <w:szCs w:val="21"/>
        </w:rPr>
        <w:t>：≥</w:t>
      </w:r>
      <w:r>
        <w:rPr>
          <w:rFonts w:ascii="宋体" w:cs="宋体" w:hint="eastAsia"/>
          <w:szCs w:val="21"/>
        </w:rPr>
        <w:t>1400</w:t>
      </w:r>
      <w:r>
        <w:rPr>
          <w:rFonts w:ascii="宋体" w:cs="宋体" w:hint="eastAsia"/>
          <w:szCs w:val="21"/>
        </w:rPr>
        <w:t>×</w:t>
      </w:r>
      <w:r>
        <w:rPr>
          <w:rFonts w:ascii="宋体" w:cs="宋体" w:hint="eastAsia"/>
          <w:szCs w:val="21"/>
        </w:rPr>
        <w:t>500</w:t>
      </w:r>
      <w:r>
        <w:rPr>
          <w:rFonts w:ascii="宋体" w:cs="宋体" w:hint="eastAsia"/>
          <w:szCs w:val="21"/>
        </w:rPr>
        <w:t>×</w:t>
      </w:r>
      <w:r>
        <w:rPr>
          <w:rFonts w:ascii="宋体" w:cs="宋体" w:hint="eastAsia"/>
          <w:szCs w:val="21"/>
        </w:rPr>
        <w:t>1000</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2.3 </w:t>
      </w:r>
      <w:r>
        <w:rPr>
          <w:rFonts w:ascii="宋体" w:cs="宋体" w:hint="eastAsia"/>
          <w:szCs w:val="21"/>
        </w:rPr>
        <w:t>可同时过滤有机气体、酸性气体、粉尘微粒等</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2.4</w:t>
      </w:r>
      <w:r>
        <w:rPr>
          <w:rFonts w:ascii="宋体" w:cs="宋体" w:hint="eastAsia"/>
          <w:szCs w:val="21"/>
        </w:rPr>
        <w:t>桌面耐酸碱等的腐蚀</w:t>
      </w:r>
      <w:r>
        <w:rPr>
          <w:rFonts w:ascii="宋体" w:cs="宋体" w:hint="eastAsia"/>
          <w:szCs w:val="21"/>
        </w:rPr>
        <w:t xml:space="preserve"> </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2.5 </w:t>
      </w:r>
      <w:r>
        <w:rPr>
          <w:rFonts w:ascii="宋体" w:cs="宋体" w:hint="eastAsia"/>
          <w:szCs w:val="21"/>
        </w:rPr>
        <w:t>过滤式样无须通风管道</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2.6 </w:t>
      </w:r>
      <w:r>
        <w:rPr>
          <w:rFonts w:ascii="宋体" w:cs="宋体" w:hint="eastAsia"/>
          <w:szCs w:val="21"/>
        </w:rPr>
        <w:t>一键启动净化，</w:t>
      </w:r>
      <w:r>
        <w:rPr>
          <w:rFonts w:ascii="宋体" w:cs="宋体" w:hint="eastAsia"/>
          <w:szCs w:val="21"/>
        </w:rPr>
        <w:t xml:space="preserve"> </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2.7 </w:t>
      </w:r>
      <w:r>
        <w:rPr>
          <w:rFonts w:ascii="宋体" w:cs="宋体" w:hint="eastAsia"/>
          <w:szCs w:val="21"/>
        </w:rPr>
        <w:t>柜底有滑轮可移动</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2.8 </w:t>
      </w:r>
      <w:r>
        <w:rPr>
          <w:rFonts w:ascii="宋体" w:cs="宋体" w:hint="eastAsia"/>
          <w:szCs w:val="21"/>
        </w:rPr>
        <w:t>前面和两侧透明、透光</w:t>
      </w:r>
    </w:p>
    <w:p w:rsidR="00D24578" w:rsidP="000C3843">
      <w:pPr>
        <w:adjustRightInd w:val="0"/>
        <w:spacing w:before="120" w:beforeLines="50" w:after="120" w:afterLines="50" w:line="360" w:lineRule="auto"/>
        <w:jc w:val="left"/>
        <w:rPr>
          <w:rFonts w:ascii="宋体" w:cs="宋体"/>
          <w:szCs w:val="21"/>
        </w:rPr>
      </w:pPr>
      <w:r>
        <w:rPr>
          <w:rFonts w:ascii="宋体" w:cs="宋体" w:hint="eastAsia"/>
          <w:szCs w:val="21"/>
        </w:rPr>
        <w:t xml:space="preserve">2.9 </w:t>
      </w:r>
      <w:r>
        <w:rPr>
          <w:rFonts w:ascii="宋体" w:cs="宋体" w:hint="eastAsia"/>
          <w:szCs w:val="21"/>
        </w:rPr>
        <w:t>带</w:t>
      </w:r>
      <w:r>
        <w:rPr>
          <w:rFonts w:ascii="宋体" w:cs="宋体" w:hint="eastAsia"/>
          <w:szCs w:val="21"/>
        </w:rPr>
        <w:t>led</w:t>
      </w:r>
      <w:r>
        <w:rPr>
          <w:rFonts w:ascii="宋体" w:cs="宋体" w:hint="eastAsia"/>
          <w:szCs w:val="21"/>
        </w:rPr>
        <w:t>光源。</w:t>
      </w:r>
    </w:p>
    <w:p w:rsidR="00D24578">
      <w:pPr>
        <w:adjustRightInd w:val="0"/>
        <w:spacing w:line="360" w:lineRule="auto"/>
        <w:jc w:val="left"/>
        <w:rPr>
          <w:rFonts w:ascii="宋体" w:cs="宋体"/>
          <w:szCs w:val="21"/>
        </w:rPr>
      </w:pPr>
      <w:r>
        <w:rPr>
          <w:rFonts w:ascii="宋体" w:cs="宋体" w:hint="eastAsia"/>
          <w:szCs w:val="21"/>
        </w:rPr>
        <w:t>03</w:t>
      </w:r>
      <w:r>
        <w:rPr>
          <w:rFonts w:ascii="宋体" w:cs="宋体" w:hint="eastAsia"/>
          <w:szCs w:val="21"/>
        </w:rPr>
        <w:t>包</w:t>
      </w:r>
    </w:p>
    <w:p w:rsidR="00D24578">
      <w:pPr>
        <w:adjustRightInd w:val="0"/>
        <w:spacing w:line="360" w:lineRule="auto"/>
        <w:jc w:val="left"/>
        <w:rPr>
          <w:rFonts w:ascii="宋体" w:cs="宋体"/>
          <w:szCs w:val="21"/>
        </w:rPr>
      </w:pPr>
      <w:r>
        <w:rPr>
          <w:rFonts w:ascii="宋体" w:cs="宋体" w:hint="eastAsia"/>
          <w:b/>
          <w:bCs/>
          <w:szCs w:val="21"/>
        </w:rPr>
        <w:t>（十九）</w:t>
      </w:r>
      <w:r>
        <w:rPr>
          <w:rFonts w:ascii="宋体" w:cs="宋体" w:hint="eastAsia"/>
          <w:szCs w:val="21"/>
        </w:rPr>
        <w:t>养虫箱</w:t>
      </w:r>
      <w:r>
        <w:rPr>
          <w:rFonts w:ascii="宋体" w:cs="宋体" w:hint="eastAsia"/>
          <w:szCs w:val="21"/>
        </w:rPr>
        <w:t>A</w:t>
      </w:r>
    </w:p>
    <w:p w:rsidR="00D24578">
      <w:pPr>
        <w:spacing w:line="360" w:lineRule="auto"/>
        <w:rPr>
          <w:rFonts w:ascii="宋体" w:cs="宋体"/>
        </w:rPr>
      </w:pPr>
      <w:r>
        <w:rPr>
          <w:rFonts w:ascii="宋体" w:cs="宋体" w:hint="eastAsia"/>
        </w:rPr>
        <w:t>1</w:t>
      </w:r>
      <w:r>
        <w:rPr>
          <w:rFonts w:ascii="宋体" w:cs="宋体" w:hint="eastAsia"/>
        </w:rPr>
        <w:t>、主要参数指标</w:t>
      </w:r>
    </w:p>
    <w:p w:rsidR="00D24578">
      <w:pPr>
        <w:spacing w:line="360" w:lineRule="auto"/>
        <w:rPr>
          <w:rFonts w:ascii="宋体" w:cs="宋体"/>
        </w:rPr>
      </w:pPr>
      <w:r>
        <w:rPr>
          <w:rFonts w:ascii="宋体" w:cs="宋体" w:hint="eastAsia"/>
        </w:rPr>
        <w:t>1.1</w:t>
      </w:r>
      <w:r>
        <w:rPr>
          <w:rFonts w:ascii="宋体" w:cs="宋体" w:hint="eastAsia"/>
        </w:rPr>
        <w:t>、控温仪：智能数显</w:t>
      </w:r>
    </w:p>
    <w:p w:rsidR="00D24578">
      <w:pPr>
        <w:spacing w:line="360" w:lineRule="auto"/>
        <w:rPr>
          <w:rFonts w:ascii="宋体" w:cs="宋体"/>
        </w:rPr>
      </w:pPr>
      <w:r>
        <w:rPr>
          <w:rFonts w:ascii="宋体" w:cs="宋体" w:hint="eastAsia"/>
        </w:rPr>
        <w:t>1.2</w:t>
      </w:r>
      <w:r>
        <w:rPr>
          <w:rFonts w:ascii="宋体" w:cs="宋体" w:hint="eastAsia"/>
        </w:rPr>
        <w:t>、控温范围：</w:t>
      </w:r>
      <w:r>
        <w:rPr>
          <w:rFonts w:ascii="宋体" w:cs="宋体" w:hint="eastAsia"/>
        </w:rPr>
        <w:t>5-60</w:t>
      </w:r>
      <w:r>
        <w:rPr>
          <w:rFonts w:ascii="宋体" w:cs="宋体" w:hint="eastAsia"/>
        </w:rPr>
        <w:t>℃</w:t>
      </w:r>
    </w:p>
    <w:p w:rsidR="00D24578">
      <w:pPr>
        <w:spacing w:line="360" w:lineRule="auto"/>
        <w:rPr>
          <w:rFonts w:ascii="宋体" w:cs="宋体"/>
        </w:rPr>
      </w:pPr>
      <w:r>
        <w:rPr>
          <w:rFonts w:ascii="宋体" w:cs="宋体" w:hint="eastAsia"/>
        </w:rPr>
        <w:t>1.3</w:t>
      </w:r>
      <w:r>
        <w:rPr>
          <w:rFonts w:ascii="宋体" w:cs="宋体" w:hint="eastAsia"/>
        </w:rPr>
        <w:t>、温度波动：≤±</w:t>
      </w:r>
      <w:r>
        <w:rPr>
          <w:rFonts w:ascii="宋体" w:cs="宋体" w:hint="eastAsia"/>
        </w:rPr>
        <w:t>0.5</w:t>
      </w:r>
    </w:p>
    <w:p w:rsidR="00D24578">
      <w:pPr>
        <w:spacing w:line="360" w:lineRule="auto"/>
        <w:rPr>
          <w:rFonts w:ascii="宋体" w:cs="宋体"/>
        </w:rPr>
      </w:pPr>
      <w:r>
        <w:rPr>
          <w:rFonts w:ascii="宋体" w:cs="宋体" w:hint="eastAsia"/>
        </w:rPr>
        <w:t>1.4</w:t>
      </w:r>
      <w:r>
        <w:rPr>
          <w:rFonts w:ascii="宋体" w:cs="宋体" w:hint="eastAsia"/>
        </w:rPr>
        <w:t>、功率：≤</w:t>
      </w:r>
      <w:r>
        <w:rPr>
          <w:rFonts w:ascii="宋体" w:cs="宋体" w:hint="eastAsia"/>
        </w:rPr>
        <w:t>0.3KW</w:t>
      </w:r>
    </w:p>
    <w:p w:rsidR="00D24578">
      <w:pPr>
        <w:spacing w:line="360" w:lineRule="auto"/>
        <w:rPr>
          <w:rFonts w:ascii="宋体" w:cs="宋体"/>
        </w:rPr>
      </w:pPr>
      <w:r>
        <w:rPr>
          <w:rFonts w:ascii="宋体" w:cs="宋体" w:hint="eastAsia"/>
        </w:rPr>
        <w:t>1.5</w:t>
      </w:r>
      <w:r>
        <w:rPr>
          <w:rFonts w:ascii="宋体" w:cs="宋体" w:hint="eastAsia"/>
        </w:rPr>
        <w:t>、工作室尺寸：≥</w:t>
      </w:r>
      <w:r>
        <w:rPr>
          <w:rFonts w:ascii="宋体" w:cs="宋体" w:hint="eastAsia"/>
        </w:rPr>
        <w:t>300*400*500</w:t>
      </w:r>
    </w:p>
    <w:p w:rsidR="00D24578">
      <w:pPr>
        <w:spacing w:line="360" w:lineRule="auto"/>
        <w:rPr>
          <w:rFonts w:ascii="宋体" w:cs="宋体"/>
        </w:rPr>
      </w:pPr>
      <w:r>
        <w:rPr>
          <w:rFonts w:ascii="宋体" w:cs="宋体" w:hint="eastAsia"/>
        </w:rPr>
        <w:t>1.6</w:t>
      </w:r>
      <w:r>
        <w:rPr>
          <w:rFonts w:ascii="宋体" w:cs="宋体" w:hint="eastAsia"/>
        </w:rPr>
        <w:t>、外形尺寸：≥</w:t>
      </w:r>
      <w:r>
        <w:rPr>
          <w:rFonts w:ascii="宋体" w:cs="宋体" w:hint="eastAsia"/>
        </w:rPr>
        <w:t>500*500*1000</w:t>
      </w:r>
    </w:p>
    <w:p w:rsidR="00D24578">
      <w:pPr>
        <w:spacing w:line="360" w:lineRule="auto"/>
        <w:rPr>
          <w:rFonts w:ascii="宋体" w:cs="宋体"/>
          <w:szCs w:val="21"/>
        </w:rPr>
      </w:pPr>
      <w:r>
        <w:rPr>
          <w:rFonts w:ascii="宋体" w:cs="宋体" w:hint="eastAsia"/>
        </w:rPr>
        <w:t>1.7</w:t>
      </w:r>
      <w:r>
        <w:rPr>
          <w:rFonts w:ascii="宋体" w:cs="宋体" w:hint="eastAsia"/>
        </w:rPr>
        <w:t>、内胆尺寸：不锈钢</w:t>
      </w:r>
    </w:p>
    <w:p w:rsidR="00D24578">
      <w:pPr>
        <w:spacing w:line="360" w:lineRule="auto"/>
        <w:rPr>
          <w:rFonts w:ascii="宋体" w:cs="宋体"/>
        </w:rPr>
      </w:pPr>
      <w:r>
        <w:rPr>
          <w:rFonts w:ascii="宋体" w:cs="宋体" w:hint="eastAsia"/>
        </w:rPr>
        <w:t>2</w:t>
      </w:r>
      <w:r>
        <w:rPr>
          <w:rFonts w:ascii="宋体" w:cs="宋体" w:hint="eastAsia"/>
        </w:rPr>
        <w:t>、配置清单</w:t>
      </w:r>
    </w:p>
    <w:p w:rsidR="00D24578">
      <w:pPr>
        <w:spacing w:line="360" w:lineRule="auto"/>
        <w:rPr>
          <w:rFonts w:ascii="宋体" w:cs="宋体"/>
        </w:rPr>
      </w:pPr>
      <w:r>
        <w:rPr>
          <w:rFonts w:ascii="宋体" w:cs="宋体" w:hint="eastAsia"/>
        </w:rPr>
        <w:t>2.1</w:t>
      </w:r>
      <w:r>
        <w:rPr>
          <w:rFonts w:ascii="宋体" w:cs="宋体" w:hint="eastAsia"/>
        </w:rPr>
        <w:t>养虫箱，</w:t>
      </w:r>
      <w:r>
        <w:rPr>
          <w:rFonts w:ascii="宋体" w:cs="宋体" w:hint="eastAsia"/>
        </w:rPr>
        <w:t>1</w:t>
      </w:r>
      <w:r>
        <w:rPr>
          <w:rFonts w:ascii="宋体" w:cs="宋体" w:hint="eastAsia"/>
        </w:rPr>
        <w:t>套；</w:t>
      </w:r>
    </w:p>
    <w:p w:rsidR="00D24578">
      <w:pPr>
        <w:adjustRightInd w:val="0"/>
        <w:spacing w:line="360" w:lineRule="auto"/>
        <w:jc w:val="left"/>
        <w:rPr>
          <w:rFonts w:ascii="宋体" w:cs="宋体"/>
          <w:szCs w:val="21"/>
        </w:rPr>
      </w:pPr>
    </w:p>
    <w:p w:rsidR="00D24578">
      <w:pPr>
        <w:adjustRightInd w:val="0"/>
        <w:spacing w:line="360" w:lineRule="auto"/>
        <w:jc w:val="left"/>
        <w:rPr>
          <w:rFonts w:ascii="宋体" w:cs="宋体"/>
          <w:b/>
          <w:bCs/>
          <w:szCs w:val="21"/>
        </w:rPr>
      </w:pPr>
      <w:r>
        <w:rPr>
          <w:rFonts w:ascii="宋体" w:cs="宋体" w:hint="eastAsia"/>
          <w:b/>
          <w:bCs/>
          <w:szCs w:val="21"/>
        </w:rPr>
        <w:t>（二十）养虫箱</w:t>
      </w:r>
      <w:r>
        <w:rPr>
          <w:rFonts w:ascii="宋体" w:cs="宋体" w:hint="eastAsia"/>
          <w:b/>
          <w:bCs/>
          <w:szCs w:val="21"/>
        </w:rPr>
        <w:t>B</w:t>
      </w:r>
    </w:p>
    <w:p w:rsidR="00D24578">
      <w:pPr>
        <w:spacing w:line="360" w:lineRule="auto"/>
        <w:rPr>
          <w:rFonts w:ascii="宋体" w:cs="宋体"/>
          <w:bCs/>
          <w:szCs w:val="21"/>
        </w:rPr>
      </w:pPr>
      <w:r>
        <w:rPr>
          <w:rFonts w:ascii="宋体" w:cs="宋体" w:hint="eastAsia"/>
          <w:bCs/>
          <w:szCs w:val="21"/>
        </w:rPr>
        <w:t>1</w:t>
      </w:r>
      <w:r>
        <w:rPr>
          <w:rFonts w:ascii="宋体" w:cs="宋体" w:hint="eastAsia"/>
          <w:bCs/>
          <w:szCs w:val="21"/>
        </w:rPr>
        <w:t>、技术参数</w:t>
      </w:r>
    </w:p>
    <w:p w:rsidR="00D24578">
      <w:pPr>
        <w:spacing w:line="360" w:lineRule="auto"/>
        <w:rPr>
          <w:rFonts w:ascii="宋体" w:cs="宋体"/>
          <w:bCs/>
          <w:szCs w:val="21"/>
        </w:rPr>
      </w:pPr>
      <w:r>
        <w:rPr>
          <w:rFonts w:ascii="宋体" w:cs="宋体" w:hint="eastAsia"/>
          <w:bCs/>
          <w:szCs w:val="21"/>
        </w:rPr>
        <w:t>1. 1</w:t>
      </w:r>
      <w:r>
        <w:rPr>
          <w:rFonts w:ascii="宋体" w:cs="宋体" w:hint="eastAsia"/>
          <w:bCs/>
          <w:szCs w:val="21"/>
        </w:rPr>
        <w:t>控温范围：</w:t>
      </w:r>
      <w:r>
        <w:rPr>
          <w:rFonts w:ascii="宋体" w:cs="宋体" w:hint="eastAsia"/>
          <w:bCs/>
          <w:szCs w:val="21"/>
        </w:rPr>
        <w:t>0~50</w:t>
      </w:r>
      <w:r>
        <w:rPr>
          <w:rFonts w:ascii="宋体" w:cs="宋体" w:hint="eastAsia"/>
          <w:bCs/>
          <w:szCs w:val="21"/>
        </w:rPr>
        <w:t>℃</w:t>
      </w:r>
      <w:r>
        <w:rPr>
          <w:rFonts w:ascii="宋体" w:cs="宋体" w:hint="eastAsia"/>
          <w:bCs/>
          <w:szCs w:val="21"/>
        </w:rPr>
        <w:t>(</w:t>
      </w:r>
      <w:r>
        <w:rPr>
          <w:rFonts w:ascii="宋体" w:cs="宋体" w:hint="eastAsia"/>
          <w:bCs/>
          <w:szCs w:val="21"/>
        </w:rPr>
        <w:t>无光照</w:t>
      </w:r>
      <w:r>
        <w:rPr>
          <w:rFonts w:ascii="宋体" w:cs="宋体" w:hint="eastAsia"/>
          <w:bCs/>
          <w:szCs w:val="21"/>
        </w:rPr>
        <w:t>0~50</w:t>
      </w:r>
      <w:r>
        <w:rPr>
          <w:rFonts w:ascii="宋体" w:cs="宋体" w:hint="eastAsia"/>
          <w:bCs/>
          <w:szCs w:val="21"/>
        </w:rPr>
        <w:t>℃，强光照</w:t>
      </w:r>
      <w:r>
        <w:rPr>
          <w:rFonts w:ascii="宋体" w:cs="宋体" w:hint="eastAsia"/>
          <w:bCs/>
          <w:szCs w:val="21"/>
        </w:rPr>
        <w:t>10~50</w:t>
      </w:r>
      <w:r>
        <w:rPr>
          <w:rFonts w:ascii="宋体" w:cs="宋体" w:hint="eastAsia"/>
          <w:bCs/>
          <w:szCs w:val="21"/>
        </w:rPr>
        <w:t>℃</w:t>
      </w:r>
      <w:r>
        <w:rPr>
          <w:rFonts w:ascii="宋体" w:cs="宋体" w:hint="eastAsia"/>
          <w:bCs/>
          <w:szCs w:val="21"/>
        </w:rPr>
        <w:t>)</w:t>
      </w:r>
    </w:p>
    <w:p w:rsidR="00D24578">
      <w:pPr>
        <w:spacing w:line="360" w:lineRule="auto"/>
        <w:rPr>
          <w:rFonts w:ascii="宋体" w:cs="宋体"/>
          <w:bCs/>
          <w:szCs w:val="21"/>
        </w:rPr>
      </w:pPr>
      <w:r>
        <w:rPr>
          <w:rFonts w:ascii="宋体" w:cs="宋体" w:hint="eastAsia"/>
          <w:bCs/>
          <w:szCs w:val="21"/>
        </w:rPr>
        <w:t xml:space="preserve">1.2 </w:t>
      </w:r>
      <w:r>
        <w:rPr>
          <w:rFonts w:ascii="宋体" w:cs="宋体" w:hint="eastAsia"/>
          <w:bCs/>
          <w:szCs w:val="21"/>
        </w:rPr>
        <w:t>温度波动度：</w:t>
      </w:r>
      <w:r>
        <w:rPr>
          <w:rFonts w:ascii="宋体" w:cs="宋体" w:hint="eastAsia"/>
          <w:bCs/>
          <w:szCs w:val="21"/>
        </w:rPr>
        <w:t xml:space="preserve"> 1.0</w:t>
      </w:r>
      <w:r>
        <w:rPr>
          <w:rFonts w:ascii="宋体" w:cs="宋体" w:hint="eastAsia"/>
          <w:bCs/>
          <w:szCs w:val="21"/>
        </w:rPr>
        <w:t>°</w:t>
      </w:r>
      <w:r>
        <w:rPr>
          <w:rFonts w:ascii="宋体" w:cs="宋体" w:hint="eastAsia"/>
          <w:bCs/>
          <w:szCs w:val="21"/>
        </w:rPr>
        <w:t>C</w:t>
      </w:r>
    </w:p>
    <w:p w:rsidR="00D24578">
      <w:pPr>
        <w:spacing w:line="360" w:lineRule="auto"/>
        <w:rPr>
          <w:rFonts w:ascii="宋体" w:cs="宋体"/>
          <w:bCs/>
          <w:szCs w:val="21"/>
        </w:rPr>
      </w:pPr>
      <w:r>
        <w:rPr>
          <w:rFonts w:ascii="宋体" w:cs="宋体" w:hint="eastAsia"/>
          <w:bCs/>
          <w:szCs w:val="21"/>
        </w:rPr>
        <w:t>1.3.</w:t>
      </w:r>
      <w:r>
        <w:rPr>
          <w:rFonts w:ascii="宋体" w:cs="宋体" w:hint="eastAsia"/>
          <w:bCs/>
          <w:szCs w:val="21"/>
        </w:rPr>
        <w:t>温度偏差：±</w:t>
      </w:r>
      <w:r>
        <w:rPr>
          <w:rFonts w:ascii="宋体" w:cs="宋体" w:hint="eastAsia"/>
          <w:bCs/>
          <w:szCs w:val="21"/>
        </w:rPr>
        <w:t>0.1</w:t>
      </w:r>
      <w:r>
        <w:rPr>
          <w:rFonts w:ascii="宋体" w:cs="宋体" w:hint="eastAsia"/>
          <w:bCs/>
          <w:szCs w:val="21"/>
        </w:rPr>
        <w:t>°</w:t>
      </w:r>
      <w:r>
        <w:rPr>
          <w:rFonts w:ascii="宋体" w:cs="宋体" w:hint="eastAsia"/>
          <w:bCs/>
          <w:szCs w:val="21"/>
        </w:rPr>
        <w:t xml:space="preserve">C  </w:t>
      </w:r>
      <w:r>
        <w:rPr>
          <w:rFonts w:ascii="宋体" w:cs="宋体" w:hint="eastAsia"/>
          <w:bCs/>
          <w:szCs w:val="21"/>
        </w:rPr>
        <w:t>温度均匀度</w:t>
      </w:r>
      <w:r>
        <w:rPr>
          <w:rFonts w:ascii="宋体" w:cs="宋体" w:hint="eastAsia"/>
          <w:bCs/>
          <w:szCs w:val="21"/>
        </w:rPr>
        <w:t>:</w:t>
      </w:r>
      <w:r>
        <w:rPr>
          <w:rFonts w:ascii="宋体" w:cs="宋体" w:hint="eastAsia"/>
          <w:bCs/>
          <w:szCs w:val="21"/>
        </w:rPr>
        <w:t>≤</w:t>
      </w:r>
      <w:r>
        <w:rPr>
          <w:rFonts w:ascii="宋体" w:cs="宋体" w:hint="eastAsia"/>
          <w:bCs/>
          <w:szCs w:val="21"/>
        </w:rPr>
        <w:t>1.0</w:t>
      </w:r>
      <w:r>
        <w:rPr>
          <w:rFonts w:ascii="宋体" w:cs="宋体" w:hint="eastAsia"/>
          <w:bCs/>
          <w:szCs w:val="21"/>
        </w:rPr>
        <w:t>°</w:t>
      </w:r>
      <w:r>
        <w:rPr>
          <w:rFonts w:ascii="宋体" w:cs="宋体" w:hint="eastAsia"/>
          <w:bCs/>
          <w:szCs w:val="21"/>
        </w:rPr>
        <w:t>C</w:t>
      </w:r>
    </w:p>
    <w:p w:rsidR="00D24578">
      <w:pPr>
        <w:spacing w:line="360" w:lineRule="auto"/>
        <w:rPr>
          <w:rFonts w:ascii="宋体" w:cs="宋体"/>
          <w:bCs/>
          <w:szCs w:val="21"/>
        </w:rPr>
      </w:pPr>
      <w:r>
        <w:rPr>
          <w:rFonts w:ascii="宋体" w:cs="宋体" w:hint="eastAsia"/>
          <w:bCs/>
          <w:szCs w:val="21"/>
        </w:rPr>
        <w:t xml:space="preserve">1.4 </w:t>
      </w:r>
      <w:r>
        <w:rPr>
          <w:rFonts w:ascii="宋体" w:cs="宋体" w:hint="eastAsia"/>
          <w:bCs/>
          <w:szCs w:val="21"/>
        </w:rPr>
        <w:t>特制温度巡航监视报警范围：设定值±</w:t>
      </w:r>
      <w:r>
        <w:rPr>
          <w:rFonts w:ascii="宋体" w:cs="宋体" w:hint="eastAsia"/>
          <w:bCs/>
          <w:szCs w:val="21"/>
        </w:rPr>
        <w:t>8</w:t>
      </w:r>
      <w:r>
        <w:rPr>
          <w:rFonts w:ascii="宋体" w:cs="宋体" w:hint="eastAsia"/>
          <w:bCs/>
          <w:szCs w:val="21"/>
        </w:rPr>
        <w:t>°</w:t>
      </w:r>
      <w:r>
        <w:rPr>
          <w:rFonts w:ascii="宋体" w:cs="宋体" w:hint="eastAsia"/>
          <w:bCs/>
          <w:szCs w:val="21"/>
        </w:rPr>
        <w:t>C</w:t>
      </w:r>
    </w:p>
    <w:p w:rsidR="00D24578">
      <w:pPr>
        <w:spacing w:line="360" w:lineRule="auto"/>
        <w:rPr>
          <w:rFonts w:ascii="宋体" w:cs="宋体"/>
          <w:bCs/>
          <w:szCs w:val="21"/>
        </w:rPr>
      </w:pPr>
      <w:r>
        <w:rPr>
          <w:rFonts w:ascii="宋体" w:cs="宋体" w:hint="eastAsia"/>
          <w:bCs/>
          <w:szCs w:val="21"/>
        </w:rPr>
        <w:t xml:space="preserve">1.5 </w:t>
      </w:r>
      <w:r>
        <w:rPr>
          <w:rFonts w:ascii="宋体" w:cs="宋体" w:hint="eastAsia"/>
          <w:bCs/>
          <w:szCs w:val="21"/>
        </w:rPr>
        <w:t>光照强度：距离光源</w:t>
      </w:r>
      <w:r>
        <w:rPr>
          <w:rFonts w:ascii="宋体" w:cs="宋体" w:hint="eastAsia"/>
          <w:bCs/>
          <w:szCs w:val="21"/>
        </w:rPr>
        <w:t>15</w:t>
      </w:r>
      <w:r>
        <w:rPr>
          <w:rFonts w:ascii="宋体" w:cs="宋体" w:hint="eastAsia"/>
          <w:bCs/>
          <w:szCs w:val="21"/>
        </w:rPr>
        <w:t>厘米</w:t>
      </w:r>
      <w:r>
        <w:rPr>
          <w:rFonts w:ascii="宋体" w:cs="宋体" w:hint="eastAsia"/>
          <w:bCs/>
          <w:szCs w:val="21"/>
        </w:rPr>
        <w:t>6000LX</w:t>
      </w:r>
      <w:r>
        <w:rPr>
          <w:rFonts w:ascii="宋体" w:cs="宋体" w:hint="eastAsia"/>
          <w:bCs/>
          <w:szCs w:val="21"/>
        </w:rPr>
        <w:t>，两面光照</w:t>
      </w:r>
    </w:p>
    <w:p w:rsidR="00D24578">
      <w:pPr>
        <w:spacing w:line="360" w:lineRule="auto"/>
        <w:rPr>
          <w:rFonts w:ascii="宋体" w:cs="宋体"/>
          <w:bCs/>
          <w:szCs w:val="21"/>
        </w:rPr>
      </w:pPr>
      <w:r>
        <w:rPr>
          <w:rFonts w:ascii="宋体" w:cs="宋体" w:hint="eastAsia"/>
          <w:bCs/>
          <w:szCs w:val="21"/>
        </w:rPr>
        <w:t xml:space="preserve">1.6 </w:t>
      </w:r>
      <w:r>
        <w:rPr>
          <w:rFonts w:ascii="宋体" w:cs="宋体" w:hint="eastAsia"/>
          <w:bCs/>
          <w:szCs w:val="21"/>
        </w:rPr>
        <w:t>控湿范围：</w:t>
      </w:r>
      <w:r>
        <w:rPr>
          <w:rFonts w:ascii="宋体" w:cs="宋体" w:hint="eastAsia"/>
          <w:bCs/>
          <w:szCs w:val="21"/>
        </w:rPr>
        <w:t>50-95%RH</w:t>
      </w:r>
    </w:p>
    <w:p w:rsidR="00D24578">
      <w:pPr>
        <w:spacing w:line="360" w:lineRule="auto"/>
        <w:rPr>
          <w:rFonts w:ascii="宋体" w:cs="宋体"/>
          <w:bCs/>
          <w:szCs w:val="21"/>
        </w:rPr>
      </w:pPr>
      <w:r>
        <w:rPr>
          <w:rFonts w:ascii="宋体" w:cs="宋体" w:hint="eastAsia"/>
          <w:bCs/>
          <w:szCs w:val="21"/>
        </w:rPr>
        <w:t xml:space="preserve">1.7 </w:t>
      </w:r>
      <w:r>
        <w:rPr>
          <w:rFonts w:ascii="宋体" w:cs="宋体" w:hint="eastAsia"/>
          <w:bCs/>
          <w:szCs w:val="21"/>
        </w:rPr>
        <w:t>湿度波动度：±</w:t>
      </w:r>
      <w:r>
        <w:rPr>
          <w:rFonts w:ascii="宋体" w:cs="宋体" w:hint="eastAsia"/>
          <w:bCs/>
          <w:szCs w:val="21"/>
        </w:rPr>
        <w:t>7%RH</w:t>
      </w:r>
    </w:p>
    <w:p w:rsidR="00D24578">
      <w:pPr>
        <w:spacing w:line="360" w:lineRule="auto"/>
        <w:rPr>
          <w:rFonts w:ascii="宋体" w:cs="宋体"/>
          <w:bCs/>
          <w:szCs w:val="21"/>
        </w:rPr>
      </w:pPr>
      <w:r>
        <w:rPr>
          <w:rFonts w:ascii="宋体" w:cs="宋体" w:hint="eastAsia"/>
          <w:bCs/>
          <w:szCs w:val="21"/>
        </w:rPr>
        <w:t>1.8</w:t>
      </w:r>
      <w:r>
        <w:rPr>
          <w:rFonts w:ascii="宋体" w:cs="宋体" w:hint="eastAsia"/>
          <w:bCs/>
          <w:szCs w:val="21"/>
        </w:rPr>
        <w:t>智能控制体系：</w:t>
      </w:r>
      <w:r>
        <w:rPr>
          <w:rFonts w:ascii="宋体" w:cs="宋体" w:hint="eastAsia"/>
          <w:bCs/>
          <w:szCs w:val="21"/>
        </w:rPr>
        <w:t>P</w:t>
      </w:r>
      <w:r>
        <w:rPr>
          <w:rFonts w:ascii="宋体" w:cs="宋体" w:hint="eastAsia"/>
          <w:bCs/>
          <w:szCs w:val="21"/>
        </w:rPr>
        <w:t>、</w:t>
      </w:r>
      <w:r>
        <w:rPr>
          <w:rFonts w:ascii="宋体" w:cs="宋体" w:hint="eastAsia"/>
          <w:bCs/>
          <w:szCs w:val="21"/>
        </w:rPr>
        <w:t>I</w:t>
      </w:r>
      <w:r>
        <w:rPr>
          <w:rFonts w:ascii="宋体" w:cs="宋体" w:hint="eastAsia"/>
          <w:bCs/>
          <w:szCs w:val="21"/>
        </w:rPr>
        <w:t>、</w:t>
      </w:r>
      <w:r>
        <w:rPr>
          <w:rFonts w:ascii="宋体" w:cs="宋体" w:hint="eastAsia"/>
          <w:bCs/>
          <w:szCs w:val="21"/>
        </w:rPr>
        <w:t>D</w:t>
      </w:r>
      <w:r>
        <w:rPr>
          <w:rFonts w:ascii="宋体" w:cs="宋体" w:hint="eastAsia"/>
          <w:bCs/>
          <w:szCs w:val="21"/>
        </w:rPr>
        <w:t>自适应控制模式</w:t>
      </w:r>
    </w:p>
    <w:p w:rsidR="00D24578">
      <w:pPr>
        <w:spacing w:line="360" w:lineRule="auto"/>
        <w:rPr>
          <w:rFonts w:ascii="宋体" w:cs="宋体"/>
          <w:bCs/>
          <w:szCs w:val="21"/>
        </w:rPr>
      </w:pPr>
      <w:r>
        <w:rPr>
          <w:rFonts w:ascii="宋体" w:cs="宋体" w:hint="eastAsia"/>
          <w:bCs/>
          <w:szCs w:val="21"/>
        </w:rPr>
        <w:t xml:space="preserve">1.9 </w:t>
      </w:r>
      <w:r>
        <w:rPr>
          <w:rFonts w:ascii="宋体" w:cs="宋体" w:hint="eastAsia"/>
          <w:bCs/>
          <w:szCs w:val="21"/>
        </w:rPr>
        <w:t>半导体芯片：灯光寿命</w:t>
      </w:r>
      <w:r>
        <w:rPr>
          <w:rFonts w:ascii="宋体" w:cs="宋体" w:hint="eastAsia"/>
          <w:bCs/>
          <w:szCs w:val="21"/>
        </w:rPr>
        <w:t>8</w:t>
      </w:r>
      <w:r>
        <w:rPr>
          <w:rFonts w:ascii="宋体" w:cs="宋体" w:hint="eastAsia"/>
          <w:bCs/>
          <w:szCs w:val="21"/>
        </w:rPr>
        <w:t>年，年光衰≤</w:t>
      </w:r>
      <w:r>
        <w:rPr>
          <w:rFonts w:ascii="宋体" w:cs="宋体" w:hint="eastAsia"/>
          <w:bCs/>
          <w:szCs w:val="21"/>
        </w:rPr>
        <w:t>2%</w:t>
      </w:r>
      <w:r>
        <w:rPr>
          <w:rFonts w:ascii="宋体" w:cs="宋体" w:hint="eastAsia"/>
          <w:bCs/>
          <w:szCs w:val="21"/>
        </w:rPr>
        <w:t>。</w:t>
      </w:r>
    </w:p>
    <w:p w:rsidR="00D24578">
      <w:pPr>
        <w:spacing w:line="360" w:lineRule="auto"/>
        <w:rPr>
          <w:rFonts w:ascii="宋体" w:cs="宋体"/>
          <w:bCs/>
          <w:szCs w:val="21"/>
        </w:rPr>
      </w:pPr>
      <w:r>
        <w:rPr>
          <w:rFonts w:ascii="宋体" w:cs="宋体" w:hint="eastAsia"/>
          <w:bCs/>
          <w:szCs w:val="21"/>
        </w:rPr>
        <w:t>1.10</w:t>
      </w:r>
      <w:r>
        <w:rPr>
          <w:rFonts w:ascii="宋体" w:cs="宋体" w:hint="eastAsia"/>
          <w:bCs/>
          <w:szCs w:val="21"/>
        </w:rPr>
        <w:t>工作室风速：</w:t>
      </w:r>
      <w:r>
        <w:rPr>
          <w:rFonts w:ascii="宋体" w:cs="宋体" w:hint="eastAsia"/>
          <w:bCs/>
          <w:szCs w:val="21"/>
        </w:rPr>
        <w:t>0.4m/s</w:t>
      </w:r>
    </w:p>
    <w:p w:rsidR="00D24578">
      <w:pPr>
        <w:spacing w:line="360" w:lineRule="auto"/>
        <w:rPr>
          <w:rFonts w:ascii="宋体" w:cs="宋体"/>
          <w:bCs/>
          <w:szCs w:val="21"/>
        </w:rPr>
      </w:pPr>
      <w:r>
        <w:rPr>
          <w:rFonts w:ascii="宋体" w:cs="宋体" w:hint="eastAsia"/>
          <w:bCs/>
          <w:szCs w:val="21"/>
        </w:rPr>
        <w:t xml:space="preserve">1.11 </w:t>
      </w:r>
      <w:r>
        <w:rPr>
          <w:rFonts w:ascii="宋体" w:cs="宋体" w:hint="eastAsia"/>
          <w:bCs/>
          <w:szCs w:val="21"/>
        </w:rPr>
        <w:t>可选配加装定时换气，保持空气新鲜。</w:t>
      </w:r>
    </w:p>
    <w:p w:rsidR="00D24578">
      <w:pPr>
        <w:spacing w:line="360" w:lineRule="auto"/>
        <w:rPr>
          <w:rFonts w:ascii="宋体" w:cs="宋体"/>
          <w:bCs/>
          <w:szCs w:val="21"/>
        </w:rPr>
      </w:pPr>
      <w:r>
        <w:rPr>
          <w:rFonts w:ascii="宋体" w:cs="宋体" w:hint="eastAsia"/>
          <w:bCs/>
          <w:szCs w:val="21"/>
        </w:rPr>
        <w:t xml:space="preserve">1.12 </w:t>
      </w:r>
      <w:r>
        <w:rPr>
          <w:rFonts w:ascii="宋体" w:cs="宋体" w:hint="eastAsia"/>
          <w:bCs/>
          <w:szCs w:val="21"/>
        </w:rPr>
        <w:t>白天、黑夜经历时间设定范围</w:t>
      </w:r>
      <w:r>
        <w:rPr>
          <w:rFonts w:ascii="宋体" w:cs="宋体" w:hint="eastAsia"/>
          <w:bCs/>
          <w:szCs w:val="21"/>
        </w:rPr>
        <w:t>0-100</w:t>
      </w:r>
      <w:r>
        <w:rPr>
          <w:rFonts w:ascii="宋体" w:cs="宋体" w:hint="eastAsia"/>
          <w:bCs/>
          <w:szCs w:val="21"/>
        </w:rPr>
        <w:t>小时，以分钟为最小设置单位。</w:t>
      </w:r>
    </w:p>
    <w:p w:rsidR="00D24578">
      <w:pPr>
        <w:spacing w:line="360" w:lineRule="auto"/>
        <w:rPr>
          <w:rFonts w:ascii="宋体" w:cs="宋体"/>
          <w:bCs/>
          <w:szCs w:val="21"/>
        </w:rPr>
      </w:pPr>
      <w:r>
        <w:rPr>
          <w:rFonts w:ascii="宋体" w:cs="宋体" w:hint="eastAsia"/>
          <w:bCs/>
          <w:szCs w:val="21"/>
        </w:rPr>
        <w:t>1.13</w:t>
      </w:r>
      <w:r>
        <w:rPr>
          <w:rFonts w:ascii="宋体" w:cs="宋体" w:hint="eastAsia"/>
          <w:bCs/>
          <w:szCs w:val="21"/>
        </w:rPr>
        <w:t>压缩机延时保护时间：</w:t>
      </w:r>
      <w:r>
        <w:rPr>
          <w:rFonts w:ascii="宋体" w:cs="宋体" w:hint="eastAsia"/>
          <w:bCs/>
          <w:szCs w:val="21"/>
        </w:rPr>
        <w:t>180-600s</w:t>
      </w:r>
      <w:r>
        <w:rPr>
          <w:rFonts w:ascii="宋体" w:cs="宋体" w:hint="eastAsia"/>
          <w:bCs/>
          <w:szCs w:val="21"/>
        </w:rPr>
        <w:t>区间可调</w:t>
      </w:r>
    </w:p>
    <w:p w:rsidR="00D24578">
      <w:pPr>
        <w:spacing w:line="360" w:lineRule="auto"/>
        <w:rPr>
          <w:rFonts w:ascii="宋体" w:cs="宋体"/>
          <w:bCs/>
          <w:szCs w:val="21"/>
        </w:rPr>
      </w:pPr>
      <w:r>
        <w:rPr>
          <w:rFonts w:ascii="宋体" w:cs="宋体" w:hint="eastAsia"/>
          <w:bCs/>
          <w:szCs w:val="21"/>
        </w:rPr>
        <w:t xml:space="preserve">1.14 </w:t>
      </w:r>
      <w:r>
        <w:rPr>
          <w:rFonts w:ascii="宋体" w:cs="宋体" w:hint="eastAsia"/>
          <w:bCs/>
          <w:szCs w:val="21"/>
        </w:rPr>
        <w:t>工作方式：整年连续运行</w:t>
      </w:r>
    </w:p>
    <w:p w:rsidR="00D24578">
      <w:pPr>
        <w:spacing w:line="360" w:lineRule="auto"/>
        <w:rPr>
          <w:rFonts w:ascii="宋体" w:cs="宋体"/>
          <w:bCs/>
          <w:szCs w:val="21"/>
        </w:rPr>
      </w:pPr>
      <w:r>
        <w:rPr>
          <w:rFonts w:ascii="宋体" w:cs="宋体" w:hint="eastAsia"/>
          <w:bCs/>
          <w:szCs w:val="21"/>
        </w:rPr>
        <w:t xml:space="preserve">1.15 </w:t>
      </w:r>
      <w:r>
        <w:rPr>
          <w:rFonts w:ascii="宋体" w:cs="宋体" w:hint="eastAsia"/>
          <w:bCs/>
          <w:szCs w:val="21"/>
        </w:rPr>
        <w:t>防逃逸虫网：</w:t>
      </w:r>
      <w:r>
        <w:rPr>
          <w:rFonts w:ascii="宋体" w:cs="宋体" w:hint="eastAsia"/>
          <w:bCs/>
          <w:szCs w:val="21"/>
        </w:rPr>
        <w:t>4</w:t>
      </w:r>
      <w:r>
        <w:rPr>
          <w:rFonts w:ascii="宋体" w:cs="宋体" w:hint="eastAsia"/>
          <w:bCs/>
          <w:szCs w:val="21"/>
        </w:rPr>
        <w:t>个</w:t>
      </w:r>
    </w:p>
    <w:p w:rsidR="00D24578">
      <w:pPr>
        <w:spacing w:line="360" w:lineRule="auto"/>
        <w:rPr>
          <w:rFonts w:ascii="宋体" w:cs="宋体"/>
          <w:bCs/>
          <w:szCs w:val="21"/>
        </w:rPr>
      </w:pPr>
      <w:r>
        <w:rPr>
          <w:rFonts w:ascii="宋体" w:cs="宋体" w:hint="eastAsia"/>
          <w:bCs/>
          <w:szCs w:val="21"/>
        </w:rPr>
        <w:t xml:space="preserve">1.16 </w:t>
      </w:r>
      <w:r>
        <w:rPr>
          <w:rFonts w:ascii="宋体" w:cs="宋体" w:hint="eastAsia"/>
          <w:bCs/>
          <w:szCs w:val="21"/>
        </w:rPr>
        <w:t>防逃逸虫网密度：不低于</w:t>
      </w:r>
      <w:r>
        <w:rPr>
          <w:rFonts w:ascii="宋体" w:cs="宋体" w:hint="eastAsia"/>
          <w:bCs/>
          <w:szCs w:val="21"/>
        </w:rPr>
        <w:t>120</w:t>
      </w:r>
      <w:r>
        <w:rPr>
          <w:rFonts w:ascii="宋体" w:cs="宋体" w:hint="eastAsia"/>
          <w:bCs/>
          <w:szCs w:val="21"/>
        </w:rPr>
        <w:t>目</w:t>
      </w:r>
    </w:p>
    <w:p w:rsidR="00D24578">
      <w:pPr>
        <w:spacing w:line="360" w:lineRule="auto"/>
        <w:rPr>
          <w:rFonts w:ascii="宋体" w:cs="宋体"/>
          <w:bCs/>
          <w:szCs w:val="21"/>
        </w:rPr>
      </w:pPr>
      <w:r>
        <w:rPr>
          <w:rFonts w:ascii="宋体" w:cs="宋体" w:hint="eastAsia"/>
          <w:bCs/>
          <w:szCs w:val="21"/>
        </w:rPr>
        <w:t>1.17</w:t>
      </w:r>
      <w:r>
        <w:rPr>
          <w:rFonts w:ascii="宋体" w:cs="宋体" w:hint="eastAsia"/>
          <w:bCs/>
          <w:szCs w:val="21"/>
        </w:rPr>
        <w:t>环境条件：工作环境：温度</w:t>
      </w:r>
      <w:r>
        <w:rPr>
          <w:rFonts w:ascii="宋体" w:cs="宋体" w:hint="eastAsia"/>
          <w:bCs/>
          <w:szCs w:val="21"/>
        </w:rPr>
        <w:t>10 ~ 35</w:t>
      </w:r>
      <w:r>
        <w:rPr>
          <w:rFonts w:ascii="宋体" w:cs="宋体" w:hint="eastAsia"/>
          <w:bCs/>
          <w:szCs w:val="21"/>
        </w:rPr>
        <w:t>°</w:t>
      </w:r>
      <w:r>
        <w:rPr>
          <w:rFonts w:ascii="宋体" w:cs="宋体" w:hint="eastAsia"/>
          <w:bCs/>
          <w:szCs w:val="21"/>
        </w:rPr>
        <w:t>C</w:t>
      </w:r>
      <w:r>
        <w:rPr>
          <w:rFonts w:ascii="宋体" w:cs="宋体" w:hint="eastAsia"/>
          <w:bCs/>
          <w:szCs w:val="21"/>
        </w:rPr>
        <w:t>，湿度</w:t>
      </w:r>
      <w:r>
        <w:rPr>
          <w:rFonts w:ascii="宋体" w:cs="宋体" w:hint="eastAsia"/>
          <w:bCs/>
          <w:szCs w:val="21"/>
        </w:rPr>
        <w:t>85%RH</w:t>
      </w:r>
      <w:r>
        <w:rPr>
          <w:rFonts w:ascii="宋体" w:cs="宋体" w:hint="eastAsia"/>
          <w:bCs/>
          <w:szCs w:val="21"/>
        </w:rPr>
        <w:t>以下，无腐蚀</w:t>
      </w:r>
      <w:r>
        <w:rPr>
          <w:rFonts w:ascii="宋体" w:cs="宋体" w:hint="eastAsia"/>
          <w:bCs/>
          <w:szCs w:val="21"/>
        </w:rPr>
        <w:t>性气体</w:t>
      </w:r>
    </w:p>
    <w:p w:rsidR="00D24578">
      <w:pPr>
        <w:spacing w:line="360" w:lineRule="auto"/>
        <w:rPr>
          <w:rFonts w:ascii="宋体" w:cs="宋体"/>
          <w:bCs/>
          <w:szCs w:val="21"/>
        </w:rPr>
      </w:pPr>
      <w:r>
        <w:rPr>
          <w:rFonts w:ascii="宋体" w:cs="宋体" w:hint="eastAsia"/>
          <w:bCs/>
          <w:szCs w:val="21"/>
        </w:rPr>
        <w:t>1.18</w:t>
      </w:r>
      <w:r>
        <w:rPr>
          <w:rFonts w:ascii="宋体" w:cs="宋体" w:hint="eastAsia"/>
          <w:bCs/>
          <w:szCs w:val="21"/>
        </w:rPr>
        <w:t>电源要求：</w:t>
      </w:r>
      <w:r>
        <w:rPr>
          <w:rFonts w:ascii="宋体" w:cs="宋体" w:hint="eastAsia"/>
          <w:bCs/>
          <w:szCs w:val="21"/>
        </w:rPr>
        <w:t>220V</w:t>
      </w:r>
      <w:r>
        <w:rPr>
          <w:rFonts w:ascii="宋体" w:cs="宋体" w:hint="eastAsia"/>
          <w:bCs/>
          <w:szCs w:val="21"/>
        </w:rPr>
        <w:t>（范围</w:t>
      </w:r>
      <w:r>
        <w:rPr>
          <w:rFonts w:ascii="宋体" w:cs="宋体" w:hint="eastAsia"/>
          <w:bCs/>
          <w:szCs w:val="21"/>
        </w:rPr>
        <w:t>187-246V</w:t>
      </w:r>
      <w:r>
        <w:rPr>
          <w:rFonts w:ascii="宋体" w:cs="宋体" w:hint="eastAsia"/>
          <w:bCs/>
          <w:szCs w:val="21"/>
        </w:rPr>
        <w:t>）、</w:t>
      </w:r>
      <w:r>
        <w:rPr>
          <w:rFonts w:ascii="宋体" w:cs="宋体" w:hint="eastAsia"/>
          <w:bCs/>
          <w:szCs w:val="21"/>
        </w:rPr>
        <w:t>50HZ</w:t>
      </w:r>
    </w:p>
    <w:p w:rsidR="00D24578">
      <w:pPr>
        <w:spacing w:line="360" w:lineRule="auto"/>
        <w:rPr>
          <w:rFonts w:ascii="宋体" w:cs="宋体"/>
          <w:bCs/>
          <w:szCs w:val="21"/>
        </w:rPr>
      </w:pPr>
    </w:p>
    <w:p w:rsidR="00D24578">
      <w:pPr>
        <w:adjustRightInd w:val="0"/>
        <w:spacing w:line="360" w:lineRule="auto"/>
        <w:jc w:val="left"/>
        <w:rPr>
          <w:rFonts w:ascii="宋体" w:cs="宋体"/>
          <w:b/>
          <w:bCs/>
          <w:szCs w:val="21"/>
        </w:rPr>
      </w:pPr>
      <w:r>
        <w:rPr>
          <w:rFonts w:ascii="宋体" w:cs="宋体" w:hint="eastAsia"/>
          <w:b/>
          <w:bCs/>
          <w:szCs w:val="21"/>
        </w:rPr>
        <w:t>（二十一）养虫箱</w:t>
      </w:r>
      <w:r>
        <w:rPr>
          <w:rFonts w:ascii="宋体" w:cs="宋体" w:hint="eastAsia"/>
          <w:b/>
          <w:bCs/>
          <w:szCs w:val="21"/>
        </w:rPr>
        <w:t>C</w:t>
      </w:r>
    </w:p>
    <w:p w:rsidR="00D24578">
      <w:pPr>
        <w:spacing w:line="360" w:lineRule="auto"/>
        <w:rPr>
          <w:rFonts w:ascii="宋体" w:cs="宋体"/>
          <w:bCs/>
          <w:szCs w:val="21"/>
        </w:rPr>
      </w:pPr>
      <w:r>
        <w:rPr>
          <w:rFonts w:ascii="宋体" w:cs="宋体" w:hint="eastAsia"/>
          <w:bCs/>
          <w:szCs w:val="21"/>
        </w:rPr>
        <w:t>1</w:t>
      </w:r>
      <w:r>
        <w:rPr>
          <w:rFonts w:ascii="宋体" w:cs="宋体"/>
          <w:bCs/>
          <w:szCs w:val="21"/>
        </w:rPr>
        <w:t>.</w:t>
      </w:r>
      <w:r>
        <w:rPr>
          <w:rFonts w:ascii="宋体" w:cs="宋体" w:hint="eastAsia"/>
          <w:bCs/>
          <w:szCs w:val="21"/>
        </w:rPr>
        <w:t>技术参数</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w:t>
      </w:r>
      <w:r>
        <w:rPr>
          <w:rFonts w:ascii="宋体" w:cs="宋体" w:hint="eastAsia"/>
          <w:bCs/>
          <w:szCs w:val="21"/>
        </w:rPr>
        <w:t>加热方式：自然对流</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1.2</w:t>
      </w:r>
      <w:r>
        <w:rPr>
          <w:rFonts w:ascii="宋体" w:cs="宋体" w:hint="eastAsia"/>
          <w:bCs/>
          <w:szCs w:val="21"/>
        </w:rPr>
        <w:t>性能：使用温度范围：</w:t>
      </w:r>
      <w:r>
        <w:rPr>
          <w:rFonts w:ascii="宋体" w:cs="宋体" w:hint="eastAsia"/>
          <w:bCs/>
          <w:szCs w:val="21"/>
        </w:rPr>
        <w:t>-5</w:t>
      </w:r>
      <w:r>
        <w:rPr>
          <w:rFonts w:ascii="宋体" w:cs="宋体" w:hint="eastAsia"/>
          <w:bCs/>
          <w:szCs w:val="21"/>
        </w:rPr>
        <w:t>℃～</w:t>
      </w:r>
      <w:r>
        <w:rPr>
          <w:rFonts w:ascii="宋体" w:cs="宋体" w:hint="eastAsia"/>
          <w:bCs/>
          <w:szCs w:val="21"/>
        </w:rPr>
        <w:t>70</w:t>
      </w:r>
      <w:r>
        <w:rPr>
          <w:rFonts w:ascii="宋体" w:cs="宋体" w:hint="eastAsia"/>
          <w:bCs/>
          <w:szCs w:val="21"/>
        </w:rPr>
        <w:t>℃，控湿范围：</w:t>
      </w:r>
      <w:r>
        <w:rPr>
          <w:rFonts w:ascii="宋体" w:cs="宋体" w:hint="eastAsia"/>
          <w:bCs/>
          <w:szCs w:val="21"/>
        </w:rPr>
        <w:t>50-95%RH</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1.3.</w:t>
      </w:r>
      <w:r>
        <w:rPr>
          <w:rFonts w:ascii="宋体" w:cs="宋体" w:hint="eastAsia"/>
          <w:bCs/>
          <w:szCs w:val="21"/>
        </w:rPr>
        <w:t>温度分辨率：</w:t>
      </w:r>
      <w:r>
        <w:rPr>
          <w:rFonts w:ascii="宋体" w:cs="宋体" w:hint="eastAsia"/>
          <w:bCs/>
          <w:szCs w:val="21"/>
        </w:rPr>
        <w:t>0.1</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1.4.</w:t>
      </w:r>
      <w:r>
        <w:rPr>
          <w:rFonts w:ascii="宋体" w:cs="宋体" w:hint="eastAsia"/>
          <w:bCs/>
          <w:szCs w:val="21"/>
        </w:rPr>
        <w:t>温度波动度：低温±</w:t>
      </w:r>
      <w:r>
        <w:rPr>
          <w:rFonts w:ascii="宋体" w:cs="宋体" w:hint="eastAsia"/>
          <w:bCs/>
          <w:szCs w:val="21"/>
        </w:rPr>
        <w:t>0.5</w:t>
      </w:r>
      <w:r>
        <w:rPr>
          <w:rFonts w:ascii="宋体" w:cs="宋体" w:hint="eastAsia"/>
          <w:bCs/>
          <w:szCs w:val="21"/>
        </w:rPr>
        <w:t>℃，高温±</w:t>
      </w:r>
      <w:r>
        <w:rPr>
          <w:rFonts w:ascii="宋体" w:cs="宋体" w:hint="eastAsia"/>
          <w:bCs/>
          <w:szCs w:val="21"/>
        </w:rPr>
        <w:t>0.3</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1.5</w:t>
      </w:r>
      <w:r>
        <w:rPr>
          <w:rFonts w:ascii="宋体" w:cs="宋体" w:hint="eastAsia"/>
          <w:bCs/>
          <w:szCs w:val="21"/>
        </w:rPr>
        <w:t>温度分布精度：±</w:t>
      </w:r>
      <w:r>
        <w:rPr>
          <w:rFonts w:ascii="宋体" w:cs="宋体" w:hint="eastAsia"/>
          <w:bCs/>
          <w:szCs w:val="21"/>
        </w:rPr>
        <w:t>1</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1.6</w:t>
      </w:r>
      <w:r>
        <w:rPr>
          <w:rFonts w:ascii="宋体" w:cs="宋体" w:hint="eastAsia"/>
          <w:bCs/>
          <w:szCs w:val="21"/>
        </w:rPr>
        <w:t>构成：内装：镜面不锈钢</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1.7</w:t>
      </w:r>
      <w:r>
        <w:rPr>
          <w:rFonts w:ascii="宋体" w:cs="宋体" w:hint="eastAsia"/>
          <w:bCs/>
          <w:szCs w:val="21"/>
        </w:rPr>
        <w:t>外装：冷轧钢板，表面耐药品涂装</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1.8</w:t>
      </w:r>
      <w:r>
        <w:rPr>
          <w:rFonts w:ascii="宋体" w:cs="宋体" w:hint="eastAsia"/>
          <w:bCs/>
          <w:szCs w:val="21"/>
        </w:rPr>
        <w:t>断热材：橡塑海绵</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1.9</w:t>
      </w:r>
      <w:r>
        <w:rPr>
          <w:rFonts w:ascii="宋体" w:cs="宋体" w:hint="eastAsia"/>
          <w:bCs/>
          <w:szCs w:val="21"/>
        </w:rPr>
        <w:t>加热器：加热管</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1.10</w:t>
      </w:r>
      <w:r>
        <w:rPr>
          <w:rFonts w:ascii="宋体" w:cs="宋体" w:hint="eastAsia"/>
          <w:bCs/>
          <w:szCs w:val="21"/>
        </w:rPr>
        <w:t>额定功率：</w:t>
      </w:r>
      <w:r>
        <w:rPr>
          <w:rFonts w:ascii="宋体" w:cs="宋体" w:hint="eastAsia"/>
          <w:bCs/>
          <w:szCs w:val="21"/>
        </w:rPr>
        <w:t>0.6kw</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1.11</w:t>
      </w:r>
      <w:r>
        <w:rPr>
          <w:rFonts w:ascii="宋体" w:cs="宋体" w:hint="eastAsia"/>
          <w:bCs/>
          <w:szCs w:val="21"/>
        </w:rPr>
        <w:t>排气口</w:t>
      </w:r>
      <w:r>
        <w:rPr>
          <w:rFonts w:ascii="宋体" w:cs="宋体" w:hint="eastAsia"/>
          <w:bCs/>
          <w:szCs w:val="21"/>
        </w:rPr>
        <w:t>:</w:t>
      </w:r>
      <w:r>
        <w:rPr>
          <w:rFonts w:ascii="宋体" w:cs="宋体" w:hint="eastAsia"/>
          <w:bCs/>
          <w:szCs w:val="21"/>
        </w:rPr>
        <w:t>内径</w:t>
      </w:r>
      <w:r>
        <w:rPr>
          <w:rFonts w:ascii="宋体" w:cs="宋体" w:hint="eastAsia"/>
          <w:bCs/>
          <w:szCs w:val="21"/>
        </w:rPr>
        <w:t>28mm*1</w:t>
      </w:r>
      <w:r>
        <w:rPr>
          <w:rFonts w:ascii="宋体" w:cs="宋体" w:hint="eastAsia"/>
          <w:bCs/>
          <w:szCs w:val="21"/>
        </w:rPr>
        <w:t>，顶部</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1.12</w:t>
      </w:r>
      <w:r>
        <w:rPr>
          <w:rFonts w:ascii="宋体" w:cs="宋体" w:hint="eastAsia"/>
          <w:bCs/>
          <w:szCs w:val="21"/>
        </w:rPr>
        <w:t>控制器：温度控制方式：</w:t>
      </w:r>
      <w:r>
        <w:rPr>
          <w:rFonts w:ascii="宋体" w:cs="宋体" w:hint="eastAsia"/>
          <w:bCs/>
          <w:szCs w:val="21"/>
        </w:rPr>
        <w:t>PID</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1.13</w:t>
      </w:r>
      <w:r>
        <w:rPr>
          <w:rFonts w:ascii="宋体" w:cs="宋体" w:hint="eastAsia"/>
          <w:bCs/>
          <w:szCs w:val="21"/>
        </w:rPr>
        <w:t>温度设定方式：轻触四按键设定</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1.14.</w:t>
      </w:r>
      <w:r>
        <w:rPr>
          <w:rFonts w:ascii="宋体" w:cs="宋体" w:hint="eastAsia"/>
          <w:bCs/>
          <w:szCs w:val="21"/>
        </w:rPr>
        <w:t>温度表示方式：测定温度显示：液晶上位显示；设定温度显示：液晶下位显示</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1.15</w:t>
      </w:r>
      <w:r>
        <w:rPr>
          <w:rFonts w:ascii="宋体" w:cs="宋体" w:hint="eastAsia"/>
          <w:bCs/>
          <w:szCs w:val="21"/>
        </w:rPr>
        <w:t>定时器：</w:t>
      </w:r>
      <w:r>
        <w:rPr>
          <w:rFonts w:ascii="宋体" w:cs="宋体" w:hint="eastAsia"/>
          <w:bCs/>
          <w:szCs w:val="21"/>
        </w:rPr>
        <w:t>0-9999</w:t>
      </w:r>
      <w:r>
        <w:rPr>
          <w:rFonts w:ascii="宋体" w:cs="宋体" w:hint="eastAsia"/>
          <w:bCs/>
          <w:szCs w:val="21"/>
        </w:rPr>
        <w:t>分钟（或小时）</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1.16</w:t>
      </w:r>
      <w:r>
        <w:rPr>
          <w:rFonts w:ascii="宋体" w:cs="宋体" w:hint="eastAsia"/>
          <w:bCs/>
          <w:szCs w:val="21"/>
        </w:rPr>
        <w:t>运行功能：定值运行、定时运行、自动停止</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1.17.</w:t>
      </w:r>
      <w:r>
        <w:rPr>
          <w:rFonts w:ascii="宋体" w:cs="宋体" w:hint="eastAsia"/>
          <w:bCs/>
          <w:szCs w:val="21"/>
        </w:rPr>
        <w:t>附加功能：偏差修正</w:t>
      </w:r>
      <w:r>
        <w:rPr>
          <w:rFonts w:ascii="宋体" w:cs="宋体" w:hint="eastAsia"/>
          <w:bCs/>
          <w:szCs w:val="21"/>
        </w:rPr>
        <w:t>.</w:t>
      </w:r>
      <w:r>
        <w:rPr>
          <w:rFonts w:ascii="宋体" w:cs="宋体" w:hint="eastAsia"/>
          <w:bCs/>
          <w:szCs w:val="21"/>
        </w:rPr>
        <w:t>菜单按键锁定</w:t>
      </w:r>
      <w:r>
        <w:rPr>
          <w:rFonts w:ascii="宋体" w:cs="宋体" w:hint="eastAsia"/>
          <w:bCs/>
          <w:szCs w:val="21"/>
        </w:rPr>
        <w:t>.</w:t>
      </w:r>
      <w:r>
        <w:rPr>
          <w:rFonts w:ascii="宋体" w:cs="宋体" w:hint="eastAsia"/>
          <w:bCs/>
          <w:szCs w:val="21"/>
        </w:rPr>
        <w:t>停电记忆</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1.18</w:t>
      </w:r>
      <w:r>
        <w:rPr>
          <w:rFonts w:ascii="宋体" w:cs="宋体" w:hint="eastAsia"/>
          <w:bCs/>
          <w:szCs w:val="21"/>
        </w:rPr>
        <w:t>传感器：</w:t>
      </w:r>
      <w:r>
        <w:rPr>
          <w:rFonts w:ascii="宋体" w:cs="宋体" w:hint="eastAsia"/>
          <w:bCs/>
          <w:szCs w:val="21"/>
        </w:rPr>
        <w:t>PT100</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1.19</w:t>
      </w:r>
      <w:r>
        <w:rPr>
          <w:rFonts w:ascii="宋体" w:cs="宋体" w:hint="eastAsia"/>
          <w:bCs/>
          <w:szCs w:val="21"/>
        </w:rPr>
        <w:t>安全装置：</w:t>
      </w:r>
      <w:r>
        <w:rPr>
          <w:rFonts w:ascii="宋体" w:cs="宋体" w:hint="eastAsia"/>
          <w:bCs/>
          <w:szCs w:val="21"/>
        </w:rPr>
        <w:t xml:space="preserve"> </w:t>
      </w:r>
      <w:r>
        <w:rPr>
          <w:rFonts w:ascii="宋体" w:cs="宋体" w:hint="eastAsia"/>
          <w:bCs/>
          <w:szCs w:val="21"/>
        </w:rPr>
        <w:t>标配漏电开关</w:t>
      </w:r>
      <w:r>
        <w:rPr>
          <w:rFonts w:ascii="宋体" w:cs="宋体" w:hint="eastAsia"/>
          <w:bCs/>
          <w:szCs w:val="21"/>
        </w:rPr>
        <w:t>.</w:t>
      </w:r>
      <w:r>
        <w:rPr>
          <w:rFonts w:ascii="宋体" w:cs="宋体" w:hint="eastAsia"/>
          <w:bCs/>
          <w:szCs w:val="21"/>
        </w:rPr>
        <w:t>超温保护装置</w:t>
      </w:r>
      <w:r>
        <w:rPr>
          <w:rFonts w:ascii="宋体" w:cs="宋体" w:hint="eastAsia"/>
          <w:bCs/>
          <w:szCs w:val="21"/>
        </w:rPr>
        <w:t>.</w:t>
      </w:r>
      <w:r>
        <w:rPr>
          <w:rFonts w:ascii="宋体" w:cs="宋体" w:hint="eastAsia"/>
          <w:bCs/>
          <w:szCs w:val="21"/>
        </w:rPr>
        <w:t>压缩机过压保护</w:t>
      </w:r>
      <w:r>
        <w:rPr>
          <w:rFonts w:ascii="宋体" w:cs="宋体" w:hint="eastAsia"/>
          <w:bCs/>
          <w:szCs w:val="21"/>
        </w:rPr>
        <w:t>.</w:t>
      </w:r>
      <w:r>
        <w:rPr>
          <w:rFonts w:ascii="宋体" w:cs="宋体" w:hint="eastAsia"/>
          <w:bCs/>
          <w:szCs w:val="21"/>
        </w:rPr>
        <w:t>冷却风机过热保护</w:t>
      </w:r>
      <w:r>
        <w:rPr>
          <w:rFonts w:ascii="宋体" w:cs="宋体" w:hint="eastAsia"/>
          <w:bCs/>
          <w:szCs w:val="21"/>
        </w:rPr>
        <w:t>.</w:t>
      </w:r>
      <w:r>
        <w:rPr>
          <w:rFonts w:ascii="宋体" w:cs="宋体" w:hint="eastAsia"/>
          <w:bCs/>
          <w:szCs w:val="21"/>
        </w:rPr>
        <w:t>开门报警</w:t>
      </w:r>
      <w:r>
        <w:rPr>
          <w:rFonts w:ascii="宋体" w:cs="宋体" w:hint="eastAsia"/>
          <w:bCs/>
          <w:szCs w:val="21"/>
        </w:rPr>
        <w:t xml:space="preserve">. </w:t>
      </w:r>
      <w:r>
        <w:rPr>
          <w:rFonts w:ascii="宋体" w:cs="宋体" w:hint="eastAsia"/>
          <w:bCs/>
          <w:szCs w:val="21"/>
        </w:rPr>
        <w:t>停电报警</w:t>
      </w:r>
      <w:r>
        <w:rPr>
          <w:rFonts w:ascii="宋体" w:cs="宋体" w:hint="eastAsia"/>
          <w:bCs/>
          <w:szCs w:val="21"/>
        </w:rPr>
        <w:t>.</w:t>
      </w:r>
      <w:r>
        <w:rPr>
          <w:rFonts w:ascii="宋体" w:cs="宋体" w:hint="eastAsia"/>
          <w:bCs/>
          <w:szCs w:val="21"/>
        </w:rPr>
        <w:t>传感器报警</w:t>
      </w:r>
      <w:r>
        <w:rPr>
          <w:rFonts w:ascii="宋体" w:cs="宋体" w:hint="eastAsia"/>
          <w:bCs/>
          <w:szCs w:val="21"/>
        </w:rPr>
        <w:t>.</w:t>
      </w:r>
      <w:r>
        <w:rPr>
          <w:rFonts w:ascii="宋体" w:cs="宋体" w:hint="eastAsia"/>
          <w:bCs/>
          <w:szCs w:val="21"/>
        </w:rPr>
        <w:t>超温报警，过升防止器等功能</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1.20</w:t>
      </w:r>
      <w:r>
        <w:rPr>
          <w:rFonts w:ascii="宋体" w:cs="宋体" w:hint="eastAsia"/>
          <w:bCs/>
          <w:szCs w:val="21"/>
        </w:rPr>
        <w:t>除霜方式：自动</w:t>
      </w:r>
      <w:r>
        <w:rPr>
          <w:rFonts w:ascii="宋体" w:cs="宋体" w:hint="eastAsia"/>
          <w:bCs/>
          <w:szCs w:val="21"/>
        </w:rPr>
        <w:t>/</w:t>
      </w:r>
      <w:r>
        <w:rPr>
          <w:rFonts w:ascii="宋体" w:cs="宋体" w:hint="eastAsia"/>
          <w:bCs/>
          <w:szCs w:val="21"/>
        </w:rPr>
        <w:t>手动</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1.21</w:t>
      </w:r>
      <w:r>
        <w:rPr>
          <w:rFonts w:ascii="宋体" w:cs="宋体" w:hint="eastAsia"/>
          <w:bCs/>
          <w:szCs w:val="21"/>
        </w:rPr>
        <w:t>配备带刹万向脚轮</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1.22</w:t>
      </w:r>
      <w:r>
        <w:rPr>
          <w:rFonts w:ascii="宋体" w:cs="宋体" w:hint="eastAsia"/>
          <w:bCs/>
          <w:szCs w:val="21"/>
        </w:rPr>
        <w:t>规格：</w:t>
      </w:r>
      <w:r>
        <w:rPr>
          <w:rFonts w:ascii="宋体" w:cs="宋体" w:hint="eastAsia"/>
          <w:bCs/>
          <w:szCs w:val="21"/>
        </w:rPr>
        <w:t xml:space="preserve"> </w:t>
      </w:r>
      <w:r>
        <w:rPr>
          <w:rFonts w:ascii="宋体" w:cs="宋体" w:hint="eastAsia"/>
          <w:bCs/>
          <w:szCs w:val="21"/>
        </w:rPr>
        <w:t>内尺寸（宽</w:t>
      </w:r>
      <w:r>
        <w:rPr>
          <w:rFonts w:ascii="宋体" w:cs="宋体" w:hint="eastAsia"/>
          <w:bCs/>
          <w:szCs w:val="21"/>
        </w:rPr>
        <w:t>*</w:t>
      </w:r>
      <w:r>
        <w:rPr>
          <w:rFonts w:ascii="宋体" w:cs="宋体" w:hint="eastAsia"/>
          <w:bCs/>
          <w:szCs w:val="21"/>
        </w:rPr>
        <w:t>深</w:t>
      </w:r>
      <w:r>
        <w:rPr>
          <w:rFonts w:ascii="宋体" w:cs="宋体" w:hint="eastAsia"/>
          <w:bCs/>
          <w:szCs w:val="21"/>
        </w:rPr>
        <w:t>*</w:t>
      </w:r>
      <w:r>
        <w:rPr>
          <w:rFonts w:ascii="宋体" w:cs="宋体" w:hint="eastAsia"/>
          <w:bCs/>
          <w:szCs w:val="21"/>
        </w:rPr>
        <w:t>高）：≥</w:t>
      </w:r>
      <w:r>
        <w:rPr>
          <w:rFonts w:ascii="宋体" w:cs="宋体" w:hint="eastAsia"/>
          <w:bCs/>
          <w:szCs w:val="21"/>
        </w:rPr>
        <w:t>600*580*600</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1.23 </w:t>
      </w:r>
      <w:r>
        <w:rPr>
          <w:rFonts w:ascii="宋体" w:cs="宋体" w:hint="eastAsia"/>
          <w:bCs/>
          <w:szCs w:val="21"/>
        </w:rPr>
        <w:t>外尺寸（宽</w:t>
      </w:r>
      <w:r>
        <w:rPr>
          <w:rFonts w:ascii="宋体" w:cs="宋体" w:hint="eastAsia"/>
          <w:bCs/>
          <w:szCs w:val="21"/>
        </w:rPr>
        <w:t>*</w:t>
      </w:r>
      <w:r>
        <w:rPr>
          <w:rFonts w:ascii="宋体" w:cs="宋体" w:hint="eastAsia"/>
          <w:bCs/>
          <w:szCs w:val="21"/>
        </w:rPr>
        <w:t>深</w:t>
      </w:r>
      <w:r>
        <w:rPr>
          <w:rFonts w:ascii="宋体" w:cs="宋体" w:hint="eastAsia"/>
          <w:bCs/>
          <w:szCs w:val="21"/>
        </w:rPr>
        <w:t>*</w:t>
      </w:r>
      <w:r>
        <w:rPr>
          <w:rFonts w:ascii="宋体" w:cs="宋体" w:hint="eastAsia"/>
          <w:bCs/>
          <w:szCs w:val="21"/>
        </w:rPr>
        <w:t>高）：≤</w:t>
      </w:r>
      <w:r>
        <w:rPr>
          <w:rFonts w:ascii="宋体" w:cs="宋体" w:hint="eastAsia"/>
          <w:bCs/>
          <w:szCs w:val="21"/>
        </w:rPr>
        <w:t>800*720*1000</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1.24 </w:t>
      </w:r>
      <w:r>
        <w:rPr>
          <w:rFonts w:ascii="宋体" w:cs="宋体" w:hint="eastAsia"/>
          <w:bCs/>
          <w:szCs w:val="21"/>
        </w:rPr>
        <w:t>内容积：≥</w:t>
      </w:r>
      <w:r>
        <w:rPr>
          <w:rFonts w:ascii="宋体" w:cs="宋体" w:hint="eastAsia"/>
          <w:bCs/>
          <w:szCs w:val="21"/>
        </w:rPr>
        <w:t>200L</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1.25 </w:t>
      </w:r>
      <w:r>
        <w:rPr>
          <w:rFonts w:ascii="宋体" w:cs="宋体" w:hint="eastAsia"/>
          <w:bCs/>
          <w:szCs w:val="21"/>
        </w:rPr>
        <w:t>隔板承重：≥</w:t>
      </w:r>
      <w:r>
        <w:rPr>
          <w:rFonts w:ascii="宋体" w:cs="宋体" w:hint="eastAsia"/>
          <w:bCs/>
          <w:szCs w:val="21"/>
        </w:rPr>
        <w:t>5kg</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1.26 </w:t>
      </w:r>
      <w:r>
        <w:rPr>
          <w:rFonts w:ascii="宋体" w:cs="宋体" w:hint="eastAsia"/>
          <w:bCs/>
          <w:szCs w:val="21"/>
        </w:rPr>
        <w:t>隔板层数：≥</w:t>
      </w:r>
      <w:r>
        <w:rPr>
          <w:rFonts w:ascii="宋体" w:cs="宋体" w:hint="eastAsia"/>
          <w:bCs/>
          <w:szCs w:val="21"/>
        </w:rPr>
        <w:t>15</w:t>
      </w:r>
      <w:r>
        <w:rPr>
          <w:rFonts w:ascii="宋体" w:cs="宋体" w:hint="eastAsia"/>
          <w:bCs/>
          <w:szCs w:val="21"/>
        </w:rPr>
        <w:t>层</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1.27 </w:t>
      </w:r>
      <w:r>
        <w:rPr>
          <w:rFonts w:ascii="宋体" w:cs="宋体" w:hint="eastAsia"/>
          <w:bCs/>
          <w:szCs w:val="21"/>
        </w:rPr>
        <w:t>隔板间距：≥</w:t>
      </w:r>
      <w:r>
        <w:rPr>
          <w:rFonts w:ascii="宋体" w:cs="宋体" w:hint="eastAsia"/>
          <w:bCs/>
          <w:szCs w:val="21"/>
        </w:rPr>
        <w:t>35 mm</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1.28</w:t>
      </w:r>
      <w:r>
        <w:rPr>
          <w:rFonts w:ascii="宋体" w:cs="宋体" w:hint="eastAsia"/>
          <w:bCs/>
          <w:szCs w:val="21"/>
        </w:rPr>
        <w:t>附属品：隔板：≥</w:t>
      </w:r>
      <w:r>
        <w:rPr>
          <w:rFonts w:ascii="宋体" w:cs="宋体" w:hint="eastAsia"/>
          <w:bCs/>
          <w:szCs w:val="21"/>
        </w:rPr>
        <w:t>2</w:t>
      </w:r>
      <w:r>
        <w:rPr>
          <w:rFonts w:ascii="宋体" w:cs="宋体" w:hint="eastAsia"/>
          <w:bCs/>
          <w:szCs w:val="21"/>
        </w:rPr>
        <w:t>件</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1.29.</w:t>
      </w:r>
      <w:r>
        <w:rPr>
          <w:rFonts w:ascii="宋体" w:cs="宋体" w:hint="eastAsia"/>
          <w:bCs/>
          <w:szCs w:val="21"/>
        </w:rPr>
        <w:t>隔板架：≥</w:t>
      </w:r>
      <w:r>
        <w:rPr>
          <w:rFonts w:ascii="宋体" w:cs="宋体" w:hint="eastAsia"/>
          <w:bCs/>
          <w:szCs w:val="21"/>
        </w:rPr>
        <w:t>4</w:t>
      </w:r>
      <w:r>
        <w:rPr>
          <w:rFonts w:ascii="宋体" w:cs="宋体" w:hint="eastAsia"/>
          <w:bCs/>
          <w:szCs w:val="21"/>
        </w:rPr>
        <w:t>件</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1.30</w:t>
      </w:r>
      <w:r>
        <w:rPr>
          <w:rFonts w:ascii="宋体" w:cs="宋体" w:hint="eastAsia"/>
          <w:bCs/>
          <w:szCs w:val="21"/>
        </w:rPr>
        <w:t>标准配置：杀菌</w:t>
      </w:r>
      <w:r>
        <w:rPr>
          <w:rFonts w:ascii="宋体" w:cs="宋体" w:hint="eastAsia"/>
          <w:bCs/>
          <w:szCs w:val="21"/>
        </w:rPr>
        <w:t>.</w:t>
      </w:r>
      <w:r>
        <w:rPr>
          <w:rFonts w:ascii="宋体" w:cs="宋体" w:hint="eastAsia"/>
          <w:bCs/>
          <w:szCs w:val="21"/>
        </w:rPr>
        <w:t>照明</w:t>
      </w:r>
      <w:r>
        <w:rPr>
          <w:rFonts w:ascii="宋体" w:cs="宋体" w:hint="eastAsia"/>
          <w:bCs/>
          <w:szCs w:val="21"/>
        </w:rPr>
        <w:t>.</w:t>
      </w:r>
      <w:r>
        <w:rPr>
          <w:rFonts w:ascii="宋体" w:cs="宋体" w:hint="eastAsia"/>
          <w:bCs/>
          <w:szCs w:val="21"/>
        </w:rPr>
        <w:t>过升防止</w:t>
      </w:r>
      <w:r>
        <w:rPr>
          <w:rFonts w:ascii="宋体" w:cs="宋体" w:hint="eastAsia"/>
          <w:bCs/>
          <w:szCs w:val="21"/>
        </w:rPr>
        <w:t>.485</w:t>
      </w:r>
      <w:r>
        <w:rPr>
          <w:rFonts w:ascii="宋体" w:cs="宋体" w:hint="eastAsia"/>
          <w:bCs/>
          <w:szCs w:val="21"/>
        </w:rPr>
        <w:t>接口或</w:t>
      </w:r>
      <w:r>
        <w:rPr>
          <w:rFonts w:ascii="宋体" w:cs="宋体" w:hint="eastAsia"/>
          <w:bCs/>
          <w:szCs w:val="21"/>
        </w:rPr>
        <w:t>RS232</w:t>
      </w:r>
      <w:r>
        <w:rPr>
          <w:rFonts w:ascii="宋体" w:cs="宋体" w:hint="eastAsia"/>
          <w:bCs/>
          <w:szCs w:val="21"/>
        </w:rPr>
        <w:t>解控，充气接口</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1.31</w:t>
      </w:r>
      <w:r>
        <w:rPr>
          <w:rFonts w:ascii="宋体" w:cs="宋体" w:hint="eastAsia"/>
          <w:bCs/>
          <w:szCs w:val="21"/>
        </w:rPr>
        <w:t>具有杀菌消毒功能</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1.32</w:t>
      </w:r>
      <w:r>
        <w:rPr>
          <w:rFonts w:ascii="宋体" w:cs="宋体" w:hint="eastAsia"/>
          <w:bCs/>
          <w:szCs w:val="21"/>
        </w:rPr>
        <w:t>可增加权限管理设置功能（三级权限管理功能），用于实验数据的溯源</w:t>
      </w:r>
    </w:p>
    <w:p w:rsidR="00D24578">
      <w:pPr>
        <w:tabs>
          <w:tab w:val="left" w:pos="2160"/>
          <w:tab w:val="center" w:pos="4450"/>
        </w:tabs>
        <w:adjustRightInd w:val="0"/>
        <w:spacing w:line="360" w:lineRule="auto"/>
        <w:rPr>
          <w:rFonts w:ascii="宋体" w:cs="宋体"/>
          <w:bCs/>
          <w:szCs w:val="21"/>
        </w:rPr>
      </w:pPr>
    </w:p>
    <w:p w:rsidR="00D24578">
      <w:pPr>
        <w:adjustRightInd w:val="0"/>
        <w:spacing w:line="360" w:lineRule="auto"/>
        <w:jc w:val="left"/>
        <w:rPr>
          <w:rFonts w:ascii="宋体" w:cs="宋体"/>
          <w:b/>
          <w:bCs/>
          <w:szCs w:val="21"/>
        </w:rPr>
      </w:pPr>
      <w:r>
        <w:rPr>
          <w:rFonts w:ascii="宋体" w:cs="宋体" w:hint="eastAsia"/>
          <w:b/>
          <w:bCs/>
          <w:szCs w:val="21"/>
        </w:rPr>
        <w:t>（二十二）养</w:t>
      </w:r>
      <w:r>
        <w:rPr>
          <w:rFonts w:ascii="宋体" w:cs="宋体" w:hint="eastAsia"/>
          <w:b/>
          <w:bCs/>
          <w:szCs w:val="21"/>
        </w:rPr>
        <w:t>虫箱</w:t>
      </w:r>
      <w:r>
        <w:rPr>
          <w:rFonts w:ascii="宋体" w:cs="宋体" w:hint="eastAsia"/>
          <w:b/>
          <w:bCs/>
          <w:szCs w:val="21"/>
        </w:rPr>
        <w:t>D</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w:t>
      </w:r>
      <w:r>
        <w:rPr>
          <w:rFonts w:ascii="宋体" w:cs="宋体"/>
          <w:bCs/>
          <w:szCs w:val="21"/>
        </w:rPr>
        <w:t>.</w:t>
      </w:r>
      <w:r>
        <w:rPr>
          <w:rFonts w:ascii="宋体" w:cs="宋体" w:hint="eastAsia"/>
          <w:bCs/>
          <w:szCs w:val="21"/>
        </w:rPr>
        <w:t>技术参数</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1.1 </w:t>
      </w:r>
      <w:r>
        <w:rPr>
          <w:rFonts w:ascii="宋体" w:cs="宋体" w:hint="eastAsia"/>
          <w:bCs/>
          <w:szCs w:val="21"/>
        </w:rPr>
        <w:t>容积：≥</w:t>
      </w:r>
      <w:r>
        <w:rPr>
          <w:rFonts w:ascii="宋体" w:cs="宋体" w:hint="eastAsia"/>
          <w:bCs/>
          <w:szCs w:val="21"/>
        </w:rPr>
        <w:t>350L</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1.2</w:t>
      </w:r>
      <w:r>
        <w:rPr>
          <w:rFonts w:ascii="宋体" w:cs="宋体" w:hint="eastAsia"/>
          <w:bCs/>
          <w:szCs w:val="21"/>
        </w:rPr>
        <w:t>温度范围：有光照</w:t>
      </w:r>
      <w:r>
        <w:rPr>
          <w:rFonts w:ascii="宋体" w:cs="宋体" w:hint="eastAsia"/>
          <w:bCs/>
          <w:szCs w:val="21"/>
        </w:rPr>
        <w:t xml:space="preserve">10-60 </w:t>
      </w:r>
      <w:r>
        <w:rPr>
          <w:rFonts w:ascii="宋体" w:cs="宋体" w:hint="eastAsia"/>
          <w:bCs/>
          <w:szCs w:val="21"/>
        </w:rPr>
        <w:t>℃，无光照</w:t>
      </w:r>
      <w:r>
        <w:rPr>
          <w:rFonts w:ascii="宋体" w:cs="宋体" w:hint="eastAsia"/>
          <w:bCs/>
          <w:szCs w:val="21"/>
        </w:rPr>
        <w:t xml:space="preserve">0-60 </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1.3</w:t>
      </w:r>
      <w:r>
        <w:rPr>
          <w:rFonts w:ascii="宋体" w:cs="宋体" w:hint="eastAsia"/>
          <w:bCs/>
          <w:szCs w:val="21"/>
        </w:rPr>
        <w:t>光照强度：≥</w:t>
      </w:r>
      <w:r>
        <w:rPr>
          <w:rFonts w:ascii="宋体" w:cs="宋体" w:hint="eastAsia"/>
          <w:bCs/>
          <w:szCs w:val="21"/>
        </w:rPr>
        <w:t>120 W</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1.4</w:t>
      </w:r>
      <w:r>
        <w:rPr>
          <w:rFonts w:ascii="宋体" w:cs="宋体" w:hint="eastAsia"/>
          <w:bCs/>
          <w:szCs w:val="21"/>
        </w:rPr>
        <w:t>温度分辨率</w:t>
      </w:r>
      <w:r>
        <w:rPr>
          <w:rFonts w:ascii="宋体" w:cs="宋体" w:hint="eastAsia"/>
          <w:bCs/>
          <w:szCs w:val="21"/>
        </w:rPr>
        <w:t xml:space="preserve"> </w:t>
      </w:r>
      <w:r>
        <w:rPr>
          <w:rFonts w:ascii="宋体" w:cs="宋体" w:hint="eastAsia"/>
          <w:bCs/>
          <w:szCs w:val="21"/>
        </w:rPr>
        <w:t>：≤</w:t>
      </w:r>
      <w:r>
        <w:rPr>
          <w:rFonts w:ascii="宋体" w:cs="宋体" w:hint="eastAsia"/>
          <w:bCs/>
          <w:szCs w:val="21"/>
        </w:rPr>
        <w:t xml:space="preserve">0.1 </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1.5</w:t>
      </w:r>
      <w:r>
        <w:rPr>
          <w:rFonts w:ascii="宋体" w:cs="宋体" w:hint="eastAsia"/>
          <w:bCs/>
          <w:szCs w:val="21"/>
        </w:rPr>
        <w:t>控湿范围：</w:t>
      </w:r>
      <w:r>
        <w:rPr>
          <w:rFonts w:ascii="宋体" w:cs="宋体" w:hint="eastAsia"/>
          <w:bCs/>
          <w:szCs w:val="21"/>
        </w:rPr>
        <w:t>50-95%RH</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1.6</w:t>
      </w:r>
      <w:r>
        <w:rPr>
          <w:rFonts w:ascii="宋体" w:cs="宋体" w:hint="eastAsia"/>
          <w:bCs/>
          <w:szCs w:val="21"/>
        </w:rPr>
        <w:t>电源</w:t>
      </w:r>
      <w:r>
        <w:rPr>
          <w:rFonts w:ascii="宋体" w:cs="宋体" w:hint="eastAsia"/>
          <w:bCs/>
          <w:szCs w:val="21"/>
        </w:rPr>
        <w:t>220 V 50 Hz</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1.7</w:t>
      </w:r>
      <w:r>
        <w:rPr>
          <w:rFonts w:ascii="宋体" w:cs="宋体" w:hint="eastAsia"/>
          <w:bCs/>
          <w:szCs w:val="21"/>
        </w:rPr>
        <w:t>定时范围</w:t>
      </w:r>
      <w:r>
        <w:rPr>
          <w:rFonts w:ascii="宋体" w:cs="宋体" w:hint="eastAsia"/>
          <w:bCs/>
          <w:szCs w:val="21"/>
        </w:rPr>
        <w:t>12</w:t>
      </w:r>
      <w:r>
        <w:rPr>
          <w:rFonts w:ascii="宋体" w:cs="宋体" w:hint="eastAsia"/>
          <w:bCs/>
          <w:szCs w:val="21"/>
        </w:rPr>
        <w:t>小时</w:t>
      </w:r>
      <w:r>
        <w:rPr>
          <w:rFonts w:ascii="宋体" w:cs="宋体" w:hint="eastAsia"/>
          <w:bCs/>
          <w:szCs w:val="21"/>
        </w:rPr>
        <w:t>/</w:t>
      </w:r>
      <w:r>
        <w:rPr>
          <w:rFonts w:ascii="宋体" w:cs="宋体" w:hint="eastAsia"/>
          <w:bCs/>
          <w:szCs w:val="21"/>
        </w:rPr>
        <w:t>段×</w:t>
      </w:r>
      <w:r>
        <w:rPr>
          <w:rFonts w:ascii="宋体" w:cs="宋体" w:hint="eastAsia"/>
          <w:bCs/>
          <w:szCs w:val="21"/>
        </w:rPr>
        <w:t>24</w:t>
      </w:r>
      <w:r>
        <w:rPr>
          <w:rFonts w:ascii="宋体" w:cs="宋体" w:hint="eastAsia"/>
          <w:bCs/>
          <w:szCs w:val="21"/>
        </w:rPr>
        <w:t>段，可定时控制或连续运行，工作时间：可定时控制或连续运行。</w:t>
      </w:r>
    </w:p>
    <w:p w:rsidR="00D24578">
      <w:pPr>
        <w:tabs>
          <w:tab w:val="left" w:pos="2160"/>
          <w:tab w:val="center" w:pos="4450"/>
        </w:tabs>
        <w:adjustRightInd w:val="0"/>
        <w:spacing w:line="360" w:lineRule="auto"/>
        <w:rPr>
          <w:rFonts w:ascii="宋体" w:cs="宋体"/>
          <w:bCs/>
          <w:szCs w:val="21"/>
        </w:rPr>
      </w:pPr>
    </w:p>
    <w:p w:rsidR="00D24578">
      <w:pPr>
        <w:adjustRightInd w:val="0"/>
        <w:spacing w:line="360" w:lineRule="auto"/>
        <w:jc w:val="left"/>
        <w:rPr>
          <w:rFonts w:ascii="宋体" w:cs="宋体"/>
          <w:b/>
          <w:bCs/>
          <w:szCs w:val="21"/>
        </w:rPr>
      </w:pPr>
      <w:r>
        <w:rPr>
          <w:rFonts w:ascii="宋体" w:cs="宋体" w:hint="eastAsia"/>
          <w:b/>
          <w:bCs/>
          <w:szCs w:val="21"/>
        </w:rPr>
        <w:t>（二十三）养虫箱</w:t>
      </w:r>
      <w:r>
        <w:rPr>
          <w:rFonts w:ascii="宋体" w:cs="宋体" w:hint="eastAsia"/>
          <w:b/>
          <w:bCs/>
          <w:szCs w:val="21"/>
        </w:rPr>
        <w:t>E</w:t>
      </w:r>
      <w:r>
        <w:rPr>
          <w:rFonts w:ascii="宋体" w:cs="宋体" w:hint="eastAsia"/>
          <w:b/>
          <w:bCs/>
          <w:szCs w:val="21"/>
        </w:rPr>
        <w:t>（智能多功能养虫箱）</w:t>
      </w:r>
      <w:r>
        <w:rPr>
          <w:rFonts w:ascii="宋体" w:cs="宋体" w:hint="eastAsia"/>
          <w:b/>
          <w:bCs/>
          <w:szCs w:val="21"/>
        </w:rPr>
        <w:t xml:space="preserve"> </w:t>
      </w:r>
    </w:p>
    <w:p w:rsidR="00D24578">
      <w:pPr>
        <w:spacing w:line="360" w:lineRule="auto"/>
        <w:rPr>
          <w:rFonts w:ascii="宋体" w:cs="宋体"/>
          <w:bCs/>
          <w:szCs w:val="21"/>
        </w:rPr>
      </w:pPr>
      <w:r>
        <w:rPr>
          <w:rFonts w:ascii="宋体" w:cs="宋体" w:hint="eastAsia"/>
          <w:bCs/>
          <w:szCs w:val="21"/>
        </w:rPr>
        <w:t>1</w:t>
      </w:r>
      <w:r>
        <w:rPr>
          <w:rFonts w:ascii="宋体" w:cs="宋体"/>
          <w:bCs/>
          <w:szCs w:val="21"/>
        </w:rPr>
        <w:t>.</w:t>
      </w:r>
      <w:r>
        <w:rPr>
          <w:rFonts w:ascii="宋体" w:cs="宋体" w:hint="eastAsia"/>
          <w:bCs/>
          <w:szCs w:val="21"/>
        </w:rPr>
        <w:t>技术参数</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w:t>
      </w:r>
      <w:r>
        <w:rPr>
          <w:rFonts w:ascii="宋体" w:cs="宋体" w:hint="eastAsia"/>
          <w:bCs/>
          <w:szCs w:val="21"/>
        </w:rPr>
        <w:t>箱体容积：≥</w:t>
      </w:r>
      <w:r>
        <w:rPr>
          <w:rFonts w:ascii="宋体" w:cs="宋体" w:hint="eastAsia"/>
          <w:bCs/>
          <w:szCs w:val="21"/>
        </w:rPr>
        <w:t>25L</w:t>
      </w:r>
      <w:r>
        <w:rPr>
          <w:rFonts w:ascii="宋体" w:cs="宋体" w:hint="eastAsia"/>
          <w:bCs/>
          <w:szCs w:val="21"/>
        </w:rPr>
        <w:t>×</w:t>
      </w:r>
      <w:r>
        <w:rPr>
          <w:rFonts w:ascii="宋体" w:cs="宋体" w:hint="eastAsia"/>
          <w:bCs/>
          <w:szCs w:val="21"/>
        </w:rPr>
        <w:t>4</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1.2</w:t>
      </w:r>
      <w:r>
        <w:rPr>
          <w:rFonts w:ascii="宋体" w:cs="宋体" w:hint="eastAsia"/>
          <w:bCs/>
          <w:szCs w:val="21"/>
        </w:rPr>
        <w:t>控温范围：无加湿</w:t>
      </w:r>
      <w:r>
        <w:rPr>
          <w:rFonts w:ascii="宋体" w:cs="宋体" w:hint="eastAsia"/>
          <w:bCs/>
          <w:szCs w:val="21"/>
        </w:rPr>
        <w:t>0-65</w:t>
      </w:r>
      <w:r>
        <w:rPr>
          <w:rFonts w:ascii="宋体" w:cs="宋体" w:hint="eastAsia"/>
          <w:bCs/>
          <w:szCs w:val="21"/>
        </w:rPr>
        <w:t>℃；有加湿</w:t>
      </w:r>
      <w:r>
        <w:rPr>
          <w:rFonts w:ascii="宋体" w:cs="宋体" w:hint="eastAsia"/>
          <w:bCs/>
          <w:szCs w:val="21"/>
        </w:rPr>
        <w:t>10~65</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1.3</w:t>
      </w:r>
      <w:r>
        <w:rPr>
          <w:rFonts w:ascii="宋体" w:cs="宋体" w:hint="eastAsia"/>
          <w:bCs/>
          <w:szCs w:val="21"/>
        </w:rPr>
        <w:t>温度分辨率：≤</w:t>
      </w:r>
      <w:r>
        <w:rPr>
          <w:rFonts w:ascii="宋体" w:cs="宋体" w:hint="eastAsia"/>
          <w:bCs/>
          <w:szCs w:val="21"/>
        </w:rPr>
        <w:t>0.1</w:t>
      </w:r>
      <w:r>
        <w:rPr>
          <w:rFonts w:ascii="宋体" w:cs="宋体" w:hint="eastAsia"/>
          <w:bCs/>
          <w:szCs w:val="21"/>
        </w:rPr>
        <w:t>℃，温度波动度：</w:t>
      </w:r>
      <w:r>
        <w:rPr>
          <w:rFonts w:ascii="宋体" w:cs="宋体" w:hint="eastAsia"/>
          <w:bCs/>
          <w:szCs w:val="21"/>
        </w:rPr>
        <w:t xml:space="preserve"> </w:t>
      </w:r>
      <w:r>
        <w:rPr>
          <w:rFonts w:ascii="宋体" w:cs="宋体" w:hint="eastAsia"/>
          <w:bCs/>
          <w:szCs w:val="21"/>
        </w:rPr>
        <w:t>≤</w:t>
      </w:r>
      <w:r>
        <w:rPr>
          <w:rFonts w:ascii="宋体" w:cs="宋体" w:hint="eastAsia"/>
          <w:bCs/>
          <w:szCs w:val="21"/>
        </w:rPr>
        <w:t>1.0</w:t>
      </w:r>
      <w:r>
        <w:rPr>
          <w:rFonts w:ascii="宋体" w:cs="宋体" w:hint="eastAsia"/>
          <w:bCs/>
          <w:szCs w:val="21"/>
        </w:rPr>
        <w:t>°</w:t>
      </w:r>
      <w:r>
        <w:rPr>
          <w:rFonts w:ascii="宋体" w:cs="宋体" w:hint="eastAsia"/>
          <w:bCs/>
          <w:szCs w:val="21"/>
        </w:rPr>
        <w:t>C</w:t>
      </w:r>
      <w:r>
        <w:rPr>
          <w:rFonts w:ascii="宋体" w:cs="宋体" w:hint="eastAsia"/>
          <w:bCs/>
          <w:szCs w:val="21"/>
        </w:rPr>
        <w:t>，温度偏差：≤±</w:t>
      </w:r>
      <w:r>
        <w:rPr>
          <w:rFonts w:ascii="宋体" w:cs="宋体" w:hint="eastAsia"/>
          <w:bCs/>
          <w:szCs w:val="21"/>
        </w:rPr>
        <w:t>0.1</w:t>
      </w:r>
      <w:r>
        <w:rPr>
          <w:rFonts w:ascii="宋体" w:cs="宋体" w:hint="eastAsia"/>
          <w:bCs/>
          <w:szCs w:val="21"/>
        </w:rPr>
        <w:t>°</w:t>
      </w:r>
      <w:r>
        <w:rPr>
          <w:rFonts w:ascii="宋体" w:cs="宋体" w:hint="eastAsia"/>
          <w:bCs/>
          <w:szCs w:val="21"/>
        </w:rPr>
        <w:t>C</w:t>
      </w:r>
      <w:r>
        <w:rPr>
          <w:rFonts w:ascii="宋体" w:cs="宋体" w:hint="eastAsia"/>
          <w:bCs/>
          <w:szCs w:val="21"/>
        </w:rPr>
        <w:t>，</w:t>
      </w:r>
      <w:r>
        <w:rPr>
          <w:rFonts w:ascii="宋体" w:cs="宋体" w:hint="eastAsia"/>
          <w:bCs/>
          <w:szCs w:val="21"/>
        </w:rPr>
        <w:t xml:space="preserve"> </w:t>
      </w:r>
      <w:r>
        <w:rPr>
          <w:rFonts w:ascii="宋体" w:cs="宋体" w:hint="eastAsia"/>
          <w:bCs/>
          <w:szCs w:val="21"/>
        </w:rPr>
        <w:t>温度均匀度</w:t>
      </w:r>
      <w:r>
        <w:rPr>
          <w:rFonts w:ascii="宋体" w:cs="宋体" w:hint="eastAsia"/>
          <w:bCs/>
          <w:szCs w:val="21"/>
        </w:rPr>
        <w:t>:</w:t>
      </w:r>
      <w:r>
        <w:rPr>
          <w:rFonts w:ascii="宋体" w:cs="宋体" w:hint="eastAsia"/>
          <w:bCs/>
          <w:szCs w:val="21"/>
        </w:rPr>
        <w:t>≤</w:t>
      </w:r>
      <w:r>
        <w:rPr>
          <w:rFonts w:ascii="宋体" w:cs="宋体" w:hint="eastAsia"/>
          <w:bCs/>
          <w:szCs w:val="21"/>
        </w:rPr>
        <w:t>0.5</w:t>
      </w:r>
      <w:r>
        <w:rPr>
          <w:rFonts w:ascii="宋体" w:cs="宋体" w:hint="eastAsia"/>
          <w:bCs/>
          <w:szCs w:val="21"/>
        </w:rPr>
        <w:t>°</w:t>
      </w:r>
      <w:r>
        <w:rPr>
          <w:rFonts w:ascii="宋体" w:cs="宋体" w:hint="eastAsia"/>
          <w:bCs/>
          <w:szCs w:val="21"/>
        </w:rPr>
        <w:t>C</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1.4</w:t>
      </w:r>
      <w:r>
        <w:rPr>
          <w:rFonts w:ascii="宋体" w:cs="宋体" w:hint="eastAsia"/>
          <w:bCs/>
          <w:szCs w:val="21"/>
        </w:rPr>
        <w:t>控湿范围：</w:t>
      </w:r>
      <w:r>
        <w:rPr>
          <w:rFonts w:ascii="宋体" w:cs="宋体" w:hint="eastAsia"/>
          <w:bCs/>
          <w:szCs w:val="21"/>
        </w:rPr>
        <w:t>40-95%RH</w:t>
      </w:r>
      <w:r>
        <w:rPr>
          <w:rFonts w:ascii="宋体" w:cs="宋体" w:hint="eastAsia"/>
          <w:bCs/>
          <w:szCs w:val="21"/>
        </w:rPr>
        <w:t>，湿度波动度：±</w:t>
      </w:r>
      <w:r>
        <w:rPr>
          <w:rFonts w:ascii="宋体" w:cs="宋体" w:hint="eastAsia"/>
          <w:bCs/>
          <w:szCs w:val="21"/>
        </w:rPr>
        <w:t>5%RH</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1.5</w:t>
      </w:r>
      <w:r>
        <w:rPr>
          <w:rFonts w:ascii="宋体" w:cs="宋体" w:hint="eastAsia"/>
          <w:bCs/>
          <w:szCs w:val="21"/>
        </w:rPr>
        <w:t>加湿器水箱容量：≥</w:t>
      </w:r>
      <w:r>
        <w:rPr>
          <w:rFonts w:ascii="宋体" w:cs="宋体" w:hint="eastAsia"/>
          <w:bCs/>
          <w:szCs w:val="21"/>
        </w:rPr>
        <w:t>5L</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1.6.</w:t>
      </w:r>
      <w:r>
        <w:rPr>
          <w:rFonts w:ascii="宋体" w:cs="宋体" w:hint="eastAsia"/>
          <w:bCs/>
          <w:szCs w:val="21"/>
        </w:rPr>
        <w:t>光照度：</w:t>
      </w:r>
      <w:r>
        <w:rPr>
          <w:rFonts w:ascii="宋体" w:cs="宋体" w:hint="eastAsia"/>
          <w:bCs/>
          <w:szCs w:val="21"/>
        </w:rPr>
        <w:t>0-8000LX</w:t>
      </w:r>
      <w:r>
        <w:rPr>
          <w:rFonts w:ascii="宋体" w:cs="宋体" w:hint="eastAsia"/>
          <w:bCs/>
          <w:szCs w:val="21"/>
        </w:rPr>
        <w:t>，光照级数：</w:t>
      </w:r>
      <w:r>
        <w:rPr>
          <w:rFonts w:ascii="宋体" w:cs="宋体" w:hint="eastAsia"/>
          <w:bCs/>
          <w:szCs w:val="21"/>
        </w:rPr>
        <w:t>0</w:t>
      </w:r>
      <w:r>
        <w:rPr>
          <w:rFonts w:ascii="宋体" w:cs="宋体" w:hint="eastAsia"/>
          <w:bCs/>
          <w:szCs w:val="21"/>
        </w:rPr>
        <w:t>～</w:t>
      </w:r>
      <w:r>
        <w:rPr>
          <w:rFonts w:ascii="宋体" w:cs="宋体" w:hint="eastAsia"/>
          <w:bCs/>
          <w:szCs w:val="21"/>
        </w:rPr>
        <w:t>3</w:t>
      </w:r>
      <w:r>
        <w:rPr>
          <w:rFonts w:ascii="宋体" w:cs="宋体" w:hint="eastAsia"/>
          <w:bCs/>
          <w:szCs w:val="21"/>
        </w:rPr>
        <w:t>级</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1.7 PLC</w:t>
      </w:r>
      <w:r>
        <w:rPr>
          <w:rFonts w:ascii="宋体" w:cs="宋体" w:hint="eastAsia"/>
          <w:bCs/>
          <w:szCs w:val="21"/>
        </w:rPr>
        <w:t>控制模式，摄像头像素≥</w:t>
      </w:r>
      <w:r>
        <w:rPr>
          <w:rFonts w:ascii="宋体" w:cs="宋体" w:hint="eastAsia"/>
          <w:bCs/>
          <w:szCs w:val="21"/>
        </w:rPr>
        <w:t>500</w:t>
      </w:r>
      <w:r>
        <w:rPr>
          <w:rFonts w:ascii="宋体" w:cs="宋体" w:hint="eastAsia"/>
          <w:bCs/>
          <w:szCs w:val="21"/>
        </w:rPr>
        <w:t>万像素，带</w:t>
      </w:r>
      <w:r>
        <w:rPr>
          <w:rFonts w:ascii="宋体" w:cs="宋体" w:hint="eastAsia"/>
          <w:bCs/>
          <w:szCs w:val="21"/>
        </w:rPr>
        <w:t>256G</w:t>
      </w:r>
      <w:r>
        <w:rPr>
          <w:rFonts w:ascii="宋体" w:cs="宋体" w:hint="eastAsia"/>
          <w:bCs/>
          <w:szCs w:val="21"/>
        </w:rPr>
        <w:t>存储卡可扩展，</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1.8</w:t>
      </w:r>
      <w:r>
        <w:rPr>
          <w:rFonts w:ascii="宋体" w:cs="宋体" w:hint="eastAsia"/>
          <w:bCs/>
          <w:szCs w:val="21"/>
        </w:rPr>
        <w:t>工作环境：温度</w:t>
      </w:r>
      <w:r>
        <w:rPr>
          <w:rFonts w:ascii="宋体" w:cs="宋体" w:hint="eastAsia"/>
          <w:bCs/>
          <w:szCs w:val="21"/>
        </w:rPr>
        <w:t>10 ~ 35</w:t>
      </w:r>
      <w:r>
        <w:rPr>
          <w:rFonts w:ascii="宋体" w:cs="宋体" w:hint="eastAsia"/>
          <w:bCs/>
          <w:szCs w:val="21"/>
        </w:rPr>
        <w:t>°</w:t>
      </w:r>
      <w:r>
        <w:rPr>
          <w:rFonts w:ascii="宋体" w:cs="宋体" w:hint="eastAsia"/>
          <w:bCs/>
          <w:szCs w:val="21"/>
        </w:rPr>
        <w:t>C</w:t>
      </w:r>
      <w:r>
        <w:rPr>
          <w:rFonts w:ascii="宋体" w:cs="宋体" w:hint="eastAsia"/>
          <w:bCs/>
          <w:szCs w:val="21"/>
        </w:rPr>
        <w:t>，湿度</w:t>
      </w:r>
      <w:r>
        <w:rPr>
          <w:rFonts w:ascii="宋体" w:cs="宋体" w:hint="eastAsia"/>
          <w:bCs/>
          <w:szCs w:val="21"/>
        </w:rPr>
        <w:t>85%RH</w:t>
      </w:r>
      <w:r>
        <w:rPr>
          <w:rFonts w:ascii="宋体" w:cs="宋体" w:hint="eastAsia"/>
          <w:bCs/>
          <w:szCs w:val="21"/>
        </w:rPr>
        <w:t>以下，无腐蚀性气体。</w:t>
      </w:r>
    </w:p>
    <w:p w:rsidR="00D24578">
      <w:pPr>
        <w:spacing w:line="360" w:lineRule="auto"/>
        <w:rPr>
          <w:rFonts w:ascii="宋体" w:cs="宋体"/>
          <w:bCs/>
          <w:szCs w:val="21"/>
        </w:rPr>
      </w:pPr>
    </w:p>
    <w:p w:rsidR="00D24578">
      <w:pPr>
        <w:tabs>
          <w:tab w:val="left" w:pos="2160"/>
          <w:tab w:val="center" w:pos="4450"/>
        </w:tabs>
        <w:adjustRightInd w:val="0"/>
        <w:spacing w:line="360" w:lineRule="auto"/>
        <w:rPr>
          <w:rFonts w:ascii="宋体" w:cs="宋体"/>
          <w:b/>
          <w:bCs/>
          <w:szCs w:val="21"/>
        </w:rPr>
      </w:pPr>
      <w:r>
        <w:rPr>
          <w:rFonts w:ascii="宋体" w:cs="宋体" w:hint="eastAsia"/>
          <w:b/>
          <w:bCs/>
          <w:szCs w:val="21"/>
        </w:rPr>
        <w:t>（二十四）培养箱</w:t>
      </w:r>
      <w:r>
        <w:rPr>
          <w:rFonts w:ascii="宋体" w:cs="宋体" w:hint="eastAsia"/>
          <w:b/>
          <w:bCs/>
          <w:szCs w:val="21"/>
        </w:rPr>
        <w:t>F</w:t>
      </w:r>
      <w:r>
        <w:rPr>
          <w:rFonts w:ascii="宋体" w:cs="宋体" w:hint="eastAsia"/>
          <w:b/>
          <w:bCs/>
          <w:szCs w:val="21"/>
        </w:rPr>
        <w:t>（恒温恒湿昆虫培养气候箱）</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w:t>
      </w:r>
      <w:r>
        <w:rPr>
          <w:rFonts w:ascii="宋体" w:cs="宋体" w:hint="eastAsia"/>
          <w:bCs/>
          <w:szCs w:val="21"/>
        </w:rPr>
        <w:t>、工作条件：</w:t>
      </w:r>
      <w:r>
        <w:rPr>
          <w:rFonts w:ascii="宋体" w:cs="宋体" w:hint="eastAsia"/>
          <w:bCs/>
          <w:szCs w:val="21"/>
        </w:rPr>
        <w:t>5</w:t>
      </w:r>
      <w:r>
        <w:rPr>
          <w:rFonts w:ascii="宋体" w:cs="宋体" w:hint="eastAsia"/>
          <w:bCs/>
          <w:szCs w:val="21"/>
        </w:rPr>
        <w:t>到</w:t>
      </w:r>
      <w:r>
        <w:rPr>
          <w:rFonts w:ascii="宋体" w:cs="宋体" w:hint="eastAsia"/>
          <w:bCs/>
          <w:szCs w:val="21"/>
        </w:rPr>
        <w:t>35</w:t>
      </w:r>
      <w:r>
        <w:rPr>
          <w:rFonts w:ascii="宋体" w:cs="宋体" w:hint="eastAsia"/>
          <w:bCs/>
          <w:szCs w:val="21"/>
        </w:rPr>
        <w:t>℃，</w:t>
      </w:r>
      <w:r>
        <w:rPr>
          <w:rFonts w:ascii="宋体" w:cs="宋体" w:hint="eastAsia"/>
          <w:bCs/>
          <w:szCs w:val="21"/>
        </w:rPr>
        <w:t>220V</w:t>
      </w:r>
      <w:r>
        <w:rPr>
          <w:rFonts w:ascii="宋体" w:cs="宋体" w:hint="eastAsia"/>
          <w:bCs/>
          <w:szCs w:val="21"/>
        </w:rPr>
        <w:t>电源</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2</w:t>
      </w:r>
      <w:r>
        <w:rPr>
          <w:rFonts w:ascii="宋体" w:cs="宋体" w:hint="eastAsia"/>
          <w:bCs/>
          <w:szCs w:val="21"/>
        </w:rPr>
        <w:t>、技术参数：</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w:t>
      </w:r>
      <w:r>
        <w:rPr>
          <w:rFonts w:ascii="宋体" w:cs="宋体" w:hint="eastAsia"/>
          <w:bCs/>
          <w:szCs w:val="21"/>
        </w:rPr>
        <w:t xml:space="preserve"> 2.1 </w:t>
      </w:r>
      <w:r>
        <w:rPr>
          <w:rFonts w:ascii="宋体" w:cs="宋体" w:hint="eastAsia"/>
          <w:bCs/>
          <w:szCs w:val="21"/>
        </w:rPr>
        <w:t>控温范围：</w:t>
      </w:r>
      <w:r>
        <w:rPr>
          <w:rFonts w:ascii="宋体" w:cs="宋体" w:hint="eastAsia"/>
          <w:bCs/>
          <w:szCs w:val="21"/>
        </w:rPr>
        <w:t>0</w:t>
      </w:r>
      <w:r>
        <w:rPr>
          <w:rFonts w:ascii="宋体" w:cs="宋体" w:hint="eastAsia"/>
          <w:bCs/>
          <w:szCs w:val="21"/>
        </w:rPr>
        <w:t>℃～</w:t>
      </w:r>
      <w:r>
        <w:rPr>
          <w:rFonts w:ascii="宋体" w:cs="宋体" w:hint="eastAsia"/>
          <w:bCs/>
          <w:szCs w:val="21"/>
        </w:rPr>
        <w:t>50</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 2.2 </w:t>
      </w:r>
      <w:r>
        <w:rPr>
          <w:rFonts w:ascii="宋体" w:cs="宋体" w:hint="eastAsia"/>
          <w:bCs/>
          <w:szCs w:val="21"/>
        </w:rPr>
        <w:t>有光照</w:t>
      </w:r>
      <w:r>
        <w:rPr>
          <w:rFonts w:ascii="宋体" w:cs="宋体" w:hint="eastAsia"/>
          <w:bCs/>
          <w:szCs w:val="21"/>
        </w:rPr>
        <w:t>10</w:t>
      </w:r>
      <w:r>
        <w:rPr>
          <w:rFonts w:ascii="宋体" w:cs="宋体" w:hint="eastAsia"/>
          <w:bCs/>
          <w:szCs w:val="21"/>
        </w:rPr>
        <w:t>～</w:t>
      </w:r>
      <w:r>
        <w:rPr>
          <w:rFonts w:ascii="宋体" w:cs="宋体" w:hint="eastAsia"/>
          <w:bCs/>
          <w:szCs w:val="21"/>
        </w:rPr>
        <w:t>50</w:t>
      </w:r>
      <w:r>
        <w:rPr>
          <w:rFonts w:ascii="宋体" w:cs="宋体" w:hint="eastAsia"/>
          <w:bCs/>
          <w:szCs w:val="21"/>
        </w:rPr>
        <w:t>℃，无光照</w:t>
      </w:r>
      <w:r>
        <w:rPr>
          <w:rFonts w:ascii="宋体" w:cs="宋体" w:hint="eastAsia"/>
          <w:bCs/>
          <w:szCs w:val="21"/>
        </w:rPr>
        <w:t>0</w:t>
      </w:r>
      <w:r>
        <w:rPr>
          <w:rFonts w:ascii="宋体" w:cs="宋体" w:hint="eastAsia"/>
          <w:bCs/>
          <w:szCs w:val="21"/>
        </w:rPr>
        <w:t>～</w:t>
      </w:r>
      <w:r>
        <w:rPr>
          <w:rFonts w:ascii="宋体" w:cs="宋体" w:hint="eastAsia"/>
          <w:bCs/>
          <w:szCs w:val="21"/>
        </w:rPr>
        <w:t>50</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   2.3 </w:t>
      </w:r>
      <w:r>
        <w:rPr>
          <w:rFonts w:ascii="宋体" w:cs="宋体" w:hint="eastAsia"/>
          <w:bCs/>
          <w:szCs w:val="21"/>
        </w:rPr>
        <w:t>温度波动度：±</w:t>
      </w:r>
      <w:r>
        <w:rPr>
          <w:rFonts w:ascii="宋体" w:cs="宋体" w:hint="eastAsia"/>
          <w:bCs/>
          <w:szCs w:val="21"/>
        </w:rPr>
        <w:t>1</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   2.4 </w:t>
      </w:r>
      <w:r>
        <w:rPr>
          <w:rFonts w:ascii="宋体" w:cs="宋体" w:hint="eastAsia"/>
          <w:bCs/>
          <w:szCs w:val="21"/>
        </w:rPr>
        <w:t>控湿范围：</w:t>
      </w:r>
      <w:r>
        <w:rPr>
          <w:rFonts w:ascii="宋体" w:cs="宋体" w:hint="eastAsia"/>
          <w:bCs/>
          <w:szCs w:val="21"/>
        </w:rPr>
        <w:t>50</w:t>
      </w:r>
      <w:r>
        <w:rPr>
          <w:rFonts w:ascii="宋体" w:cs="宋体" w:hint="eastAsia"/>
          <w:bCs/>
          <w:szCs w:val="21"/>
        </w:rPr>
        <w:t>～</w:t>
      </w:r>
      <w:r>
        <w:rPr>
          <w:rFonts w:ascii="宋体" w:cs="宋体" w:hint="eastAsia"/>
          <w:bCs/>
          <w:szCs w:val="21"/>
        </w:rPr>
        <w:t>90%RH</w:t>
      </w:r>
      <w:r>
        <w:rPr>
          <w:rFonts w:ascii="宋体" w:cs="宋体" w:hint="eastAsia"/>
          <w:bCs/>
          <w:szCs w:val="21"/>
        </w:rPr>
        <w:t>；湿度偏差：±</w:t>
      </w:r>
      <w:r>
        <w:rPr>
          <w:rFonts w:ascii="宋体" w:cs="宋体" w:hint="eastAsia"/>
          <w:bCs/>
          <w:szCs w:val="21"/>
        </w:rPr>
        <w:t>5</w:t>
      </w:r>
      <w:r>
        <w:rPr>
          <w:rFonts w:ascii="宋体" w:cs="宋体" w:hint="eastAsia"/>
          <w:bCs/>
          <w:szCs w:val="21"/>
        </w:rPr>
        <w:t>～</w:t>
      </w:r>
      <w:r>
        <w:rPr>
          <w:rFonts w:ascii="宋体" w:cs="宋体" w:hint="eastAsia"/>
          <w:bCs/>
          <w:szCs w:val="21"/>
        </w:rPr>
        <w:t>7%RH</w:t>
      </w:r>
      <w:r>
        <w:rPr>
          <w:rFonts w:ascii="宋体" w:cs="宋体" w:hint="eastAsia"/>
          <w:bCs/>
          <w:szCs w:val="21"/>
        </w:rPr>
        <w:t>；</w:t>
      </w:r>
    </w:p>
    <w:p w:rsidR="00D24578">
      <w:pPr>
        <w:tabs>
          <w:tab w:val="left" w:pos="2160"/>
          <w:tab w:val="center" w:pos="4450"/>
        </w:tabs>
        <w:adjustRightInd w:val="0"/>
        <w:spacing w:line="360" w:lineRule="auto"/>
        <w:ind w:firstLine="420" w:firstLineChars="200"/>
        <w:rPr>
          <w:rFonts w:ascii="宋体" w:cs="宋体"/>
          <w:bCs/>
          <w:szCs w:val="21"/>
        </w:rPr>
      </w:pPr>
      <w:r>
        <w:rPr>
          <w:rFonts w:ascii="宋体" w:cs="宋体" w:hint="eastAsia"/>
          <w:bCs/>
          <w:szCs w:val="21"/>
        </w:rPr>
        <w:t xml:space="preserve">2.5 </w:t>
      </w:r>
      <w:r>
        <w:rPr>
          <w:rFonts w:ascii="宋体" w:cs="宋体" w:hint="eastAsia"/>
          <w:bCs/>
          <w:szCs w:val="21"/>
        </w:rPr>
        <w:t>光照强度：</w:t>
      </w:r>
      <w:r>
        <w:rPr>
          <w:rFonts w:ascii="宋体" w:cs="宋体" w:hint="eastAsia"/>
          <w:bCs/>
          <w:szCs w:val="21"/>
        </w:rPr>
        <w:t>0</w:t>
      </w:r>
      <w:r>
        <w:rPr>
          <w:rFonts w:ascii="宋体" w:cs="宋体" w:hint="eastAsia"/>
          <w:bCs/>
          <w:szCs w:val="21"/>
        </w:rPr>
        <w:t>～</w:t>
      </w:r>
      <w:r>
        <w:rPr>
          <w:rFonts w:ascii="宋体" w:cs="宋体" w:hint="eastAsia"/>
          <w:bCs/>
          <w:szCs w:val="21"/>
        </w:rPr>
        <w:t>30000LX</w:t>
      </w:r>
      <w:r>
        <w:rPr>
          <w:rFonts w:ascii="宋体" w:cs="宋体" w:hint="eastAsia"/>
          <w:bCs/>
          <w:szCs w:val="21"/>
        </w:rPr>
        <w:t>（日光灯、生长灯）；</w:t>
      </w:r>
    </w:p>
    <w:p w:rsidR="00D24578">
      <w:pPr>
        <w:tabs>
          <w:tab w:val="left" w:pos="2160"/>
          <w:tab w:val="center" w:pos="4450"/>
        </w:tabs>
        <w:adjustRightInd w:val="0"/>
        <w:spacing w:line="360" w:lineRule="auto"/>
        <w:ind w:firstLine="420" w:firstLineChars="200"/>
        <w:rPr>
          <w:rFonts w:ascii="宋体" w:cs="宋体"/>
          <w:bCs/>
          <w:szCs w:val="21"/>
        </w:rPr>
      </w:pPr>
      <w:r>
        <w:rPr>
          <w:rFonts w:ascii="宋体" w:cs="宋体" w:hint="eastAsia"/>
          <w:bCs/>
          <w:szCs w:val="21"/>
        </w:rPr>
        <w:t xml:space="preserve">2.6 </w:t>
      </w:r>
      <w:r>
        <w:rPr>
          <w:rFonts w:ascii="宋体" w:cs="宋体" w:hint="eastAsia"/>
          <w:bCs/>
          <w:szCs w:val="21"/>
        </w:rPr>
        <w:t>工作环境温度：</w:t>
      </w:r>
      <w:r>
        <w:rPr>
          <w:rFonts w:ascii="宋体" w:cs="宋体" w:hint="eastAsia"/>
          <w:bCs/>
          <w:szCs w:val="21"/>
        </w:rPr>
        <w:t>5</w:t>
      </w:r>
      <w:r>
        <w:rPr>
          <w:rFonts w:ascii="宋体" w:cs="宋体" w:hint="eastAsia"/>
          <w:bCs/>
          <w:szCs w:val="21"/>
        </w:rPr>
        <w:t>～</w:t>
      </w:r>
      <w:r>
        <w:rPr>
          <w:rFonts w:ascii="宋体" w:cs="宋体" w:hint="eastAsia"/>
          <w:bCs/>
          <w:szCs w:val="21"/>
        </w:rPr>
        <w:t>35</w:t>
      </w:r>
      <w:r>
        <w:rPr>
          <w:rFonts w:ascii="宋体" w:cs="宋体" w:hint="eastAsia"/>
          <w:bCs/>
          <w:szCs w:val="21"/>
        </w:rPr>
        <w:t>摄氏度；</w:t>
      </w:r>
    </w:p>
    <w:p w:rsidR="00D24578">
      <w:pPr>
        <w:tabs>
          <w:tab w:val="left" w:pos="2160"/>
          <w:tab w:val="center" w:pos="4450"/>
        </w:tabs>
        <w:adjustRightInd w:val="0"/>
        <w:spacing w:line="360" w:lineRule="auto"/>
        <w:ind w:firstLine="420" w:firstLineChars="200"/>
        <w:rPr>
          <w:rFonts w:ascii="宋体" w:cs="宋体"/>
          <w:bCs/>
          <w:szCs w:val="21"/>
        </w:rPr>
      </w:pPr>
      <w:r>
        <w:rPr>
          <w:rFonts w:ascii="宋体" w:cs="宋体" w:hint="eastAsia"/>
          <w:bCs/>
          <w:szCs w:val="21"/>
        </w:rPr>
        <w:t xml:space="preserve">2.7 </w:t>
      </w:r>
      <w:r>
        <w:rPr>
          <w:rFonts w:ascii="宋体" w:cs="宋体" w:hint="eastAsia"/>
          <w:bCs/>
          <w:szCs w:val="21"/>
        </w:rPr>
        <w:t>压缩机</w:t>
      </w:r>
      <w:r>
        <w:rPr>
          <w:rFonts w:ascii="宋体" w:cs="宋体" w:hint="eastAsia"/>
          <w:bCs/>
          <w:szCs w:val="21"/>
        </w:rPr>
        <w:t>2</w:t>
      </w:r>
      <w:r>
        <w:rPr>
          <w:rFonts w:ascii="宋体" w:cs="宋体" w:hint="eastAsia"/>
          <w:bCs/>
          <w:szCs w:val="21"/>
        </w:rPr>
        <w:t>套；</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   2.8 </w:t>
      </w:r>
      <w:r>
        <w:rPr>
          <w:rFonts w:ascii="宋体" w:cs="宋体" w:hint="eastAsia"/>
          <w:bCs/>
          <w:szCs w:val="21"/>
        </w:rPr>
        <w:t>自带循环风量调节系统，可根据装载量手动调节循环风量大小；</w:t>
      </w:r>
    </w:p>
    <w:p w:rsidR="00D24578">
      <w:pPr>
        <w:tabs>
          <w:tab w:val="left" w:pos="2160"/>
          <w:tab w:val="center" w:pos="4450"/>
        </w:tabs>
        <w:adjustRightInd w:val="0"/>
        <w:spacing w:line="360" w:lineRule="auto"/>
        <w:ind w:firstLine="210" w:firstLineChars="100"/>
        <w:rPr>
          <w:rFonts w:ascii="宋体" w:cs="宋体"/>
          <w:bCs/>
          <w:szCs w:val="21"/>
        </w:rPr>
      </w:pPr>
      <w:r>
        <w:rPr>
          <w:rFonts w:ascii="宋体" w:cs="宋体" w:hint="eastAsia"/>
          <w:bCs/>
          <w:szCs w:val="21"/>
        </w:rPr>
        <w:t xml:space="preserve"> 2.9 </w:t>
      </w:r>
      <w:r>
        <w:rPr>
          <w:rFonts w:ascii="宋体" w:cs="宋体" w:hint="eastAsia"/>
          <w:bCs/>
          <w:szCs w:val="21"/>
        </w:rPr>
        <w:t>自带事件管理功能，可自行记录开关机、开关门、故障报警等设备事件；</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 2.10 </w:t>
      </w:r>
      <w:r>
        <w:rPr>
          <w:rFonts w:ascii="宋体" w:cs="宋体" w:hint="eastAsia"/>
          <w:bCs/>
          <w:szCs w:val="21"/>
        </w:rPr>
        <w:t>自带权限分级，可灵活分配所有操作权限；</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 2.11 </w:t>
      </w:r>
      <w:r>
        <w:rPr>
          <w:rFonts w:ascii="宋体" w:cs="宋体" w:hint="eastAsia"/>
          <w:bCs/>
          <w:szCs w:val="21"/>
        </w:rPr>
        <w:t>具有故障自检、智能化控制（可模拟昼夜温度变化、光照度自动检测）、智能化多段可编程控制、无线通讯报警功能；</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w:t>
      </w:r>
      <w:r>
        <w:rPr>
          <w:rFonts w:ascii="宋体" w:cs="宋体" w:hint="eastAsia"/>
          <w:bCs/>
          <w:szCs w:val="21"/>
        </w:rPr>
        <w:t xml:space="preserve"> 2.12 </w:t>
      </w:r>
      <w:r>
        <w:rPr>
          <w:rFonts w:ascii="宋体" w:cs="宋体" w:hint="eastAsia"/>
          <w:bCs/>
          <w:szCs w:val="21"/>
        </w:rPr>
        <w:t>容积≥</w:t>
      </w:r>
      <w:r>
        <w:rPr>
          <w:rFonts w:ascii="宋体" w:cs="宋体" w:hint="eastAsia"/>
          <w:bCs/>
          <w:szCs w:val="21"/>
        </w:rPr>
        <w:t>290L</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 2.13 </w:t>
      </w:r>
      <w:r>
        <w:rPr>
          <w:rFonts w:ascii="宋体" w:cs="宋体" w:hint="eastAsia"/>
          <w:bCs/>
          <w:szCs w:val="21"/>
        </w:rPr>
        <w:t>隔板≥</w:t>
      </w:r>
      <w:r>
        <w:rPr>
          <w:rFonts w:ascii="宋体" w:cs="宋体" w:hint="eastAsia"/>
          <w:bCs/>
          <w:szCs w:val="21"/>
        </w:rPr>
        <w:t>3</w:t>
      </w:r>
      <w:r>
        <w:rPr>
          <w:rFonts w:ascii="宋体" w:cs="宋体" w:hint="eastAsia"/>
          <w:bCs/>
          <w:szCs w:val="21"/>
        </w:rPr>
        <w:t>个。</w:t>
      </w:r>
      <w:r>
        <w:rPr>
          <w:rFonts w:ascii="宋体" w:cs="宋体" w:hint="eastAsia"/>
          <w:bCs/>
          <w:szCs w:val="21"/>
        </w:rPr>
        <w:t xml:space="preserve"> </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3</w:t>
      </w:r>
      <w:r>
        <w:rPr>
          <w:rFonts w:ascii="宋体" w:cs="宋体" w:hint="eastAsia"/>
          <w:bCs/>
          <w:szCs w:val="21"/>
        </w:rPr>
        <w:t>主要配置：</w:t>
      </w:r>
    </w:p>
    <w:p w:rsidR="00D24578">
      <w:pPr>
        <w:tabs>
          <w:tab w:val="left" w:pos="2160"/>
          <w:tab w:val="center" w:pos="4450"/>
        </w:tabs>
        <w:adjustRightInd w:val="0"/>
        <w:spacing w:line="360" w:lineRule="auto"/>
        <w:ind w:firstLine="210" w:firstLineChars="100"/>
        <w:rPr>
          <w:rFonts w:ascii="宋体" w:cs="宋体"/>
          <w:bCs/>
          <w:szCs w:val="21"/>
        </w:rPr>
      </w:pPr>
      <w:r>
        <w:rPr>
          <w:rFonts w:ascii="宋体" w:cs="宋体" w:hint="eastAsia"/>
          <w:bCs/>
          <w:szCs w:val="21"/>
        </w:rPr>
        <w:t>3.1</w:t>
      </w:r>
      <w:r>
        <w:rPr>
          <w:rFonts w:ascii="宋体" w:cs="宋体" w:hint="eastAsia"/>
          <w:bCs/>
          <w:szCs w:val="21"/>
        </w:rPr>
        <w:t>主机</w:t>
      </w:r>
      <w:r>
        <w:rPr>
          <w:rFonts w:ascii="宋体" w:cs="宋体" w:hint="eastAsia"/>
          <w:bCs/>
          <w:szCs w:val="21"/>
        </w:rPr>
        <w:t xml:space="preserve"> 1</w:t>
      </w:r>
      <w:r>
        <w:rPr>
          <w:rFonts w:ascii="宋体" w:cs="宋体" w:hint="eastAsia"/>
          <w:bCs/>
          <w:szCs w:val="21"/>
        </w:rPr>
        <w:t>台，容积小于</w:t>
      </w:r>
      <w:r>
        <w:rPr>
          <w:rFonts w:ascii="宋体" w:cs="宋体" w:hint="eastAsia"/>
          <w:bCs/>
          <w:szCs w:val="21"/>
        </w:rPr>
        <w:t>800L</w:t>
      </w:r>
      <w:r>
        <w:rPr>
          <w:rFonts w:ascii="宋体" w:cs="宋体" w:hint="eastAsia"/>
          <w:bCs/>
          <w:szCs w:val="21"/>
        </w:rPr>
        <w:t>；</w:t>
      </w:r>
    </w:p>
    <w:p w:rsidR="00D24578">
      <w:pPr>
        <w:tabs>
          <w:tab w:val="left" w:pos="2160"/>
          <w:tab w:val="center" w:pos="4450"/>
        </w:tabs>
        <w:adjustRightInd w:val="0"/>
        <w:spacing w:line="360" w:lineRule="auto"/>
        <w:ind w:firstLine="210" w:firstLineChars="100"/>
        <w:rPr>
          <w:rFonts w:ascii="宋体" w:cs="宋体"/>
          <w:bCs/>
          <w:szCs w:val="21"/>
        </w:rPr>
      </w:pPr>
      <w:r>
        <w:rPr>
          <w:rFonts w:ascii="宋体" w:cs="宋体" w:hint="eastAsia"/>
          <w:bCs/>
          <w:szCs w:val="21"/>
        </w:rPr>
        <w:t xml:space="preserve">3.2 </w:t>
      </w:r>
      <w:r>
        <w:rPr>
          <w:rFonts w:ascii="宋体" w:cs="宋体" w:hint="eastAsia"/>
          <w:bCs/>
          <w:szCs w:val="21"/>
        </w:rPr>
        <w:t>隔板标配大于等于</w:t>
      </w:r>
      <w:r>
        <w:rPr>
          <w:rFonts w:ascii="宋体" w:cs="宋体" w:hint="eastAsia"/>
          <w:bCs/>
          <w:szCs w:val="21"/>
        </w:rPr>
        <w:t>3</w:t>
      </w:r>
      <w:r>
        <w:rPr>
          <w:rFonts w:ascii="宋体" w:cs="宋体" w:hint="eastAsia"/>
          <w:bCs/>
          <w:szCs w:val="21"/>
        </w:rPr>
        <w:t>个；</w:t>
      </w:r>
    </w:p>
    <w:p w:rsidR="00D24578">
      <w:pPr>
        <w:tabs>
          <w:tab w:val="left" w:pos="2160"/>
          <w:tab w:val="center" w:pos="4450"/>
        </w:tabs>
        <w:adjustRightInd w:val="0"/>
        <w:spacing w:line="360" w:lineRule="auto"/>
        <w:ind w:firstLine="210" w:firstLineChars="100"/>
        <w:rPr>
          <w:rFonts w:ascii="宋体" w:cs="宋体"/>
          <w:bCs/>
          <w:szCs w:val="21"/>
        </w:rPr>
      </w:pPr>
      <w:r>
        <w:rPr>
          <w:rFonts w:ascii="宋体" w:cs="宋体" w:hint="eastAsia"/>
          <w:bCs/>
          <w:szCs w:val="21"/>
        </w:rPr>
        <w:t xml:space="preserve">3.3 </w:t>
      </w:r>
      <w:r>
        <w:rPr>
          <w:rFonts w:ascii="宋体" w:cs="宋体" w:hint="eastAsia"/>
          <w:bCs/>
          <w:szCs w:val="21"/>
        </w:rPr>
        <w:t>打印机</w:t>
      </w:r>
      <w:r>
        <w:rPr>
          <w:rFonts w:ascii="宋体" w:cs="宋体" w:hint="eastAsia"/>
          <w:bCs/>
          <w:szCs w:val="21"/>
        </w:rPr>
        <w:t>1</w:t>
      </w:r>
      <w:r>
        <w:rPr>
          <w:rFonts w:ascii="宋体" w:cs="宋体" w:hint="eastAsia"/>
          <w:bCs/>
          <w:szCs w:val="21"/>
        </w:rPr>
        <w:t>台；</w:t>
      </w:r>
    </w:p>
    <w:p w:rsidR="00D24578">
      <w:pPr>
        <w:tabs>
          <w:tab w:val="left" w:pos="2160"/>
          <w:tab w:val="center" w:pos="4450"/>
        </w:tabs>
        <w:adjustRightInd w:val="0"/>
        <w:spacing w:line="360" w:lineRule="auto"/>
        <w:ind w:firstLine="210" w:firstLineChars="100"/>
        <w:rPr>
          <w:rFonts w:ascii="宋体" w:cs="宋体"/>
          <w:bCs/>
          <w:szCs w:val="21"/>
        </w:rPr>
      </w:pPr>
      <w:r>
        <w:rPr>
          <w:rFonts w:ascii="宋体" w:cs="宋体" w:hint="eastAsia"/>
          <w:bCs/>
          <w:szCs w:val="21"/>
        </w:rPr>
        <w:t xml:space="preserve">3.4 </w:t>
      </w:r>
      <w:r>
        <w:rPr>
          <w:rFonts w:ascii="宋体" w:cs="宋体" w:hint="eastAsia"/>
          <w:bCs/>
          <w:szCs w:val="21"/>
        </w:rPr>
        <w:t>供水桶</w:t>
      </w:r>
      <w:r>
        <w:rPr>
          <w:rFonts w:ascii="宋体" w:cs="宋体" w:hint="eastAsia"/>
          <w:bCs/>
          <w:szCs w:val="21"/>
        </w:rPr>
        <w:t>1</w:t>
      </w:r>
      <w:r>
        <w:rPr>
          <w:rFonts w:ascii="宋体" w:cs="宋体" w:hint="eastAsia"/>
          <w:bCs/>
          <w:szCs w:val="21"/>
        </w:rPr>
        <w:t>个。</w:t>
      </w:r>
    </w:p>
    <w:p w:rsidR="00D24578">
      <w:pPr>
        <w:tabs>
          <w:tab w:val="left" w:pos="2160"/>
          <w:tab w:val="center" w:pos="4450"/>
        </w:tabs>
        <w:adjustRightInd w:val="0"/>
        <w:spacing w:line="360" w:lineRule="auto"/>
        <w:ind w:firstLine="210" w:firstLineChars="100"/>
        <w:rPr>
          <w:rFonts w:ascii="宋体" w:cs="宋体"/>
          <w:bCs/>
          <w:szCs w:val="21"/>
        </w:rPr>
      </w:pPr>
    </w:p>
    <w:p w:rsidR="00D24578">
      <w:pPr>
        <w:spacing w:line="360" w:lineRule="auto"/>
        <w:rPr>
          <w:rFonts w:ascii="宋体" w:cs="宋体"/>
          <w:bCs/>
          <w:szCs w:val="21"/>
        </w:rPr>
      </w:pPr>
      <w:r>
        <w:rPr>
          <w:rFonts w:ascii="宋体" w:cs="宋体" w:hint="eastAsia"/>
          <w:b/>
          <w:bCs/>
          <w:szCs w:val="21"/>
        </w:rPr>
        <w:t>（二十五）人工气候箱</w:t>
      </w:r>
      <w:r>
        <w:rPr>
          <w:rFonts w:ascii="宋体" w:cs="宋体" w:hint="eastAsia"/>
          <w:b/>
          <w:bCs/>
          <w:szCs w:val="21"/>
        </w:rPr>
        <w:t>A</w:t>
      </w:r>
    </w:p>
    <w:p w:rsidR="00D24578">
      <w:pPr>
        <w:tabs>
          <w:tab w:val="left" w:pos="2160"/>
          <w:tab w:val="center" w:pos="4450"/>
        </w:tabs>
        <w:adjustRightInd w:val="0"/>
        <w:spacing w:line="360" w:lineRule="auto"/>
        <w:rPr>
          <w:rFonts w:ascii="宋体" w:cs="宋体"/>
          <w:szCs w:val="21"/>
        </w:rPr>
      </w:pPr>
      <w:r>
        <w:rPr>
          <w:rFonts w:ascii="宋体" w:cs="宋体" w:hint="eastAsia"/>
          <w:szCs w:val="21"/>
        </w:rPr>
        <w:t>1</w:t>
      </w:r>
      <w:r>
        <w:rPr>
          <w:rFonts w:ascii="宋体" w:cs="宋体"/>
          <w:szCs w:val="21"/>
        </w:rPr>
        <w:t>.</w:t>
      </w:r>
      <w:r>
        <w:rPr>
          <w:rFonts w:ascii="宋体" w:cs="宋体" w:hint="eastAsia"/>
          <w:szCs w:val="21"/>
        </w:rPr>
        <w:t>技术参数</w:t>
      </w:r>
    </w:p>
    <w:p w:rsidR="00D24578">
      <w:pPr>
        <w:tabs>
          <w:tab w:val="left" w:pos="2160"/>
          <w:tab w:val="center" w:pos="4450"/>
        </w:tabs>
        <w:adjustRightInd w:val="0"/>
        <w:spacing w:line="360" w:lineRule="auto"/>
        <w:rPr>
          <w:rFonts w:ascii="宋体" w:cs="宋体"/>
          <w:szCs w:val="21"/>
        </w:rPr>
      </w:pPr>
      <w:r>
        <w:rPr>
          <w:rFonts w:ascii="宋体" w:cs="宋体" w:hint="eastAsia"/>
          <w:szCs w:val="21"/>
        </w:rPr>
        <w:t>1.1</w:t>
      </w:r>
      <w:r>
        <w:rPr>
          <w:rFonts w:ascii="宋体" w:cs="宋体" w:hint="eastAsia"/>
          <w:szCs w:val="21"/>
        </w:rPr>
        <w:t>控温范围：</w:t>
      </w:r>
      <w:r>
        <w:rPr>
          <w:rFonts w:ascii="宋体" w:cs="宋体" w:hint="eastAsia"/>
          <w:szCs w:val="21"/>
        </w:rPr>
        <w:t>0-65</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1.2</w:t>
      </w:r>
      <w:r>
        <w:rPr>
          <w:rFonts w:ascii="宋体" w:cs="宋体" w:hint="eastAsia"/>
          <w:szCs w:val="21"/>
        </w:rPr>
        <w:t>温度波动度：≤</w:t>
      </w:r>
      <w:r>
        <w:rPr>
          <w:rFonts w:ascii="宋体" w:cs="宋体" w:hint="eastAsia"/>
          <w:szCs w:val="21"/>
        </w:rPr>
        <w:t>1.0</w:t>
      </w:r>
      <w:r>
        <w:rPr>
          <w:rFonts w:ascii="宋体" w:cs="宋体" w:hint="eastAsia"/>
          <w:szCs w:val="21"/>
        </w:rPr>
        <w:t>°</w:t>
      </w:r>
      <w:r>
        <w:rPr>
          <w:rFonts w:ascii="宋体" w:cs="宋体" w:hint="eastAsia"/>
          <w:szCs w:val="21"/>
        </w:rPr>
        <w:t>C</w:t>
      </w:r>
    </w:p>
    <w:p w:rsidR="00D24578">
      <w:pPr>
        <w:tabs>
          <w:tab w:val="left" w:pos="2160"/>
          <w:tab w:val="center" w:pos="4450"/>
        </w:tabs>
        <w:adjustRightInd w:val="0"/>
        <w:spacing w:line="360" w:lineRule="auto"/>
        <w:rPr>
          <w:rFonts w:ascii="宋体" w:cs="宋体"/>
          <w:szCs w:val="21"/>
        </w:rPr>
      </w:pPr>
      <w:r>
        <w:rPr>
          <w:rFonts w:ascii="宋体" w:cs="宋体" w:hint="eastAsia"/>
          <w:szCs w:val="21"/>
        </w:rPr>
        <w:t>1.3</w:t>
      </w:r>
      <w:r>
        <w:rPr>
          <w:rFonts w:ascii="宋体" w:cs="宋体" w:hint="eastAsia"/>
          <w:szCs w:val="21"/>
        </w:rPr>
        <w:t>温度偏差：≤±</w:t>
      </w:r>
      <w:r>
        <w:rPr>
          <w:rFonts w:ascii="宋体" w:cs="宋体" w:hint="eastAsia"/>
          <w:szCs w:val="21"/>
        </w:rPr>
        <w:t>0.1</w:t>
      </w:r>
      <w:r>
        <w:rPr>
          <w:rFonts w:ascii="宋体" w:cs="宋体" w:hint="eastAsia"/>
          <w:szCs w:val="21"/>
        </w:rPr>
        <w:t>°</w:t>
      </w:r>
      <w:r>
        <w:rPr>
          <w:rFonts w:ascii="宋体" w:cs="宋体" w:hint="eastAsia"/>
          <w:szCs w:val="21"/>
        </w:rPr>
        <w:t>C</w:t>
      </w:r>
      <w:r>
        <w:rPr>
          <w:rFonts w:ascii="宋体" w:cs="宋体" w:hint="eastAsia"/>
          <w:szCs w:val="21"/>
        </w:rPr>
        <w:t>温度均匀度</w:t>
      </w:r>
      <w:r>
        <w:rPr>
          <w:rFonts w:ascii="宋体" w:cs="宋体" w:hint="eastAsia"/>
          <w:szCs w:val="21"/>
        </w:rPr>
        <w:t>:</w:t>
      </w:r>
      <w:r>
        <w:rPr>
          <w:rFonts w:ascii="宋体" w:cs="宋体" w:hint="eastAsia"/>
          <w:szCs w:val="21"/>
        </w:rPr>
        <w:t>≤</w:t>
      </w:r>
      <w:r>
        <w:rPr>
          <w:rFonts w:ascii="宋体" w:cs="宋体" w:hint="eastAsia"/>
          <w:szCs w:val="21"/>
        </w:rPr>
        <w:t>1.0</w:t>
      </w:r>
      <w:r>
        <w:rPr>
          <w:rFonts w:ascii="宋体" w:cs="宋体" w:hint="eastAsia"/>
          <w:szCs w:val="21"/>
        </w:rPr>
        <w:t>°</w:t>
      </w:r>
      <w:r>
        <w:rPr>
          <w:rFonts w:ascii="宋体" w:cs="宋体" w:hint="eastAsia"/>
          <w:szCs w:val="21"/>
        </w:rPr>
        <w:t>C</w:t>
      </w:r>
    </w:p>
    <w:p w:rsidR="00D24578">
      <w:pPr>
        <w:tabs>
          <w:tab w:val="left" w:pos="2160"/>
          <w:tab w:val="center" w:pos="4450"/>
        </w:tabs>
        <w:adjustRightInd w:val="0"/>
        <w:spacing w:line="360" w:lineRule="auto"/>
        <w:rPr>
          <w:rFonts w:ascii="宋体" w:cs="宋体"/>
          <w:szCs w:val="21"/>
        </w:rPr>
      </w:pPr>
      <w:r>
        <w:rPr>
          <w:rFonts w:ascii="宋体" w:cs="宋体" w:hint="eastAsia"/>
          <w:szCs w:val="21"/>
        </w:rPr>
        <w:t>1.4</w:t>
      </w:r>
      <w:r>
        <w:rPr>
          <w:rFonts w:ascii="宋体" w:cs="宋体" w:hint="eastAsia"/>
          <w:szCs w:val="21"/>
        </w:rPr>
        <w:t>温度巡航监视报警范围：设定值±</w:t>
      </w:r>
      <w:r>
        <w:rPr>
          <w:rFonts w:ascii="宋体" w:cs="宋体" w:hint="eastAsia"/>
          <w:szCs w:val="21"/>
        </w:rPr>
        <w:t>8</w:t>
      </w:r>
      <w:r>
        <w:rPr>
          <w:rFonts w:ascii="宋体" w:cs="宋体" w:hint="eastAsia"/>
          <w:szCs w:val="21"/>
        </w:rPr>
        <w:t>°</w:t>
      </w:r>
      <w:r>
        <w:rPr>
          <w:rFonts w:ascii="宋体" w:cs="宋体" w:hint="eastAsia"/>
          <w:szCs w:val="21"/>
        </w:rPr>
        <w:t>C</w:t>
      </w:r>
    </w:p>
    <w:p w:rsidR="00D24578">
      <w:pPr>
        <w:tabs>
          <w:tab w:val="left" w:pos="2160"/>
          <w:tab w:val="center" w:pos="4450"/>
        </w:tabs>
        <w:adjustRightInd w:val="0"/>
        <w:spacing w:line="360" w:lineRule="auto"/>
        <w:rPr>
          <w:rFonts w:ascii="宋体" w:cs="宋体"/>
          <w:szCs w:val="21"/>
        </w:rPr>
      </w:pPr>
      <w:r>
        <w:rPr>
          <w:rFonts w:ascii="宋体" w:cs="宋体" w:hint="eastAsia"/>
          <w:szCs w:val="21"/>
        </w:rPr>
        <w:t>1.5</w:t>
      </w:r>
      <w:r>
        <w:rPr>
          <w:rFonts w:ascii="宋体" w:cs="宋体" w:hint="eastAsia"/>
          <w:szCs w:val="21"/>
        </w:rPr>
        <w:t>顶置光源</w:t>
      </w:r>
    </w:p>
    <w:p w:rsidR="00D24578">
      <w:pPr>
        <w:tabs>
          <w:tab w:val="left" w:pos="2160"/>
          <w:tab w:val="center" w:pos="4450"/>
        </w:tabs>
        <w:adjustRightInd w:val="0"/>
        <w:spacing w:line="360" w:lineRule="auto"/>
        <w:rPr>
          <w:rFonts w:ascii="宋体" w:cs="宋体"/>
          <w:szCs w:val="21"/>
        </w:rPr>
      </w:pPr>
      <w:r>
        <w:rPr>
          <w:rFonts w:ascii="宋体" w:cs="宋体" w:hint="eastAsia"/>
          <w:szCs w:val="21"/>
        </w:rPr>
        <w:t>1.6</w:t>
      </w:r>
      <w:r>
        <w:rPr>
          <w:rFonts w:ascii="宋体" w:cs="宋体" w:hint="eastAsia"/>
          <w:szCs w:val="21"/>
        </w:rPr>
        <w:t>控湿范围：</w:t>
      </w:r>
      <w:r>
        <w:rPr>
          <w:rFonts w:ascii="宋体" w:cs="宋体" w:hint="eastAsia"/>
          <w:szCs w:val="21"/>
        </w:rPr>
        <w:t>35-90%RH</w:t>
      </w:r>
    </w:p>
    <w:p w:rsidR="00D24578">
      <w:pPr>
        <w:tabs>
          <w:tab w:val="left" w:pos="2160"/>
          <w:tab w:val="center" w:pos="4450"/>
        </w:tabs>
        <w:adjustRightInd w:val="0"/>
        <w:spacing w:line="360" w:lineRule="auto"/>
        <w:rPr>
          <w:rFonts w:ascii="宋体" w:cs="宋体"/>
          <w:szCs w:val="21"/>
        </w:rPr>
      </w:pPr>
      <w:r>
        <w:rPr>
          <w:rFonts w:ascii="宋体" w:cs="宋体" w:hint="eastAsia"/>
          <w:szCs w:val="21"/>
        </w:rPr>
        <w:t>1.7</w:t>
      </w:r>
      <w:r>
        <w:rPr>
          <w:rFonts w:ascii="宋体" w:cs="宋体" w:hint="eastAsia"/>
          <w:szCs w:val="21"/>
        </w:rPr>
        <w:t>湿度波动度：±</w:t>
      </w:r>
      <w:r>
        <w:rPr>
          <w:rFonts w:ascii="宋体" w:cs="宋体" w:hint="eastAsia"/>
          <w:szCs w:val="21"/>
        </w:rPr>
        <w:t>3%RH</w:t>
      </w:r>
    </w:p>
    <w:p w:rsidR="00D24578">
      <w:pPr>
        <w:tabs>
          <w:tab w:val="left" w:pos="2160"/>
          <w:tab w:val="center" w:pos="4450"/>
        </w:tabs>
        <w:adjustRightInd w:val="0"/>
        <w:spacing w:line="360" w:lineRule="auto"/>
        <w:rPr>
          <w:rFonts w:ascii="宋体" w:cs="宋体"/>
          <w:szCs w:val="21"/>
        </w:rPr>
      </w:pPr>
      <w:r>
        <w:rPr>
          <w:rFonts w:ascii="宋体" w:cs="宋体" w:hint="eastAsia"/>
          <w:szCs w:val="21"/>
        </w:rPr>
        <w:t>1.8</w:t>
      </w:r>
      <w:r>
        <w:rPr>
          <w:rFonts w:ascii="宋体" w:cs="宋体" w:hint="eastAsia"/>
          <w:szCs w:val="21"/>
        </w:rPr>
        <w:t>智能控制体系：</w:t>
      </w:r>
      <w:r>
        <w:rPr>
          <w:rFonts w:ascii="宋体" w:cs="宋体" w:hint="eastAsia"/>
          <w:szCs w:val="21"/>
        </w:rPr>
        <w:t>P.I.D</w:t>
      </w:r>
      <w:r>
        <w:rPr>
          <w:rFonts w:ascii="宋体" w:cs="宋体" w:hint="eastAsia"/>
          <w:szCs w:val="21"/>
        </w:rPr>
        <w:t>自适应控制模式</w:t>
      </w:r>
    </w:p>
    <w:p w:rsidR="00D24578">
      <w:pPr>
        <w:tabs>
          <w:tab w:val="left" w:pos="2160"/>
          <w:tab w:val="center" w:pos="4450"/>
        </w:tabs>
        <w:adjustRightInd w:val="0"/>
        <w:spacing w:line="360" w:lineRule="auto"/>
        <w:rPr>
          <w:rFonts w:ascii="宋体" w:cs="宋体"/>
          <w:szCs w:val="21"/>
        </w:rPr>
      </w:pPr>
      <w:r>
        <w:rPr>
          <w:rFonts w:ascii="宋体" w:cs="宋体" w:hint="eastAsia"/>
          <w:szCs w:val="21"/>
        </w:rPr>
        <w:t>1.9</w:t>
      </w:r>
      <w:r>
        <w:rPr>
          <w:rFonts w:ascii="宋体" w:cs="宋体" w:hint="eastAsia"/>
          <w:szCs w:val="21"/>
        </w:rPr>
        <w:t>半导体芯片：灯光寿命</w:t>
      </w:r>
      <w:r>
        <w:rPr>
          <w:rFonts w:ascii="宋体" w:cs="宋体" w:hint="eastAsia"/>
          <w:szCs w:val="21"/>
        </w:rPr>
        <w:t>8</w:t>
      </w:r>
      <w:r>
        <w:rPr>
          <w:rFonts w:ascii="宋体" w:cs="宋体" w:hint="eastAsia"/>
          <w:szCs w:val="21"/>
        </w:rPr>
        <w:t>年，年光衰≤</w:t>
      </w:r>
      <w:r>
        <w:rPr>
          <w:rFonts w:ascii="宋体" w:cs="宋体" w:hint="eastAsia"/>
          <w:szCs w:val="21"/>
        </w:rPr>
        <w:t>2%</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1.10</w:t>
      </w:r>
      <w:r>
        <w:rPr>
          <w:rFonts w:ascii="宋体" w:cs="宋体" w:hint="eastAsia"/>
          <w:szCs w:val="21"/>
        </w:rPr>
        <w:t>工作室风速：≥</w:t>
      </w:r>
      <w:r>
        <w:rPr>
          <w:rFonts w:ascii="宋体" w:cs="宋体" w:hint="eastAsia"/>
          <w:szCs w:val="21"/>
        </w:rPr>
        <w:t>0.4m/s</w:t>
      </w:r>
    </w:p>
    <w:p w:rsidR="00D24578">
      <w:pPr>
        <w:tabs>
          <w:tab w:val="left" w:pos="2160"/>
          <w:tab w:val="center" w:pos="4450"/>
        </w:tabs>
        <w:adjustRightInd w:val="0"/>
        <w:spacing w:line="360" w:lineRule="auto"/>
        <w:rPr>
          <w:rFonts w:ascii="宋体" w:cs="宋体"/>
          <w:szCs w:val="21"/>
        </w:rPr>
      </w:pPr>
      <w:r>
        <w:rPr>
          <w:rFonts w:ascii="宋体" w:cs="宋体" w:hint="eastAsia"/>
          <w:szCs w:val="21"/>
        </w:rPr>
        <w:t>1.11</w:t>
      </w:r>
      <w:r>
        <w:rPr>
          <w:rFonts w:ascii="宋体" w:cs="宋体" w:hint="eastAsia"/>
          <w:szCs w:val="21"/>
        </w:rPr>
        <w:t>双安全门锁设计，箱内照明灯设计、透明保温双层钢化玻璃门，便于观察内部物品的存放情况。</w:t>
      </w:r>
    </w:p>
    <w:p w:rsidR="00D24578">
      <w:pPr>
        <w:tabs>
          <w:tab w:val="left" w:pos="2160"/>
          <w:tab w:val="center" w:pos="4450"/>
        </w:tabs>
        <w:adjustRightInd w:val="0"/>
        <w:spacing w:line="360" w:lineRule="auto"/>
        <w:rPr>
          <w:rFonts w:ascii="宋体" w:cs="宋体"/>
          <w:szCs w:val="21"/>
        </w:rPr>
      </w:pPr>
      <w:r>
        <w:rPr>
          <w:rFonts w:ascii="宋体" w:cs="宋体" w:hint="eastAsia"/>
          <w:szCs w:val="21"/>
        </w:rPr>
        <w:t>1.12</w:t>
      </w:r>
      <w:r>
        <w:rPr>
          <w:rFonts w:ascii="宋体" w:cs="宋体" w:hint="eastAsia"/>
          <w:szCs w:val="21"/>
        </w:rPr>
        <w:t>白天、黑夜经历时间设定范围</w:t>
      </w:r>
      <w:r>
        <w:rPr>
          <w:rFonts w:ascii="宋体" w:cs="宋体" w:hint="eastAsia"/>
          <w:szCs w:val="21"/>
        </w:rPr>
        <w:t>0-100</w:t>
      </w:r>
      <w:r>
        <w:rPr>
          <w:rFonts w:ascii="宋体" w:cs="宋体" w:hint="eastAsia"/>
          <w:szCs w:val="21"/>
        </w:rPr>
        <w:t>小时，以分钟为最小设置单位。</w:t>
      </w:r>
    </w:p>
    <w:p w:rsidR="00D24578">
      <w:pPr>
        <w:tabs>
          <w:tab w:val="left" w:pos="2160"/>
          <w:tab w:val="center" w:pos="4450"/>
        </w:tabs>
        <w:adjustRightInd w:val="0"/>
        <w:spacing w:line="360" w:lineRule="auto"/>
        <w:rPr>
          <w:rFonts w:ascii="宋体" w:cs="宋体"/>
          <w:szCs w:val="21"/>
        </w:rPr>
      </w:pPr>
      <w:r>
        <w:rPr>
          <w:rFonts w:ascii="宋体" w:cs="宋体" w:hint="eastAsia"/>
          <w:szCs w:val="21"/>
        </w:rPr>
        <w:t>1.13</w:t>
      </w:r>
      <w:r>
        <w:rPr>
          <w:rFonts w:ascii="宋体" w:cs="宋体" w:hint="eastAsia"/>
          <w:szCs w:val="21"/>
        </w:rPr>
        <w:t>压缩机延时保护时间：</w:t>
      </w:r>
      <w:r>
        <w:rPr>
          <w:rFonts w:ascii="宋体" w:cs="宋体" w:hint="eastAsia"/>
          <w:szCs w:val="21"/>
        </w:rPr>
        <w:t>180-600s</w:t>
      </w:r>
      <w:r>
        <w:rPr>
          <w:rFonts w:ascii="宋体" w:cs="宋体" w:hint="eastAsia"/>
          <w:szCs w:val="21"/>
        </w:rPr>
        <w:t>区间可调</w:t>
      </w:r>
    </w:p>
    <w:p w:rsidR="00D24578">
      <w:pPr>
        <w:tabs>
          <w:tab w:val="left" w:pos="2160"/>
          <w:tab w:val="center" w:pos="4450"/>
        </w:tabs>
        <w:adjustRightInd w:val="0"/>
        <w:spacing w:line="360" w:lineRule="auto"/>
        <w:rPr>
          <w:rFonts w:ascii="宋体" w:cs="宋体"/>
          <w:szCs w:val="21"/>
        </w:rPr>
      </w:pPr>
      <w:r>
        <w:rPr>
          <w:rFonts w:ascii="宋体" w:cs="宋体" w:hint="eastAsia"/>
          <w:szCs w:val="21"/>
        </w:rPr>
        <w:t>1.14</w:t>
      </w:r>
      <w:r>
        <w:rPr>
          <w:rFonts w:ascii="宋体" w:cs="宋体" w:hint="eastAsia"/>
          <w:szCs w:val="21"/>
        </w:rPr>
        <w:t>工作方式：整年连续运行</w:t>
      </w:r>
    </w:p>
    <w:p w:rsidR="00D24578">
      <w:pPr>
        <w:tabs>
          <w:tab w:val="left" w:pos="2160"/>
          <w:tab w:val="center" w:pos="4450"/>
        </w:tabs>
        <w:adjustRightInd w:val="0"/>
        <w:spacing w:line="360" w:lineRule="auto"/>
        <w:rPr>
          <w:rFonts w:ascii="宋体" w:cs="宋体"/>
          <w:szCs w:val="21"/>
        </w:rPr>
      </w:pPr>
      <w:r>
        <w:rPr>
          <w:rFonts w:ascii="宋体" w:cs="宋体" w:hint="eastAsia"/>
          <w:szCs w:val="21"/>
        </w:rPr>
        <w:t>1.15</w:t>
      </w:r>
      <w:r>
        <w:rPr>
          <w:rFonts w:ascii="宋体" w:cs="宋体" w:hint="eastAsia"/>
          <w:szCs w:val="21"/>
        </w:rPr>
        <w:t>容积：≥</w:t>
      </w:r>
      <w:r>
        <w:rPr>
          <w:rFonts w:ascii="宋体" w:cs="宋体" w:hint="eastAsia"/>
          <w:szCs w:val="21"/>
        </w:rPr>
        <w:t>150L</w:t>
      </w:r>
    </w:p>
    <w:p w:rsidR="00D24578">
      <w:pPr>
        <w:tabs>
          <w:tab w:val="left" w:pos="2160"/>
          <w:tab w:val="center" w:pos="4450"/>
        </w:tabs>
        <w:adjustRightInd w:val="0"/>
        <w:spacing w:line="360" w:lineRule="auto"/>
        <w:rPr>
          <w:rFonts w:ascii="宋体" w:cs="宋体"/>
          <w:szCs w:val="21"/>
        </w:rPr>
      </w:pPr>
      <w:r>
        <w:rPr>
          <w:rFonts w:ascii="宋体" w:cs="宋体" w:hint="eastAsia"/>
          <w:szCs w:val="21"/>
        </w:rPr>
        <w:t>1.16</w:t>
      </w:r>
      <w:r>
        <w:rPr>
          <w:rFonts w:ascii="宋体" w:cs="宋体" w:hint="eastAsia"/>
          <w:szCs w:val="21"/>
        </w:rPr>
        <w:t>具备定时功能，定时范围：</w:t>
      </w:r>
      <w:r>
        <w:rPr>
          <w:rFonts w:ascii="宋体" w:cs="宋体" w:hint="eastAsia"/>
          <w:szCs w:val="21"/>
        </w:rPr>
        <w:t>12</w:t>
      </w:r>
      <w:r>
        <w:rPr>
          <w:rFonts w:ascii="宋体" w:cs="宋体" w:hint="eastAsia"/>
          <w:szCs w:val="21"/>
        </w:rPr>
        <w:t>小时</w:t>
      </w:r>
      <w:r>
        <w:rPr>
          <w:rFonts w:ascii="宋体" w:cs="宋体" w:hint="eastAsia"/>
          <w:szCs w:val="21"/>
        </w:rPr>
        <w:t>/</w:t>
      </w:r>
      <w:r>
        <w:rPr>
          <w:rFonts w:ascii="宋体" w:cs="宋体" w:hint="eastAsia"/>
          <w:szCs w:val="21"/>
        </w:rPr>
        <w:t>段</w:t>
      </w:r>
      <w:r>
        <w:rPr>
          <w:rFonts w:ascii="宋体" w:cs="宋体" w:hint="eastAsia"/>
          <w:szCs w:val="21"/>
        </w:rPr>
        <w:t>*24</w:t>
      </w:r>
      <w:r>
        <w:rPr>
          <w:rFonts w:ascii="宋体" w:cs="宋体" w:hint="eastAsia"/>
          <w:szCs w:val="21"/>
        </w:rPr>
        <w:t>段，可定时控制或连续运行。</w:t>
      </w:r>
    </w:p>
    <w:p w:rsidR="00D24578">
      <w:pPr>
        <w:tabs>
          <w:tab w:val="left" w:pos="2160"/>
          <w:tab w:val="center" w:pos="4450"/>
        </w:tabs>
        <w:adjustRightInd w:val="0"/>
        <w:spacing w:line="360" w:lineRule="auto"/>
        <w:rPr>
          <w:rFonts w:ascii="宋体" w:cs="宋体"/>
          <w:szCs w:val="21"/>
        </w:rPr>
      </w:pPr>
      <w:r>
        <w:rPr>
          <w:rFonts w:ascii="宋体" w:cs="宋体" w:hint="eastAsia"/>
          <w:szCs w:val="21"/>
        </w:rPr>
        <w:t>1.17</w:t>
      </w:r>
      <w:r>
        <w:rPr>
          <w:rFonts w:ascii="宋体" w:cs="宋体" w:hint="eastAsia"/>
          <w:szCs w:val="21"/>
        </w:rPr>
        <w:t>环境条件：工作环境：温度</w:t>
      </w:r>
      <w:r>
        <w:rPr>
          <w:rFonts w:ascii="宋体" w:cs="宋体" w:hint="eastAsia"/>
          <w:szCs w:val="21"/>
        </w:rPr>
        <w:t>10~35</w:t>
      </w:r>
      <w:r>
        <w:rPr>
          <w:rFonts w:ascii="宋体" w:cs="宋体" w:hint="eastAsia"/>
          <w:szCs w:val="21"/>
        </w:rPr>
        <w:t>°</w:t>
      </w:r>
      <w:r>
        <w:rPr>
          <w:rFonts w:ascii="宋体" w:cs="宋体" w:hint="eastAsia"/>
          <w:szCs w:val="21"/>
        </w:rPr>
        <w:t>C</w:t>
      </w:r>
      <w:r>
        <w:rPr>
          <w:rFonts w:ascii="宋体" w:cs="宋体" w:hint="eastAsia"/>
          <w:szCs w:val="21"/>
        </w:rPr>
        <w:t>，湿度</w:t>
      </w:r>
      <w:r>
        <w:rPr>
          <w:rFonts w:ascii="宋体" w:cs="宋体" w:hint="eastAsia"/>
          <w:szCs w:val="21"/>
        </w:rPr>
        <w:t>85%RH</w:t>
      </w:r>
      <w:r>
        <w:rPr>
          <w:rFonts w:ascii="宋体" w:cs="宋体" w:hint="eastAsia"/>
          <w:szCs w:val="21"/>
        </w:rPr>
        <w:t>以下，无腐蚀性气体</w:t>
      </w:r>
    </w:p>
    <w:p w:rsidR="00D24578">
      <w:pPr>
        <w:tabs>
          <w:tab w:val="left" w:pos="2160"/>
          <w:tab w:val="center" w:pos="4450"/>
        </w:tabs>
        <w:adjustRightInd w:val="0"/>
        <w:spacing w:line="360" w:lineRule="auto"/>
        <w:rPr>
          <w:rFonts w:ascii="宋体" w:cs="宋体"/>
          <w:szCs w:val="21"/>
        </w:rPr>
      </w:pPr>
      <w:r>
        <w:rPr>
          <w:rFonts w:ascii="宋体" w:cs="宋体" w:hint="eastAsia"/>
          <w:szCs w:val="21"/>
        </w:rPr>
        <w:t>1.18</w:t>
      </w:r>
      <w:r>
        <w:rPr>
          <w:rFonts w:ascii="宋体" w:cs="宋体" w:hint="eastAsia"/>
          <w:szCs w:val="21"/>
        </w:rPr>
        <w:t>电源要求：</w:t>
      </w:r>
      <w:r>
        <w:rPr>
          <w:rFonts w:ascii="宋体" w:cs="宋体" w:hint="eastAsia"/>
          <w:szCs w:val="21"/>
        </w:rPr>
        <w:t>220V</w:t>
      </w:r>
      <w:r>
        <w:rPr>
          <w:rFonts w:ascii="宋体" w:cs="宋体" w:hint="eastAsia"/>
          <w:szCs w:val="21"/>
        </w:rPr>
        <w:t>（范围</w:t>
      </w:r>
      <w:r>
        <w:rPr>
          <w:rFonts w:ascii="宋体" w:cs="宋体" w:hint="eastAsia"/>
          <w:szCs w:val="21"/>
        </w:rPr>
        <w:t>187-246V</w:t>
      </w:r>
      <w:r>
        <w:rPr>
          <w:rFonts w:ascii="宋体" w:cs="宋体" w:hint="eastAsia"/>
          <w:szCs w:val="21"/>
        </w:rPr>
        <w:t>）、</w:t>
      </w:r>
      <w:r>
        <w:rPr>
          <w:rFonts w:ascii="宋体" w:cs="宋体" w:hint="eastAsia"/>
          <w:szCs w:val="21"/>
        </w:rPr>
        <w:t>50HZ</w:t>
      </w:r>
    </w:p>
    <w:p w:rsidR="00D24578">
      <w:pPr>
        <w:tabs>
          <w:tab w:val="left" w:pos="2160"/>
          <w:tab w:val="center" w:pos="4450"/>
        </w:tabs>
        <w:adjustRightInd w:val="0"/>
        <w:spacing w:line="360" w:lineRule="auto"/>
        <w:rPr>
          <w:rFonts w:ascii="宋体" w:cs="宋体"/>
          <w:szCs w:val="21"/>
        </w:rPr>
      </w:pPr>
    </w:p>
    <w:p w:rsidR="00D24578">
      <w:pPr>
        <w:spacing w:line="360" w:lineRule="auto"/>
        <w:rPr>
          <w:rFonts w:ascii="宋体" w:cs="宋体"/>
          <w:bCs/>
          <w:szCs w:val="21"/>
        </w:rPr>
      </w:pPr>
      <w:r>
        <w:rPr>
          <w:rFonts w:ascii="宋体" w:cs="宋体" w:hint="eastAsia"/>
          <w:b/>
          <w:bCs/>
          <w:szCs w:val="21"/>
        </w:rPr>
        <w:t>（二十六）人工气候箱</w:t>
      </w:r>
      <w:r>
        <w:rPr>
          <w:rFonts w:ascii="宋体" w:cs="宋体" w:hint="eastAsia"/>
          <w:b/>
          <w:bCs/>
          <w:szCs w:val="21"/>
        </w:rPr>
        <w:t>B</w:t>
      </w:r>
    </w:p>
    <w:p w:rsidR="00D24578">
      <w:pPr>
        <w:tabs>
          <w:tab w:val="left" w:pos="2160"/>
          <w:tab w:val="center" w:pos="4450"/>
        </w:tabs>
        <w:adjustRightInd w:val="0"/>
        <w:spacing w:line="360" w:lineRule="auto"/>
        <w:rPr>
          <w:rFonts w:ascii="宋体" w:cs="宋体"/>
          <w:szCs w:val="21"/>
        </w:rPr>
      </w:pPr>
      <w:r>
        <w:rPr>
          <w:rFonts w:ascii="宋体" w:cs="宋体" w:hint="eastAsia"/>
          <w:szCs w:val="21"/>
        </w:rPr>
        <w:t>1</w:t>
      </w:r>
      <w:r>
        <w:rPr>
          <w:rFonts w:ascii="宋体" w:cs="宋体"/>
          <w:szCs w:val="21"/>
        </w:rPr>
        <w:t>.</w:t>
      </w:r>
      <w:r>
        <w:rPr>
          <w:rFonts w:ascii="宋体" w:cs="宋体" w:hint="eastAsia"/>
          <w:szCs w:val="21"/>
        </w:rPr>
        <w:t>技术参数</w:t>
      </w:r>
    </w:p>
    <w:p w:rsidR="00D24578">
      <w:pPr>
        <w:tabs>
          <w:tab w:val="left" w:pos="2160"/>
          <w:tab w:val="center" w:pos="4450"/>
        </w:tabs>
        <w:adjustRightInd w:val="0"/>
        <w:spacing w:line="360" w:lineRule="auto"/>
        <w:rPr>
          <w:rFonts w:ascii="宋体" w:cs="宋体"/>
          <w:szCs w:val="21"/>
        </w:rPr>
      </w:pPr>
      <w:r>
        <w:rPr>
          <w:rFonts w:ascii="宋体" w:cs="宋体" w:hint="eastAsia"/>
          <w:szCs w:val="21"/>
        </w:rPr>
        <w:t>1.1</w:t>
      </w:r>
      <w:r>
        <w:rPr>
          <w:rFonts w:ascii="宋体" w:cs="宋体" w:hint="eastAsia"/>
          <w:szCs w:val="21"/>
        </w:rPr>
        <w:t>温度范围：有光照</w:t>
      </w:r>
      <w:r>
        <w:rPr>
          <w:rFonts w:ascii="宋体" w:cs="宋体" w:hint="eastAsia"/>
          <w:szCs w:val="21"/>
        </w:rPr>
        <w:t xml:space="preserve">10-60 </w:t>
      </w:r>
      <w:r>
        <w:rPr>
          <w:rFonts w:ascii="宋体" w:cs="宋体" w:hint="eastAsia"/>
          <w:szCs w:val="21"/>
        </w:rPr>
        <w:t>℃，无光照</w:t>
      </w:r>
      <w:r>
        <w:rPr>
          <w:rFonts w:ascii="宋体" w:cs="宋体" w:hint="eastAsia"/>
          <w:szCs w:val="21"/>
        </w:rPr>
        <w:t xml:space="preserve">0-60 </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1.2</w:t>
      </w:r>
      <w:r>
        <w:rPr>
          <w:rFonts w:ascii="宋体" w:cs="宋体" w:hint="eastAsia"/>
          <w:szCs w:val="21"/>
        </w:rPr>
        <w:t>光照强度：≥</w:t>
      </w:r>
      <w:r>
        <w:rPr>
          <w:rFonts w:ascii="宋体" w:cs="宋体" w:hint="eastAsia"/>
          <w:szCs w:val="21"/>
        </w:rPr>
        <w:t>120 W</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1.3</w:t>
      </w:r>
      <w:r>
        <w:rPr>
          <w:rFonts w:ascii="宋体" w:cs="宋体" w:hint="eastAsia"/>
          <w:szCs w:val="21"/>
        </w:rPr>
        <w:t>温度分辨率</w:t>
      </w:r>
      <w:r>
        <w:rPr>
          <w:rFonts w:ascii="宋体" w:cs="宋体" w:hint="eastAsia"/>
          <w:szCs w:val="21"/>
        </w:rPr>
        <w:t xml:space="preserve"> </w:t>
      </w:r>
      <w:r>
        <w:rPr>
          <w:rFonts w:ascii="宋体" w:cs="宋体" w:hint="eastAsia"/>
          <w:szCs w:val="21"/>
        </w:rPr>
        <w:t>：≤</w:t>
      </w:r>
      <w:r>
        <w:rPr>
          <w:rFonts w:ascii="宋体" w:cs="宋体" w:hint="eastAsia"/>
          <w:szCs w:val="21"/>
        </w:rPr>
        <w:t xml:space="preserve">0.1 </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1.5</w:t>
      </w:r>
      <w:r>
        <w:rPr>
          <w:rFonts w:ascii="宋体" w:cs="宋体" w:hint="eastAsia"/>
          <w:szCs w:val="21"/>
        </w:rPr>
        <w:t>控湿范围：</w:t>
      </w:r>
      <w:r>
        <w:rPr>
          <w:rFonts w:ascii="宋体" w:cs="宋体" w:hint="eastAsia"/>
          <w:szCs w:val="21"/>
        </w:rPr>
        <w:t>50-95%RH</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1.5</w:t>
      </w:r>
      <w:r>
        <w:rPr>
          <w:rFonts w:ascii="宋体" w:cs="宋体" w:hint="eastAsia"/>
          <w:szCs w:val="21"/>
        </w:rPr>
        <w:t>电源</w:t>
      </w:r>
      <w:r>
        <w:rPr>
          <w:rFonts w:ascii="宋体" w:cs="宋体" w:hint="eastAsia"/>
          <w:szCs w:val="21"/>
        </w:rPr>
        <w:t>220 V 50 Hz</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1.6</w:t>
      </w:r>
      <w:r>
        <w:rPr>
          <w:rFonts w:ascii="宋体" w:cs="宋体" w:hint="eastAsia"/>
          <w:szCs w:val="21"/>
        </w:rPr>
        <w:t>定时范围</w:t>
      </w:r>
      <w:r>
        <w:rPr>
          <w:rFonts w:ascii="宋体" w:cs="宋体" w:hint="eastAsia"/>
          <w:szCs w:val="21"/>
        </w:rPr>
        <w:t>12</w:t>
      </w:r>
      <w:r>
        <w:rPr>
          <w:rFonts w:ascii="宋体" w:cs="宋体" w:hint="eastAsia"/>
          <w:szCs w:val="21"/>
        </w:rPr>
        <w:t>小时</w:t>
      </w:r>
      <w:r>
        <w:rPr>
          <w:rFonts w:ascii="宋体" w:cs="宋体" w:hint="eastAsia"/>
          <w:szCs w:val="21"/>
        </w:rPr>
        <w:t>/</w:t>
      </w:r>
      <w:r>
        <w:rPr>
          <w:rFonts w:ascii="宋体" w:cs="宋体" w:hint="eastAsia"/>
          <w:szCs w:val="21"/>
        </w:rPr>
        <w:t>段×</w:t>
      </w:r>
      <w:r>
        <w:rPr>
          <w:rFonts w:ascii="宋体" w:cs="宋体" w:hint="eastAsia"/>
          <w:szCs w:val="21"/>
        </w:rPr>
        <w:t>24</w:t>
      </w:r>
      <w:r>
        <w:rPr>
          <w:rFonts w:ascii="宋体" w:cs="宋体" w:hint="eastAsia"/>
          <w:szCs w:val="21"/>
        </w:rPr>
        <w:t>段，可定时控制或连</w:t>
      </w:r>
      <w:r>
        <w:rPr>
          <w:rFonts w:ascii="宋体" w:cs="宋体" w:hint="eastAsia"/>
          <w:szCs w:val="21"/>
        </w:rPr>
        <w:t>续运行，工作时间：可定时控制或连续运行。孵化、培养有害生物和外来物种。</w:t>
      </w:r>
    </w:p>
    <w:p w:rsidR="00D24578">
      <w:pPr>
        <w:tabs>
          <w:tab w:val="left" w:pos="2160"/>
          <w:tab w:val="center" w:pos="4450"/>
        </w:tabs>
        <w:adjustRightInd w:val="0"/>
        <w:spacing w:line="360" w:lineRule="auto"/>
        <w:rPr>
          <w:rFonts w:ascii="宋体" w:cs="宋体"/>
          <w:szCs w:val="21"/>
        </w:rPr>
      </w:pPr>
      <w:r>
        <w:rPr>
          <w:rFonts w:ascii="宋体" w:cs="宋体" w:hint="eastAsia"/>
          <w:szCs w:val="21"/>
        </w:rPr>
        <w:t xml:space="preserve">1.7 </w:t>
      </w:r>
      <w:r>
        <w:rPr>
          <w:rFonts w:ascii="宋体" w:cs="宋体" w:hint="eastAsia"/>
          <w:szCs w:val="21"/>
        </w:rPr>
        <w:t>容积：≥</w:t>
      </w:r>
      <w:r>
        <w:rPr>
          <w:rFonts w:ascii="宋体" w:cs="宋体" w:hint="eastAsia"/>
          <w:szCs w:val="21"/>
        </w:rPr>
        <w:t>250L</w:t>
      </w:r>
    </w:p>
    <w:p w:rsidR="00D24578">
      <w:pPr>
        <w:spacing w:line="360" w:lineRule="auto"/>
        <w:rPr>
          <w:rFonts w:ascii="宋体" w:cs="宋体"/>
          <w:b/>
          <w:bCs/>
          <w:szCs w:val="21"/>
        </w:rPr>
      </w:pPr>
    </w:p>
    <w:p w:rsidR="00D24578">
      <w:pPr>
        <w:spacing w:line="360" w:lineRule="auto"/>
        <w:rPr>
          <w:rFonts w:ascii="宋体" w:cs="宋体"/>
          <w:b/>
          <w:bCs/>
          <w:szCs w:val="21"/>
        </w:rPr>
      </w:pPr>
      <w:r>
        <w:rPr>
          <w:rFonts w:ascii="宋体" w:cs="宋体" w:hint="eastAsia"/>
          <w:b/>
          <w:bCs/>
          <w:szCs w:val="21"/>
        </w:rPr>
        <w:t>（二十七）人工气候箱</w:t>
      </w:r>
      <w:r>
        <w:rPr>
          <w:rFonts w:ascii="宋体" w:cs="宋体" w:hint="eastAsia"/>
          <w:b/>
          <w:bCs/>
          <w:szCs w:val="21"/>
        </w:rPr>
        <w:t>C</w:t>
      </w:r>
      <w:r>
        <w:rPr>
          <w:rFonts w:ascii="宋体" w:cs="宋体" w:hint="eastAsia"/>
          <w:b/>
          <w:bCs/>
          <w:szCs w:val="21"/>
        </w:rPr>
        <w:t>（三温区）</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w:t>
      </w:r>
      <w:r>
        <w:rPr>
          <w:rFonts w:ascii="宋体" w:cs="宋体"/>
          <w:bCs/>
          <w:szCs w:val="21"/>
        </w:rPr>
        <w:t>.</w:t>
      </w:r>
      <w:r>
        <w:rPr>
          <w:rFonts w:ascii="宋体" w:cs="宋体" w:hint="eastAsia"/>
          <w:bCs/>
          <w:szCs w:val="21"/>
        </w:rPr>
        <w:t>技术指标</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1.1 </w:t>
      </w:r>
      <w:r>
        <w:rPr>
          <w:rFonts w:ascii="宋体" w:cs="宋体" w:hint="eastAsia"/>
          <w:bCs/>
          <w:szCs w:val="21"/>
        </w:rPr>
        <w:t>容积（</w:t>
      </w:r>
      <w:r>
        <w:rPr>
          <w:rFonts w:ascii="宋体" w:cs="宋体" w:hint="eastAsia"/>
          <w:bCs/>
          <w:szCs w:val="21"/>
        </w:rPr>
        <w:t xml:space="preserve">L)  </w:t>
      </w:r>
      <w:r>
        <w:rPr>
          <w:rFonts w:ascii="宋体" w:cs="宋体" w:hint="eastAsia"/>
          <w:bCs/>
          <w:szCs w:val="21"/>
        </w:rPr>
        <w:t>≥</w:t>
      </w:r>
      <w:r>
        <w:rPr>
          <w:rFonts w:ascii="宋体" w:cs="宋体" w:hint="eastAsia"/>
          <w:bCs/>
          <w:szCs w:val="21"/>
        </w:rPr>
        <w:t>120*3</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1.2 </w:t>
      </w:r>
      <w:r>
        <w:rPr>
          <w:rFonts w:ascii="宋体" w:cs="宋体" w:hint="eastAsia"/>
          <w:bCs/>
          <w:szCs w:val="21"/>
        </w:rPr>
        <w:t>控温范围</w:t>
      </w:r>
      <w:r>
        <w:rPr>
          <w:rFonts w:ascii="宋体" w:cs="宋体" w:hint="eastAsia"/>
          <w:bCs/>
          <w:szCs w:val="21"/>
        </w:rPr>
        <w:t xml:space="preserve"> 0</w:t>
      </w:r>
      <w:r>
        <w:rPr>
          <w:rFonts w:ascii="宋体" w:cs="宋体" w:hint="eastAsia"/>
          <w:bCs/>
          <w:szCs w:val="21"/>
        </w:rPr>
        <w:t>～</w:t>
      </w:r>
      <w:r>
        <w:rPr>
          <w:rFonts w:ascii="宋体" w:cs="宋体" w:hint="eastAsia"/>
          <w:bCs/>
          <w:szCs w:val="21"/>
        </w:rPr>
        <w:t>50</w:t>
      </w:r>
      <w:r>
        <w:rPr>
          <w:rFonts w:ascii="宋体" w:cs="宋体" w:hint="eastAsia"/>
          <w:bCs/>
          <w:szCs w:val="21"/>
        </w:rPr>
        <w:t>℃（可选低温</w:t>
      </w:r>
      <w:r>
        <w:rPr>
          <w:rFonts w:ascii="宋体" w:cs="宋体" w:hint="eastAsia"/>
          <w:bCs/>
          <w:szCs w:val="21"/>
        </w:rPr>
        <w:t>-15~50</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1.3 </w:t>
      </w:r>
      <w:r>
        <w:rPr>
          <w:rFonts w:ascii="宋体" w:cs="宋体" w:hint="eastAsia"/>
          <w:bCs/>
          <w:szCs w:val="21"/>
        </w:rPr>
        <w:t>温度分辨率</w:t>
      </w:r>
      <w:r>
        <w:rPr>
          <w:rFonts w:ascii="宋体" w:cs="宋体" w:hint="eastAsia"/>
          <w:bCs/>
          <w:szCs w:val="21"/>
        </w:rPr>
        <w:t xml:space="preserve"> 0.1</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1.4 </w:t>
      </w:r>
      <w:r>
        <w:rPr>
          <w:rFonts w:ascii="宋体" w:cs="宋体" w:hint="eastAsia"/>
          <w:bCs/>
          <w:szCs w:val="21"/>
        </w:rPr>
        <w:t>温度波动度</w:t>
      </w:r>
      <w:r>
        <w:rPr>
          <w:rFonts w:ascii="宋体" w:cs="宋体" w:hint="eastAsia"/>
          <w:bCs/>
          <w:szCs w:val="21"/>
        </w:rPr>
        <w:t xml:space="preserve"> </w:t>
      </w:r>
      <w:r>
        <w:rPr>
          <w:rFonts w:ascii="宋体" w:cs="宋体" w:hint="eastAsia"/>
          <w:bCs/>
          <w:szCs w:val="21"/>
        </w:rPr>
        <w:t>±</w:t>
      </w:r>
      <w:r>
        <w:rPr>
          <w:rFonts w:ascii="宋体" w:cs="宋体" w:hint="eastAsia"/>
          <w:bCs/>
          <w:szCs w:val="21"/>
        </w:rPr>
        <w:t>0.5</w:t>
      </w:r>
      <w:r>
        <w:rPr>
          <w:rFonts w:ascii="宋体" w:cs="宋体" w:hint="eastAsia"/>
          <w:bCs/>
          <w:szCs w:val="21"/>
        </w:rPr>
        <w:t>℃～±</w:t>
      </w:r>
      <w:r>
        <w:rPr>
          <w:rFonts w:ascii="宋体" w:cs="宋体" w:hint="eastAsia"/>
          <w:bCs/>
          <w:szCs w:val="21"/>
        </w:rPr>
        <w:t>1.0</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1.5 </w:t>
      </w:r>
      <w:r>
        <w:rPr>
          <w:rFonts w:ascii="宋体" w:cs="宋体" w:hint="eastAsia"/>
          <w:bCs/>
          <w:szCs w:val="21"/>
        </w:rPr>
        <w:t>光照度</w:t>
      </w:r>
      <w:r>
        <w:rPr>
          <w:rFonts w:ascii="宋体" w:cs="宋体" w:hint="eastAsia"/>
          <w:bCs/>
          <w:szCs w:val="21"/>
        </w:rPr>
        <w:t xml:space="preserve"> 800~22000LX(</w:t>
      </w:r>
      <w:r>
        <w:rPr>
          <w:rFonts w:ascii="宋体" w:cs="宋体" w:hint="eastAsia"/>
          <w:bCs/>
          <w:szCs w:val="21"/>
        </w:rPr>
        <w:t>线性可调）</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1.6 </w:t>
      </w:r>
      <w:r>
        <w:rPr>
          <w:rFonts w:ascii="宋体" w:cs="宋体" w:hint="eastAsia"/>
          <w:bCs/>
          <w:szCs w:val="21"/>
        </w:rPr>
        <w:t>输入功率</w:t>
      </w:r>
      <w:r>
        <w:rPr>
          <w:rFonts w:ascii="宋体" w:cs="宋体" w:hint="eastAsia"/>
          <w:bCs/>
          <w:szCs w:val="21"/>
        </w:rPr>
        <w:t xml:space="preserve">  1350W</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1.7 </w:t>
      </w:r>
      <w:r>
        <w:rPr>
          <w:rFonts w:ascii="宋体" w:cs="宋体" w:hint="eastAsia"/>
          <w:bCs/>
          <w:szCs w:val="21"/>
        </w:rPr>
        <w:t>电源</w:t>
      </w:r>
      <w:r>
        <w:rPr>
          <w:rFonts w:ascii="宋体" w:cs="宋体" w:hint="eastAsia"/>
          <w:bCs/>
          <w:szCs w:val="21"/>
        </w:rPr>
        <w:t xml:space="preserve"> AC220V  50HZ</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1.8 </w:t>
      </w:r>
      <w:r>
        <w:rPr>
          <w:rFonts w:ascii="宋体" w:cs="宋体" w:hint="eastAsia"/>
          <w:bCs/>
          <w:szCs w:val="21"/>
        </w:rPr>
        <w:t>工作环境温度</w:t>
      </w:r>
      <w:r>
        <w:rPr>
          <w:rFonts w:ascii="宋体" w:cs="宋体" w:hint="eastAsia"/>
          <w:bCs/>
          <w:szCs w:val="21"/>
        </w:rPr>
        <w:t xml:space="preserve"> 5</w:t>
      </w:r>
      <w:r>
        <w:rPr>
          <w:rFonts w:ascii="宋体" w:cs="宋体" w:hint="eastAsia"/>
          <w:bCs/>
          <w:szCs w:val="21"/>
        </w:rPr>
        <w:t>～</w:t>
      </w:r>
      <w:r>
        <w:rPr>
          <w:rFonts w:ascii="宋体" w:cs="宋体" w:hint="eastAsia"/>
          <w:bCs/>
          <w:szCs w:val="21"/>
        </w:rPr>
        <w:t>30</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1.9 </w:t>
      </w:r>
      <w:r>
        <w:rPr>
          <w:rFonts w:ascii="宋体" w:cs="宋体" w:hint="eastAsia"/>
          <w:bCs/>
          <w:szCs w:val="21"/>
        </w:rPr>
        <w:t>工作时间</w:t>
      </w:r>
      <w:r>
        <w:rPr>
          <w:rFonts w:ascii="宋体" w:cs="宋体" w:hint="eastAsia"/>
          <w:bCs/>
          <w:szCs w:val="21"/>
        </w:rPr>
        <w:t xml:space="preserve"> </w:t>
      </w:r>
      <w:r>
        <w:rPr>
          <w:rFonts w:ascii="宋体" w:cs="宋体" w:hint="eastAsia"/>
          <w:bCs/>
          <w:szCs w:val="21"/>
        </w:rPr>
        <w:t>连续循环</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1.10 </w:t>
      </w:r>
      <w:r>
        <w:rPr>
          <w:rFonts w:ascii="宋体" w:cs="宋体" w:hint="eastAsia"/>
          <w:bCs/>
          <w:szCs w:val="21"/>
        </w:rPr>
        <w:t>载物托架</w:t>
      </w:r>
      <w:r>
        <w:rPr>
          <w:rFonts w:ascii="宋体" w:cs="宋体" w:hint="eastAsia"/>
          <w:bCs/>
          <w:szCs w:val="21"/>
        </w:rPr>
        <w:t xml:space="preserve"> </w:t>
      </w:r>
      <w:r>
        <w:rPr>
          <w:rFonts w:ascii="宋体" w:cs="宋体" w:hint="eastAsia"/>
          <w:bCs/>
          <w:szCs w:val="21"/>
        </w:rPr>
        <w:t>每个独立空间</w:t>
      </w:r>
      <w:r>
        <w:rPr>
          <w:rFonts w:ascii="宋体" w:cs="宋体" w:hint="eastAsia"/>
          <w:bCs/>
          <w:szCs w:val="21"/>
        </w:rPr>
        <w:t>1</w:t>
      </w:r>
      <w:r>
        <w:rPr>
          <w:rFonts w:ascii="宋体" w:cs="宋体" w:hint="eastAsia"/>
          <w:bCs/>
          <w:szCs w:val="21"/>
        </w:rPr>
        <w:t>块（标配）</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1.11 </w:t>
      </w:r>
      <w:r>
        <w:rPr>
          <w:rFonts w:ascii="宋体" w:cs="宋体" w:hint="eastAsia"/>
          <w:bCs/>
          <w:szCs w:val="21"/>
        </w:rPr>
        <w:t>显示器</w:t>
      </w:r>
      <w:r>
        <w:rPr>
          <w:rFonts w:ascii="宋体" w:cs="宋体" w:hint="eastAsia"/>
          <w:bCs/>
          <w:szCs w:val="21"/>
        </w:rPr>
        <w:t xml:space="preserve">  3</w:t>
      </w:r>
      <w:r>
        <w:rPr>
          <w:rFonts w:ascii="宋体" w:cs="宋体" w:hint="eastAsia"/>
          <w:bCs/>
          <w:szCs w:val="21"/>
        </w:rPr>
        <w:t>个液晶显示器</w:t>
      </w:r>
    </w:p>
    <w:p w:rsidR="00D24578">
      <w:pPr>
        <w:spacing w:line="360" w:lineRule="auto"/>
        <w:rPr>
          <w:rFonts w:ascii="宋体" w:cs="宋体"/>
          <w:bCs/>
          <w:szCs w:val="21"/>
        </w:rPr>
      </w:pPr>
    </w:p>
    <w:p w:rsidR="00D24578">
      <w:pPr>
        <w:spacing w:line="360" w:lineRule="auto"/>
        <w:rPr>
          <w:rFonts w:ascii="宋体" w:cs="宋体"/>
          <w:b/>
          <w:bCs/>
          <w:szCs w:val="21"/>
        </w:rPr>
      </w:pPr>
      <w:r>
        <w:rPr>
          <w:rFonts w:ascii="宋体" w:cs="宋体" w:hint="eastAsia"/>
          <w:b/>
          <w:bCs/>
          <w:szCs w:val="21"/>
        </w:rPr>
        <w:t>（二十八）人工气候箱</w:t>
      </w:r>
      <w:r>
        <w:rPr>
          <w:rFonts w:ascii="宋体" w:cs="宋体" w:hint="eastAsia"/>
          <w:b/>
          <w:bCs/>
          <w:szCs w:val="21"/>
        </w:rPr>
        <w:t>D</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w:t>
      </w:r>
      <w:r>
        <w:rPr>
          <w:rFonts w:ascii="宋体" w:cs="宋体" w:hint="eastAsia"/>
          <w:bCs/>
          <w:szCs w:val="21"/>
        </w:rPr>
        <w:t>、技术指标</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w:t>
      </w:r>
      <w:r>
        <w:rPr>
          <w:rFonts w:ascii="宋体" w:cs="宋体" w:hint="eastAsia"/>
          <w:bCs/>
          <w:szCs w:val="21"/>
        </w:rPr>
        <w:t>真彩触摸屏控制，温度、湿度、光照可多段编程，光照度可以单独设置和显示。</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w:t>
      </w:r>
      <w:r>
        <w:rPr>
          <w:rFonts w:ascii="宋体" w:cs="宋体" w:hint="eastAsia"/>
          <w:bCs/>
          <w:szCs w:val="21"/>
        </w:rPr>
        <w:t>1.2.</w:t>
      </w:r>
      <w:r>
        <w:rPr>
          <w:rFonts w:ascii="宋体" w:cs="宋体" w:hint="eastAsia"/>
          <w:bCs/>
          <w:szCs w:val="21"/>
        </w:rPr>
        <w:t>内置不少于</w:t>
      </w:r>
      <w:r>
        <w:rPr>
          <w:rFonts w:ascii="宋体" w:cs="宋体" w:hint="eastAsia"/>
          <w:bCs/>
          <w:szCs w:val="21"/>
        </w:rPr>
        <w:t>20</w:t>
      </w:r>
      <w:r>
        <w:rPr>
          <w:rFonts w:ascii="宋体" w:cs="宋体" w:hint="eastAsia"/>
          <w:bCs/>
          <w:szCs w:val="21"/>
        </w:rPr>
        <w:t>个下拉菜单，每段带有分级密码。白天、黑夜均可单独设置温度、湿度和光照度（可调），具有断电记忆功能，智能恒温控制系统，响应快控温精度高，采用内除湿方式性能好，方便可靠。</w:t>
      </w:r>
      <w:r>
        <w:rPr>
          <w:rFonts w:ascii="宋体" w:cs="宋体" w:hint="eastAsia"/>
          <w:szCs w:val="21"/>
        </w:rPr>
        <w:t>（视频演示需要通过真实仪器实时操作进行动态演示）</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1.3.</w:t>
      </w:r>
      <w:r>
        <w:rPr>
          <w:rFonts w:ascii="宋体" w:cs="宋体" w:hint="eastAsia"/>
          <w:bCs/>
          <w:szCs w:val="21"/>
        </w:rPr>
        <w:t>全封闭压缩机制冷，无需手动调整制冷量，可自动转换，自动启动与平衡，避免传</w:t>
      </w:r>
      <w:r>
        <w:rPr>
          <w:rFonts w:ascii="宋体" w:cs="宋体" w:hint="eastAsia"/>
          <w:bCs/>
          <w:szCs w:val="21"/>
        </w:rPr>
        <w:t>统的繁杂维护程序。</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1.4.</w:t>
      </w:r>
      <w:r>
        <w:rPr>
          <w:rFonts w:ascii="宋体" w:cs="宋体" w:hint="eastAsia"/>
          <w:bCs/>
          <w:szCs w:val="21"/>
        </w:rPr>
        <w:t>科学配比加热功率，定制速热加热系统，并采用</w:t>
      </w:r>
      <w:r>
        <w:rPr>
          <w:rFonts w:ascii="宋体" w:cs="宋体" w:hint="eastAsia"/>
          <w:bCs/>
          <w:szCs w:val="21"/>
        </w:rPr>
        <w:t>304</w:t>
      </w:r>
      <w:r>
        <w:rPr>
          <w:rFonts w:ascii="宋体" w:cs="宋体" w:hint="eastAsia"/>
          <w:bCs/>
          <w:szCs w:val="21"/>
        </w:rPr>
        <w:t>不锈钢外包。</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1.5.</w:t>
      </w:r>
      <w:r>
        <w:rPr>
          <w:rFonts w:ascii="宋体" w:cs="宋体" w:hint="eastAsia"/>
          <w:bCs/>
          <w:szCs w:val="21"/>
        </w:rPr>
        <w:t>进口发热丝，使用寿命长，加热丝质保</w:t>
      </w:r>
      <w:r>
        <w:rPr>
          <w:rFonts w:ascii="宋体" w:cs="宋体" w:hint="eastAsia"/>
          <w:bCs/>
          <w:szCs w:val="21"/>
        </w:rPr>
        <w:t>5</w:t>
      </w:r>
      <w:r>
        <w:rPr>
          <w:rFonts w:ascii="宋体" w:cs="宋体" w:hint="eastAsia"/>
          <w:bCs/>
          <w:szCs w:val="21"/>
        </w:rPr>
        <w:t>年以上。</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1.6.</w:t>
      </w:r>
      <w:r>
        <w:rPr>
          <w:rFonts w:ascii="宋体" w:cs="宋体" w:hint="eastAsia"/>
          <w:bCs/>
          <w:szCs w:val="21"/>
        </w:rPr>
        <w:t>高精度数控机床加工机箱外壳，配合豪华静电喷塑，外形稳重大方。</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1.7.</w:t>
      </w:r>
      <w:r>
        <w:rPr>
          <w:rFonts w:ascii="宋体" w:cs="宋体" w:hint="eastAsia"/>
          <w:bCs/>
          <w:szCs w:val="21"/>
        </w:rPr>
        <w:t>本款带有大尺寸玻璃视窗，可在培养过程中无需开门的情况下，观察内部样品培养状况。</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1.8.</w:t>
      </w:r>
      <w:r>
        <w:rPr>
          <w:rFonts w:ascii="宋体" w:cs="宋体" w:hint="eastAsia"/>
          <w:bCs/>
          <w:szCs w:val="21"/>
        </w:rPr>
        <w:t>超温报警：温度偏差报警功能，温度超过设定上限，发出声光报警，或进行自动停机处理。</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1.9.</w:t>
      </w:r>
      <w:r>
        <w:rPr>
          <w:rFonts w:ascii="宋体" w:cs="宋体" w:hint="eastAsia"/>
          <w:bCs/>
          <w:szCs w:val="21"/>
        </w:rPr>
        <w:t>定时报警：设备达到设定时间，发出声光报警，并停止运行（定时</w:t>
      </w:r>
      <w:r>
        <w:rPr>
          <w:rFonts w:ascii="宋体" w:cs="宋体" w:hint="eastAsia"/>
          <w:bCs/>
          <w:szCs w:val="21"/>
        </w:rPr>
        <w:t>0~999min</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1.10.</w:t>
      </w:r>
      <w:r>
        <w:rPr>
          <w:rFonts w:ascii="宋体" w:cs="宋体" w:hint="eastAsia"/>
          <w:bCs/>
          <w:szCs w:val="21"/>
        </w:rPr>
        <w:t>专业风道设计，配合优质风</w:t>
      </w:r>
      <w:r>
        <w:rPr>
          <w:rFonts w:ascii="宋体" w:cs="宋体" w:hint="eastAsia"/>
          <w:bCs/>
          <w:szCs w:val="21"/>
        </w:rPr>
        <w:t>机，柔风对流循环，在提高箱体内温度均匀度的前提下，最大程度减少样品的蒸发。</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1.11.</w:t>
      </w:r>
      <w:r>
        <w:rPr>
          <w:rFonts w:ascii="宋体" w:cs="宋体" w:hint="eastAsia"/>
          <w:bCs/>
          <w:szCs w:val="21"/>
        </w:rPr>
        <w:t>每层都可以远程手机控制，手机实时显示参数和报警。</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1.12.</w:t>
      </w:r>
      <w:r>
        <w:rPr>
          <w:rFonts w:ascii="宋体" w:cs="宋体" w:hint="eastAsia"/>
          <w:bCs/>
          <w:szCs w:val="21"/>
        </w:rPr>
        <w:t>温度范围：有光照</w:t>
      </w:r>
      <w:r>
        <w:rPr>
          <w:rFonts w:ascii="宋体" w:cs="宋体" w:hint="eastAsia"/>
          <w:bCs/>
          <w:szCs w:val="21"/>
        </w:rPr>
        <w:t>10~50</w:t>
      </w:r>
      <w:r>
        <w:rPr>
          <w:rFonts w:ascii="宋体" w:cs="宋体" w:hint="eastAsia"/>
          <w:bCs/>
          <w:szCs w:val="21"/>
        </w:rPr>
        <w:t>℃；无光照</w:t>
      </w:r>
      <w:r>
        <w:rPr>
          <w:rFonts w:ascii="宋体" w:cs="宋体" w:hint="eastAsia"/>
          <w:bCs/>
          <w:szCs w:val="21"/>
        </w:rPr>
        <w:t>5~50</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1.13.</w:t>
      </w:r>
      <w:r>
        <w:rPr>
          <w:rFonts w:ascii="宋体" w:cs="宋体" w:hint="eastAsia"/>
          <w:bCs/>
          <w:szCs w:val="21"/>
        </w:rPr>
        <w:t>温度辨析度：</w:t>
      </w:r>
      <w:r>
        <w:rPr>
          <w:rFonts w:ascii="宋体" w:cs="宋体" w:hint="eastAsia"/>
          <w:bCs/>
          <w:szCs w:val="21"/>
        </w:rPr>
        <w:t>0.1</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1.14.</w:t>
      </w:r>
      <w:r>
        <w:rPr>
          <w:rFonts w:ascii="宋体" w:cs="宋体" w:hint="eastAsia"/>
          <w:bCs/>
          <w:szCs w:val="21"/>
        </w:rPr>
        <w:t>温度波动度：±</w:t>
      </w:r>
      <w:r>
        <w:rPr>
          <w:rFonts w:ascii="宋体" w:cs="宋体" w:hint="eastAsia"/>
          <w:bCs/>
          <w:szCs w:val="21"/>
        </w:rPr>
        <w:t>0.5</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1.15.</w:t>
      </w:r>
      <w:r>
        <w:rPr>
          <w:rFonts w:ascii="宋体" w:cs="宋体" w:hint="eastAsia"/>
          <w:bCs/>
          <w:szCs w:val="21"/>
        </w:rPr>
        <w:t>湿度控制：</w:t>
      </w:r>
      <w:r>
        <w:rPr>
          <w:rFonts w:ascii="宋体" w:cs="宋体" w:hint="eastAsia"/>
          <w:bCs/>
          <w:szCs w:val="21"/>
        </w:rPr>
        <w:t>60%~95%RH</w:t>
      </w:r>
      <w:r>
        <w:rPr>
          <w:rFonts w:ascii="宋体" w:cs="宋体" w:hint="eastAsia"/>
          <w:bCs/>
          <w:szCs w:val="21"/>
        </w:rPr>
        <w:t>（±</w:t>
      </w:r>
      <w:r>
        <w:rPr>
          <w:rFonts w:ascii="宋体" w:cs="宋体" w:hint="eastAsia"/>
          <w:bCs/>
          <w:szCs w:val="21"/>
        </w:rPr>
        <w:t>8%RH</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1.16.</w:t>
      </w:r>
      <w:r>
        <w:rPr>
          <w:rFonts w:ascii="宋体" w:cs="宋体" w:hint="eastAsia"/>
          <w:bCs/>
          <w:szCs w:val="21"/>
        </w:rPr>
        <w:t>光照强度：</w:t>
      </w:r>
      <w:r>
        <w:rPr>
          <w:rFonts w:ascii="宋体" w:cs="宋体" w:hint="eastAsia"/>
          <w:bCs/>
          <w:szCs w:val="21"/>
        </w:rPr>
        <w:t>0~6000LX</w:t>
      </w:r>
      <w:r>
        <w:rPr>
          <w:rFonts w:ascii="宋体" w:cs="宋体" w:hint="eastAsia"/>
          <w:bCs/>
          <w:szCs w:val="21"/>
        </w:rPr>
        <w:t>六级可调</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1.17.</w:t>
      </w:r>
      <w:r>
        <w:rPr>
          <w:rFonts w:ascii="宋体" w:cs="宋体" w:hint="eastAsia"/>
          <w:bCs/>
          <w:szCs w:val="21"/>
        </w:rPr>
        <w:t>功率：≤</w:t>
      </w:r>
      <w:r>
        <w:rPr>
          <w:rFonts w:ascii="宋体" w:cs="宋体" w:hint="eastAsia"/>
          <w:bCs/>
          <w:szCs w:val="21"/>
        </w:rPr>
        <w:t>3000W</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1.18.</w:t>
      </w:r>
      <w:r>
        <w:rPr>
          <w:rFonts w:ascii="宋体" w:cs="宋体" w:hint="eastAsia"/>
          <w:bCs/>
          <w:szCs w:val="21"/>
        </w:rPr>
        <w:t>隔板数：</w:t>
      </w:r>
      <w:r>
        <w:rPr>
          <w:rFonts w:ascii="宋体" w:cs="宋体" w:hint="eastAsia"/>
          <w:bCs/>
          <w:szCs w:val="21"/>
        </w:rPr>
        <w:t>3</w:t>
      </w:r>
      <w:r>
        <w:rPr>
          <w:rFonts w:ascii="宋体" w:cs="宋体" w:hint="eastAsia"/>
          <w:bCs/>
          <w:szCs w:val="21"/>
        </w:rPr>
        <w:t>块</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1.19.</w:t>
      </w:r>
      <w:r>
        <w:rPr>
          <w:rFonts w:ascii="宋体" w:cs="宋体" w:hint="eastAsia"/>
          <w:bCs/>
          <w:szCs w:val="21"/>
        </w:rPr>
        <w:t>工作尺寸：≥</w:t>
      </w:r>
      <w:r>
        <w:rPr>
          <w:rFonts w:ascii="宋体" w:cs="宋体" w:hint="eastAsia"/>
          <w:bCs/>
          <w:szCs w:val="21"/>
        </w:rPr>
        <w:t>650</w:t>
      </w:r>
      <w:r>
        <w:rPr>
          <w:rFonts w:ascii="宋体" w:cs="宋体" w:hint="eastAsia"/>
          <w:bCs/>
          <w:szCs w:val="21"/>
        </w:rPr>
        <w:t>×</w:t>
      </w:r>
      <w:r>
        <w:rPr>
          <w:rFonts w:ascii="宋体" w:cs="宋体" w:hint="eastAsia"/>
          <w:bCs/>
          <w:szCs w:val="21"/>
        </w:rPr>
        <w:t>580</w:t>
      </w:r>
      <w:r>
        <w:rPr>
          <w:rFonts w:ascii="宋体" w:cs="宋体" w:hint="eastAsia"/>
          <w:bCs/>
          <w:szCs w:val="21"/>
        </w:rPr>
        <w:t>×</w:t>
      </w:r>
      <w:r>
        <w:rPr>
          <w:rFonts w:ascii="宋体" w:cs="宋体" w:hint="eastAsia"/>
          <w:bCs/>
          <w:szCs w:val="21"/>
        </w:rPr>
        <w:t>400mm</w:t>
      </w:r>
      <w:r>
        <w:rPr>
          <w:rFonts w:ascii="宋体" w:cs="宋体" w:hint="eastAsia"/>
          <w:bCs/>
          <w:szCs w:val="21"/>
        </w:rPr>
        <w:t>×</w:t>
      </w:r>
      <w:r>
        <w:rPr>
          <w:rFonts w:ascii="宋体" w:cs="宋体" w:hint="eastAsia"/>
          <w:bCs/>
          <w:szCs w:val="21"/>
        </w:rPr>
        <w:t>3</w:t>
      </w:r>
      <w:r>
        <w:rPr>
          <w:rFonts w:ascii="宋体" w:cs="宋体" w:hint="eastAsia"/>
          <w:bCs/>
          <w:szCs w:val="21"/>
        </w:rPr>
        <w:t>层</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1.20.</w:t>
      </w:r>
      <w:r>
        <w:rPr>
          <w:rFonts w:ascii="宋体" w:cs="宋体" w:hint="eastAsia"/>
          <w:bCs/>
          <w:szCs w:val="21"/>
        </w:rPr>
        <w:t>外形尺寸：≤</w:t>
      </w:r>
      <w:r>
        <w:rPr>
          <w:rFonts w:ascii="宋体" w:cs="宋体" w:hint="eastAsia"/>
          <w:bCs/>
          <w:szCs w:val="21"/>
        </w:rPr>
        <w:t>1200</w:t>
      </w:r>
      <w:r>
        <w:rPr>
          <w:rFonts w:ascii="宋体" w:cs="宋体" w:hint="eastAsia"/>
          <w:bCs/>
          <w:szCs w:val="21"/>
        </w:rPr>
        <w:t>×</w:t>
      </w:r>
      <w:r>
        <w:rPr>
          <w:rFonts w:ascii="宋体" w:cs="宋体" w:hint="eastAsia"/>
          <w:bCs/>
          <w:szCs w:val="21"/>
        </w:rPr>
        <w:t>1120</w:t>
      </w:r>
      <w:r>
        <w:rPr>
          <w:rFonts w:ascii="宋体" w:cs="宋体" w:hint="eastAsia"/>
          <w:bCs/>
          <w:szCs w:val="21"/>
        </w:rPr>
        <w:t>×</w:t>
      </w:r>
      <w:r>
        <w:rPr>
          <w:rFonts w:ascii="宋体" w:cs="宋体" w:hint="eastAsia"/>
          <w:bCs/>
          <w:szCs w:val="21"/>
        </w:rPr>
        <w:t>1780mm</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1.21.</w:t>
      </w:r>
      <w:r>
        <w:rPr>
          <w:rFonts w:ascii="宋体" w:cs="宋体" w:hint="eastAsia"/>
          <w:bCs/>
          <w:szCs w:val="21"/>
        </w:rPr>
        <w:t>容积：≥</w:t>
      </w:r>
      <w:r>
        <w:rPr>
          <w:rFonts w:ascii="宋体" w:cs="宋体" w:hint="eastAsia"/>
          <w:bCs/>
          <w:szCs w:val="21"/>
        </w:rPr>
        <w:t>150L</w:t>
      </w:r>
      <w:r>
        <w:rPr>
          <w:rFonts w:ascii="宋体" w:cs="宋体" w:hint="eastAsia"/>
          <w:bCs/>
          <w:szCs w:val="21"/>
        </w:rPr>
        <w:t>×</w:t>
      </w:r>
      <w:r>
        <w:rPr>
          <w:rFonts w:ascii="宋体" w:cs="宋体" w:hint="eastAsia"/>
          <w:bCs/>
          <w:szCs w:val="21"/>
        </w:rPr>
        <w:t>3</w:t>
      </w:r>
      <w:r>
        <w:rPr>
          <w:rFonts w:ascii="宋体" w:cs="宋体" w:hint="eastAsia"/>
          <w:bCs/>
          <w:szCs w:val="21"/>
        </w:rPr>
        <w:t>层</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1.22.</w:t>
      </w:r>
      <w:r>
        <w:rPr>
          <w:rFonts w:ascii="宋体" w:cs="宋体" w:hint="eastAsia"/>
          <w:bCs/>
          <w:szCs w:val="21"/>
        </w:rPr>
        <w:t>电源：</w:t>
      </w:r>
      <w:r>
        <w:rPr>
          <w:rFonts w:ascii="宋体" w:cs="宋体" w:hint="eastAsia"/>
          <w:bCs/>
          <w:szCs w:val="21"/>
        </w:rPr>
        <w:t>220V/50Hz</w:t>
      </w:r>
    </w:p>
    <w:p w:rsidR="00D24578">
      <w:pPr>
        <w:tabs>
          <w:tab w:val="left" w:pos="2160"/>
          <w:tab w:val="center" w:pos="4450"/>
        </w:tabs>
        <w:adjustRightInd w:val="0"/>
        <w:spacing w:line="360" w:lineRule="auto"/>
        <w:rPr>
          <w:rFonts w:ascii="宋体" w:cs="宋体"/>
          <w:szCs w:val="21"/>
        </w:rPr>
      </w:pPr>
    </w:p>
    <w:p w:rsidR="00D24578">
      <w:pPr>
        <w:spacing w:line="360" w:lineRule="auto"/>
        <w:rPr>
          <w:rFonts w:ascii="宋体" w:cs="宋体"/>
          <w:b/>
          <w:bCs/>
          <w:szCs w:val="21"/>
        </w:rPr>
      </w:pPr>
      <w:r>
        <w:rPr>
          <w:rFonts w:ascii="宋体" w:cs="宋体" w:hint="eastAsia"/>
          <w:b/>
          <w:bCs/>
          <w:szCs w:val="21"/>
        </w:rPr>
        <w:t>（二十九）恒温恒湿有害生物标本柜</w:t>
      </w:r>
    </w:p>
    <w:p w:rsidR="00D24578">
      <w:pPr>
        <w:tabs>
          <w:tab w:val="left" w:pos="2160"/>
          <w:tab w:val="center" w:pos="4450"/>
        </w:tabs>
        <w:adjustRightInd w:val="0"/>
        <w:spacing w:line="360" w:lineRule="auto"/>
        <w:rPr>
          <w:rFonts w:ascii="宋体" w:cs="宋体"/>
          <w:szCs w:val="21"/>
        </w:rPr>
      </w:pPr>
      <w:r>
        <w:rPr>
          <w:rFonts w:ascii="宋体" w:cs="宋体" w:hint="eastAsia"/>
          <w:szCs w:val="21"/>
        </w:rPr>
        <w:t>1</w:t>
      </w:r>
      <w:r>
        <w:rPr>
          <w:rFonts w:ascii="宋体" w:cs="宋体"/>
          <w:szCs w:val="21"/>
        </w:rPr>
        <w:t>.</w:t>
      </w:r>
      <w:r>
        <w:rPr>
          <w:rFonts w:ascii="宋体" w:cs="宋体" w:hint="eastAsia"/>
          <w:szCs w:val="21"/>
        </w:rPr>
        <w:t>工作条件：</w:t>
      </w:r>
      <w:r>
        <w:rPr>
          <w:rFonts w:ascii="宋体" w:cs="宋体" w:hint="eastAsia"/>
          <w:szCs w:val="21"/>
        </w:rPr>
        <w:t>5</w:t>
      </w:r>
      <w:r>
        <w:rPr>
          <w:rFonts w:ascii="宋体" w:cs="宋体" w:hint="eastAsia"/>
          <w:szCs w:val="21"/>
        </w:rPr>
        <w:t>到</w:t>
      </w:r>
      <w:r>
        <w:rPr>
          <w:rFonts w:ascii="宋体" w:cs="宋体" w:hint="eastAsia"/>
          <w:szCs w:val="21"/>
        </w:rPr>
        <w:t>35</w:t>
      </w:r>
      <w:r>
        <w:rPr>
          <w:rFonts w:ascii="宋体" w:cs="宋体" w:hint="eastAsia"/>
          <w:szCs w:val="21"/>
        </w:rPr>
        <w:t>℃，</w:t>
      </w:r>
      <w:r>
        <w:rPr>
          <w:rFonts w:ascii="宋体" w:cs="宋体" w:hint="eastAsia"/>
          <w:szCs w:val="21"/>
        </w:rPr>
        <w:t>220V</w:t>
      </w:r>
      <w:r>
        <w:rPr>
          <w:rFonts w:ascii="宋体" w:cs="宋体" w:hint="eastAsia"/>
          <w:szCs w:val="21"/>
        </w:rPr>
        <w:t>电源</w:t>
      </w:r>
    </w:p>
    <w:p w:rsidR="00D24578">
      <w:pPr>
        <w:tabs>
          <w:tab w:val="left" w:pos="2160"/>
          <w:tab w:val="center" w:pos="4450"/>
        </w:tabs>
        <w:adjustRightInd w:val="0"/>
        <w:spacing w:line="360" w:lineRule="auto"/>
        <w:rPr>
          <w:rFonts w:ascii="宋体" w:cs="宋体"/>
          <w:szCs w:val="21"/>
        </w:rPr>
      </w:pPr>
      <w:r>
        <w:rPr>
          <w:rFonts w:ascii="宋体" w:cs="宋体" w:hint="eastAsia"/>
          <w:szCs w:val="21"/>
        </w:rPr>
        <w:t>2</w:t>
      </w:r>
      <w:r>
        <w:rPr>
          <w:rFonts w:ascii="宋体" w:cs="宋体"/>
          <w:szCs w:val="21"/>
        </w:rPr>
        <w:t>.</w:t>
      </w:r>
      <w:r>
        <w:rPr>
          <w:rFonts w:ascii="宋体" w:cs="宋体" w:hint="eastAsia"/>
          <w:szCs w:val="21"/>
        </w:rPr>
        <w:t>技术参数：</w:t>
      </w:r>
    </w:p>
    <w:p w:rsidR="00D24578">
      <w:pPr>
        <w:tabs>
          <w:tab w:val="left" w:pos="2160"/>
          <w:tab w:val="center" w:pos="4450"/>
        </w:tabs>
        <w:adjustRightInd w:val="0"/>
        <w:spacing w:line="360" w:lineRule="auto"/>
        <w:rPr>
          <w:rFonts w:ascii="宋体" w:cs="宋体"/>
          <w:szCs w:val="21"/>
        </w:rPr>
      </w:pPr>
      <w:r>
        <w:rPr>
          <w:rFonts w:ascii="宋体" w:cs="宋体" w:hint="eastAsia"/>
          <w:szCs w:val="21"/>
        </w:rPr>
        <w:t xml:space="preserve"> 2.1 </w:t>
      </w:r>
      <w:r>
        <w:rPr>
          <w:rFonts w:ascii="宋体" w:cs="宋体" w:hint="eastAsia"/>
          <w:szCs w:val="21"/>
        </w:rPr>
        <w:t>控温范围：</w:t>
      </w:r>
      <w:r>
        <w:rPr>
          <w:rFonts w:ascii="宋体" w:cs="宋体" w:hint="eastAsia"/>
          <w:szCs w:val="21"/>
        </w:rPr>
        <w:t>5</w:t>
      </w:r>
      <w:r>
        <w:rPr>
          <w:rFonts w:ascii="宋体" w:cs="宋体" w:hint="eastAsia"/>
          <w:szCs w:val="21"/>
        </w:rPr>
        <w:t>℃～</w:t>
      </w:r>
      <w:r>
        <w:rPr>
          <w:rFonts w:ascii="宋体" w:cs="宋体" w:hint="eastAsia"/>
          <w:szCs w:val="21"/>
        </w:rPr>
        <w:t>50</w:t>
      </w:r>
      <w:r>
        <w:rPr>
          <w:rFonts w:ascii="宋体" w:cs="宋体" w:hint="eastAsia"/>
          <w:szCs w:val="21"/>
        </w:rPr>
        <w:t>℃，定点可调；</w:t>
      </w:r>
    </w:p>
    <w:p w:rsidR="00D24578">
      <w:pPr>
        <w:tabs>
          <w:tab w:val="left" w:pos="2160"/>
          <w:tab w:val="center" w:pos="4450"/>
        </w:tabs>
        <w:adjustRightInd w:val="0"/>
        <w:spacing w:line="360" w:lineRule="auto"/>
        <w:rPr>
          <w:rFonts w:ascii="宋体" w:cs="宋体"/>
          <w:szCs w:val="21"/>
        </w:rPr>
      </w:pPr>
      <w:r>
        <w:rPr>
          <w:rFonts w:ascii="宋体" w:cs="宋体" w:hint="eastAsia"/>
          <w:szCs w:val="21"/>
        </w:rPr>
        <w:t xml:space="preserve"> 2.2 </w:t>
      </w:r>
      <w:r>
        <w:rPr>
          <w:rFonts w:ascii="宋体" w:cs="宋体" w:hint="eastAsia"/>
          <w:szCs w:val="21"/>
        </w:rPr>
        <w:t>温度波动度：±</w:t>
      </w:r>
      <w:r>
        <w:rPr>
          <w:rFonts w:ascii="宋体" w:cs="宋体" w:hint="eastAsia"/>
          <w:szCs w:val="21"/>
        </w:rPr>
        <w:t>2</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 xml:space="preserve"> 2.3 </w:t>
      </w:r>
      <w:r>
        <w:rPr>
          <w:rFonts w:ascii="宋体" w:cs="宋体" w:hint="eastAsia"/>
          <w:szCs w:val="21"/>
        </w:rPr>
        <w:t>温度数显精度：</w:t>
      </w:r>
      <w:r>
        <w:rPr>
          <w:rFonts w:ascii="宋体" w:cs="宋体" w:hint="eastAsia"/>
          <w:szCs w:val="21"/>
        </w:rPr>
        <w:t>0.1</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w:t>
      </w:r>
      <w:r>
        <w:rPr>
          <w:rFonts w:ascii="宋体" w:cs="宋体" w:hint="eastAsia"/>
          <w:szCs w:val="21"/>
        </w:rPr>
        <w:t xml:space="preserve"> 2.4 </w:t>
      </w:r>
      <w:r>
        <w:rPr>
          <w:rFonts w:ascii="宋体" w:cs="宋体" w:hint="eastAsia"/>
          <w:szCs w:val="21"/>
        </w:rPr>
        <w:t>控湿范围：</w:t>
      </w:r>
      <w:r>
        <w:rPr>
          <w:rFonts w:ascii="宋体" w:cs="宋体" w:hint="eastAsia"/>
          <w:szCs w:val="21"/>
        </w:rPr>
        <w:t>35</w:t>
      </w:r>
      <w:r>
        <w:rPr>
          <w:rFonts w:ascii="宋体" w:cs="宋体" w:hint="eastAsia"/>
          <w:szCs w:val="21"/>
        </w:rPr>
        <w:t>～</w:t>
      </w:r>
      <w:r>
        <w:rPr>
          <w:rFonts w:ascii="宋体" w:cs="宋体" w:hint="eastAsia"/>
          <w:szCs w:val="21"/>
        </w:rPr>
        <w:t>70%RH</w:t>
      </w:r>
      <w:r>
        <w:rPr>
          <w:rFonts w:ascii="宋体" w:cs="宋体" w:hint="eastAsia"/>
          <w:szCs w:val="21"/>
        </w:rPr>
        <w:t>，定点可调；（视频演示需要通过真实仪器实时操作进行动态演示）</w:t>
      </w:r>
    </w:p>
    <w:p w:rsidR="00D24578">
      <w:pPr>
        <w:tabs>
          <w:tab w:val="left" w:pos="2160"/>
          <w:tab w:val="center" w:pos="4450"/>
        </w:tabs>
        <w:adjustRightInd w:val="0"/>
        <w:spacing w:line="360" w:lineRule="auto"/>
        <w:rPr>
          <w:rFonts w:ascii="宋体" w:cs="宋体"/>
          <w:szCs w:val="21"/>
        </w:rPr>
      </w:pPr>
      <w:r>
        <w:rPr>
          <w:rFonts w:ascii="宋体" w:cs="宋体" w:hint="eastAsia"/>
          <w:szCs w:val="21"/>
        </w:rPr>
        <w:t xml:space="preserve"> 2.5 </w:t>
      </w:r>
      <w:r>
        <w:rPr>
          <w:rFonts w:ascii="宋体" w:cs="宋体" w:hint="eastAsia"/>
          <w:szCs w:val="21"/>
        </w:rPr>
        <w:t>湿度波动度：±</w:t>
      </w:r>
      <w:r>
        <w:rPr>
          <w:rFonts w:ascii="宋体" w:cs="宋体" w:hint="eastAsia"/>
          <w:szCs w:val="21"/>
        </w:rPr>
        <w:t>5</w:t>
      </w:r>
      <w:r>
        <w:rPr>
          <w:rFonts w:ascii="宋体" w:cs="宋体" w:hint="eastAsia"/>
          <w:szCs w:val="21"/>
        </w:rPr>
        <w:t>～</w:t>
      </w:r>
      <w:r>
        <w:rPr>
          <w:rFonts w:ascii="宋体" w:cs="宋体" w:hint="eastAsia"/>
          <w:szCs w:val="21"/>
        </w:rPr>
        <w:t>7%R</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 xml:space="preserve"> 2.6 </w:t>
      </w:r>
      <w:r>
        <w:rPr>
          <w:rFonts w:ascii="宋体" w:cs="宋体" w:hint="eastAsia"/>
          <w:szCs w:val="21"/>
        </w:rPr>
        <w:t>湿度数显精度：</w:t>
      </w:r>
      <w:r>
        <w:rPr>
          <w:rFonts w:ascii="宋体" w:cs="宋体" w:hint="eastAsia"/>
          <w:szCs w:val="21"/>
        </w:rPr>
        <w:t>0.1%RH</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 xml:space="preserve"> 2.7 </w:t>
      </w:r>
      <w:r>
        <w:rPr>
          <w:rFonts w:ascii="宋体" w:cs="宋体" w:hint="eastAsia"/>
          <w:szCs w:val="21"/>
        </w:rPr>
        <w:t>调控方式：空气强制循环平衡调温调湿；</w:t>
      </w:r>
    </w:p>
    <w:p w:rsidR="00D24578">
      <w:pPr>
        <w:tabs>
          <w:tab w:val="left" w:pos="2160"/>
          <w:tab w:val="center" w:pos="4450"/>
        </w:tabs>
        <w:adjustRightInd w:val="0"/>
        <w:spacing w:line="360" w:lineRule="auto"/>
        <w:rPr>
          <w:rFonts w:ascii="宋体" w:cs="宋体"/>
          <w:szCs w:val="21"/>
        </w:rPr>
      </w:pPr>
      <w:r>
        <w:rPr>
          <w:rFonts w:ascii="宋体" w:cs="宋体" w:hint="eastAsia"/>
          <w:szCs w:val="21"/>
        </w:rPr>
        <w:t xml:space="preserve">2.8 </w:t>
      </w:r>
      <w:r>
        <w:rPr>
          <w:rFonts w:ascii="宋体" w:cs="宋体" w:hint="eastAsia"/>
          <w:szCs w:val="21"/>
        </w:rPr>
        <w:t>温湿度测量件：高精度</w:t>
      </w:r>
      <w:r>
        <w:rPr>
          <w:rFonts w:ascii="宋体" w:cs="宋体" w:hint="eastAsia"/>
          <w:szCs w:val="21"/>
        </w:rPr>
        <w:t>A</w:t>
      </w:r>
      <w:r>
        <w:rPr>
          <w:rFonts w:ascii="宋体" w:cs="宋体" w:hint="eastAsia"/>
          <w:szCs w:val="21"/>
        </w:rPr>
        <w:t>级传感器进行温湿度测量传感；</w:t>
      </w:r>
    </w:p>
    <w:p w:rsidR="00D24578">
      <w:pPr>
        <w:tabs>
          <w:tab w:val="left" w:pos="2160"/>
          <w:tab w:val="center" w:pos="4450"/>
        </w:tabs>
        <w:adjustRightInd w:val="0"/>
        <w:spacing w:line="360" w:lineRule="auto"/>
        <w:rPr>
          <w:rFonts w:ascii="宋体" w:cs="宋体"/>
          <w:szCs w:val="21"/>
        </w:rPr>
      </w:pPr>
      <w:r>
        <w:rPr>
          <w:rFonts w:ascii="宋体" w:cs="宋体" w:hint="eastAsia"/>
          <w:szCs w:val="21"/>
        </w:rPr>
        <w:t xml:space="preserve"> 2.9 </w:t>
      </w:r>
      <w:r>
        <w:rPr>
          <w:rFonts w:ascii="宋体" w:cs="宋体" w:hint="eastAsia"/>
          <w:szCs w:val="21"/>
        </w:rPr>
        <w:t>含箱体、制冷系统、加热系统、风道系统、温湿度控制系统、安全保护装置；</w:t>
      </w:r>
    </w:p>
    <w:p w:rsidR="00D24578">
      <w:pPr>
        <w:tabs>
          <w:tab w:val="left" w:pos="2160"/>
          <w:tab w:val="center" w:pos="4450"/>
        </w:tabs>
        <w:adjustRightInd w:val="0"/>
        <w:spacing w:line="360" w:lineRule="auto"/>
        <w:rPr>
          <w:rFonts w:ascii="宋体" w:cs="宋体"/>
          <w:szCs w:val="21"/>
        </w:rPr>
      </w:pPr>
      <w:r>
        <w:rPr>
          <w:rFonts w:ascii="宋体" w:cs="宋体" w:hint="eastAsia"/>
          <w:szCs w:val="21"/>
        </w:rPr>
        <w:t xml:space="preserve"> 2.10 </w:t>
      </w:r>
      <w:r>
        <w:rPr>
          <w:rFonts w:ascii="宋体" w:cs="宋体" w:hint="eastAsia"/>
          <w:szCs w:val="21"/>
        </w:rPr>
        <w:t>隔板可调；</w:t>
      </w:r>
    </w:p>
    <w:p w:rsidR="00D24578">
      <w:pPr>
        <w:tabs>
          <w:tab w:val="left" w:pos="2160"/>
          <w:tab w:val="center" w:pos="4450"/>
        </w:tabs>
        <w:adjustRightInd w:val="0"/>
        <w:spacing w:line="360" w:lineRule="auto"/>
        <w:rPr>
          <w:rFonts w:ascii="宋体" w:cs="宋体"/>
          <w:szCs w:val="21"/>
        </w:rPr>
      </w:pPr>
      <w:r>
        <w:rPr>
          <w:rFonts w:ascii="宋体" w:cs="宋体" w:hint="eastAsia"/>
          <w:szCs w:val="21"/>
        </w:rPr>
        <w:t>★</w:t>
      </w:r>
      <w:r>
        <w:rPr>
          <w:rFonts w:ascii="宋体" w:cs="宋体" w:hint="eastAsia"/>
          <w:szCs w:val="21"/>
        </w:rPr>
        <w:t xml:space="preserve"> 2.11 </w:t>
      </w:r>
      <w:r>
        <w:rPr>
          <w:rFonts w:ascii="宋体" w:cs="宋体" w:hint="eastAsia"/>
          <w:szCs w:val="21"/>
        </w:rPr>
        <w:t>容积≥</w:t>
      </w:r>
      <w:r>
        <w:rPr>
          <w:rFonts w:ascii="宋体" w:cs="宋体" w:hint="eastAsia"/>
          <w:szCs w:val="21"/>
        </w:rPr>
        <w:t>250L</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3</w:t>
      </w:r>
      <w:r>
        <w:rPr>
          <w:rFonts w:ascii="宋体" w:cs="宋体"/>
          <w:szCs w:val="21"/>
        </w:rPr>
        <w:t>.</w:t>
      </w:r>
      <w:r>
        <w:rPr>
          <w:rFonts w:ascii="宋体" w:cs="宋体" w:hint="eastAsia"/>
          <w:szCs w:val="21"/>
        </w:rPr>
        <w:t>主要配置：主机</w:t>
      </w:r>
      <w:r>
        <w:rPr>
          <w:rFonts w:ascii="宋体" w:cs="宋体" w:hint="eastAsia"/>
          <w:szCs w:val="21"/>
        </w:rPr>
        <w:t xml:space="preserve"> 1</w:t>
      </w:r>
      <w:r>
        <w:rPr>
          <w:rFonts w:ascii="宋体" w:cs="宋体" w:hint="eastAsia"/>
          <w:szCs w:val="21"/>
        </w:rPr>
        <w:t>台，隔板可调。</w:t>
      </w:r>
    </w:p>
    <w:p w:rsidR="00D24578">
      <w:pPr>
        <w:spacing w:line="360" w:lineRule="auto"/>
        <w:rPr>
          <w:rFonts w:ascii="宋体" w:cs="宋体"/>
          <w:b/>
          <w:bCs/>
          <w:szCs w:val="21"/>
        </w:rPr>
      </w:pPr>
    </w:p>
    <w:p w:rsidR="00D24578">
      <w:pPr>
        <w:tabs>
          <w:tab w:val="left" w:pos="2160"/>
          <w:tab w:val="center" w:pos="4450"/>
        </w:tabs>
        <w:adjustRightInd w:val="0"/>
        <w:spacing w:line="360" w:lineRule="auto"/>
        <w:rPr>
          <w:rFonts w:ascii="宋体" w:cs="宋体"/>
          <w:b/>
          <w:bCs/>
          <w:szCs w:val="21"/>
        </w:rPr>
      </w:pPr>
      <w:r>
        <w:rPr>
          <w:rFonts w:ascii="宋体" w:cs="宋体" w:hint="eastAsia"/>
          <w:b/>
          <w:bCs/>
          <w:szCs w:val="21"/>
        </w:rPr>
        <w:t>（三十）智能霉菌培养箱</w:t>
      </w:r>
    </w:p>
    <w:p w:rsidR="00D24578">
      <w:pPr>
        <w:tabs>
          <w:tab w:val="left" w:pos="2160"/>
          <w:tab w:val="center" w:pos="4450"/>
        </w:tabs>
        <w:adjustRightInd w:val="0"/>
        <w:spacing w:line="360" w:lineRule="auto"/>
        <w:rPr>
          <w:rFonts w:ascii="宋体" w:cs="宋体"/>
          <w:szCs w:val="21"/>
        </w:rPr>
      </w:pPr>
      <w:r>
        <w:rPr>
          <w:rFonts w:ascii="宋体" w:cs="宋体" w:hint="eastAsia"/>
          <w:szCs w:val="21"/>
        </w:rPr>
        <w:t>1</w:t>
      </w:r>
      <w:r>
        <w:rPr>
          <w:rFonts w:ascii="宋体" w:cs="宋体"/>
          <w:szCs w:val="21"/>
        </w:rPr>
        <w:t>.</w:t>
      </w:r>
      <w:r>
        <w:rPr>
          <w:rFonts w:ascii="宋体" w:cs="宋体" w:hint="eastAsia"/>
          <w:szCs w:val="21"/>
        </w:rPr>
        <w:t>技术参数：</w:t>
      </w:r>
    </w:p>
    <w:p w:rsidR="00D24578">
      <w:pPr>
        <w:tabs>
          <w:tab w:val="left" w:pos="2160"/>
          <w:tab w:val="center" w:pos="4450"/>
        </w:tabs>
        <w:adjustRightInd w:val="0"/>
        <w:spacing w:line="360" w:lineRule="auto"/>
        <w:rPr>
          <w:rFonts w:ascii="宋体" w:cs="宋体"/>
          <w:szCs w:val="21"/>
        </w:rPr>
      </w:pPr>
      <w:r>
        <w:rPr>
          <w:rFonts w:ascii="宋体" w:cs="宋体" w:hint="eastAsia"/>
          <w:szCs w:val="21"/>
        </w:rPr>
        <w:t>1.1</w:t>
      </w:r>
      <w:r>
        <w:rPr>
          <w:rFonts w:ascii="宋体" w:cs="宋体" w:hint="eastAsia"/>
          <w:szCs w:val="21"/>
        </w:rPr>
        <w:t>工作室为镜面不锈钢材质、外壳为冷轧钢板喷涂，采用整体式密封保温，容积不小于</w:t>
      </w:r>
      <w:r>
        <w:rPr>
          <w:rFonts w:ascii="宋体" w:cs="宋体" w:hint="eastAsia"/>
          <w:szCs w:val="21"/>
        </w:rPr>
        <w:t>250L</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1.2</w:t>
      </w:r>
      <w:r>
        <w:rPr>
          <w:rFonts w:ascii="宋体" w:cs="宋体" w:hint="eastAsia"/>
          <w:szCs w:val="21"/>
        </w:rPr>
        <w:t>搭配无凸起的整体门拉手钣金设计，整体层次分明。搁板支架可随意调节，使用安全，方便；</w:t>
      </w:r>
    </w:p>
    <w:p w:rsidR="00D24578">
      <w:pPr>
        <w:tabs>
          <w:tab w:val="left" w:pos="2160"/>
          <w:tab w:val="center" w:pos="4450"/>
        </w:tabs>
        <w:adjustRightInd w:val="0"/>
        <w:spacing w:line="360" w:lineRule="auto"/>
        <w:rPr>
          <w:rFonts w:ascii="宋体" w:cs="宋体"/>
          <w:szCs w:val="21"/>
        </w:rPr>
      </w:pPr>
      <w:r>
        <w:rPr>
          <w:rFonts w:ascii="宋体" w:cs="宋体" w:hint="eastAsia"/>
          <w:szCs w:val="21"/>
        </w:rPr>
        <w:t>▲</w:t>
      </w:r>
      <w:r>
        <w:rPr>
          <w:rFonts w:ascii="宋体" w:cs="宋体" w:hint="eastAsia"/>
          <w:szCs w:val="21"/>
        </w:rPr>
        <w:t>1.3</w:t>
      </w:r>
      <w:r>
        <w:rPr>
          <w:rFonts w:ascii="宋体" w:cs="宋体" w:hint="eastAsia"/>
          <w:szCs w:val="21"/>
        </w:rPr>
        <w:t>采用微电脑全自动大屏液晶控制器，配有</w:t>
      </w:r>
      <w:r>
        <w:rPr>
          <w:rFonts w:ascii="宋体" w:cs="宋体" w:hint="eastAsia"/>
          <w:szCs w:val="21"/>
        </w:rPr>
        <w:t>9</w:t>
      </w:r>
      <w:r>
        <w:rPr>
          <w:rFonts w:ascii="宋体" w:cs="宋体" w:hint="eastAsia"/>
          <w:szCs w:val="21"/>
        </w:rPr>
        <w:t>组</w:t>
      </w:r>
      <w:r>
        <w:rPr>
          <w:rFonts w:ascii="宋体" w:cs="宋体" w:hint="eastAsia"/>
          <w:szCs w:val="21"/>
        </w:rPr>
        <w:t>99</w:t>
      </w:r>
      <w:r>
        <w:rPr>
          <w:rFonts w:ascii="宋体" w:cs="宋体" w:hint="eastAsia"/>
          <w:szCs w:val="21"/>
        </w:rPr>
        <w:t>个程序段控制，最大限度满足使用者控制参数的设定管理；定时</w:t>
      </w:r>
      <w:r>
        <w:rPr>
          <w:rFonts w:ascii="宋体" w:cs="宋体" w:hint="eastAsia"/>
          <w:szCs w:val="21"/>
        </w:rPr>
        <w:t>0-99</w:t>
      </w:r>
      <w:r>
        <w:rPr>
          <w:rFonts w:ascii="宋体" w:cs="宋体" w:hint="eastAsia"/>
          <w:szCs w:val="21"/>
        </w:rPr>
        <w:t>小时，可连续运行；（视频演示需要通过真实仪器实时操作进行动态演示）</w:t>
      </w:r>
    </w:p>
    <w:p w:rsidR="00D24578">
      <w:pPr>
        <w:tabs>
          <w:tab w:val="left" w:pos="2160"/>
          <w:tab w:val="center" w:pos="4450"/>
        </w:tabs>
        <w:adjustRightInd w:val="0"/>
        <w:spacing w:line="360" w:lineRule="auto"/>
        <w:rPr>
          <w:rFonts w:ascii="宋体" w:cs="宋体"/>
          <w:szCs w:val="21"/>
        </w:rPr>
      </w:pPr>
      <w:r>
        <w:rPr>
          <w:rFonts w:ascii="宋体" w:cs="宋体" w:hint="eastAsia"/>
          <w:szCs w:val="21"/>
        </w:rPr>
        <w:t>1.4</w:t>
      </w:r>
      <w:r>
        <w:rPr>
          <w:rFonts w:ascii="宋体" w:cs="宋体" w:hint="eastAsia"/>
          <w:szCs w:val="21"/>
        </w:rPr>
        <w:t>设备的制冷机组采用品牌压缩机，使用无氟环保制冷剂；智能化温度调节方式</w:t>
      </w:r>
      <w:r>
        <w:rPr>
          <w:rFonts w:ascii="宋体" w:cs="宋体" w:hint="eastAsia"/>
          <w:szCs w:val="21"/>
        </w:rPr>
        <w:t>,</w:t>
      </w:r>
      <w:r>
        <w:rPr>
          <w:rFonts w:ascii="宋体" w:cs="宋体" w:hint="eastAsia"/>
          <w:szCs w:val="21"/>
        </w:rPr>
        <w:t>会自动识别环境气候变化</w:t>
      </w:r>
      <w:r>
        <w:rPr>
          <w:rFonts w:ascii="宋体" w:cs="宋体" w:hint="eastAsia"/>
          <w:szCs w:val="21"/>
        </w:rPr>
        <w:t>,</w:t>
      </w:r>
      <w:r>
        <w:rPr>
          <w:rFonts w:ascii="宋体" w:cs="宋体" w:hint="eastAsia"/>
          <w:szCs w:val="21"/>
        </w:rPr>
        <w:t>来调节制冷上下差值</w:t>
      </w:r>
      <w:r>
        <w:rPr>
          <w:rFonts w:ascii="宋体" w:cs="宋体" w:hint="eastAsia"/>
          <w:szCs w:val="21"/>
        </w:rPr>
        <w:t>,</w:t>
      </w:r>
      <w:r>
        <w:rPr>
          <w:rFonts w:ascii="宋体" w:cs="宋体" w:hint="eastAsia"/>
          <w:szCs w:val="21"/>
        </w:rPr>
        <w:t>兼顾控温精确性和用电节能性；</w:t>
      </w:r>
    </w:p>
    <w:p w:rsidR="00D24578">
      <w:pPr>
        <w:tabs>
          <w:tab w:val="left" w:pos="2160"/>
          <w:tab w:val="center" w:pos="4450"/>
        </w:tabs>
        <w:adjustRightInd w:val="0"/>
        <w:spacing w:line="360" w:lineRule="auto"/>
        <w:rPr>
          <w:rFonts w:ascii="宋体" w:cs="宋体"/>
          <w:szCs w:val="21"/>
        </w:rPr>
      </w:pPr>
      <w:r>
        <w:rPr>
          <w:rFonts w:ascii="宋体" w:cs="宋体" w:hint="eastAsia"/>
          <w:szCs w:val="21"/>
        </w:rPr>
        <w:t>1.5</w:t>
      </w:r>
      <w:r>
        <w:rPr>
          <w:rFonts w:ascii="宋体" w:cs="宋体" w:hint="eastAsia"/>
          <w:szCs w:val="21"/>
        </w:rPr>
        <w:t>针对于控制参数要求专门设计的风道结构，具有水平垂直的立体微风循环效果，确保样品每层面空气的流动均匀性；以达到控制更加稳定的实验效果；</w:t>
      </w:r>
    </w:p>
    <w:p w:rsidR="00D24578">
      <w:pPr>
        <w:tabs>
          <w:tab w:val="left" w:pos="2160"/>
          <w:tab w:val="center" w:pos="4450"/>
        </w:tabs>
        <w:adjustRightInd w:val="0"/>
        <w:spacing w:line="360" w:lineRule="auto"/>
        <w:rPr>
          <w:rFonts w:ascii="宋体" w:cs="宋体"/>
          <w:szCs w:val="21"/>
        </w:rPr>
      </w:pPr>
      <w:r>
        <w:rPr>
          <w:rFonts w:ascii="宋体" w:cs="宋体" w:hint="eastAsia"/>
          <w:szCs w:val="21"/>
        </w:rPr>
        <w:t>1.6</w:t>
      </w:r>
      <w:r>
        <w:rPr>
          <w:rFonts w:ascii="宋体" w:cs="宋体" w:hint="eastAsia"/>
          <w:szCs w:val="21"/>
        </w:rPr>
        <w:t>配进气控制阀，可手动开关调节箱内</w:t>
      </w:r>
      <w:r>
        <w:rPr>
          <w:rFonts w:ascii="宋体" w:cs="宋体" w:hint="eastAsia"/>
          <w:szCs w:val="21"/>
        </w:rPr>
        <w:t>外的空气流通，配合箱内微风循环使工作室内的空气保持新鲜度；</w:t>
      </w:r>
    </w:p>
    <w:p w:rsidR="00D24578">
      <w:pPr>
        <w:tabs>
          <w:tab w:val="left" w:pos="2160"/>
          <w:tab w:val="center" w:pos="4450"/>
        </w:tabs>
        <w:adjustRightInd w:val="0"/>
        <w:spacing w:line="360" w:lineRule="auto"/>
        <w:rPr>
          <w:rFonts w:ascii="宋体" w:cs="宋体"/>
          <w:szCs w:val="21"/>
        </w:rPr>
      </w:pPr>
      <w:r>
        <w:rPr>
          <w:rFonts w:ascii="宋体" w:cs="宋体" w:hint="eastAsia"/>
          <w:szCs w:val="21"/>
        </w:rPr>
        <w:t>1.7</w:t>
      </w:r>
      <w:r>
        <w:rPr>
          <w:rFonts w:ascii="宋体" w:cs="宋体" w:hint="eastAsia"/>
          <w:szCs w:val="21"/>
        </w:rPr>
        <w:t>控制系统自保护功能具有超过设定的高温范围即自动中断运行，声光报警，保护样品及实验环境的安全；</w:t>
      </w:r>
    </w:p>
    <w:p w:rsidR="00D24578">
      <w:pPr>
        <w:tabs>
          <w:tab w:val="left" w:pos="2160"/>
          <w:tab w:val="center" w:pos="4450"/>
        </w:tabs>
        <w:adjustRightInd w:val="0"/>
        <w:spacing w:line="360" w:lineRule="auto"/>
        <w:rPr>
          <w:rFonts w:ascii="宋体" w:cs="宋体"/>
          <w:szCs w:val="21"/>
        </w:rPr>
      </w:pPr>
      <w:r>
        <w:rPr>
          <w:rFonts w:ascii="宋体" w:cs="宋体" w:hint="eastAsia"/>
          <w:szCs w:val="21"/>
        </w:rPr>
        <w:t>1.8</w:t>
      </w:r>
      <w:r>
        <w:rPr>
          <w:rFonts w:ascii="宋体" w:cs="宋体" w:hint="eastAsia"/>
          <w:szCs w:val="21"/>
        </w:rPr>
        <w:t>控制系统具有因停电来电恢复功能。若出现故障情况，控制器会及时报警同时以文字的形式显示在显示器上面，更直接，简单。</w:t>
      </w:r>
    </w:p>
    <w:p w:rsidR="00D24578">
      <w:pPr>
        <w:tabs>
          <w:tab w:val="left" w:pos="2160"/>
          <w:tab w:val="center" w:pos="4450"/>
        </w:tabs>
        <w:adjustRightInd w:val="0"/>
        <w:spacing w:line="360" w:lineRule="auto"/>
        <w:rPr>
          <w:rFonts w:ascii="宋体" w:cs="宋体"/>
          <w:szCs w:val="21"/>
        </w:rPr>
      </w:pPr>
      <w:r>
        <w:rPr>
          <w:rFonts w:ascii="宋体" w:cs="宋体" w:hint="eastAsia"/>
          <w:szCs w:val="21"/>
        </w:rPr>
        <w:t>1.9</w:t>
      </w:r>
      <w:r>
        <w:rPr>
          <w:rFonts w:ascii="宋体" w:cs="宋体" w:hint="eastAsia"/>
          <w:szCs w:val="21"/>
        </w:rPr>
        <w:t>加湿采用外置式的大容积水箱的超声波加湿器，风道式多点出雾口的加湿方式，稳定可靠；避免单一出雾口的不均匀性。</w:t>
      </w:r>
    </w:p>
    <w:p w:rsidR="00D24578">
      <w:pPr>
        <w:tabs>
          <w:tab w:val="left" w:pos="2160"/>
          <w:tab w:val="center" w:pos="4450"/>
        </w:tabs>
        <w:adjustRightInd w:val="0"/>
        <w:spacing w:line="360" w:lineRule="auto"/>
        <w:rPr>
          <w:rFonts w:ascii="宋体" w:cs="宋体"/>
          <w:szCs w:val="21"/>
        </w:rPr>
      </w:pPr>
      <w:r>
        <w:rPr>
          <w:rFonts w:ascii="宋体" w:cs="宋体" w:hint="eastAsia"/>
          <w:szCs w:val="21"/>
        </w:rPr>
        <w:t>1.10</w:t>
      </w:r>
      <w:r>
        <w:rPr>
          <w:rFonts w:ascii="宋体" w:cs="宋体" w:hint="eastAsia"/>
          <w:szCs w:val="21"/>
        </w:rPr>
        <w:t>箱内配有紫外杀菌灯，可定期对箱体内部进行消毒，有效杀灭箱体内循环空气中的浮菌，从而有效防止细胞培养期间的污染。</w:t>
      </w:r>
    </w:p>
    <w:p w:rsidR="00D24578">
      <w:pPr>
        <w:tabs>
          <w:tab w:val="left" w:pos="2160"/>
          <w:tab w:val="center" w:pos="4450"/>
        </w:tabs>
        <w:adjustRightInd w:val="0"/>
        <w:spacing w:line="360" w:lineRule="auto"/>
        <w:rPr>
          <w:rFonts w:ascii="宋体" w:cs="宋体"/>
          <w:szCs w:val="21"/>
        </w:rPr>
      </w:pPr>
      <w:r>
        <w:rPr>
          <w:rFonts w:ascii="宋体" w:cs="宋体" w:hint="eastAsia"/>
          <w:szCs w:val="21"/>
        </w:rPr>
        <w:t>1.11</w:t>
      </w:r>
      <w:r>
        <w:rPr>
          <w:rFonts w:ascii="宋体" w:cs="宋体" w:hint="eastAsia"/>
          <w:szCs w:val="21"/>
        </w:rPr>
        <w:t>电源：</w:t>
      </w:r>
      <w:r>
        <w:rPr>
          <w:rFonts w:ascii="宋体" w:cs="宋体" w:hint="eastAsia"/>
          <w:szCs w:val="21"/>
        </w:rPr>
        <w:t>AC220V   50HZ</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1.12</w:t>
      </w:r>
      <w:r>
        <w:rPr>
          <w:rFonts w:ascii="宋体" w:cs="宋体" w:hint="eastAsia"/>
          <w:szCs w:val="21"/>
        </w:rPr>
        <w:t>控温范围</w:t>
      </w:r>
      <w:r>
        <w:rPr>
          <w:rFonts w:ascii="宋体" w:cs="宋体" w:hint="eastAsia"/>
          <w:szCs w:val="21"/>
        </w:rPr>
        <w:t>0</w:t>
      </w:r>
      <w:r>
        <w:rPr>
          <w:rFonts w:ascii="宋体" w:cs="宋体" w:hint="eastAsia"/>
          <w:szCs w:val="21"/>
        </w:rPr>
        <w:t>～</w:t>
      </w:r>
      <w:r>
        <w:rPr>
          <w:rFonts w:ascii="宋体" w:cs="宋体" w:hint="eastAsia"/>
          <w:szCs w:val="21"/>
        </w:rPr>
        <w:t>60</w:t>
      </w:r>
      <w:r>
        <w:rPr>
          <w:rFonts w:ascii="宋体" w:cs="宋体" w:hint="eastAsia"/>
          <w:szCs w:val="21"/>
        </w:rPr>
        <w:t>℃，温度分辨率</w:t>
      </w:r>
      <w:r>
        <w:rPr>
          <w:rFonts w:ascii="宋体" w:cs="宋体" w:hint="eastAsia"/>
          <w:szCs w:val="21"/>
        </w:rPr>
        <w:t>0.1</w:t>
      </w:r>
      <w:r>
        <w:rPr>
          <w:rFonts w:ascii="宋体" w:cs="宋体" w:hint="eastAsia"/>
          <w:szCs w:val="21"/>
        </w:rPr>
        <w:t>℃，温度波动度±</w:t>
      </w:r>
      <w:r>
        <w:rPr>
          <w:rFonts w:ascii="宋体" w:cs="宋体" w:hint="eastAsia"/>
          <w:szCs w:val="21"/>
        </w:rPr>
        <w:t>1</w:t>
      </w:r>
      <w:r>
        <w:rPr>
          <w:rFonts w:ascii="宋体" w:cs="宋体" w:hint="eastAsia"/>
          <w:szCs w:val="21"/>
        </w:rPr>
        <w:t>℃（实验条件为空载，环境温度</w:t>
      </w:r>
      <w:r>
        <w:rPr>
          <w:rFonts w:ascii="宋体" w:cs="宋体" w:hint="eastAsia"/>
          <w:szCs w:val="21"/>
        </w:rPr>
        <w:t>20</w:t>
      </w:r>
      <w:r>
        <w:rPr>
          <w:rFonts w:ascii="宋体" w:cs="宋体" w:hint="eastAsia"/>
          <w:szCs w:val="21"/>
        </w:rPr>
        <w:t>℃、湿度</w:t>
      </w:r>
      <w:r>
        <w:rPr>
          <w:rFonts w:ascii="宋体" w:cs="宋体" w:hint="eastAsia"/>
          <w:szCs w:val="21"/>
        </w:rPr>
        <w:t>50%RH</w:t>
      </w:r>
      <w:r>
        <w:rPr>
          <w:rFonts w:ascii="宋体" w:cs="宋体" w:hint="eastAsia"/>
          <w:szCs w:val="21"/>
        </w:rPr>
        <w:t>）；</w:t>
      </w:r>
      <w:r>
        <w:rPr>
          <w:rFonts w:ascii="宋体" w:cs="宋体" w:hint="eastAsia"/>
          <w:szCs w:val="21"/>
        </w:rPr>
        <w:t xml:space="preserve">   </w:t>
      </w:r>
    </w:p>
    <w:p w:rsidR="00D24578">
      <w:pPr>
        <w:tabs>
          <w:tab w:val="left" w:pos="2160"/>
          <w:tab w:val="center" w:pos="4450"/>
        </w:tabs>
        <w:adjustRightInd w:val="0"/>
        <w:spacing w:line="360" w:lineRule="auto"/>
        <w:rPr>
          <w:rFonts w:ascii="宋体" w:cs="宋体"/>
          <w:szCs w:val="21"/>
        </w:rPr>
      </w:pPr>
      <w:r>
        <w:rPr>
          <w:rFonts w:ascii="宋体" w:cs="宋体" w:hint="eastAsia"/>
          <w:szCs w:val="21"/>
        </w:rPr>
        <w:t xml:space="preserve">1.13 </w:t>
      </w:r>
      <w:r>
        <w:rPr>
          <w:rFonts w:ascii="宋体" w:cs="宋体" w:hint="eastAsia"/>
          <w:szCs w:val="21"/>
        </w:rPr>
        <w:t>控湿范围：</w:t>
      </w:r>
      <w:r>
        <w:rPr>
          <w:rFonts w:ascii="宋体" w:cs="宋体" w:hint="eastAsia"/>
          <w:szCs w:val="21"/>
        </w:rPr>
        <w:t>50-95%RH</w:t>
      </w:r>
      <w:r>
        <w:rPr>
          <w:rFonts w:ascii="宋体" w:cs="宋体" w:hint="eastAsia"/>
          <w:szCs w:val="21"/>
        </w:rPr>
        <w:t>（温度设定值</w:t>
      </w:r>
      <w:r>
        <w:rPr>
          <w:rFonts w:ascii="宋体" w:cs="宋体" w:hint="eastAsia"/>
          <w:szCs w:val="21"/>
        </w:rPr>
        <w:t>10</w:t>
      </w:r>
      <w:r>
        <w:rPr>
          <w:rFonts w:ascii="宋体" w:cs="宋体" w:hint="eastAsia"/>
          <w:szCs w:val="21"/>
        </w:rPr>
        <w:t>度以上，湿度设定有效），</w:t>
      </w:r>
      <w:r>
        <w:rPr>
          <w:rFonts w:ascii="宋体" w:cs="宋体" w:hint="eastAsia"/>
          <w:szCs w:val="21"/>
        </w:rPr>
        <w:t xml:space="preserve"> </w:t>
      </w:r>
      <w:r>
        <w:rPr>
          <w:rFonts w:ascii="宋体" w:cs="宋体" w:hint="eastAsia"/>
          <w:szCs w:val="21"/>
        </w:rPr>
        <w:t>湿度波动度</w:t>
      </w:r>
      <w:r>
        <w:rPr>
          <w:rFonts w:ascii="宋体" w:cs="宋体" w:hint="eastAsia"/>
          <w:szCs w:val="21"/>
        </w:rPr>
        <w:t xml:space="preserve"> </w:t>
      </w:r>
      <w:r>
        <w:rPr>
          <w:rFonts w:ascii="宋体" w:cs="宋体" w:hint="eastAsia"/>
          <w:szCs w:val="21"/>
        </w:rPr>
        <w:t>±</w:t>
      </w:r>
      <w:r>
        <w:rPr>
          <w:rFonts w:ascii="宋体" w:cs="宋体" w:hint="eastAsia"/>
          <w:szCs w:val="21"/>
        </w:rPr>
        <w:t xml:space="preserve">5 </w:t>
      </w:r>
      <w:r>
        <w:rPr>
          <w:rFonts w:ascii="宋体" w:cs="宋体" w:hint="eastAsia"/>
          <w:szCs w:val="21"/>
        </w:rPr>
        <w:t>～±</w:t>
      </w:r>
      <w:r>
        <w:rPr>
          <w:rFonts w:ascii="宋体" w:cs="宋体" w:hint="eastAsia"/>
          <w:szCs w:val="21"/>
        </w:rPr>
        <w:t>7%RH</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 xml:space="preserve">1.14 </w:t>
      </w:r>
      <w:r>
        <w:rPr>
          <w:rFonts w:ascii="宋体" w:cs="宋体" w:hint="eastAsia"/>
          <w:szCs w:val="21"/>
        </w:rPr>
        <w:t>工作环境</w:t>
      </w:r>
      <w:r>
        <w:rPr>
          <w:rFonts w:ascii="宋体" w:cs="宋体" w:hint="eastAsia"/>
          <w:szCs w:val="21"/>
        </w:rPr>
        <w:t xml:space="preserve"> </w:t>
      </w:r>
      <w:r>
        <w:rPr>
          <w:rFonts w:ascii="宋体" w:cs="宋体" w:hint="eastAsia"/>
          <w:szCs w:val="21"/>
        </w:rPr>
        <w:t>：</w:t>
      </w:r>
      <w:r>
        <w:rPr>
          <w:rFonts w:ascii="宋体" w:cs="宋体" w:hint="eastAsia"/>
          <w:szCs w:val="21"/>
        </w:rPr>
        <w:t>10</w:t>
      </w:r>
      <w:r>
        <w:rPr>
          <w:rFonts w:ascii="宋体" w:cs="宋体" w:hint="eastAsia"/>
          <w:szCs w:val="21"/>
        </w:rPr>
        <w:t>～</w:t>
      </w:r>
      <w:r>
        <w:rPr>
          <w:rFonts w:ascii="宋体" w:cs="宋体" w:hint="eastAsia"/>
          <w:szCs w:val="21"/>
        </w:rPr>
        <w:t>30</w:t>
      </w:r>
      <w:r>
        <w:rPr>
          <w:rFonts w:ascii="宋体" w:cs="宋体" w:hint="eastAsia"/>
          <w:szCs w:val="21"/>
        </w:rPr>
        <w:t>°</w:t>
      </w:r>
      <w:r>
        <w:rPr>
          <w:rFonts w:ascii="宋体" w:cs="宋体" w:hint="eastAsia"/>
          <w:szCs w:val="21"/>
        </w:rPr>
        <w:t>C</w:t>
      </w:r>
      <w:r>
        <w:rPr>
          <w:rFonts w:ascii="宋体" w:cs="宋体" w:hint="eastAsia"/>
          <w:szCs w:val="21"/>
        </w:rPr>
        <w:t>。</w:t>
      </w:r>
    </w:p>
    <w:p w:rsidR="00D24578">
      <w:pPr>
        <w:spacing w:line="360" w:lineRule="auto"/>
        <w:rPr>
          <w:rFonts w:ascii="宋体" w:cs="宋体"/>
          <w:b/>
          <w:bCs/>
          <w:szCs w:val="21"/>
        </w:rPr>
      </w:pPr>
    </w:p>
    <w:p w:rsidR="00D24578">
      <w:pPr>
        <w:spacing w:line="360" w:lineRule="auto"/>
        <w:rPr>
          <w:rFonts w:ascii="宋体" w:cs="宋体"/>
          <w:b/>
          <w:bCs/>
          <w:szCs w:val="21"/>
        </w:rPr>
      </w:pPr>
      <w:r>
        <w:rPr>
          <w:rFonts w:ascii="宋体" w:cs="宋体" w:hint="eastAsia"/>
          <w:b/>
          <w:bCs/>
          <w:szCs w:val="21"/>
        </w:rPr>
        <w:t>（三十一）培养箱</w:t>
      </w:r>
      <w:r>
        <w:rPr>
          <w:rFonts w:ascii="宋体" w:cs="宋体" w:hint="eastAsia"/>
          <w:b/>
          <w:bCs/>
          <w:szCs w:val="21"/>
        </w:rPr>
        <w:t>A</w:t>
      </w:r>
    </w:p>
    <w:p w:rsidR="00D24578">
      <w:pPr>
        <w:tabs>
          <w:tab w:val="left" w:pos="2160"/>
          <w:tab w:val="center" w:pos="4450"/>
        </w:tabs>
        <w:adjustRightInd w:val="0"/>
        <w:spacing w:line="360" w:lineRule="auto"/>
        <w:rPr>
          <w:rFonts w:ascii="宋体" w:cs="宋体"/>
          <w:szCs w:val="21"/>
        </w:rPr>
      </w:pPr>
      <w:r>
        <w:rPr>
          <w:rFonts w:ascii="宋体" w:cs="宋体" w:hint="eastAsia"/>
          <w:szCs w:val="21"/>
        </w:rPr>
        <w:t>1</w:t>
      </w:r>
      <w:r>
        <w:rPr>
          <w:rFonts w:ascii="宋体" w:cs="宋体"/>
          <w:szCs w:val="21"/>
        </w:rPr>
        <w:t>.</w:t>
      </w:r>
      <w:r>
        <w:rPr>
          <w:rFonts w:ascii="宋体" w:cs="宋体" w:hint="eastAsia"/>
          <w:szCs w:val="21"/>
        </w:rPr>
        <w:t>技术参数：</w:t>
      </w:r>
    </w:p>
    <w:p w:rsidR="00D24578">
      <w:pPr>
        <w:tabs>
          <w:tab w:val="left" w:pos="2160"/>
          <w:tab w:val="center" w:pos="4450"/>
        </w:tabs>
        <w:adjustRightInd w:val="0"/>
        <w:spacing w:line="360" w:lineRule="auto"/>
        <w:rPr>
          <w:rFonts w:ascii="宋体" w:cs="宋体"/>
          <w:szCs w:val="21"/>
        </w:rPr>
      </w:pPr>
      <w:r>
        <w:rPr>
          <w:rFonts w:ascii="宋体" w:cs="宋体" w:hint="eastAsia"/>
          <w:szCs w:val="21"/>
        </w:rPr>
        <w:t>1.1</w:t>
      </w:r>
      <w:r>
        <w:rPr>
          <w:rFonts w:ascii="宋体" w:cs="宋体" w:hint="eastAsia"/>
          <w:szCs w:val="21"/>
        </w:rPr>
        <w:t>温度范围：有光照</w:t>
      </w:r>
      <w:r>
        <w:rPr>
          <w:rFonts w:ascii="宋体" w:cs="宋体" w:hint="eastAsia"/>
          <w:szCs w:val="21"/>
        </w:rPr>
        <w:t xml:space="preserve">10-60 </w:t>
      </w:r>
      <w:r>
        <w:rPr>
          <w:rFonts w:ascii="宋体" w:cs="宋体" w:hint="eastAsia"/>
          <w:szCs w:val="21"/>
        </w:rPr>
        <w:t>℃，无光照</w:t>
      </w:r>
      <w:r>
        <w:rPr>
          <w:rFonts w:ascii="宋体" w:cs="宋体" w:hint="eastAsia"/>
          <w:szCs w:val="21"/>
        </w:rPr>
        <w:t xml:space="preserve">0-60 </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1.2</w:t>
      </w:r>
      <w:r>
        <w:rPr>
          <w:rFonts w:ascii="宋体" w:cs="宋体" w:hint="eastAsia"/>
          <w:szCs w:val="21"/>
        </w:rPr>
        <w:t>光照强度</w:t>
      </w:r>
      <w:r>
        <w:rPr>
          <w:rFonts w:ascii="宋体" w:cs="宋体" w:hint="eastAsia"/>
          <w:szCs w:val="21"/>
        </w:rPr>
        <w:t>120 W</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1.3</w:t>
      </w:r>
      <w:r>
        <w:rPr>
          <w:rFonts w:ascii="宋体" w:cs="宋体" w:hint="eastAsia"/>
          <w:szCs w:val="21"/>
        </w:rPr>
        <w:t>温度分辨率</w:t>
      </w:r>
      <w:r>
        <w:rPr>
          <w:rFonts w:ascii="宋体" w:cs="宋体" w:hint="eastAsia"/>
          <w:szCs w:val="21"/>
        </w:rPr>
        <w:t xml:space="preserve"> 0.1 </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1.4</w:t>
      </w:r>
      <w:r>
        <w:rPr>
          <w:rFonts w:ascii="宋体" w:cs="宋体" w:hint="eastAsia"/>
          <w:szCs w:val="21"/>
        </w:rPr>
        <w:t>控湿范围：</w:t>
      </w:r>
      <w:r>
        <w:rPr>
          <w:rFonts w:ascii="宋体" w:cs="宋体" w:hint="eastAsia"/>
          <w:szCs w:val="21"/>
        </w:rPr>
        <w:t>50-95%RH</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1.5</w:t>
      </w:r>
      <w:r>
        <w:rPr>
          <w:rFonts w:ascii="宋体" w:cs="宋体" w:hint="eastAsia"/>
          <w:szCs w:val="21"/>
        </w:rPr>
        <w:t>电源</w:t>
      </w:r>
      <w:r>
        <w:rPr>
          <w:rFonts w:ascii="宋体" w:cs="宋体" w:hint="eastAsia"/>
          <w:szCs w:val="21"/>
        </w:rPr>
        <w:t>220 V 50 Hz</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1.6</w:t>
      </w:r>
      <w:r>
        <w:rPr>
          <w:rFonts w:ascii="宋体" w:cs="宋体" w:hint="eastAsia"/>
          <w:szCs w:val="21"/>
        </w:rPr>
        <w:t>定时范围</w:t>
      </w:r>
      <w:r>
        <w:rPr>
          <w:rFonts w:ascii="宋体" w:cs="宋体" w:hint="eastAsia"/>
          <w:szCs w:val="21"/>
        </w:rPr>
        <w:t>12</w:t>
      </w:r>
      <w:r>
        <w:rPr>
          <w:rFonts w:ascii="宋体" w:cs="宋体" w:hint="eastAsia"/>
          <w:szCs w:val="21"/>
        </w:rPr>
        <w:t>小时</w:t>
      </w:r>
      <w:r>
        <w:rPr>
          <w:rFonts w:ascii="宋体" w:cs="宋体" w:hint="eastAsia"/>
          <w:szCs w:val="21"/>
        </w:rPr>
        <w:t>/</w:t>
      </w:r>
      <w:r>
        <w:rPr>
          <w:rFonts w:ascii="宋体" w:cs="宋体" w:hint="eastAsia"/>
          <w:szCs w:val="21"/>
        </w:rPr>
        <w:t>段×</w:t>
      </w:r>
      <w:r>
        <w:rPr>
          <w:rFonts w:ascii="宋体" w:cs="宋体" w:hint="eastAsia"/>
          <w:szCs w:val="21"/>
        </w:rPr>
        <w:t>24</w:t>
      </w:r>
      <w:r>
        <w:rPr>
          <w:rFonts w:ascii="宋体" w:cs="宋体" w:hint="eastAsia"/>
          <w:szCs w:val="21"/>
        </w:rPr>
        <w:t>段，可定时控制或连续运行。</w:t>
      </w:r>
    </w:p>
    <w:p w:rsidR="00D24578">
      <w:pPr>
        <w:tabs>
          <w:tab w:val="left" w:pos="2160"/>
          <w:tab w:val="center" w:pos="4450"/>
        </w:tabs>
        <w:adjustRightInd w:val="0"/>
        <w:spacing w:line="360" w:lineRule="auto"/>
        <w:rPr>
          <w:rFonts w:ascii="宋体" w:cs="宋体"/>
          <w:szCs w:val="21"/>
        </w:rPr>
      </w:pPr>
      <w:r>
        <w:rPr>
          <w:rFonts w:ascii="宋体" w:cs="宋体" w:hint="eastAsia"/>
          <w:szCs w:val="21"/>
        </w:rPr>
        <w:t>1.7</w:t>
      </w:r>
      <w:r>
        <w:rPr>
          <w:rFonts w:ascii="宋体" w:cs="宋体" w:hint="eastAsia"/>
          <w:szCs w:val="21"/>
        </w:rPr>
        <w:t>工作时间：可定时制或连续运行。</w:t>
      </w:r>
    </w:p>
    <w:p w:rsidR="00D24578">
      <w:pPr>
        <w:spacing w:line="360" w:lineRule="auto"/>
        <w:rPr>
          <w:rFonts w:ascii="宋体" w:cs="宋体"/>
          <w:b/>
          <w:bCs/>
          <w:szCs w:val="21"/>
        </w:rPr>
      </w:pPr>
    </w:p>
    <w:p w:rsidR="00D24578">
      <w:pPr>
        <w:spacing w:line="360" w:lineRule="auto"/>
        <w:rPr>
          <w:rFonts w:ascii="宋体" w:cs="宋体"/>
          <w:b/>
          <w:bCs/>
          <w:szCs w:val="21"/>
        </w:rPr>
      </w:pPr>
      <w:r>
        <w:rPr>
          <w:rFonts w:ascii="宋体" w:cs="宋体" w:hint="eastAsia"/>
          <w:b/>
          <w:bCs/>
          <w:szCs w:val="21"/>
        </w:rPr>
        <w:t>（三十二）培养箱</w:t>
      </w:r>
      <w:r>
        <w:rPr>
          <w:rFonts w:ascii="宋体" w:cs="宋体" w:hint="eastAsia"/>
          <w:b/>
          <w:bCs/>
          <w:szCs w:val="21"/>
        </w:rPr>
        <w:t>B</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w:t>
      </w:r>
      <w:r>
        <w:rPr>
          <w:rFonts w:ascii="宋体" w:cs="宋体" w:hint="eastAsia"/>
          <w:bCs/>
          <w:szCs w:val="21"/>
        </w:rPr>
        <w:t>光照采用</w:t>
      </w:r>
      <w:r>
        <w:rPr>
          <w:rFonts w:ascii="宋体" w:cs="宋体" w:hint="eastAsia"/>
          <w:bCs/>
          <w:szCs w:val="21"/>
        </w:rPr>
        <w:t>LED</w:t>
      </w:r>
      <w:r>
        <w:rPr>
          <w:rFonts w:ascii="宋体" w:cs="宋体" w:hint="eastAsia"/>
          <w:bCs/>
          <w:szCs w:val="21"/>
        </w:rPr>
        <w:t>光源，并提供了有利于植物生长的有用光，</w:t>
      </w:r>
      <w:r>
        <w:rPr>
          <w:rFonts w:ascii="宋体" w:cs="宋体" w:hint="eastAsia"/>
          <w:bCs/>
          <w:szCs w:val="21"/>
        </w:rPr>
        <w:t>LED</w:t>
      </w:r>
      <w:r>
        <w:rPr>
          <w:rFonts w:ascii="宋体" w:cs="宋体" w:hint="eastAsia"/>
          <w:bCs/>
          <w:szCs w:val="21"/>
        </w:rPr>
        <w:t>光源比普通光源能耗低</w:t>
      </w:r>
      <w:r>
        <w:rPr>
          <w:rFonts w:ascii="宋体" w:cs="宋体" w:hint="eastAsia"/>
          <w:bCs/>
          <w:szCs w:val="21"/>
        </w:rPr>
        <w:t>80%</w:t>
      </w:r>
      <w:r>
        <w:rPr>
          <w:rFonts w:ascii="宋体" w:cs="宋体" w:hint="eastAsia"/>
          <w:bCs/>
          <w:szCs w:val="21"/>
        </w:rPr>
        <w:t>左右</w:t>
      </w:r>
      <w:r>
        <w:rPr>
          <w:rFonts w:ascii="宋体" w:cs="宋体" w:hint="eastAsia"/>
          <w:bCs/>
          <w:szCs w:val="21"/>
        </w:rPr>
        <w:t>,LED</w:t>
      </w:r>
      <w:r>
        <w:rPr>
          <w:rFonts w:ascii="宋体" w:cs="宋体" w:hint="eastAsia"/>
          <w:bCs/>
          <w:szCs w:val="21"/>
        </w:rPr>
        <w:t>光源稳定响应速度快，寿命长（可达</w:t>
      </w:r>
      <w:r>
        <w:rPr>
          <w:rFonts w:ascii="宋体" w:cs="宋体" w:hint="eastAsia"/>
          <w:bCs/>
          <w:szCs w:val="21"/>
        </w:rPr>
        <w:t>30000</w:t>
      </w:r>
      <w:r>
        <w:rPr>
          <w:rFonts w:ascii="宋体" w:cs="宋体" w:hint="eastAsia"/>
          <w:bCs/>
          <w:szCs w:val="21"/>
        </w:rPr>
        <w:t>小时以上）</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2.</w:t>
      </w:r>
      <w:r>
        <w:rPr>
          <w:rFonts w:ascii="宋体" w:cs="宋体" w:hint="eastAsia"/>
          <w:bCs/>
          <w:szCs w:val="21"/>
        </w:rPr>
        <w:t>进气格栅可直接拉开，方便冷凝器清洁</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3.</w:t>
      </w:r>
      <w:r>
        <w:rPr>
          <w:rFonts w:ascii="宋体" w:cs="宋体" w:hint="eastAsia"/>
          <w:bCs/>
          <w:szCs w:val="21"/>
        </w:rPr>
        <w:t>稳定高光通量光源，三</w:t>
      </w:r>
      <w:r>
        <w:rPr>
          <w:rFonts w:ascii="宋体" w:cs="宋体" w:hint="eastAsia"/>
          <w:bCs/>
          <w:szCs w:val="21"/>
        </w:rPr>
        <w:t>/</w:t>
      </w:r>
      <w:r>
        <w:rPr>
          <w:rFonts w:ascii="宋体" w:cs="宋体" w:hint="eastAsia"/>
          <w:bCs/>
          <w:szCs w:val="21"/>
        </w:rPr>
        <w:t>四面光照，确保光源稳定。</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4.</w:t>
      </w:r>
      <w:r>
        <w:rPr>
          <w:rFonts w:ascii="宋体" w:cs="宋体" w:hint="eastAsia"/>
          <w:bCs/>
          <w:szCs w:val="21"/>
        </w:rPr>
        <w:t>液晶至少</w:t>
      </w:r>
      <w:r>
        <w:rPr>
          <w:rFonts w:ascii="宋体" w:cs="宋体" w:hint="eastAsia"/>
          <w:bCs/>
          <w:szCs w:val="21"/>
        </w:rPr>
        <w:t>30</w:t>
      </w:r>
      <w:r>
        <w:rPr>
          <w:rFonts w:ascii="宋体" w:cs="宋体" w:hint="eastAsia"/>
          <w:bCs/>
          <w:szCs w:val="21"/>
        </w:rPr>
        <w:t>段程序控制，反复步移，阶梯运行。</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5.</w:t>
      </w:r>
      <w:r>
        <w:rPr>
          <w:rFonts w:ascii="宋体" w:cs="宋体" w:hint="eastAsia"/>
          <w:bCs/>
          <w:szCs w:val="21"/>
        </w:rPr>
        <w:t>便捷操作，定值运行，定时运行，自动停止。</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6.</w:t>
      </w:r>
      <w:r>
        <w:rPr>
          <w:rFonts w:ascii="宋体" w:cs="宋体" w:hint="eastAsia"/>
          <w:bCs/>
          <w:szCs w:val="21"/>
        </w:rPr>
        <w:t>专用功能键实现温度设定。</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7.</w:t>
      </w:r>
      <w:r>
        <w:rPr>
          <w:rFonts w:ascii="宋体" w:cs="宋体" w:hint="eastAsia"/>
          <w:bCs/>
          <w:szCs w:val="21"/>
        </w:rPr>
        <w:t>辅助菜单，实现过升报警、偏差修正、菜单锁定。</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8.</w:t>
      </w:r>
      <w:r>
        <w:rPr>
          <w:rFonts w:ascii="宋体" w:cs="宋体" w:hint="eastAsia"/>
          <w:bCs/>
          <w:szCs w:val="21"/>
        </w:rPr>
        <w:t>涡轮离心强制送风，温度更均匀。</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9.</w:t>
      </w:r>
      <w:r>
        <w:rPr>
          <w:rFonts w:ascii="宋体" w:cs="宋体" w:hint="eastAsia"/>
          <w:bCs/>
          <w:szCs w:val="21"/>
        </w:rPr>
        <w:t>断电保护，参数记忆，来电恢复。</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10.</w:t>
      </w:r>
      <w:r>
        <w:rPr>
          <w:rFonts w:ascii="宋体" w:cs="宋体" w:hint="eastAsia"/>
          <w:bCs/>
          <w:szCs w:val="21"/>
        </w:rPr>
        <w:t>压缩机过载保护。</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w:t>
      </w:r>
      <w:r>
        <w:rPr>
          <w:rFonts w:ascii="宋体" w:cs="宋体" w:hint="eastAsia"/>
          <w:bCs/>
          <w:szCs w:val="21"/>
        </w:rPr>
        <w:t>断电保护，来电恢复。</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12.</w:t>
      </w:r>
      <w:r>
        <w:rPr>
          <w:rFonts w:ascii="宋体" w:cs="宋体" w:hint="eastAsia"/>
          <w:bCs/>
          <w:szCs w:val="21"/>
        </w:rPr>
        <w:t>回路自诊断，传感器故障报警，上下限过温报警。</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13.</w:t>
      </w:r>
      <w:r>
        <w:rPr>
          <w:rFonts w:ascii="宋体" w:cs="宋体" w:hint="eastAsia"/>
          <w:bCs/>
          <w:szCs w:val="21"/>
        </w:rPr>
        <w:t>智能化霜。</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14.</w:t>
      </w:r>
      <w:r>
        <w:rPr>
          <w:rFonts w:ascii="宋体" w:cs="宋体" w:hint="eastAsia"/>
          <w:bCs/>
          <w:szCs w:val="21"/>
        </w:rPr>
        <w:t>安全性：过升报警、菜单锁定、过升防止、过载保护、断电保护。</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15.</w:t>
      </w:r>
      <w:r>
        <w:rPr>
          <w:rFonts w:ascii="宋体" w:cs="宋体" w:hint="eastAsia"/>
          <w:bCs/>
          <w:szCs w:val="21"/>
        </w:rPr>
        <w:t>性能：控温范围：无光照：</w:t>
      </w:r>
      <w:r>
        <w:rPr>
          <w:rFonts w:ascii="宋体" w:cs="宋体" w:hint="eastAsia"/>
          <w:bCs/>
          <w:szCs w:val="21"/>
        </w:rPr>
        <w:t>0-65</w:t>
      </w:r>
      <w:r>
        <w:rPr>
          <w:rFonts w:ascii="宋体" w:cs="宋体" w:hint="eastAsia"/>
          <w:bCs/>
          <w:szCs w:val="21"/>
        </w:rPr>
        <w:t>℃有光照：</w:t>
      </w:r>
      <w:r>
        <w:rPr>
          <w:rFonts w:ascii="宋体" w:cs="宋体" w:hint="eastAsia"/>
          <w:bCs/>
          <w:szCs w:val="21"/>
        </w:rPr>
        <w:t>10-65</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16.</w:t>
      </w:r>
      <w:r>
        <w:rPr>
          <w:rFonts w:ascii="宋体" w:cs="宋体" w:hint="eastAsia"/>
          <w:bCs/>
          <w:szCs w:val="21"/>
        </w:rPr>
        <w:t>温度分辨率：≤</w:t>
      </w:r>
      <w:r>
        <w:rPr>
          <w:rFonts w:ascii="宋体" w:cs="宋体" w:hint="eastAsia"/>
          <w:bCs/>
          <w:szCs w:val="21"/>
        </w:rPr>
        <w:t>0.1</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17..</w:t>
      </w:r>
      <w:r>
        <w:rPr>
          <w:rFonts w:ascii="宋体" w:cs="宋体" w:hint="eastAsia"/>
          <w:bCs/>
          <w:szCs w:val="21"/>
        </w:rPr>
        <w:t>温度波动度：≤±</w:t>
      </w:r>
      <w:r>
        <w:rPr>
          <w:rFonts w:ascii="宋体" w:cs="宋体" w:hint="eastAsia"/>
          <w:bCs/>
          <w:szCs w:val="21"/>
        </w:rPr>
        <w:t>1</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w:t>
      </w:r>
      <w:r>
        <w:rPr>
          <w:rFonts w:ascii="宋体" w:cs="宋体" w:hint="eastAsia"/>
          <w:bCs/>
          <w:szCs w:val="21"/>
        </w:rPr>
        <w:t>1</w:t>
      </w:r>
      <w:r>
        <w:rPr>
          <w:rFonts w:ascii="宋体" w:cs="宋体" w:hint="eastAsia"/>
          <w:bCs/>
          <w:szCs w:val="21"/>
        </w:rPr>
        <w:t>8.</w:t>
      </w:r>
      <w:r>
        <w:rPr>
          <w:rFonts w:ascii="宋体" w:cs="宋体" w:hint="eastAsia"/>
          <w:bCs/>
          <w:szCs w:val="21"/>
        </w:rPr>
        <w:t>温度分布精度：≤</w:t>
      </w:r>
      <w:r>
        <w:rPr>
          <w:rFonts w:ascii="宋体" w:cs="宋体" w:hint="eastAsia"/>
          <w:bCs/>
          <w:szCs w:val="21"/>
        </w:rPr>
        <w:t>1.5</w:t>
      </w:r>
      <w:r>
        <w:rPr>
          <w:rFonts w:ascii="宋体" w:cs="宋体" w:hint="eastAsia"/>
          <w:bCs/>
          <w:szCs w:val="21"/>
        </w:rPr>
        <w:t>℃（</w:t>
      </w:r>
      <w:r>
        <w:rPr>
          <w:rFonts w:ascii="宋体" w:cs="宋体" w:hint="eastAsia"/>
          <w:bCs/>
          <w:szCs w:val="21"/>
        </w:rPr>
        <w:t>37</w:t>
      </w:r>
      <w:r>
        <w:rPr>
          <w:rFonts w:ascii="宋体" w:cs="宋体" w:hint="eastAsia"/>
          <w:bCs/>
          <w:szCs w:val="21"/>
        </w:rPr>
        <w:t>℃时）</w:t>
      </w:r>
      <w:r>
        <w:rPr>
          <w:rFonts w:ascii="宋体" w:cs="宋体" w:hint="eastAsia"/>
          <w:szCs w:val="21"/>
        </w:rPr>
        <w:t>（视频演示需要通过真实仪器实时操作进行动态演示）</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w:t>
      </w:r>
      <w:r>
        <w:rPr>
          <w:rFonts w:ascii="宋体" w:cs="宋体" w:hint="eastAsia"/>
          <w:bCs/>
          <w:szCs w:val="21"/>
        </w:rPr>
        <w:t>19.</w:t>
      </w:r>
      <w:r>
        <w:rPr>
          <w:rFonts w:ascii="宋体" w:cs="宋体" w:hint="eastAsia"/>
          <w:bCs/>
          <w:szCs w:val="21"/>
        </w:rPr>
        <w:t>光照方式：</w:t>
      </w:r>
      <w:r>
        <w:rPr>
          <w:rFonts w:ascii="宋体" w:cs="宋体" w:hint="eastAsia"/>
          <w:bCs/>
          <w:szCs w:val="21"/>
        </w:rPr>
        <w:t>LED</w:t>
      </w:r>
      <w:r>
        <w:rPr>
          <w:rFonts w:ascii="宋体" w:cs="宋体" w:hint="eastAsia"/>
          <w:bCs/>
          <w:szCs w:val="21"/>
        </w:rPr>
        <w:t>照明至少十级可调</w:t>
      </w:r>
      <w:r>
        <w:rPr>
          <w:rFonts w:ascii="宋体" w:cs="宋体" w:hint="eastAsia"/>
          <w:szCs w:val="21"/>
        </w:rPr>
        <w:t>（视频演示需要通过真实仪器实时操作进行动态演示）</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20..</w:t>
      </w:r>
      <w:r>
        <w:rPr>
          <w:rFonts w:ascii="宋体" w:cs="宋体" w:hint="eastAsia"/>
          <w:bCs/>
          <w:szCs w:val="21"/>
        </w:rPr>
        <w:t>光照强度：</w:t>
      </w:r>
      <w:r>
        <w:rPr>
          <w:rFonts w:ascii="宋体" w:cs="宋体" w:hint="eastAsia"/>
          <w:bCs/>
          <w:szCs w:val="21"/>
        </w:rPr>
        <w:t>0-30000LX</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21.</w:t>
      </w:r>
      <w:r>
        <w:rPr>
          <w:rFonts w:ascii="宋体" w:cs="宋体" w:hint="eastAsia"/>
          <w:bCs/>
          <w:szCs w:val="21"/>
        </w:rPr>
        <w:t>工作环境：</w:t>
      </w:r>
      <w:r>
        <w:rPr>
          <w:rFonts w:ascii="宋体" w:cs="宋体" w:hint="eastAsia"/>
          <w:bCs/>
          <w:szCs w:val="21"/>
        </w:rPr>
        <w:t>5-35</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22.</w:t>
      </w:r>
      <w:r>
        <w:rPr>
          <w:rFonts w:ascii="宋体" w:cs="宋体" w:hint="eastAsia"/>
          <w:bCs/>
          <w:szCs w:val="21"/>
        </w:rPr>
        <w:t>压缩机：风冷密闭压缩机</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w:t>
      </w:r>
      <w:r>
        <w:rPr>
          <w:rFonts w:ascii="宋体" w:cs="宋体" w:hint="eastAsia"/>
          <w:bCs/>
          <w:szCs w:val="21"/>
        </w:rPr>
        <w:t>23.</w:t>
      </w:r>
      <w:r>
        <w:rPr>
          <w:rFonts w:ascii="宋体" w:cs="宋体" w:hint="eastAsia"/>
          <w:bCs/>
          <w:szCs w:val="21"/>
        </w:rPr>
        <w:t>内容积：≥</w:t>
      </w:r>
      <w:r>
        <w:rPr>
          <w:rFonts w:ascii="宋体" w:cs="宋体" w:hint="eastAsia"/>
          <w:bCs/>
          <w:szCs w:val="21"/>
        </w:rPr>
        <w:t>250L</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24.</w:t>
      </w:r>
      <w:r>
        <w:rPr>
          <w:rFonts w:ascii="宋体" w:cs="宋体" w:hint="eastAsia"/>
          <w:bCs/>
          <w:szCs w:val="21"/>
        </w:rPr>
        <w:t>隔板承重：≥</w:t>
      </w:r>
      <w:r>
        <w:rPr>
          <w:rFonts w:ascii="宋体" w:cs="宋体" w:hint="eastAsia"/>
          <w:bCs/>
          <w:szCs w:val="21"/>
        </w:rPr>
        <w:t>15kg</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25.</w:t>
      </w:r>
      <w:r>
        <w:rPr>
          <w:rFonts w:ascii="宋体" w:cs="宋体" w:hint="eastAsia"/>
          <w:bCs/>
          <w:szCs w:val="21"/>
        </w:rPr>
        <w:t>隔板层数：≥</w:t>
      </w:r>
      <w:r>
        <w:rPr>
          <w:rFonts w:ascii="宋体" w:cs="宋体" w:hint="eastAsia"/>
          <w:bCs/>
          <w:szCs w:val="21"/>
        </w:rPr>
        <w:t>6</w:t>
      </w:r>
      <w:r>
        <w:rPr>
          <w:rFonts w:ascii="宋体" w:cs="宋体" w:hint="eastAsia"/>
          <w:bCs/>
          <w:szCs w:val="21"/>
        </w:rPr>
        <w:t>层</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26.</w:t>
      </w:r>
      <w:r>
        <w:rPr>
          <w:rFonts w:ascii="宋体" w:cs="宋体" w:hint="eastAsia"/>
          <w:bCs/>
          <w:szCs w:val="21"/>
        </w:rPr>
        <w:t>隔板间距：≥</w:t>
      </w:r>
      <w:r>
        <w:rPr>
          <w:rFonts w:ascii="宋体" w:cs="宋体" w:hint="eastAsia"/>
          <w:bCs/>
          <w:szCs w:val="21"/>
        </w:rPr>
        <w:t>120mm</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27.</w:t>
      </w:r>
      <w:r>
        <w:rPr>
          <w:rFonts w:ascii="宋体" w:cs="宋体" w:hint="eastAsia"/>
          <w:bCs/>
          <w:szCs w:val="21"/>
        </w:rPr>
        <w:t>附属品：隔板：≥</w:t>
      </w:r>
      <w:r>
        <w:rPr>
          <w:rFonts w:ascii="宋体" w:cs="宋体" w:hint="eastAsia"/>
          <w:bCs/>
          <w:szCs w:val="21"/>
        </w:rPr>
        <w:t>2</w:t>
      </w:r>
      <w:r>
        <w:rPr>
          <w:rFonts w:ascii="宋体" w:cs="宋体" w:hint="eastAsia"/>
          <w:bCs/>
          <w:szCs w:val="21"/>
        </w:rPr>
        <w:t>件</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28.</w:t>
      </w:r>
      <w:r>
        <w:rPr>
          <w:rFonts w:ascii="宋体" w:cs="宋体" w:hint="eastAsia"/>
          <w:bCs/>
          <w:szCs w:val="21"/>
        </w:rPr>
        <w:t>隔板架：≥</w:t>
      </w:r>
      <w:r>
        <w:rPr>
          <w:rFonts w:ascii="宋体" w:cs="宋体" w:hint="eastAsia"/>
          <w:bCs/>
          <w:szCs w:val="21"/>
        </w:rPr>
        <w:t>4</w:t>
      </w:r>
      <w:r>
        <w:rPr>
          <w:rFonts w:ascii="宋体" w:cs="宋体" w:hint="eastAsia"/>
          <w:bCs/>
          <w:szCs w:val="21"/>
        </w:rPr>
        <w:t>件</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29.</w:t>
      </w:r>
      <w:r>
        <w:rPr>
          <w:rFonts w:ascii="宋体" w:cs="宋体" w:hint="eastAsia"/>
          <w:bCs/>
          <w:szCs w:val="21"/>
        </w:rPr>
        <w:t>可增加配置：隔板，</w:t>
      </w:r>
      <w:r>
        <w:rPr>
          <w:rFonts w:ascii="宋体" w:cs="宋体" w:hint="eastAsia"/>
          <w:bCs/>
          <w:szCs w:val="21"/>
        </w:rPr>
        <w:t>RS485</w:t>
      </w:r>
      <w:r>
        <w:rPr>
          <w:rFonts w:ascii="宋体" w:cs="宋体" w:hint="eastAsia"/>
          <w:bCs/>
          <w:szCs w:val="21"/>
        </w:rPr>
        <w:t>接口，打印机，记录仪，远程控制，无线短信报警，</w:t>
      </w:r>
      <w:r>
        <w:rPr>
          <w:rFonts w:ascii="宋体" w:cs="宋体" w:hint="eastAsia"/>
          <w:bCs/>
          <w:szCs w:val="21"/>
        </w:rPr>
        <w:t>U</w:t>
      </w:r>
      <w:r>
        <w:rPr>
          <w:rFonts w:ascii="宋体" w:cs="宋体" w:hint="eastAsia"/>
          <w:bCs/>
          <w:szCs w:val="21"/>
        </w:rPr>
        <w:t>盘数据储存，红蓝光植物生长灯</w:t>
      </w:r>
    </w:p>
    <w:p w:rsidR="00D24578">
      <w:pPr>
        <w:spacing w:line="360" w:lineRule="auto"/>
        <w:rPr>
          <w:rFonts w:ascii="宋体" w:cs="宋体"/>
          <w:b/>
          <w:bCs/>
          <w:szCs w:val="21"/>
        </w:rPr>
      </w:pPr>
    </w:p>
    <w:p w:rsidR="00D24578">
      <w:pPr>
        <w:spacing w:line="360" w:lineRule="auto"/>
        <w:rPr>
          <w:rFonts w:ascii="宋体" w:cs="宋体"/>
          <w:b/>
          <w:bCs/>
          <w:szCs w:val="21"/>
        </w:rPr>
      </w:pPr>
      <w:r>
        <w:rPr>
          <w:rFonts w:ascii="宋体" w:cs="宋体" w:hint="eastAsia"/>
          <w:b/>
          <w:bCs/>
          <w:szCs w:val="21"/>
        </w:rPr>
        <w:t>（三十三）培养箱</w:t>
      </w:r>
      <w:r>
        <w:rPr>
          <w:rFonts w:ascii="宋体" w:cs="宋体" w:hint="eastAsia"/>
          <w:b/>
          <w:bCs/>
          <w:szCs w:val="21"/>
        </w:rPr>
        <w:t>C</w:t>
      </w:r>
    </w:p>
    <w:p w:rsidR="00D24578">
      <w:pPr>
        <w:tabs>
          <w:tab w:val="left" w:pos="2160"/>
          <w:tab w:val="center" w:pos="4450"/>
        </w:tabs>
        <w:adjustRightInd w:val="0"/>
        <w:spacing w:line="360" w:lineRule="auto"/>
        <w:rPr>
          <w:rFonts w:ascii="宋体" w:cs="宋体"/>
          <w:szCs w:val="21"/>
        </w:rPr>
      </w:pPr>
      <w:r>
        <w:rPr>
          <w:rFonts w:ascii="宋体" w:cs="宋体" w:hint="eastAsia"/>
          <w:szCs w:val="21"/>
        </w:rPr>
        <w:t>1</w:t>
      </w:r>
      <w:r>
        <w:rPr>
          <w:rFonts w:ascii="宋体" w:cs="宋体"/>
          <w:szCs w:val="21"/>
        </w:rPr>
        <w:t>.</w:t>
      </w:r>
      <w:r>
        <w:rPr>
          <w:rFonts w:ascii="宋体" w:cs="宋体"/>
          <w:szCs w:val="21"/>
        </w:rPr>
        <w:t>技术参数</w:t>
      </w:r>
    </w:p>
    <w:p w:rsidR="00D24578">
      <w:pPr>
        <w:tabs>
          <w:tab w:val="left" w:pos="2160"/>
          <w:tab w:val="center" w:pos="4450"/>
        </w:tabs>
        <w:adjustRightInd w:val="0"/>
        <w:spacing w:line="360" w:lineRule="auto"/>
        <w:rPr>
          <w:rFonts w:ascii="宋体" w:cs="宋体"/>
          <w:szCs w:val="21"/>
        </w:rPr>
      </w:pPr>
      <w:r>
        <w:rPr>
          <w:rFonts w:ascii="宋体" w:cs="宋体" w:hint="eastAsia"/>
          <w:szCs w:val="21"/>
        </w:rPr>
        <w:t>1.1</w:t>
      </w:r>
      <w:r>
        <w:rPr>
          <w:rFonts w:ascii="宋体" w:cs="宋体" w:hint="eastAsia"/>
          <w:szCs w:val="21"/>
        </w:rPr>
        <w:t>微电脑控制，≥</w:t>
      </w:r>
      <w:r>
        <w:rPr>
          <w:rFonts w:ascii="宋体" w:cs="宋体" w:hint="eastAsia"/>
          <w:szCs w:val="21"/>
        </w:rPr>
        <w:t>7</w:t>
      </w:r>
      <w:r>
        <w:rPr>
          <w:rFonts w:ascii="宋体" w:cs="宋体" w:hint="eastAsia"/>
          <w:szCs w:val="21"/>
        </w:rPr>
        <w:t>寸彩色液晶触摸屏，可实时读取数据曲线分析。</w:t>
      </w:r>
    </w:p>
    <w:p w:rsidR="00D24578">
      <w:pPr>
        <w:tabs>
          <w:tab w:val="left" w:pos="2160"/>
          <w:tab w:val="center" w:pos="4450"/>
        </w:tabs>
        <w:adjustRightInd w:val="0"/>
        <w:spacing w:line="360" w:lineRule="auto"/>
        <w:rPr>
          <w:rFonts w:ascii="宋体" w:cs="宋体"/>
          <w:szCs w:val="21"/>
        </w:rPr>
      </w:pPr>
      <w:r>
        <w:rPr>
          <w:rFonts w:ascii="宋体" w:cs="宋体" w:hint="eastAsia"/>
          <w:szCs w:val="21"/>
        </w:rPr>
        <w:t>1.2</w:t>
      </w:r>
      <w:r>
        <w:rPr>
          <w:rFonts w:ascii="宋体" w:cs="宋体" w:hint="eastAsia"/>
          <w:szCs w:val="21"/>
        </w:rPr>
        <w:t>可编程控制模式：可实现至少</w:t>
      </w:r>
      <w:r>
        <w:rPr>
          <w:rFonts w:ascii="宋体" w:cs="宋体" w:hint="eastAsia"/>
          <w:szCs w:val="21"/>
        </w:rPr>
        <w:t>50</w:t>
      </w:r>
      <w:r>
        <w:rPr>
          <w:rFonts w:ascii="宋体" w:cs="宋体" w:hint="eastAsia"/>
          <w:szCs w:val="21"/>
        </w:rPr>
        <w:t>段程序编制。</w:t>
      </w:r>
    </w:p>
    <w:p w:rsidR="00D24578">
      <w:pPr>
        <w:tabs>
          <w:tab w:val="left" w:pos="2160"/>
          <w:tab w:val="center" w:pos="4450"/>
        </w:tabs>
        <w:adjustRightInd w:val="0"/>
        <w:spacing w:line="360" w:lineRule="auto"/>
        <w:rPr>
          <w:rFonts w:ascii="宋体" w:cs="宋体"/>
          <w:szCs w:val="21"/>
        </w:rPr>
      </w:pPr>
      <w:r>
        <w:rPr>
          <w:rFonts w:ascii="宋体" w:cs="宋体" w:hint="eastAsia"/>
          <w:szCs w:val="21"/>
        </w:rPr>
        <w:t>1.3</w:t>
      </w:r>
      <w:r>
        <w:rPr>
          <w:rFonts w:ascii="宋体" w:cs="宋体" w:hint="eastAsia"/>
          <w:szCs w:val="21"/>
        </w:rPr>
        <w:t>增压超声加湿方式，温湿度关联控制系统，实现湿度控制。</w:t>
      </w:r>
    </w:p>
    <w:p w:rsidR="00D24578">
      <w:pPr>
        <w:tabs>
          <w:tab w:val="left" w:pos="2160"/>
          <w:tab w:val="center" w:pos="4450"/>
        </w:tabs>
        <w:adjustRightInd w:val="0"/>
        <w:spacing w:line="360" w:lineRule="auto"/>
        <w:rPr>
          <w:rFonts w:ascii="宋体" w:cs="宋体"/>
          <w:szCs w:val="21"/>
        </w:rPr>
      </w:pPr>
      <w:r>
        <w:rPr>
          <w:rFonts w:ascii="宋体" w:cs="宋体" w:hint="eastAsia"/>
          <w:szCs w:val="21"/>
        </w:rPr>
        <w:t>1.4</w:t>
      </w:r>
      <w:r>
        <w:rPr>
          <w:rFonts w:ascii="宋体" w:cs="宋体" w:hint="eastAsia"/>
          <w:szCs w:val="21"/>
        </w:rPr>
        <w:t>箱体内置换新风系统，新风通过过滤器送入培养箱，新风换气量≥</w:t>
      </w:r>
      <w:r>
        <w:rPr>
          <w:rFonts w:ascii="宋体" w:cs="宋体" w:hint="eastAsia"/>
          <w:szCs w:val="21"/>
        </w:rPr>
        <w:t>2m3/h</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1.5</w:t>
      </w:r>
      <w:r>
        <w:rPr>
          <w:rFonts w:ascii="宋体" w:cs="宋体" w:hint="eastAsia"/>
          <w:szCs w:val="21"/>
        </w:rPr>
        <w:t>具有热启动功能，停电记忆功能，再次通电从断电点按原设定值继续运行。</w:t>
      </w:r>
    </w:p>
    <w:p w:rsidR="00D24578">
      <w:pPr>
        <w:tabs>
          <w:tab w:val="left" w:pos="2160"/>
          <w:tab w:val="center" w:pos="4450"/>
        </w:tabs>
        <w:adjustRightInd w:val="0"/>
        <w:spacing w:line="360" w:lineRule="auto"/>
        <w:rPr>
          <w:rFonts w:ascii="宋体" w:cs="宋体"/>
          <w:szCs w:val="21"/>
        </w:rPr>
      </w:pPr>
      <w:r>
        <w:rPr>
          <w:rFonts w:ascii="宋体" w:cs="宋体" w:hint="eastAsia"/>
          <w:szCs w:val="21"/>
        </w:rPr>
        <w:t>1.6</w:t>
      </w:r>
      <w:r>
        <w:rPr>
          <w:rFonts w:ascii="宋体" w:cs="宋体" w:hint="eastAsia"/>
          <w:szCs w:val="21"/>
        </w:rPr>
        <w:t>智能化低温长效制冷防结冰技术，保证</w:t>
      </w:r>
      <w:r>
        <w:rPr>
          <w:rFonts w:ascii="宋体" w:cs="宋体" w:hint="eastAsia"/>
          <w:szCs w:val="21"/>
        </w:rPr>
        <w:t>0</w:t>
      </w:r>
      <w:r>
        <w:rPr>
          <w:rFonts w:ascii="宋体" w:cs="宋体" w:hint="eastAsia"/>
          <w:szCs w:val="21"/>
        </w:rPr>
        <w:t>℃以上无需除霜，不结冰。</w:t>
      </w:r>
    </w:p>
    <w:p w:rsidR="00D24578">
      <w:pPr>
        <w:tabs>
          <w:tab w:val="left" w:pos="2160"/>
          <w:tab w:val="center" w:pos="4450"/>
        </w:tabs>
        <w:adjustRightInd w:val="0"/>
        <w:spacing w:line="360" w:lineRule="auto"/>
        <w:rPr>
          <w:rFonts w:ascii="宋体" w:cs="宋体"/>
          <w:szCs w:val="21"/>
        </w:rPr>
      </w:pPr>
      <w:r>
        <w:rPr>
          <w:rFonts w:ascii="宋体" w:cs="宋体" w:hint="eastAsia"/>
          <w:szCs w:val="21"/>
        </w:rPr>
        <w:t>1.7</w:t>
      </w:r>
      <w:r>
        <w:rPr>
          <w:rFonts w:ascii="宋体" w:cs="宋体" w:hint="eastAsia"/>
          <w:szCs w:val="21"/>
        </w:rPr>
        <w:t>箱体为整体发泡，保温层大于</w:t>
      </w:r>
      <w:r>
        <w:rPr>
          <w:rFonts w:ascii="宋体" w:cs="宋体" w:hint="eastAsia"/>
          <w:szCs w:val="21"/>
        </w:rPr>
        <w:t>5CM</w:t>
      </w:r>
      <w:r>
        <w:rPr>
          <w:rFonts w:ascii="宋体" w:cs="宋体" w:hint="eastAsia"/>
          <w:szCs w:val="21"/>
        </w:rPr>
        <w:t>，导热系数更小，有着温度保持性、稳定性，减少了</w:t>
      </w:r>
      <w:r>
        <w:rPr>
          <w:rFonts w:ascii="宋体" w:cs="宋体" w:hint="eastAsia"/>
          <w:szCs w:val="21"/>
        </w:rPr>
        <w:t>30%</w:t>
      </w:r>
      <w:r>
        <w:rPr>
          <w:rFonts w:ascii="宋体" w:cs="宋体" w:hint="eastAsia"/>
          <w:szCs w:val="21"/>
        </w:rPr>
        <w:t>能耗。</w:t>
      </w:r>
    </w:p>
    <w:p w:rsidR="00D24578">
      <w:pPr>
        <w:tabs>
          <w:tab w:val="left" w:pos="2160"/>
          <w:tab w:val="center" w:pos="4450"/>
        </w:tabs>
        <w:adjustRightInd w:val="0"/>
        <w:spacing w:line="360" w:lineRule="auto"/>
        <w:rPr>
          <w:rFonts w:ascii="宋体" w:cs="宋体"/>
          <w:szCs w:val="21"/>
        </w:rPr>
      </w:pPr>
      <w:r>
        <w:rPr>
          <w:rFonts w:ascii="宋体" w:cs="宋体" w:hint="eastAsia"/>
          <w:szCs w:val="21"/>
        </w:rPr>
        <w:t>1.8</w:t>
      </w:r>
      <w:r>
        <w:rPr>
          <w:rFonts w:ascii="宋体" w:cs="宋体" w:hint="eastAsia"/>
          <w:szCs w:val="21"/>
        </w:rPr>
        <w:t>外壳采用纹拉丝</w:t>
      </w:r>
      <w:r>
        <w:rPr>
          <w:rFonts w:ascii="宋体" w:cs="宋体" w:hint="eastAsia"/>
          <w:szCs w:val="21"/>
        </w:rPr>
        <w:t>304</w:t>
      </w:r>
      <w:r>
        <w:rPr>
          <w:rFonts w:ascii="宋体" w:cs="宋体" w:hint="eastAsia"/>
          <w:szCs w:val="21"/>
        </w:rPr>
        <w:t>不锈钢，防指纹处理，可长期保持产品的外观整洁，美观时尚。</w:t>
      </w:r>
    </w:p>
    <w:p w:rsidR="00D24578">
      <w:pPr>
        <w:tabs>
          <w:tab w:val="left" w:pos="2160"/>
          <w:tab w:val="center" w:pos="4450"/>
        </w:tabs>
        <w:adjustRightInd w:val="0"/>
        <w:spacing w:line="360" w:lineRule="auto"/>
        <w:rPr>
          <w:rFonts w:ascii="宋体" w:cs="宋体"/>
          <w:szCs w:val="21"/>
        </w:rPr>
      </w:pPr>
      <w:r>
        <w:rPr>
          <w:rFonts w:ascii="宋体" w:cs="宋体" w:hint="eastAsia"/>
          <w:szCs w:val="21"/>
        </w:rPr>
        <w:t>1.9</w:t>
      </w:r>
      <w:r>
        <w:rPr>
          <w:rFonts w:ascii="宋体" w:cs="宋体" w:hint="eastAsia"/>
          <w:szCs w:val="21"/>
        </w:rPr>
        <w:t>快速存储</w:t>
      </w:r>
      <w:r>
        <w:rPr>
          <w:rFonts w:ascii="宋体" w:cs="宋体" w:hint="eastAsia"/>
          <w:szCs w:val="21"/>
        </w:rPr>
        <w:t>USB</w:t>
      </w:r>
      <w:r>
        <w:rPr>
          <w:rFonts w:ascii="宋体" w:cs="宋体" w:hint="eastAsia"/>
          <w:szCs w:val="21"/>
        </w:rPr>
        <w:t>接口，快速导出、备份数据。</w:t>
      </w:r>
    </w:p>
    <w:p w:rsidR="00D24578">
      <w:pPr>
        <w:tabs>
          <w:tab w:val="left" w:pos="2160"/>
          <w:tab w:val="center" w:pos="4450"/>
        </w:tabs>
        <w:adjustRightInd w:val="0"/>
        <w:spacing w:line="360" w:lineRule="auto"/>
        <w:rPr>
          <w:rFonts w:ascii="宋体" w:cs="宋体"/>
          <w:szCs w:val="21"/>
        </w:rPr>
      </w:pPr>
      <w:r>
        <w:rPr>
          <w:rFonts w:ascii="宋体" w:cs="宋体" w:hint="eastAsia"/>
          <w:szCs w:val="21"/>
        </w:rPr>
        <w:t>1.10485</w:t>
      </w:r>
      <w:r>
        <w:rPr>
          <w:rFonts w:ascii="宋体" w:cs="宋体" w:hint="eastAsia"/>
          <w:szCs w:val="21"/>
        </w:rPr>
        <w:t>通讯，可实现数据采集、监控、远程设置。</w:t>
      </w:r>
    </w:p>
    <w:p w:rsidR="00D24578">
      <w:pPr>
        <w:tabs>
          <w:tab w:val="left" w:pos="2160"/>
          <w:tab w:val="center" w:pos="4450"/>
        </w:tabs>
        <w:adjustRightInd w:val="0"/>
        <w:spacing w:line="360" w:lineRule="auto"/>
        <w:rPr>
          <w:rFonts w:ascii="宋体" w:cs="宋体"/>
          <w:szCs w:val="21"/>
        </w:rPr>
      </w:pPr>
      <w:r>
        <w:rPr>
          <w:rFonts w:ascii="宋体" w:cs="宋体" w:hint="eastAsia"/>
          <w:szCs w:val="21"/>
        </w:rPr>
        <w:t>1.11</w:t>
      </w:r>
      <w:r>
        <w:rPr>
          <w:rFonts w:ascii="宋体" w:cs="宋体" w:hint="eastAsia"/>
          <w:szCs w:val="21"/>
        </w:rPr>
        <w:t>加湿器水桶大于</w:t>
      </w:r>
      <w:r>
        <w:rPr>
          <w:rFonts w:ascii="宋体" w:cs="宋体" w:hint="eastAsia"/>
          <w:szCs w:val="21"/>
        </w:rPr>
        <w:t>20L</w:t>
      </w:r>
      <w:r>
        <w:rPr>
          <w:rFonts w:ascii="宋体" w:cs="宋体" w:hint="eastAsia"/>
          <w:szCs w:val="21"/>
        </w:rPr>
        <w:t>，一次性加水可用约</w:t>
      </w:r>
      <w:r>
        <w:rPr>
          <w:rFonts w:ascii="宋体" w:cs="宋体" w:hint="eastAsia"/>
          <w:szCs w:val="21"/>
        </w:rPr>
        <w:t>20</w:t>
      </w:r>
      <w:r>
        <w:rPr>
          <w:rFonts w:ascii="宋体" w:cs="宋体" w:hint="eastAsia"/>
          <w:szCs w:val="21"/>
        </w:rPr>
        <w:t>天以上。</w:t>
      </w:r>
    </w:p>
    <w:p w:rsidR="00D24578">
      <w:pPr>
        <w:tabs>
          <w:tab w:val="left" w:pos="2160"/>
          <w:tab w:val="center" w:pos="4450"/>
        </w:tabs>
        <w:adjustRightInd w:val="0"/>
        <w:spacing w:line="360" w:lineRule="auto"/>
        <w:rPr>
          <w:rFonts w:ascii="宋体" w:cs="宋体"/>
          <w:szCs w:val="21"/>
        </w:rPr>
      </w:pPr>
      <w:r>
        <w:rPr>
          <w:rFonts w:ascii="宋体" w:cs="宋体" w:hint="eastAsia"/>
          <w:szCs w:val="21"/>
        </w:rPr>
        <w:t>2</w:t>
      </w:r>
      <w:r>
        <w:rPr>
          <w:rFonts w:ascii="宋体" w:cs="宋体" w:hint="eastAsia"/>
          <w:szCs w:val="21"/>
        </w:rPr>
        <w:t>、技术参数</w:t>
      </w:r>
    </w:p>
    <w:p w:rsidR="00D24578">
      <w:pPr>
        <w:tabs>
          <w:tab w:val="left" w:pos="2160"/>
          <w:tab w:val="center" w:pos="4450"/>
        </w:tabs>
        <w:adjustRightInd w:val="0"/>
        <w:spacing w:line="360" w:lineRule="auto"/>
        <w:rPr>
          <w:rFonts w:ascii="宋体" w:cs="宋体"/>
          <w:szCs w:val="21"/>
        </w:rPr>
      </w:pPr>
      <w:r>
        <w:rPr>
          <w:rFonts w:ascii="宋体" w:cs="宋体" w:hint="eastAsia"/>
          <w:szCs w:val="21"/>
        </w:rPr>
        <w:t>★</w:t>
      </w:r>
      <w:r>
        <w:rPr>
          <w:rFonts w:ascii="宋体" w:cs="宋体" w:hint="eastAsia"/>
          <w:szCs w:val="21"/>
        </w:rPr>
        <w:t>2.1.</w:t>
      </w:r>
      <w:r>
        <w:rPr>
          <w:rFonts w:ascii="宋体" w:cs="宋体" w:hint="eastAsia"/>
          <w:szCs w:val="21"/>
        </w:rPr>
        <w:t>容积：≥</w:t>
      </w:r>
      <w:r>
        <w:rPr>
          <w:rFonts w:ascii="宋体" w:cs="宋体" w:hint="eastAsia"/>
          <w:szCs w:val="21"/>
        </w:rPr>
        <w:t>260 L</w:t>
      </w:r>
    </w:p>
    <w:p w:rsidR="00D24578">
      <w:pPr>
        <w:tabs>
          <w:tab w:val="left" w:pos="2160"/>
          <w:tab w:val="center" w:pos="4450"/>
        </w:tabs>
        <w:adjustRightInd w:val="0"/>
        <w:spacing w:line="360" w:lineRule="auto"/>
        <w:rPr>
          <w:rFonts w:ascii="宋体" w:cs="宋体"/>
          <w:szCs w:val="21"/>
        </w:rPr>
      </w:pPr>
      <w:r>
        <w:rPr>
          <w:rFonts w:ascii="宋体" w:cs="宋体" w:hint="eastAsia"/>
          <w:szCs w:val="21"/>
        </w:rPr>
        <w:t>2.2.</w:t>
      </w:r>
      <w:r>
        <w:rPr>
          <w:rFonts w:ascii="宋体" w:cs="宋体" w:hint="eastAsia"/>
          <w:szCs w:val="21"/>
        </w:rPr>
        <w:t>温控范围：</w:t>
      </w:r>
      <w:r>
        <w:rPr>
          <w:rFonts w:ascii="宋体" w:cs="宋体" w:hint="eastAsia"/>
          <w:szCs w:val="21"/>
        </w:rPr>
        <w:t>0-70</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2.2.</w:t>
      </w:r>
      <w:r>
        <w:rPr>
          <w:rFonts w:ascii="宋体" w:cs="宋体" w:hint="eastAsia"/>
          <w:szCs w:val="21"/>
        </w:rPr>
        <w:t>波</w:t>
      </w:r>
      <w:r>
        <w:rPr>
          <w:rFonts w:ascii="宋体" w:cs="宋体" w:hint="eastAsia"/>
          <w:szCs w:val="21"/>
        </w:rPr>
        <w:t xml:space="preserve"> </w:t>
      </w:r>
      <w:r>
        <w:rPr>
          <w:rFonts w:ascii="宋体" w:cs="宋体" w:hint="eastAsia"/>
          <w:szCs w:val="21"/>
        </w:rPr>
        <w:t>动</w:t>
      </w:r>
      <w:r>
        <w:rPr>
          <w:rFonts w:ascii="宋体" w:cs="宋体" w:hint="eastAsia"/>
          <w:szCs w:val="21"/>
        </w:rPr>
        <w:t xml:space="preserve"> </w:t>
      </w:r>
      <w:r>
        <w:rPr>
          <w:rFonts w:ascii="宋体" w:cs="宋体" w:hint="eastAsia"/>
          <w:szCs w:val="21"/>
        </w:rPr>
        <w:t>度</w:t>
      </w:r>
      <w:r>
        <w:rPr>
          <w:rFonts w:ascii="宋体" w:cs="宋体" w:hint="eastAsia"/>
          <w:szCs w:val="21"/>
        </w:rPr>
        <w:t xml:space="preserve">: </w:t>
      </w:r>
      <w:r>
        <w:rPr>
          <w:rFonts w:ascii="宋体" w:cs="宋体" w:hint="eastAsia"/>
          <w:szCs w:val="21"/>
        </w:rPr>
        <w:t>≤±</w:t>
      </w:r>
      <w:r>
        <w:rPr>
          <w:rFonts w:ascii="宋体" w:cs="宋体" w:hint="eastAsia"/>
          <w:szCs w:val="21"/>
        </w:rPr>
        <w:t xml:space="preserve">0.5 </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w:t>
      </w:r>
      <w:r>
        <w:rPr>
          <w:rFonts w:ascii="宋体" w:cs="宋体" w:hint="eastAsia"/>
          <w:szCs w:val="21"/>
        </w:rPr>
        <w:t>2.4.</w:t>
      </w:r>
      <w:r>
        <w:rPr>
          <w:rFonts w:ascii="宋体" w:cs="宋体" w:hint="eastAsia"/>
          <w:szCs w:val="21"/>
        </w:rPr>
        <w:t>温度分布精度：±</w:t>
      </w:r>
      <w:r>
        <w:rPr>
          <w:rFonts w:ascii="宋体" w:cs="宋体" w:hint="eastAsia"/>
          <w:szCs w:val="21"/>
        </w:rPr>
        <w:t>0.5</w:t>
      </w:r>
      <w:r>
        <w:rPr>
          <w:rFonts w:ascii="宋体" w:cs="宋体" w:hint="eastAsia"/>
          <w:szCs w:val="21"/>
        </w:rPr>
        <w:t>℃（视频演示需要通过真实仪器实时操作进行动态演示）</w:t>
      </w:r>
    </w:p>
    <w:p w:rsidR="00D24578">
      <w:pPr>
        <w:tabs>
          <w:tab w:val="left" w:pos="2160"/>
          <w:tab w:val="center" w:pos="4450"/>
        </w:tabs>
        <w:adjustRightInd w:val="0"/>
        <w:spacing w:line="360" w:lineRule="auto"/>
        <w:rPr>
          <w:rFonts w:ascii="宋体" w:cs="宋体"/>
          <w:szCs w:val="21"/>
        </w:rPr>
      </w:pPr>
      <w:r>
        <w:rPr>
          <w:rFonts w:ascii="宋体" w:cs="宋体" w:hint="eastAsia"/>
          <w:szCs w:val="21"/>
        </w:rPr>
        <w:t>2.5.</w:t>
      </w:r>
      <w:r>
        <w:rPr>
          <w:rFonts w:ascii="宋体" w:cs="宋体" w:hint="eastAsia"/>
          <w:szCs w:val="21"/>
        </w:rPr>
        <w:t>升温时间：</w:t>
      </w:r>
      <w:r>
        <w:rPr>
          <w:rFonts w:ascii="宋体" w:cs="宋体" w:hint="eastAsia"/>
          <w:szCs w:val="21"/>
        </w:rPr>
        <w:t xml:space="preserve">0 </w:t>
      </w:r>
      <w:r>
        <w:rPr>
          <w:rFonts w:ascii="宋体" w:cs="宋体" w:hint="eastAsia"/>
          <w:szCs w:val="21"/>
        </w:rPr>
        <w:t>℃升至</w:t>
      </w:r>
      <w:r>
        <w:rPr>
          <w:rFonts w:ascii="宋体" w:cs="宋体" w:hint="eastAsia"/>
          <w:szCs w:val="21"/>
        </w:rPr>
        <w:t>40</w:t>
      </w:r>
      <w:r>
        <w:rPr>
          <w:rFonts w:ascii="宋体" w:cs="宋体" w:hint="eastAsia"/>
          <w:szCs w:val="21"/>
        </w:rPr>
        <w:t>℃≤</w:t>
      </w:r>
      <w:r>
        <w:rPr>
          <w:rFonts w:ascii="宋体" w:cs="宋体" w:hint="eastAsia"/>
          <w:szCs w:val="21"/>
        </w:rPr>
        <w:t>50</w:t>
      </w:r>
      <w:r>
        <w:rPr>
          <w:rFonts w:ascii="宋体" w:cs="宋体" w:hint="eastAsia"/>
          <w:szCs w:val="21"/>
        </w:rPr>
        <w:t>分钟；降温时间：</w:t>
      </w:r>
      <w:r>
        <w:rPr>
          <w:rFonts w:ascii="宋体" w:cs="宋体" w:hint="eastAsia"/>
          <w:szCs w:val="21"/>
        </w:rPr>
        <w:t>40</w:t>
      </w:r>
      <w:r>
        <w:rPr>
          <w:rFonts w:ascii="宋体" w:cs="宋体" w:hint="eastAsia"/>
          <w:szCs w:val="21"/>
        </w:rPr>
        <w:t>℃降至</w:t>
      </w:r>
      <w:r>
        <w:rPr>
          <w:rFonts w:ascii="宋体" w:cs="宋体" w:hint="eastAsia"/>
          <w:szCs w:val="21"/>
        </w:rPr>
        <w:t xml:space="preserve">10 </w:t>
      </w:r>
      <w:r>
        <w:rPr>
          <w:rFonts w:ascii="宋体" w:cs="宋体" w:hint="eastAsia"/>
          <w:szCs w:val="21"/>
        </w:rPr>
        <w:t>℃≤</w:t>
      </w:r>
      <w:r>
        <w:rPr>
          <w:rFonts w:ascii="宋体" w:cs="宋体" w:hint="eastAsia"/>
          <w:szCs w:val="21"/>
        </w:rPr>
        <w:t>50</w:t>
      </w:r>
      <w:r>
        <w:rPr>
          <w:rFonts w:ascii="宋体" w:cs="宋体" w:hint="eastAsia"/>
          <w:szCs w:val="21"/>
        </w:rPr>
        <w:t>分钟</w:t>
      </w:r>
    </w:p>
    <w:p w:rsidR="00D24578">
      <w:pPr>
        <w:tabs>
          <w:tab w:val="left" w:pos="2160"/>
          <w:tab w:val="center" w:pos="4450"/>
        </w:tabs>
        <w:adjustRightInd w:val="0"/>
        <w:spacing w:line="360" w:lineRule="auto"/>
        <w:rPr>
          <w:rFonts w:ascii="宋体" w:cs="宋体"/>
          <w:szCs w:val="21"/>
        </w:rPr>
      </w:pPr>
      <w:r>
        <w:rPr>
          <w:rFonts w:ascii="宋体" w:cs="宋体" w:hint="eastAsia"/>
          <w:szCs w:val="21"/>
        </w:rPr>
        <w:t>2.6.</w:t>
      </w:r>
      <w:r>
        <w:rPr>
          <w:rFonts w:ascii="宋体" w:cs="宋体" w:hint="eastAsia"/>
          <w:szCs w:val="21"/>
        </w:rPr>
        <w:t>控湿范围：</w:t>
      </w:r>
      <w:r>
        <w:rPr>
          <w:rFonts w:ascii="宋体" w:cs="宋体" w:hint="eastAsia"/>
          <w:szCs w:val="21"/>
        </w:rPr>
        <w:t>40-95%</w:t>
      </w:r>
    </w:p>
    <w:p w:rsidR="00D24578">
      <w:pPr>
        <w:tabs>
          <w:tab w:val="left" w:pos="2160"/>
          <w:tab w:val="center" w:pos="4450"/>
        </w:tabs>
        <w:adjustRightInd w:val="0"/>
        <w:spacing w:line="360" w:lineRule="auto"/>
        <w:rPr>
          <w:rFonts w:ascii="宋体" w:cs="宋体"/>
          <w:szCs w:val="21"/>
        </w:rPr>
      </w:pPr>
      <w:r>
        <w:rPr>
          <w:rFonts w:ascii="宋体" w:cs="宋体" w:hint="eastAsia"/>
          <w:szCs w:val="21"/>
        </w:rPr>
        <w:t>2.7.</w:t>
      </w:r>
      <w:r>
        <w:rPr>
          <w:rFonts w:ascii="宋体" w:cs="宋体" w:hint="eastAsia"/>
          <w:szCs w:val="21"/>
        </w:rPr>
        <w:t>控湿精度：±</w:t>
      </w:r>
      <w:r>
        <w:rPr>
          <w:rFonts w:ascii="宋体" w:cs="宋体" w:hint="eastAsia"/>
          <w:szCs w:val="21"/>
        </w:rPr>
        <w:t>5%R.H</w:t>
      </w:r>
      <w:r>
        <w:rPr>
          <w:rFonts w:ascii="宋体" w:cs="宋体" w:hint="eastAsia"/>
          <w:szCs w:val="21"/>
        </w:rPr>
        <w:t>；湿度均匀度：±</w:t>
      </w:r>
      <w:r>
        <w:rPr>
          <w:rFonts w:ascii="宋体" w:cs="宋体" w:hint="eastAsia"/>
          <w:szCs w:val="21"/>
        </w:rPr>
        <w:t>5%R.H</w:t>
      </w:r>
    </w:p>
    <w:p w:rsidR="00D24578">
      <w:pPr>
        <w:tabs>
          <w:tab w:val="left" w:pos="2160"/>
          <w:tab w:val="center" w:pos="4450"/>
        </w:tabs>
        <w:adjustRightInd w:val="0"/>
        <w:spacing w:line="360" w:lineRule="auto"/>
        <w:rPr>
          <w:rFonts w:ascii="宋体" w:cs="宋体"/>
          <w:szCs w:val="21"/>
        </w:rPr>
      </w:pPr>
      <w:r>
        <w:rPr>
          <w:rFonts w:ascii="宋体" w:cs="宋体" w:hint="eastAsia"/>
          <w:szCs w:val="21"/>
        </w:rPr>
        <w:t>2.8.</w:t>
      </w:r>
      <w:r>
        <w:rPr>
          <w:rFonts w:ascii="宋体" w:cs="宋体" w:hint="eastAsia"/>
          <w:szCs w:val="21"/>
        </w:rPr>
        <w:t>温度分辨率：≤</w:t>
      </w:r>
      <w:r>
        <w:rPr>
          <w:rFonts w:ascii="宋体" w:cs="宋体" w:hint="eastAsia"/>
          <w:szCs w:val="21"/>
        </w:rPr>
        <w:t>0.1</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2.9.</w:t>
      </w:r>
      <w:r>
        <w:rPr>
          <w:rFonts w:ascii="宋体" w:cs="宋体" w:hint="eastAsia"/>
          <w:szCs w:val="21"/>
        </w:rPr>
        <w:t>层板数量：≥</w:t>
      </w:r>
      <w:r>
        <w:rPr>
          <w:rFonts w:ascii="宋体" w:cs="宋体" w:hint="eastAsia"/>
          <w:szCs w:val="21"/>
        </w:rPr>
        <w:t>3</w:t>
      </w:r>
      <w:r>
        <w:rPr>
          <w:rFonts w:ascii="宋体" w:cs="宋体" w:hint="eastAsia"/>
          <w:szCs w:val="21"/>
        </w:rPr>
        <w:t>层，高度可自由调节</w:t>
      </w:r>
    </w:p>
    <w:p w:rsidR="00D24578">
      <w:pPr>
        <w:tabs>
          <w:tab w:val="left" w:pos="2160"/>
          <w:tab w:val="center" w:pos="4450"/>
        </w:tabs>
        <w:adjustRightInd w:val="0"/>
        <w:spacing w:line="360" w:lineRule="auto"/>
        <w:rPr>
          <w:rFonts w:ascii="宋体" w:cs="宋体"/>
          <w:szCs w:val="21"/>
        </w:rPr>
      </w:pPr>
      <w:r>
        <w:rPr>
          <w:rFonts w:ascii="宋体" w:cs="宋体" w:hint="eastAsia"/>
          <w:szCs w:val="21"/>
        </w:rPr>
        <w:t>2.10.</w:t>
      </w:r>
      <w:r>
        <w:rPr>
          <w:rFonts w:ascii="宋体" w:cs="宋体" w:hint="eastAsia"/>
          <w:szCs w:val="21"/>
        </w:rPr>
        <w:t>隔板承重：≥</w:t>
      </w:r>
      <w:r>
        <w:rPr>
          <w:rFonts w:ascii="宋体" w:cs="宋体" w:hint="eastAsia"/>
          <w:szCs w:val="21"/>
        </w:rPr>
        <w:t>30Kg</w:t>
      </w:r>
    </w:p>
    <w:p w:rsidR="00D24578">
      <w:pPr>
        <w:tabs>
          <w:tab w:val="left" w:pos="2160"/>
          <w:tab w:val="center" w:pos="4450"/>
        </w:tabs>
        <w:adjustRightInd w:val="0"/>
        <w:spacing w:line="360" w:lineRule="auto"/>
        <w:rPr>
          <w:rFonts w:ascii="宋体" w:cs="宋体"/>
          <w:szCs w:val="21"/>
        </w:rPr>
      </w:pPr>
    </w:p>
    <w:p w:rsidR="00D24578">
      <w:pPr>
        <w:spacing w:line="360" w:lineRule="auto"/>
        <w:rPr>
          <w:rFonts w:ascii="宋体" w:cs="宋体"/>
          <w:b/>
          <w:bCs/>
          <w:szCs w:val="21"/>
        </w:rPr>
      </w:pPr>
      <w:r>
        <w:rPr>
          <w:rFonts w:ascii="宋体" w:cs="宋体" w:hint="eastAsia"/>
          <w:b/>
          <w:bCs/>
          <w:szCs w:val="21"/>
        </w:rPr>
        <w:t>（三十四）培养箱</w:t>
      </w:r>
      <w:r>
        <w:rPr>
          <w:rFonts w:ascii="宋体" w:cs="宋体" w:hint="eastAsia"/>
          <w:b/>
          <w:bCs/>
          <w:szCs w:val="21"/>
        </w:rPr>
        <w:t>D</w:t>
      </w:r>
    </w:p>
    <w:p w:rsidR="00D24578">
      <w:pPr>
        <w:tabs>
          <w:tab w:val="left" w:pos="2160"/>
          <w:tab w:val="center" w:pos="4450"/>
        </w:tabs>
        <w:adjustRightInd w:val="0"/>
        <w:spacing w:line="360" w:lineRule="auto"/>
        <w:rPr>
          <w:rFonts w:ascii="宋体" w:cs="宋体"/>
          <w:szCs w:val="21"/>
        </w:rPr>
      </w:pPr>
      <w:r>
        <w:rPr>
          <w:rFonts w:ascii="宋体" w:cs="宋体" w:hint="eastAsia"/>
          <w:szCs w:val="21"/>
        </w:rPr>
        <w:t>1.</w:t>
      </w:r>
      <w:r>
        <w:rPr>
          <w:rFonts w:ascii="宋体" w:cs="宋体" w:hint="eastAsia"/>
          <w:szCs w:val="21"/>
        </w:rPr>
        <w:t>双重门构造，内门为强化玻璃门，可以维持安定的恒温状态；</w:t>
      </w:r>
    </w:p>
    <w:p w:rsidR="00D24578">
      <w:pPr>
        <w:tabs>
          <w:tab w:val="left" w:pos="2160"/>
          <w:tab w:val="center" w:pos="4450"/>
        </w:tabs>
        <w:adjustRightInd w:val="0"/>
        <w:spacing w:line="360" w:lineRule="auto"/>
        <w:rPr>
          <w:rFonts w:ascii="宋体" w:cs="宋体"/>
          <w:szCs w:val="21"/>
        </w:rPr>
      </w:pPr>
      <w:r>
        <w:rPr>
          <w:rFonts w:ascii="宋体" w:cs="宋体" w:hint="eastAsia"/>
          <w:szCs w:val="21"/>
        </w:rPr>
        <w:t>2.</w:t>
      </w:r>
      <w:r>
        <w:rPr>
          <w:rFonts w:ascii="宋体" w:cs="宋体" w:hint="eastAsia"/>
          <w:szCs w:val="21"/>
        </w:rPr>
        <w:t>定值运行、程序运行、自动停止运行、自动开始运行均可实现；</w:t>
      </w:r>
    </w:p>
    <w:p w:rsidR="00D24578">
      <w:pPr>
        <w:tabs>
          <w:tab w:val="left" w:pos="2160"/>
          <w:tab w:val="center" w:pos="4450"/>
        </w:tabs>
        <w:adjustRightInd w:val="0"/>
        <w:spacing w:line="360" w:lineRule="auto"/>
        <w:rPr>
          <w:rFonts w:ascii="宋体" w:cs="宋体"/>
          <w:szCs w:val="21"/>
        </w:rPr>
      </w:pPr>
      <w:r>
        <w:rPr>
          <w:rFonts w:ascii="宋体" w:cs="宋体" w:hint="eastAsia"/>
          <w:szCs w:val="21"/>
        </w:rPr>
        <w:t>3.</w:t>
      </w:r>
      <w:r>
        <w:rPr>
          <w:rFonts w:ascii="宋体" w:cs="宋体" w:hint="eastAsia"/>
          <w:szCs w:val="21"/>
        </w:rPr>
        <w:t>可通过专用的功能菜单键及上下键实现数码设定；</w:t>
      </w:r>
    </w:p>
    <w:p w:rsidR="00D24578">
      <w:pPr>
        <w:tabs>
          <w:tab w:val="left" w:pos="2160"/>
          <w:tab w:val="center" w:pos="4450"/>
        </w:tabs>
        <w:adjustRightInd w:val="0"/>
        <w:spacing w:line="360" w:lineRule="auto"/>
        <w:rPr>
          <w:rFonts w:ascii="宋体" w:cs="宋体"/>
          <w:szCs w:val="21"/>
        </w:rPr>
      </w:pPr>
      <w:r>
        <w:rPr>
          <w:rFonts w:ascii="宋体" w:cs="宋体" w:hint="eastAsia"/>
          <w:szCs w:val="21"/>
        </w:rPr>
        <w:t>4.</w:t>
      </w:r>
      <w:r>
        <w:rPr>
          <w:rFonts w:ascii="宋体" w:cs="宋体" w:hint="eastAsia"/>
          <w:szCs w:val="21"/>
        </w:rPr>
        <w:t>停电后，可通过停电补偿功能自动恢复到最初设定的温度运行；</w:t>
      </w:r>
    </w:p>
    <w:p w:rsidR="00D24578">
      <w:pPr>
        <w:tabs>
          <w:tab w:val="left" w:pos="2160"/>
          <w:tab w:val="center" w:pos="4450"/>
        </w:tabs>
        <w:adjustRightInd w:val="0"/>
        <w:spacing w:line="360" w:lineRule="auto"/>
        <w:rPr>
          <w:rFonts w:ascii="宋体" w:cs="宋体"/>
          <w:szCs w:val="21"/>
        </w:rPr>
      </w:pPr>
      <w:r>
        <w:rPr>
          <w:rFonts w:ascii="宋体" w:cs="宋体" w:hint="eastAsia"/>
          <w:szCs w:val="21"/>
        </w:rPr>
        <w:t>5.</w:t>
      </w:r>
      <w:r>
        <w:rPr>
          <w:rFonts w:ascii="宋体" w:cs="宋体" w:hint="eastAsia"/>
          <w:szCs w:val="21"/>
        </w:rPr>
        <w:t>拥有冷冻机过载保护、独立过升防止器、过电流漏电保护开关、自诊断回路（温度传感器异常、加热器断线、</w:t>
      </w:r>
      <w:r>
        <w:rPr>
          <w:rFonts w:ascii="宋体" w:cs="宋体" w:hint="eastAsia"/>
          <w:szCs w:val="21"/>
        </w:rPr>
        <w:t>SSR</w:t>
      </w:r>
      <w:r>
        <w:rPr>
          <w:rFonts w:ascii="宋体" w:cs="宋体" w:hint="eastAsia"/>
          <w:szCs w:val="21"/>
        </w:rPr>
        <w:t>短路、自动过升防止）等安全功能；</w:t>
      </w:r>
    </w:p>
    <w:p w:rsidR="00D24578">
      <w:pPr>
        <w:tabs>
          <w:tab w:val="left" w:pos="2160"/>
          <w:tab w:val="center" w:pos="4450"/>
        </w:tabs>
        <w:adjustRightInd w:val="0"/>
        <w:spacing w:line="360" w:lineRule="auto"/>
        <w:rPr>
          <w:rFonts w:ascii="宋体" w:cs="宋体"/>
          <w:szCs w:val="21"/>
        </w:rPr>
      </w:pPr>
      <w:r>
        <w:rPr>
          <w:rFonts w:ascii="宋体" w:cs="宋体" w:hint="eastAsia"/>
          <w:szCs w:val="21"/>
        </w:rPr>
        <w:t>6.</w:t>
      </w:r>
      <w:r>
        <w:rPr>
          <w:rFonts w:ascii="宋体" w:cs="宋体" w:hint="eastAsia"/>
          <w:szCs w:val="21"/>
        </w:rPr>
        <w:t>方式：强制风循环</w:t>
      </w:r>
      <w:r>
        <w:rPr>
          <w:rFonts w:ascii="宋体" w:cs="宋体" w:hint="eastAsia"/>
          <w:szCs w:val="21"/>
        </w:rPr>
        <w:t xml:space="preserve"> </w:t>
      </w:r>
    </w:p>
    <w:p w:rsidR="00D24578">
      <w:pPr>
        <w:tabs>
          <w:tab w:val="left" w:pos="2160"/>
          <w:tab w:val="center" w:pos="4450"/>
        </w:tabs>
        <w:adjustRightInd w:val="0"/>
        <w:spacing w:line="360" w:lineRule="auto"/>
        <w:rPr>
          <w:rFonts w:ascii="宋体" w:cs="宋体"/>
          <w:szCs w:val="21"/>
        </w:rPr>
      </w:pPr>
      <w:r>
        <w:rPr>
          <w:rFonts w:ascii="宋体" w:cs="宋体" w:hint="eastAsia"/>
          <w:szCs w:val="21"/>
        </w:rPr>
        <w:t>7.</w:t>
      </w:r>
      <w:r>
        <w:rPr>
          <w:rFonts w:ascii="宋体" w:cs="宋体" w:hint="eastAsia"/>
          <w:szCs w:val="21"/>
        </w:rPr>
        <w:t>使用温度范围：</w:t>
      </w:r>
      <w:r>
        <w:rPr>
          <w:rFonts w:ascii="宋体" w:cs="宋体" w:hint="eastAsia"/>
          <w:szCs w:val="21"/>
        </w:rPr>
        <w:t>-10</w:t>
      </w:r>
      <w:r>
        <w:rPr>
          <w:rFonts w:ascii="宋体" w:cs="宋体" w:hint="eastAsia"/>
          <w:szCs w:val="21"/>
        </w:rPr>
        <w:t>～</w:t>
      </w:r>
      <w:r>
        <w:rPr>
          <w:rFonts w:ascii="宋体" w:cs="宋体" w:hint="eastAsia"/>
          <w:szCs w:val="21"/>
        </w:rPr>
        <w:t>60</w:t>
      </w:r>
      <w:r>
        <w:rPr>
          <w:rFonts w:ascii="宋体" w:cs="宋体" w:hint="eastAsia"/>
          <w:szCs w:val="21"/>
        </w:rPr>
        <w:t>℃；</w:t>
      </w:r>
      <w:r>
        <w:rPr>
          <w:rFonts w:ascii="宋体" w:cs="宋体" w:hint="eastAsia"/>
          <w:szCs w:val="21"/>
        </w:rPr>
        <w:t>20</w:t>
      </w:r>
      <w:r>
        <w:rPr>
          <w:rFonts w:ascii="宋体" w:cs="宋体" w:hint="eastAsia"/>
          <w:szCs w:val="21"/>
        </w:rPr>
        <w:t>～</w:t>
      </w:r>
      <w:r>
        <w:rPr>
          <w:rFonts w:ascii="宋体" w:cs="宋体" w:hint="eastAsia"/>
          <w:szCs w:val="21"/>
        </w:rPr>
        <w:t>50</w:t>
      </w:r>
      <w:r>
        <w:rPr>
          <w:rFonts w:ascii="宋体" w:cs="宋体" w:hint="eastAsia"/>
          <w:szCs w:val="21"/>
        </w:rPr>
        <w:t>℃约</w:t>
      </w:r>
      <w:r>
        <w:rPr>
          <w:rFonts w:ascii="宋体" w:cs="宋体" w:hint="eastAsia"/>
          <w:szCs w:val="21"/>
        </w:rPr>
        <w:t>30</w:t>
      </w:r>
      <w:r>
        <w:rPr>
          <w:rFonts w:ascii="宋体" w:cs="宋体" w:hint="eastAsia"/>
          <w:szCs w:val="21"/>
        </w:rPr>
        <w:t>分钟；</w:t>
      </w:r>
      <w:r>
        <w:rPr>
          <w:rFonts w:ascii="宋体" w:cs="宋体" w:hint="eastAsia"/>
          <w:szCs w:val="21"/>
        </w:rPr>
        <w:t>20</w:t>
      </w:r>
      <w:r>
        <w:rPr>
          <w:rFonts w:ascii="宋体" w:cs="宋体" w:hint="eastAsia"/>
          <w:szCs w:val="21"/>
        </w:rPr>
        <w:t>～</w:t>
      </w:r>
      <w:r>
        <w:rPr>
          <w:rFonts w:ascii="宋体" w:cs="宋体" w:hint="eastAsia"/>
          <w:szCs w:val="21"/>
        </w:rPr>
        <w:t>-10</w:t>
      </w:r>
      <w:r>
        <w:rPr>
          <w:rFonts w:ascii="宋体" w:cs="宋体" w:hint="eastAsia"/>
          <w:szCs w:val="21"/>
        </w:rPr>
        <w:t>℃约</w:t>
      </w:r>
      <w:r>
        <w:rPr>
          <w:rFonts w:ascii="宋体" w:cs="宋体" w:hint="eastAsia"/>
          <w:szCs w:val="21"/>
        </w:rPr>
        <w:t>65</w:t>
      </w:r>
      <w:r>
        <w:rPr>
          <w:rFonts w:ascii="宋体" w:cs="宋体" w:hint="eastAsia"/>
          <w:szCs w:val="21"/>
        </w:rPr>
        <w:t>分钟；</w:t>
      </w:r>
    </w:p>
    <w:p w:rsidR="00D24578">
      <w:pPr>
        <w:tabs>
          <w:tab w:val="left" w:pos="2160"/>
          <w:tab w:val="center" w:pos="4450"/>
        </w:tabs>
        <w:adjustRightInd w:val="0"/>
        <w:spacing w:line="360" w:lineRule="auto"/>
        <w:rPr>
          <w:rFonts w:ascii="宋体" w:cs="宋体"/>
          <w:szCs w:val="21"/>
        </w:rPr>
      </w:pPr>
      <w:r>
        <w:rPr>
          <w:rFonts w:ascii="宋体" w:cs="宋体" w:hint="eastAsia"/>
          <w:szCs w:val="21"/>
        </w:rPr>
        <w:t>8.</w:t>
      </w:r>
      <w:r>
        <w:rPr>
          <w:rFonts w:ascii="宋体" w:cs="宋体" w:hint="eastAsia"/>
          <w:szCs w:val="21"/>
        </w:rPr>
        <w:t>温度调节精度：±</w:t>
      </w:r>
      <w:r>
        <w:rPr>
          <w:rFonts w:ascii="宋体" w:cs="宋体" w:hint="eastAsia"/>
          <w:szCs w:val="21"/>
        </w:rPr>
        <w:t>0.3</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9.</w:t>
      </w:r>
      <w:r>
        <w:rPr>
          <w:rFonts w:ascii="宋体" w:cs="宋体" w:hint="eastAsia"/>
          <w:szCs w:val="21"/>
        </w:rPr>
        <w:t>温度分布精度：±</w:t>
      </w:r>
      <w:r>
        <w:rPr>
          <w:rFonts w:ascii="宋体" w:cs="宋体" w:hint="eastAsia"/>
          <w:szCs w:val="21"/>
        </w:rPr>
        <w:t>1.0</w:t>
      </w:r>
      <w:r>
        <w:rPr>
          <w:rFonts w:ascii="宋体" w:cs="宋体" w:hint="eastAsia"/>
          <w:szCs w:val="21"/>
        </w:rPr>
        <w:t>℃（</w:t>
      </w:r>
      <w:r>
        <w:rPr>
          <w:rFonts w:ascii="宋体" w:cs="宋体" w:hint="eastAsia"/>
          <w:szCs w:val="21"/>
        </w:rPr>
        <w:t>AT37</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10.</w:t>
      </w:r>
      <w:r>
        <w:rPr>
          <w:rFonts w:ascii="宋体" w:cs="宋体" w:hint="eastAsia"/>
          <w:szCs w:val="21"/>
        </w:rPr>
        <w:t>内装：不锈钢板；</w:t>
      </w:r>
    </w:p>
    <w:p w:rsidR="00D24578">
      <w:pPr>
        <w:tabs>
          <w:tab w:val="left" w:pos="2160"/>
          <w:tab w:val="center" w:pos="4450"/>
        </w:tabs>
        <w:adjustRightInd w:val="0"/>
        <w:spacing w:line="360" w:lineRule="auto"/>
        <w:rPr>
          <w:rFonts w:ascii="宋体" w:cs="宋体"/>
          <w:szCs w:val="21"/>
        </w:rPr>
      </w:pPr>
      <w:r>
        <w:rPr>
          <w:rFonts w:ascii="宋体" w:cs="宋体" w:hint="eastAsia"/>
          <w:szCs w:val="21"/>
        </w:rPr>
        <w:t>11.</w:t>
      </w:r>
      <w:r>
        <w:rPr>
          <w:rFonts w:ascii="宋体" w:cs="宋体" w:hint="eastAsia"/>
          <w:szCs w:val="21"/>
        </w:rPr>
        <w:t>外装：冷轧钢板，表面耐药品性涂装；</w:t>
      </w:r>
    </w:p>
    <w:p w:rsidR="00D24578">
      <w:pPr>
        <w:tabs>
          <w:tab w:val="left" w:pos="2160"/>
          <w:tab w:val="center" w:pos="4450"/>
        </w:tabs>
        <w:adjustRightInd w:val="0"/>
        <w:spacing w:line="360" w:lineRule="auto"/>
        <w:rPr>
          <w:rFonts w:ascii="宋体" w:cs="宋体"/>
          <w:szCs w:val="21"/>
        </w:rPr>
      </w:pPr>
      <w:r>
        <w:rPr>
          <w:rFonts w:ascii="宋体" w:cs="宋体" w:hint="eastAsia"/>
          <w:szCs w:val="21"/>
        </w:rPr>
        <w:t>12.</w:t>
      </w:r>
      <w:r>
        <w:rPr>
          <w:rFonts w:ascii="宋体" w:cs="宋体" w:hint="eastAsia"/>
          <w:szCs w:val="21"/>
        </w:rPr>
        <w:t>压缩机：风冷全封闭压缩机</w:t>
      </w:r>
      <w:r>
        <w:rPr>
          <w:rFonts w:ascii="宋体" w:cs="宋体" w:hint="eastAsia"/>
          <w:szCs w:val="21"/>
        </w:rPr>
        <w:t>375W</w:t>
      </w:r>
      <w:r>
        <w:rPr>
          <w:rFonts w:ascii="宋体" w:cs="宋体" w:hint="eastAsia"/>
          <w:szCs w:val="21"/>
        </w:rPr>
        <w:t>，</w:t>
      </w:r>
      <w:r>
        <w:rPr>
          <w:rFonts w:ascii="宋体" w:cs="宋体" w:hint="eastAsia"/>
          <w:szCs w:val="21"/>
        </w:rPr>
        <w:t>R134A</w:t>
      </w:r>
      <w:r>
        <w:rPr>
          <w:rFonts w:ascii="宋体" w:cs="宋体" w:hint="eastAsia"/>
          <w:szCs w:val="21"/>
        </w:rPr>
        <w:t>制冷剂；压缩机由温度控制仪控制运行，可设定循环方式运行；</w:t>
      </w:r>
    </w:p>
    <w:p w:rsidR="00D24578">
      <w:pPr>
        <w:tabs>
          <w:tab w:val="left" w:pos="2160"/>
          <w:tab w:val="center" w:pos="4450"/>
        </w:tabs>
        <w:adjustRightInd w:val="0"/>
        <w:spacing w:line="360" w:lineRule="auto"/>
        <w:rPr>
          <w:rFonts w:ascii="宋体" w:cs="宋体"/>
          <w:szCs w:val="21"/>
        </w:rPr>
      </w:pPr>
      <w:r>
        <w:rPr>
          <w:rFonts w:ascii="宋体" w:cs="宋体" w:hint="eastAsia"/>
          <w:szCs w:val="21"/>
        </w:rPr>
        <w:t>13.</w:t>
      </w:r>
      <w:r>
        <w:rPr>
          <w:rFonts w:ascii="宋体" w:cs="宋体" w:hint="eastAsia"/>
          <w:szCs w:val="21"/>
        </w:rPr>
        <w:t>除霜机构：手动除霜；自动除霜：定时除霜、循环除霜，除霜时间可设定；</w:t>
      </w:r>
    </w:p>
    <w:p w:rsidR="00D24578">
      <w:pPr>
        <w:tabs>
          <w:tab w:val="left" w:pos="2160"/>
          <w:tab w:val="center" w:pos="4450"/>
        </w:tabs>
        <w:adjustRightInd w:val="0"/>
        <w:spacing w:line="360" w:lineRule="auto"/>
        <w:rPr>
          <w:rFonts w:ascii="宋体" w:cs="宋体"/>
          <w:szCs w:val="21"/>
        </w:rPr>
      </w:pPr>
      <w:r>
        <w:rPr>
          <w:rFonts w:ascii="宋体" w:cs="宋体" w:hint="eastAsia"/>
          <w:szCs w:val="21"/>
        </w:rPr>
        <w:t>14.</w:t>
      </w:r>
      <w:r>
        <w:rPr>
          <w:rFonts w:ascii="宋体" w:cs="宋体" w:hint="eastAsia"/>
          <w:szCs w:val="21"/>
        </w:rPr>
        <w:t>传感器：温度调节器</w:t>
      </w:r>
      <w:r>
        <w:rPr>
          <w:rFonts w:ascii="宋体" w:cs="宋体" w:hint="eastAsia"/>
          <w:szCs w:val="21"/>
        </w:rPr>
        <w:t>Pt</w:t>
      </w:r>
      <w:r>
        <w:rPr>
          <w:rFonts w:ascii="宋体" w:cs="宋体" w:hint="eastAsia"/>
          <w:szCs w:val="21"/>
        </w:rPr>
        <w:t>铂电阻，超温保护</w:t>
      </w:r>
      <w:r>
        <w:rPr>
          <w:rFonts w:ascii="宋体" w:cs="宋体" w:hint="eastAsia"/>
          <w:szCs w:val="21"/>
        </w:rPr>
        <w:t>K</w:t>
      </w:r>
      <w:r>
        <w:rPr>
          <w:rFonts w:ascii="宋体" w:cs="宋体" w:hint="eastAsia"/>
          <w:szCs w:val="21"/>
        </w:rPr>
        <w:t>型热电偶；</w:t>
      </w:r>
    </w:p>
    <w:p w:rsidR="00D24578">
      <w:pPr>
        <w:tabs>
          <w:tab w:val="left" w:pos="2160"/>
          <w:tab w:val="center" w:pos="4450"/>
        </w:tabs>
        <w:adjustRightInd w:val="0"/>
        <w:spacing w:line="360" w:lineRule="auto"/>
        <w:rPr>
          <w:rFonts w:ascii="宋体" w:cs="宋体"/>
          <w:szCs w:val="21"/>
        </w:rPr>
      </w:pPr>
      <w:r>
        <w:rPr>
          <w:rFonts w:ascii="宋体" w:cs="宋体" w:hint="eastAsia"/>
          <w:szCs w:val="21"/>
        </w:rPr>
        <w:t>15.</w:t>
      </w:r>
      <w:r>
        <w:rPr>
          <w:rFonts w:ascii="宋体" w:cs="宋体" w:hint="eastAsia"/>
          <w:szCs w:val="21"/>
        </w:rPr>
        <w:t>引线孔：内直径≤</w:t>
      </w:r>
      <w:r>
        <w:rPr>
          <w:rFonts w:ascii="宋体" w:cs="宋体" w:hint="eastAsia"/>
          <w:szCs w:val="21"/>
        </w:rPr>
        <w:t>32mm</w:t>
      </w:r>
      <w:r>
        <w:rPr>
          <w:rFonts w:ascii="宋体" w:cs="宋体" w:hint="eastAsia"/>
          <w:szCs w:val="21"/>
        </w:rPr>
        <w:t>，右侧面一个；</w:t>
      </w:r>
    </w:p>
    <w:p w:rsidR="00D24578">
      <w:pPr>
        <w:tabs>
          <w:tab w:val="left" w:pos="2160"/>
          <w:tab w:val="center" w:pos="4450"/>
        </w:tabs>
        <w:adjustRightInd w:val="0"/>
        <w:spacing w:line="360" w:lineRule="auto"/>
        <w:rPr>
          <w:rFonts w:ascii="宋体" w:cs="宋体"/>
          <w:szCs w:val="21"/>
        </w:rPr>
      </w:pPr>
      <w:r>
        <w:rPr>
          <w:rFonts w:ascii="宋体" w:cs="宋体" w:hint="eastAsia"/>
          <w:szCs w:val="21"/>
        </w:rPr>
        <w:t>16.</w:t>
      </w:r>
      <w:r>
        <w:rPr>
          <w:rFonts w:ascii="宋体" w:cs="宋体" w:hint="eastAsia"/>
          <w:szCs w:val="21"/>
        </w:rPr>
        <w:t>温度控制方式：</w:t>
      </w:r>
      <w:r>
        <w:rPr>
          <w:rFonts w:ascii="宋体" w:cs="宋体" w:hint="eastAsia"/>
          <w:szCs w:val="21"/>
        </w:rPr>
        <w:t>PID</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17.</w:t>
      </w:r>
      <w:r>
        <w:rPr>
          <w:rFonts w:ascii="宋体" w:cs="宋体" w:hint="eastAsia"/>
          <w:szCs w:val="21"/>
        </w:rPr>
        <w:t>测定温度显示：橙色</w:t>
      </w:r>
      <w:r>
        <w:rPr>
          <w:rFonts w:ascii="宋体" w:cs="宋体" w:hint="eastAsia"/>
          <w:szCs w:val="21"/>
        </w:rPr>
        <w:t>4</w:t>
      </w:r>
      <w:r>
        <w:rPr>
          <w:rFonts w:ascii="宋体" w:cs="宋体" w:hint="eastAsia"/>
          <w:szCs w:val="21"/>
        </w:rPr>
        <w:t>位</w:t>
      </w:r>
      <w:r>
        <w:rPr>
          <w:rFonts w:ascii="宋体" w:cs="宋体" w:hint="eastAsia"/>
          <w:szCs w:val="21"/>
        </w:rPr>
        <w:t>LED</w:t>
      </w:r>
      <w:r>
        <w:rPr>
          <w:rFonts w:ascii="宋体" w:cs="宋体" w:hint="eastAsia"/>
          <w:szCs w:val="21"/>
        </w:rPr>
        <w:t>数码显示</w:t>
      </w:r>
      <w:r>
        <w:rPr>
          <w:rFonts w:ascii="宋体" w:cs="宋体" w:hint="eastAsia"/>
          <w:szCs w:val="21"/>
        </w:rPr>
        <w:t>+VFD</w:t>
      </w:r>
      <w:r>
        <w:rPr>
          <w:rFonts w:ascii="宋体" w:cs="宋体" w:hint="eastAsia"/>
          <w:szCs w:val="21"/>
        </w:rPr>
        <w:t>荧光显示屏；</w:t>
      </w:r>
    </w:p>
    <w:p w:rsidR="00D24578">
      <w:pPr>
        <w:tabs>
          <w:tab w:val="left" w:pos="2160"/>
          <w:tab w:val="center" w:pos="4450"/>
        </w:tabs>
        <w:adjustRightInd w:val="0"/>
        <w:spacing w:line="360" w:lineRule="auto"/>
        <w:rPr>
          <w:rFonts w:ascii="宋体" w:cs="宋体"/>
          <w:szCs w:val="21"/>
        </w:rPr>
      </w:pPr>
      <w:r>
        <w:rPr>
          <w:rFonts w:ascii="宋体" w:cs="宋体" w:hint="eastAsia"/>
          <w:szCs w:val="21"/>
        </w:rPr>
        <w:t>18.</w:t>
      </w:r>
      <w:r>
        <w:rPr>
          <w:rFonts w:ascii="宋体" w:cs="宋体" w:hint="eastAsia"/>
          <w:szCs w:val="21"/>
        </w:rPr>
        <w:t>设定温度显示：红色</w:t>
      </w:r>
      <w:r>
        <w:rPr>
          <w:rFonts w:ascii="宋体" w:cs="宋体" w:hint="eastAsia"/>
          <w:szCs w:val="21"/>
        </w:rPr>
        <w:t>4</w:t>
      </w:r>
      <w:r>
        <w:rPr>
          <w:rFonts w:ascii="宋体" w:cs="宋体" w:hint="eastAsia"/>
          <w:szCs w:val="21"/>
        </w:rPr>
        <w:t>位</w:t>
      </w:r>
      <w:r>
        <w:rPr>
          <w:rFonts w:ascii="宋体" w:cs="宋体" w:hint="eastAsia"/>
          <w:szCs w:val="21"/>
        </w:rPr>
        <w:t>LED</w:t>
      </w:r>
      <w:r>
        <w:rPr>
          <w:rFonts w:ascii="宋体" w:cs="宋体" w:hint="eastAsia"/>
          <w:szCs w:val="21"/>
        </w:rPr>
        <w:t>，数码显示；</w:t>
      </w:r>
    </w:p>
    <w:p w:rsidR="00D24578">
      <w:pPr>
        <w:tabs>
          <w:tab w:val="left" w:pos="2160"/>
          <w:tab w:val="center" w:pos="4450"/>
        </w:tabs>
        <w:adjustRightInd w:val="0"/>
        <w:spacing w:line="360" w:lineRule="auto"/>
        <w:rPr>
          <w:rFonts w:ascii="宋体" w:cs="宋体"/>
          <w:szCs w:val="21"/>
        </w:rPr>
      </w:pPr>
      <w:r>
        <w:rPr>
          <w:rFonts w:ascii="宋体" w:cs="宋体" w:hint="eastAsia"/>
          <w:szCs w:val="21"/>
        </w:rPr>
        <w:t>19.</w:t>
      </w:r>
      <w:r>
        <w:rPr>
          <w:rFonts w:ascii="宋体" w:cs="宋体" w:hint="eastAsia"/>
          <w:szCs w:val="21"/>
        </w:rPr>
        <w:t>定时器：</w:t>
      </w:r>
      <w:r>
        <w:rPr>
          <w:rFonts w:ascii="宋体" w:cs="宋体" w:hint="eastAsia"/>
          <w:szCs w:val="21"/>
        </w:rPr>
        <w:t xml:space="preserve"> 0</w:t>
      </w:r>
      <w:r>
        <w:rPr>
          <w:rFonts w:ascii="宋体" w:cs="宋体" w:hint="eastAsia"/>
          <w:szCs w:val="21"/>
        </w:rPr>
        <w:t>～</w:t>
      </w:r>
      <w:r>
        <w:rPr>
          <w:rFonts w:ascii="宋体" w:cs="宋体" w:hint="eastAsia"/>
          <w:szCs w:val="21"/>
        </w:rPr>
        <w:t>999</w:t>
      </w:r>
      <w:r>
        <w:rPr>
          <w:rFonts w:ascii="宋体" w:cs="宋体" w:hint="eastAsia"/>
          <w:szCs w:val="21"/>
        </w:rPr>
        <w:t>小时</w:t>
      </w:r>
      <w:r>
        <w:rPr>
          <w:rFonts w:ascii="宋体" w:cs="宋体" w:hint="eastAsia"/>
          <w:szCs w:val="21"/>
        </w:rPr>
        <w:t>59</w:t>
      </w:r>
      <w:r>
        <w:rPr>
          <w:rFonts w:ascii="宋体" w:cs="宋体" w:hint="eastAsia"/>
          <w:szCs w:val="21"/>
        </w:rPr>
        <w:t>分；</w:t>
      </w:r>
    </w:p>
    <w:p w:rsidR="00D24578">
      <w:pPr>
        <w:tabs>
          <w:tab w:val="left" w:pos="2160"/>
          <w:tab w:val="center" w:pos="4450"/>
        </w:tabs>
        <w:adjustRightInd w:val="0"/>
        <w:spacing w:line="360" w:lineRule="auto"/>
        <w:rPr>
          <w:rFonts w:ascii="宋体" w:cs="宋体"/>
          <w:szCs w:val="21"/>
        </w:rPr>
      </w:pPr>
      <w:r>
        <w:rPr>
          <w:rFonts w:ascii="宋体" w:cs="宋体" w:hint="eastAsia"/>
          <w:szCs w:val="21"/>
        </w:rPr>
        <w:t>20.</w:t>
      </w:r>
      <w:r>
        <w:rPr>
          <w:rFonts w:ascii="宋体" w:cs="宋体" w:hint="eastAsia"/>
          <w:szCs w:val="21"/>
        </w:rPr>
        <w:t>附加功能：计时器功能、累计时间功能（到</w:t>
      </w:r>
      <w:r>
        <w:rPr>
          <w:rFonts w:ascii="宋体" w:cs="宋体" w:hint="eastAsia"/>
          <w:szCs w:val="21"/>
        </w:rPr>
        <w:t>49999</w:t>
      </w:r>
      <w:r>
        <w:rPr>
          <w:rFonts w:ascii="宋体" w:cs="宋体" w:hint="eastAsia"/>
          <w:szCs w:val="21"/>
        </w:rPr>
        <w:t>小时的积算时间）、偏差修正功能、时钟显示、按键锁锁定功能；</w:t>
      </w:r>
    </w:p>
    <w:p w:rsidR="00D24578">
      <w:pPr>
        <w:tabs>
          <w:tab w:val="left" w:pos="2160"/>
          <w:tab w:val="center" w:pos="4450"/>
        </w:tabs>
        <w:adjustRightInd w:val="0"/>
        <w:spacing w:line="360" w:lineRule="auto"/>
        <w:rPr>
          <w:rFonts w:ascii="宋体" w:cs="宋体"/>
          <w:szCs w:val="21"/>
        </w:rPr>
      </w:pPr>
      <w:r>
        <w:rPr>
          <w:rFonts w:ascii="宋体" w:cs="宋体" w:hint="eastAsia"/>
          <w:szCs w:val="21"/>
        </w:rPr>
        <w:t>21.</w:t>
      </w:r>
      <w:r>
        <w:rPr>
          <w:rFonts w:ascii="宋体" w:cs="宋体" w:hint="eastAsia"/>
          <w:szCs w:val="21"/>
        </w:rPr>
        <w:t>程序模式：最大</w:t>
      </w:r>
      <w:r>
        <w:rPr>
          <w:rFonts w:ascii="宋体" w:cs="宋体" w:hint="eastAsia"/>
          <w:szCs w:val="21"/>
        </w:rPr>
        <w:t>32</w:t>
      </w:r>
      <w:r>
        <w:rPr>
          <w:rFonts w:ascii="宋体" w:cs="宋体" w:hint="eastAsia"/>
          <w:szCs w:val="21"/>
        </w:rPr>
        <w:t>步，可任意重复运行；</w:t>
      </w:r>
    </w:p>
    <w:p w:rsidR="00D24578">
      <w:pPr>
        <w:tabs>
          <w:tab w:val="left" w:pos="2160"/>
          <w:tab w:val="center" w:pos="4450"/>
        </w:tabs>
        <w:adjustRightInd w:val="0"/>
        <w:spacing w:line="360" w:lineRule="auto"/>
        <w:rPr>
          <w:rFonts w:ascii="宋体" w:cs="宋体"/>
          <w:szCs w:val="21"/>
        </w:rPr>
      </w:pPr>
      <w:r>
        <w:rPr>
          <w:rFonts w:ascii="宋体" w:cs="宋体" w:hint="eastAsia"/>
          <w:szCs w:val="21"/>
        </w:rPr>
        <w:t>22.</w:t>
      </w:r>
      <w:r>
        <w:rPr>
          <w:rFonts w:ascii="宋体" w:cs="宋体" w:hint="eastAsia"/>
          <w:szCs w:val="21"/>
        </w:rPr>
        <w:t>内容积不小于</w:t>
      </w:r>
      <w:r>
        <w:rPr>
          <w:rFonts w:ascii="宋体" w:cs="宋体" w:hint="eastAsia"/>
          <w:szCs w:val="21"/>
        </w:rPr>
        <w:t>286L</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23.</w:t>
      </w:r>
      <w:r>
        <w:rPr>
          <w:rFonts w:ascii="宋体" w:cs="宋体" w:hint="eastAsia"/>
          <w:szCs w:val="21"/>
        </w:rPr>
        <w:t>棚板承重：大于等于</w:t>
      </w:r>
      <w:r>
        <w:rPr>
          <w:rFonts w:ascii="宋体" w:cs="宋体" w:hint="eastAsia"/>
          <w:szCs w:val="21"/>
        </w:rPr>
        <w:t>15kg/</w:t>
      </w:r>
      <w:r>
        <w:rPr>
          <w:rFonts w:ascii="宋体" w:cs="宋体" w:hint="eastAsia"/>
          <w:szCs w:val="21"/>
        </w:rPr>
        <w:t>层；棚板层数：大于</w:t>
      </w:r>
      <w:r>
        <w:rPr>
          <w:rFonts w:ascii="宋体" w:cs="宋体" w:hint="eastAsia"/>
          <w:szCs w:val="21"/>
        </w:rPr>
        <w:t>20</w:t>
      </w:r>
      <w:r>
        <w:rPr>
          <w:rFonts w:ascii="宋体" w:cs="宋体" w:hint="eastAsia"/>
          <w:szCs w:val="21"/>
        </w:rPr>
        <w:t>层；棚受间距：小于</w:t>
      </w:r>
      <w:r>
        <w:rPr>
          <w:rFonts w:ascii="宋体" w:cs="宋体" w:hint="eastAsia"/>
          <w:szCs w:val="21"/>
        </w:rPr>
        <w:t>30mm</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25.</w:t>
      </w:r>
      <w:r>
        <w:rPr>
          <w:rFonts w:ascii="宋体" w:cs="宋体" w:hint="eastAsia"/>
          <w:szCs w:val="21"/>
        </w:rPr>
        <w:t>电源：</w:t>
      </w:r>
      <w:r>
        <w:rPr>
          <w:rFonts w:ascii="宋体" w:cs="宋体" w:hint="eastAsia"/>
          <w:szCs w:val="21"/>
        </w:rPr>
        <w:t>AC220V 6A</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p>
    <w:p w:rsidR="00D24578">
      <w:pPr>
        <w:spacing w:line="360" w:lineRule="auto"/>
        <w:rPr>
          <w:rFonts w:ascii="宋体" w:cs="宋体"/>
          <w:b/>
          <w:bCs/>
          <w:szCs w:val="21"/>
        </w:rPr>
      </w:pPr>
      <w:r>
        <w:rPr>
          <w:rFonts w:ascii="宋体" w:cs="宋体" w:hint="eastAsia"/>
          <w:b/>
          <w:bCs/>
          <w:szCs w:val="21"/>
        </w:rPr>
        <w:t>（三十五）培养箱</w:t>
      </w:r>
      <w:r>
        <w:rPr>
          <w:rFonts w:ascii="宋体" w:cs="宋体" w:hint="eastAsia"/>
          <w:b/>
          <w:bCs/>
          <w:szCs w:val="21"/>
        </w:rPr>
        <w:t>E</w:t>
      </w:r>
    </w:p>
    <w:p w:rsidR="00D24578">
      <w:pPr>
        <w:tabs>
          <w:tab w:val="left" w:pos="2160"/>
          <w:tab w:val="center" w:pos="4450"/>
        </w:tabs>
        <w:adjustRightInd w:val="0"/>
        <w:spacing w:line="360" w:lineRule="auto"/>
        <w:rPr>
          <w:rFonts w:ascii="宋体" w:cs="宋体"/>
          <w:szCs w:val="21"/>
        </w:rPr>
      </w:pPr>
      <w:r>
        <w:rPr>
          <w:rFonts w:ascii="宋体" w:cs="宋体" w:hint="eastAsia"/>
          <w:szCs w:val="21"/>
        </w:rPr>
        <w:t>1.</w:t>
      </w:r>
      <w:r>
        <w:rPr>
          <w:rFonts w:ascii="宋体" w:cs="宋体" w:hint="eastAsia"/>
          <w:szCs w:val="21"/>
        </w:rPr>
        <w:t>可三层叠加式组合振荡培养箱，随意组合，减少了实验室的占地面积。</w:t>
      </w:r>
    </w:p>
    <w:p w:rsidR="00D24578">
      <w:pPr>
        <w:tabs>
          <w:tab w:val="left" w:pos="2160"/>
          <w:tab w:val="center" w:pos="4450"/>
        </w:tabs>
        <w:adjustRightInd w:val="0"/>
        <w:spacing w:line="360" w:lineRule="auto"/>
        <w:rPr>
          <w:rFonts w:ascii="宋体" w:cs="宋体"/>
          <w:szCs w:val="21"/>
        </w:rPr>
      </w:pPr>
      <w:r>
        <w:rPr>
          <w:rFonts w:ascii="宋体" w:cs="宋体" w:hint="eastAsia"/>
          <w:szCs w:val="21"/>
        </w:rPr>
        <w:t>2.</w:t>
      </w:r>
      <w:r>
        <w:rPr>
          <w:rFonts w:ascii="宋体" w:cs="宋体" w:hint="eastAsia"/>
          <w:szCs w:val="21"/>
        </w:rPr>
        <w:t>可分层独立控制，每层均可独立设置温度、转速，同时进行多项实验。</w:t>
      </w:r>
    </w:p>
    <w:p w:rsidR="00D24578">
      <w:pPr>
        <w:tabs>
          <w:tab w:val="left" w:pos="1720"/>
          <w:tab w:val="center" w:pos="4450"/>
        </w:tabs>
        <w:adjustRightInd w:val="0"/>
        <w:spacing w:line="360" w:lineRule="auto"/>
        <w:rPr>
          <w:rFonts w:ascii="宋体" w:cs="宋体"/>
          <w:szCs w:val="21"/>
        </w:rPr>
      </w:pPr>
      <w:r>
        <w:rPr>
          <w:rFonts w:ascii="宋体" w:cs="宋体" w:hint="eastAsia"/>
          <w:szCs w:val="21"/>
        </w:rPr>
        <w:t>3.</w:t>
      </w:r>
      <w:r>
        <w:rPr>
          <w:rFonts w:ascii="宋体" w:cs="宋体" w:hint="eastAsia"/>
          <w:szCs w:val="21"/>
        </w:rPr>
        <w:t>工作室采用锈钢板加工。</w:t>
      </w:r>
    </w:p>
    <w:p w:rsidR="00D24578">
      <w:pPr>
        <w:tabs>
          <w:tab w:val="left" w:pos="2160"/>
          <w:tab w:val="center" w:pos="4450"/>
        </w:tabs>
        <w:adjustRightInd w:val="0"/>
        <w:spacing w:line="360" w:lineRule="auto"/>
        <w:rPr>
          <w:rFonts w:ascii="宋体" w:cs="宋体"/>
          <w:szCs w:val="21"/>
        </w:rPr>
      </w:pPr>
      <w:r>
        <w:rPr>
          <w:rFonts w:ascii="宋体" w:cs="宋体" w:hint="eastAsia"/>
          <w:szCs w:val="21"/>
        </w:rPr>
        <w:t>4.</w:t>
      </w:r>
      <w:r>
        <w:rPr>
          <w:rFonts w:ascii="宋体" w:cs="宋体" w:hint="eastAsia"/>
          <w:szCs w:val="21"/>
        </w:rPr>
        <w:t>防雾可视观察窗，防止低温运转及高温状态下，视窗雾化、滴水现象。</w:t>
      </w:r>
    </w:p>
    <w:p w:rsidR="00D24578">
      <w:pPr>
        <w:tabs>
          <w:tab w:val="left" w:pos="2160"/>
          <w:tab w:val="center" w:pos="4450"/>
        </w:tabs>
        <w:adjustRightInd w:val="0"/>
        <w:spacing w:line="360" w:lineRule="auto"/>
        <w:rPr>
          <w:rFonts w:ascii="宋体" w:cs="宋体"/>
          <w:szCs w:val="21"/>
        </w:rPr>
      </w:pPr>
      <w:r>
        <w:rPr>
          <w:rFonts w:ascii="宋体" w:cs="宋体" w:hint="eastAsia"/>
          <w:szCs w:val="21"/>
        </w:rPr>
        <w:t>5.</w:t>
      </w:r>
      <w:r>
        <w:rPr>
          <w:rFonts w:ascii="宋体" w:cs="宋体" w:hint="eastAsia"/>
          <w:szCs w:val="21"/>
        </w:rPr>
        <w:t>振荡摇板可自由式抽出，方便装卸摇瓶。</w:t>
      </w:r>
    </w:p>
    <w:p w:rsidR="00D24578">
      <w:pPr>
        <w:tabs>
          <w:tab w:val="left" w:pos="2160"/>
          <w:tab w:val="center" w:pos="4450"/>
        </w:tabs>
        <w:adjustRightInd w:val="0"/>
        <w:spacing w:line="360" w:lineRule="auto"/>
        <w:rPr>
          <w:rFonts w:ascii="宋体" w:cs="宋体"/>
          <w:szCs w:val="21"/>
        </w:rPr>
      </w:pPr>
      <w:r>
        <w:rPr>
          <w:rFonts w:ascii="宋体" w:cs="宋体" w:hint="eastAsia"/>
          <w:szCs w:val="21"/>
        </w:rPr>
        <w:t>6.</w:t>
      </w:r>
      <w:r>
        <w:rPr>
          <w:rFonts w:ascii="宋体" w:cs="宋体" w:hint="eastAsia"/>
          <w:szCs w:val="21"/>
        </w:rPr>
        <w:t>标配照明灯和紫外灭菌灯，便于观察和灭菌。</w:t>
      </w:r>
    </w:p>
    <w:p w:rsidR="00D24578">
      <w:pPr>
        <w:tabs>
          <w:tab w:val="left" w:pos="2160"/>
          <w:tab w:val="center" w:pos="4450"/>
        </w:tabs>
        <w:adjustRightInd w:val="0"/>
        <w:spacing w:line="360" w:lineRule="auto"/>
        <w:rPr>
          <w:rFonts w:ascii="宋体" w:cs="宋体"/>
          <w:szCs w:val="21"/>
        </w:rPr>
      </w:pPr>
      <w:r>
        <w:rPr>
          <w:rFonts w:ascii="宋体" w:cs="宋体" w:hint="eastAsia"/>
          <w:szCs w:val="21"/>
        </w:rPr>
        <w:t>7.</w:t>
      </w:r>
      <w:r>
        <w:rPr>
          <w:rFonts w:ascii="宋体" w:cs="宋体" w:hint="eastAsia"/>
          <w:szCs w:val="21"/>
        </w:rPr>
        <w:t>可自主选择开门即停或者开门缓停。</w:t>
      </w:r>
    </w:p>
    <w:p w:rsidR="00D24578">
      <w:pPr>
        <w:tabs>
          <w:tab w:val="left" w:pos="2160"/>
          <w:tab w:val="center" w:pos="4450"/>
        </w:tabs>
        <w:adjustRightInd w:val="0"/>
        <w:spacing w:line="360" w:lineRule="auto"/>
        <w:rPr>
          <w:rFonts w:ascii="宋体" w:cs="宋体"/>
          <w:szCs w:val="21"/>
        </w:rPr>
      </w:pPr>
      <w:r>
        <w:rPr>
          <w:rFonts w:ascii="宋体" w:cs="宋体" w:hint="eastAsia"/>
          <w:szCs w:val="21"/>
        </w:rPr>
        <w:t>8.</w:t>
      </w:r>
      <w:r>
        <w:rPr>
          <w:rFonts w:ascii="宋体" w:cs="宋体" w:hint="eastAsia"/>
          <w:szCs w:val="21"/>
        </w:rPr>
        <w:t>具有断电记忆功能，避免因断电、死机造成数据丢失。</w:t>
      </w:r>
    </w:p>
    <w:p w:rsidR="00D24578">
      <w:pPr>
        <w:tabs>
          <w:tab w:val="left" w:pos="2160"/>
          <w:tab w:val="center" w:pos="4450"/>
        </w:tabs>
        <w:adjustRightInd w:val="0"/>
        <w:spacing w:line="360" w:lineRule="auto"/>
        <w:rPr>
          <w:rFonts w:ascii="宋体" w:cs="宋体"/>
          <w:szCs w:val="21"/>
        </w:rPr>
      </w:pPr>
      <w:r>
        <w:rPr>
          <w:rFonts w:ascii="宋体" w:cs="宋体" w:hint="eastAsia"/>
          <w:szCs w:val="21"/>
        </w:rPr>
        <w:t>9.</w:t>
      </w:r>
      <w:r>
        <w:rPr>
          <w:rFonts w:ascii="宋体" w:cs="宋体" w:hint="eastAsia"/>
          <w:szCs w:val="21"/>
        </w:rPr>
        <w:t>采用优质压缩机，无氟环保制冷剂，低噪音，自动除霜。</w:t>
      </w:r>
    </w:p>
    <w:p w:rsidR="00D24578">
      <w:pPr>
        <w:tabs>
          <w:tab w:val="left" w:pos="2160"/>
          <w:tab w:val="center" w:pos="4450"/>
        </w:tabs>
        <w:adjustRightInd w:val="0"/>
        <w:spacing w:line="360" w:lineRule="auto"/>
        <w:rPr>
          <w:rFonts w:ascii="宋体" w:cs="宋体"/>
          <w:szCs w:val="21"/>
        </w:rPr>
      </w:pPr>
      <w:r>
        <w:rPr>
          <w:rFonts w:ascii="宋体" w:cs="宋体" w:hint="eastAsia"/>
          <w:szCs w:val="21"/>
        </w:rPr>
        <w:t>10.</w:t>
      </w:r>
      <w:r>
        <w:rPr>
          <w:rFonts w:ascii="宋体" w:cs="宋体" w:hint="eastAsia"/>
          <w:szCs w:val="21"/>
        </w:rPr>
        <w:t>拥有数据记忆功能，每分钟记录一次数据，最多存储不低于</w:t>
      </w:r>
      <w:r>
        <w:rPr>
          <w:rFonts w:ascii="宋体" w:cs="宋体" w:hint="eastAsia"/>
          <w:szCs w:val="21"/>
        </w:rPr>
        <w:t>90</w:t>
      </w:r>
      <w:r>
        <w:rPr>
          <w:rFonts w:ascii="宋体" w:cs="宋体" w:hint="eastAsia"/>
          <w:szCs w:val="21"/>
        </w:rPr>
        <w:t>天，同时显示温度、速度曲线方便数据分析；并具有</w:t>
      </w:r>
      <w:r>
        <w:rPr>
          <w:rFonts w:ascii="宋体" w:cs="宋体" w:hint="eastAsia"/>
          <w:szCs w:val="21"/>
        </w:rPr>
        <w:t>USB</w:t>
      </w:r>
      <w:r>
        <w:rPr>
          <w:rFonts w:ascii="宋体" w:cs="宋体" w:hint="eastAsia"/>
          <w:szCs w:val="21"/>
        </w:rPr>
        <w:t>快速存储功能，方便数据记录，备份</w:t>
      </w:r>
    </w:p>
    <w:p w:rsidR="00D24578">
      <w:pPr>
        <w:tabs>
          <w:tab w:val="left" w:pos="2160"/>
          <w:tab w:val="center" w:pos="4450"/>
        </w:tabs>
        <w:adjustRightInd w:val="0"/>
        <w:spacing w:line="360" w:lineRule="auto"/>
        <w:rPr>
          <w:rFonts w:ascii="宋体" w:cs="宋体"/>
          <w:szCs w:val="21"/>
        </w:rPr>
      </w:pPr>
      <w:r>
        <w:rPr>
          <w:rFonts w:ascii="宋体" w:cs="宋体" w:hint="eastAsia"/>
          <w:szCs w:val="21"/>
        </w:rPr>
        <w:t>11.</w:t>
      </w:r>
      <w:r>
        <w:rPr>
          <w:rFonts w:ascii="宋体" w:cs="宋体" w:hint="eastAsia"/>
          <w:szCs w:val="21"/>
        </w:rPr>
        <w:t>驱动方式：≥五轴</w:t>
      </w:r>
    </w:p>
    <w:p w:rsidR="00D24578">
      <w:pPr>
        <w:tabs>
          <w:tab w:val="left" w:pos="2160"/>
          <w:tab w:val="center" w:pos="4450"/>
        </w:tabs>
        <w:adjustRightInd w:val="0"/>
        <w:spacing w:line="360" w:lineRule="auto"/>
        <w:rPr>
          <w:rFonts w:ascii="宋体" w:cs="宋体"/>
          <w:szCs w:val="21"/>
        </w:rPr>
      </w:pPr>
      <w:r>
        <w:rPr>
          <w:rFonts w:ascii="宋体" w:cs="宋体" w:hint="eastAsia"/>
          <w:szCs w:val="21"/>
        </w:rPr>
        <w:t>12.</w:t>
      </w:r>
      <w:r>
        <w:rPr>
          <w:rFonts w:ascii="宋体" w:cs="宋体" w:hint="eastAsia"/>
          <w:szCs w:val="21"/>
        </w:rPr>
        <w:t>温</w:t>
      </w:r>
      <w:r>
        <w:rPr>
          <w:rFonts w:ascii="宋体" w:cs="宋体" w:hint="eastAsia"/>
          <w:szCs w:val="21"/>
        </w:rPr>
        <w:t>度控制方式：彩屏</w:t>
      </w:r>
      <w:r>
        <w:rPr>
          <w:rFonts w:ascii="宋体" w:cs="宋体" w:hint="eastAsia"/>
          <w:szCs w:val="21"/>
        </w:rPr>
        <w:t>PID</w:t>
      </w:r>
      <w:r>
        <w:rPr>
          <w:rFonts w:ascii="宋体" w:cs="宋体" w:hint="eastAsia"/>
          <w:szCs w:val="21"/>
        </w:rPr>
        <w:t>控制</w:t>
      </w:r>
    </w:p>
    <w:p w:rsidR="00D24578">
      <w:pPr>
        <w:tabs>
          <w:tab w:val="left" w:pos="2160"/>
          <w:tab w:val="center" w:pos="4450"/>
        </w:tabs>
        <w:adjustRightInd w:val="0"/>
        <w:spacing w:line="360" w:lineRule="auto"/>
        <w:rPr>
          <w:rFonts w:ascii="宋体" w:cs="宋体"/>
          <w:szCs w:val="21"/>
        </w:rPr>
      </w:pPr>
      <w:r>
        <w:rPr>
          <w:rFonts w:ascii="宋体" w:cs="宋体" w:hint="eastAsia"/>
          <w:szCs w:val="21"/>
        </w:rPr>
        <w:t>13.</w:t>
      </w:r>
      <w:r>
        <w:rPr>
          <w:rFonts w:ascii="宋体" w:cs="宋体" w:hint="eastAsia"/>
          <w:szCs w:val="21"/>
        </w:rPr>
        <w:t>使用温度：</w:t>
      </w:r>
      <w:r>
        <w:rPr>
          <w:rFonts w:ascii="宋体" w:cs="宋体" w:hint="eastAsia"/>
          <w:szCs w:val="21"/>
        </w:rPr>
        <w:t>0</w:t>
      </w:r>
      <w:r>
        <w:rPr>
          <w:rFonts w:ascii="宋体" w:cs="宋体" w:hint="eastAsia"/>
          <w:szCs w:val="21"/>
        </w:rPr>
        <w:t>～</w:t>
      </w:r>
      <w:r>
        <w:rPr>
          <w:rFonts w:ascii="宋体" w:cs="宋体" w:hint="eastAsia"/>
          <w:szCs w:val="21"/>
        </w:rPr>
        <w:t>60</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14.</w:t>
      </w:r>
      <w:r>
        <w:rPr>
          <w:rFonts w:ascii="宋体" w:cs="宋体" w:hint="eastAsia"/>
          <w:szCs w:val="21"/>
        </w:rPr>
        <w:t>温度分辨率：≤</w:t>
      </w:r>
      <w:r>
        <w:rPr>
          <w:rFonts w:ascii="宋体" w:cs="宋体" w:hint="eastAsia"/>
          <w:szCs w:val="21"/>
        </w:rPr>
        <w:t>0.1</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15.</w:t>
      </w:r>
      <w:r>
        <w:rPr>
          <w:rFonts w:ascii="宋体" w:cs="宋体" w:hint="eastAsia"/>
          <w:szCs w:val="21"/>
        </w:rPr>
        <w:t>温度波动度：≤±</w:t>
      </w:r>
      <w:r>
        <w:rPr>
          <w:rFonts w:ascii="宋体" w:cs="宋体" w:hint="eastAsia"/>
          <w:szCs w:val="21"/>
        </w:rPr>
        <w:t>0.5</w:t>
      </w:r>
      <w:r>
        <w:rPr>
          <w:rFonts w:ascii="宋体" w:cs="宋体" w:hint="eastAsia"/>
          <w:szCs w:val="21"/>
        </w:rPr>
        <w:t>℃</w:t>
      </w:r>
    </w:p>
    <w:p w:rsidR="00D24578">
      <w:pPr>
        <w:tabs>
          <w:tab w:val="left" w:pos="2160"/>
          <w:tab w:val="center" w:pos="4450"/>
        </w:tabs>
        <w:adjustRightInd w:val="0"/>
        <w:spacing w:line="360" w:lineRule="auto"/>
        <w:rPr>
          <w:rFonts w:ascii="宋体" w:cs="宋体"/>
          <w:szCs w:val="21"/>
        </w:rPr>
      </w:pPr>
      <w:r>
        <w:rPr>
          <w:rFonts w:ascii="宋体" w:cs="宋体" w:hint="eastAsia"/>
          <w:szCs w:val="21"/>
        </w:rPr>
        <w:t>16.</w:t>
      </w:r>
      <w:r>
        <w:rPr>
          <w:rFonts w:ascii="宋体" w:cs="宋体" w:hint="eastAsia"/>
          <w:szCs w:val="21"/>
        </w:rPr>
        <w:t>温度分布精度：≤±</w:t>
      </w:r>
      <w:r>
        <w:rPr>
          <w:rFonts w:ascii="宋体" w:cs="宋体" w:hint="eastAsia"/>
          <w:szCs w:val="21"/>
        </w:rPr>
        <w:t>1</w:t>
      </w:r>
      <w:r>
        <w:rPr>
          <w:rFonts w:ascii="宋体" w:cs="宋体" w:hint="eastAsia"/>
          <w:szCs w:val="21"/>
        </w:rPr>
        <w:t>℃（</w:t>
      </w:r>
      <w:r>
        <w:rPr>
          <w:rFonts w:ascii="宋体" w:cs="宋体" w:hint="eastAsia"/>
          <w:szCs w:val="21"/>
        </w:rPr>
        <w:t>37</w:t>
      </w:r>
      <w:r>
        <w:rPr>
          <w:rFonts w:ascii="宋体" w:cs="宋体" w:hint="eastAsia"/>
          <w:szCs w:val="21"/>
        </w:rPr>
        <w:t>℃时）</w:t>
      </w:r>
    </w:p>
    <w:p w:rsidR="00D24578">
      <w:pPr>
        <w:tabs>
          <w:tab w:val="left" w:pos="2160"/>
          <w:tab w:val="center" w:pos="4450"/>
        </w:tabs>
        <w:adjustRightInd w:val="0"/>
        <w:spacing w:line="360" w:lineRule="auto"/>
        <w:rPr>
          <w:rFonts w:ascii="宋体" w:cs="宋体"/>
          <w:szCs w:val="21"/>
        </w:rPr>
      </w:pPr>
      <w:r>
        <w:rPr>
          <w:rFonts w:ascii="宋体" w:cs="宋体" w:hint="eastAsia"/>
          <w:szCs w:val="21"/>
        </w:rPr>
        <w:t>17.</w:t>
      </w:r>
      <w:r>
        <w:rPr>
          <w:rFonts w:ascii="宋体" w:cs="宋体" w:hint="eastAsia"/>
          <w:szCs w:val="21"/>
        </w:rPr>
        <w:t>回旋幅度：φ</w:t>
      </w:r>
      <w:r>
        <w:rPr>
          <w:rFonts w:ascii="宋体" w:cs="宋体" w:hint="eastAsia"/>
          <w:szCs w:val="21"/>
        </w:rPr>
        <w:t>26mm</w:t>
      </w:r>
    </w:p>
    <w:p w:rsidR="00D24578">
      <w:pPr>
        <w:tabs>
          <w:tab w:val="left" w:pos="2160"/>
          <w:tab w:val="center" w:pos="4450"/>
        </w:tabs>
        <w:adjustRightInd w:val="0"/>
        <w:spacing w:line="360" w:lineRule="auto"/>
        <w:rPr>
          <w:rFonts w:ascii="宋体" w:cs="宋体"/>
          <w:szCs w:val="21"/>
        </w:rPr>
      </w:pPr>
      <w:r>
        <w:rPr>
          <w:rFonts w:ascii="宋体" w:cs="宋体" w:hint="eastAsia"/>
          <w:szCs w:val="21"/>
        </w:rPr>
        <w:t>18.</w:t>
      </w:r>
      <w:r>
        <w:rPr>
          <w:rFonts w:ascii="宋体" w:cs="宋体" w:hint="eastAsia"/>
          <w:szCs w:val="21"/>
        </w:rPr>
        <w:t>回旋频率范围（</w:t>
      </w:r>
      <w:r>
        <w:rPr>
          <w:rFonts w:ascii="宋体" w:cs="宋体" w:hint="eastAsia"/>
          <w:szCs w:val="21"/>
        </w:rPr>
        <w:t>r/min</w:t>
      </w:r>
      <w:r>
        <w:rPr>
          <w:rFonts w:ascii="宋体" w:cs="宋体" w:hint="eastAsia"/>
          <w:szCs w:val="21"/>
        </w:rPr>
        <w:t>）：</w:t>
      </w:r>
      <w:r>
        <w:rPr>
          <w:rFonts w:ascii="宋体" w:cs="宋体" w:hint="eastAsia"/>
          <w:szCs w:val="21"/>
        </w:rPr>
        <w:t>30</w:t>
      </w:r>
      <w:r>
        <w:rPr>
          <w:rFonts w:ascii="宋体" w:cs="宋体" w:hint="eastAsia"/>
          <w:szCs w:val="21"/>
        </w:rPr>
        <w:t>～</w:t>
      </w:r>
      <w:r>
        <w:rPr>
          <w:rFonts w:ascii="宋体" w:cs="宋体" w:hint="eastAsia"/>
          <w:szCs w:val="21"/>
        </w:rPr>
        <w:t>300</w:t>
      </w:r>
    </w:p>
    <w:p w:rsidR="00D24578">
      <w:pPr>
        <w:tabs>
          <w:tab w:val="left" w:pos="2160"/>
          <w:tab w:val="center" w:pos="4450"/>
        </w:tabs>
        <w:adjustRightInd w:val="0"/>
        <w:spacing w:line="360" w:lineRule="auto"/>
        <w:rPr>
          <w:rFonts w:ascii="宋体" w:cs="宋体"/>
          <w:szCs w:val="21"/>
        </w:rPr>
      </w:pPr>
      <w:r>
        <w:rPr>
          <w:rFonts w:ascii="宋体" w:cs="宋体" w:hint="eastAsia"/>
          <w:szCs w:val="21"/>
        </w:rPr>
        <w:t>19.</w:t>
      </w:r>
      <w:r>
        <w:rPr>
          <w:rFonts w:ascii="宋体" w:cs="宋体" w:hint="eastAsia"/>
          <w:szCs w:val="21"/>
        </w:rPr>
        <w:t>回旋控制方式：彩屏</w:t>
      </w:r>
      <w:r>
        <w:rPr>
          <w:rFonts w:ascii="宋体" w:cs="宋体" w:hint="eastAsia"/>
          <w:szCs w:val="21"/>
        </w:rPr>
        <w:t>PID</w:t>
      </w:r>
      <w:r>
        <w:rPr>
          <w:rFonts w:ascii="宋体" w:cs="宋体" w:hint="eastAsia"/>
          <w:szCs w:val="21"/>
        </w:rPr>
        <w:t>控制</w:t>
      </w:r>
    </w:p>
    <w:p w:rsidR="00D24578">
      <w:pPr>
        <w:tabs>
          <w:tab w:val="left" w:pos="2160"/>
          <w:tab w:val="center" w:pos="4450"/>
        </w:tabs>
        <w:adjustRightInd w:val="0"/>
        <w:spacing w:line="360" w:lineRule="auto"/>
        <w:rPr>
          <w:rFonts w:ascii="宋体" w:cs="宋体"/>
          <w:szCs w:val="21"/>
        </w:rPr>
      </w:pPr>
      <w:r>
        <w:rPr>
          <w:rFonts w:ascii="宋体" w:cs="宋体" w:hint="eastAsia"/>
          <w:szCs w:val="21"/>
        </w:rPr>
        <w:t>20.</w:t>
      </w:r>
      <w:r>
        <w:rPr>
          <w:rFonts w:ascii="宋体" w:cs="宋体" w:hint="eastAsia"/>
          <w:szCs w:val="21"/>
        </w:rPr>
        <w:t>传动轴采用过盈安装方式，使产品机械结构稳固，耐用，静音效果很好。</w:t>
      </w:r>
    </w:p>
    <w:p w:rsidR="00D24578">
      <w:pPr>
        <w:tabs>
          <w:tab w:val="left" w:pos="2160"/>
          <w:tab w:val="center" w:pos="4450"/>
        </w:tabs>
        <w:adjustRightInd w:val="0"/>
        <w:spacing w:line="360" w:lineRule="auto"/>
        <w:rPr>
          <w:rFonts w:ascii="宋体" w:cs="宋体"/>
          <w:szCs w:val="21"/>
        </w:rPr>
      </w:pPr>
      <w:r>
        <w:rPr>
          <w:rFonts w:ascii="宋体" w:cs="宋体" w:hint="eastAsia"/>
          <w:szCs w:val="21"/>
        </w:rPr>
        <w:t>21.</w:t>
      </w:r>
      <w:r>
        <w:rPr>
          <w:rFonts w:ascii="宋体" w:cs="宋体" w:hint="eastAsia"/>
          <w:szCs w:val="21"/>
        </w:rPr>
        <w:t>层数≥</w:t>
      </w:r>
      <w:r>
        <w:rPr>
          <w:rFonts w:ascii="宋体" w:cs="宋体" w:hint="eastAsia"/>
          <w:szCs w:val="21"/>
        </w:rPr>
        <w:t>3</w:t>
      </w:r>
      <w:r>
        <w:rPr>
          <w:rFonts w:ascii="宋体" w:cs="宋体" w:hint="eastAsia"/>
          <w:szCs w:val="21"/>
        </w:rPr>
        <w:t>层</w:t>
      </w:r>
    </w:p>
    <w:p w:rsidR="00D24578">
      <w:pPr>
        <w:tabs>
          <w:tab w:val="left" w:pos="2160"/>
          <w:tab w:val="center" w:pos="4450"/>
        </w:tabs>
        <w:adjustRightInd w:val="0"/>
        <w:spacing w:line="360" w:lineRule="auto"/>
        <w:rPr>
          <w:rFonts w:ascii="宋体" w:cs="宋体"/>
          <w:szCs w:val="21"/>
        </w:rPr>
      </w:pPr>
      <w:r>
        <w:rPr>
          <w:rFonts w:ascii="宋体" w:cs="宋体" w:hint="eastAsia"/>
          <w:szCs w:val="21"/>
        </w:rPr>
        <w:t>▲</w:t>
      </w:r>
      <w:r>
        <w:rPr>
          <w:rFonts w:ascii="宋体" w:cs="宋体" w:hint="eastAsia"/>
          <w:szCs w:val="21"/>
        </w:rPr>
        <w:t>22.</w:t>
      </w:r>
      <w:r>
        <w:rPr>
          <w:rFonts w:ascii="宋体" w:cs="宋体" w:hint="eastAsia"/>
          <w:szCs w:val="21"/>
        </w:rPr>
        <w:t>光源：</w:t>
      </w:r>
      <w:r>
        <w:rPr>
          <w:rFonts w:ascii="宋体" w:cs="宋体" w:hint="eastAsia"/>
          <w:szCs w:val="21"/>
        </w:rPr>
        <w:t>LED</w:t>
      </w:r>
      <w:r>
        <w:rPr>
          <w:rFonts w:ascii="宋体" w:cs="宋体" w:hint="eastAsia"/>
          <w:szCs w:val="21"/>
        </w:rPr>
        <w:t>灯，红光：</w:t>
      </w:r>
      <w:r>
        <w:rPr>
          <w:rFonts w:ascii="宋体" w:cs="宋体" w:hint="eastAsia"/>
          <w:szCs w:val="21"/>
        </w:rPr>
        <w:t>50%</w:t>
      </w:r>
      <w:r>
        <w:rPr>
          <w:rFonts w:ascii="宋体" w:cs="宋体" w:hint="eastAsia"/>
          <w:szCs w:val="21"/>
        </w:rPr>
        <w:t>，蓝光：</w:t>
      </w:r>
      <w:r>
        <w:rPr>
          <w:rFonts w:ascii="宋体" w:cs="宋体" w:hint="eastAsia"/>
          <w:szCs w:val="21"/>
        </w:rPr>
        <w:t>50%</w:t>
      </w:r>
      <w:r>
        <w:rPr>
          <w:rFonts w:ascii="宋体" w:cs="宋体" w:hint="eastAsia"/>
          <w:szCs w:val="21"/>
        </w:rPr>
        <w:t>（可定制光谱）（视频演示需要通过真实仪器实时操作进行动态演示）</w:t>
      </w:r>
    </w:p>
    <w:p w:rsidR="00D24578">
      <w:pPr>
        <w:tabs>
          <w:tab w:val="left" w:pos="2160"/>
          <w:tab w:val="center" w:pos="4450"/>
        </w:tabs>
        <w:adjustRightInd w:val="0"/>
        <w:spacing w:line="360" w:lineRule="auto"/>
        <w:rPr>
          <w:rFonts w:ascii="宋体" w:cs="宋体"/>
          <w:szCs w:val="21"/>
        </w:rPr>
      </w:pPr>
      <w:r>
        <w:rPr>
          <w:rFonts w:ascii="宋体" w:cs="宋体" w:hint="eastAsia"/>
          <w:szCs w:val="21"/>
        </w:rPr>
        <w:t>23.</w:t>
      </w:r>
      <w:r>
        <w:rPr>
          <w:rFonts w:ascii="宋体" w:cs="宋体" w:hint="eastAsia"/>
          <w:szCs w:val="21"/>
        </w:rPr>
        <w:t>光照波长：白光：</w:t>
      </w:r>
      <w:r>
        <w:rPr>
          <w:rFonts w:ascii="宋体" w:cs="宋体" w:hint="eastAsia"/>
          <w:szCs w:val="21"/>
        </w:rPr>
        <w:t>450</w:t>
      </w:r>
      <w:r>
        <w:rPr>
          <w:rFonts w:ascii="宋体" w:cs="宋体" w:hint="eastAsia"/>
          <w:szCs w:val="21"/>
        </w:rPr>
        <w:t>～</w:t>
      </w:r>
      <w:r>
        <w:rPr>
          <w:rFonts w:ascii="宋体" w:cs="宋体" w:hint="eastAsia"/>
          <w:szCs w:val="21"/>
        </w:rPr>
        <w:t>500nm</w:t>
      </w:r>
      <w:r>
        <w:rPr>
          <w:rFonts w:ascii="宋体" w:cs="宋体" w:hint="eastAsia"/>
          <w:szCs w:val="21"/>
        </w:rPr>
        <w:t>，红光：</w:t>
      </w:r>
      <w:r>
        <w:rPr>
          <w:rFonts w:ascii="宋体" w:cs="宋体" w:hint="eastAsia"/>
          <w:szCs w:val="21"/>
        </w:rPr>
        <w:t>600</w:t>
      </w:r>
      <w:r>
        <w:rPr>
          <w:rFonts w:ascii="宋体" w:cs="宋体" w:hint="eastAsia"/>
          <w:szCs w:val="21"/>
        </w:rPr>
        <w:t>～</w:t>
      </w:r>
      <w:r>
        <w:rPr>
          <w:rFonts w:ascii="宋体" w:cs="宋体" w:hint="eastAsia"/>
          <w:szCs w:val="21"/>
        </w:rPr>
        <w:t>650nm</w:t>
      </w:r>
      <w:r>
        <w:rPr>
          <w:rFonts w:ascii="宋体" w:cs="宋体" w:hint="eastAsia"/>
          <w:szCs w:val="21"/>
        </w:rPr>
        <w:t>，蓝光：</w:t>
      </w:r>
      <w:r>
        <w:rPr>
          <w:rFonts w:ascii="宋体" w:cs="宋体" w:hint="eastAsia"/>
          <w:szCs w:val="21"/>
        </w:rPr>
        <w:t>450</w:t>
      </w:r>
      <w:r>
        <w:rPr>
          <w:rFonts w:ascii="宋体" w:cs="宋体" w:hint="eastAsia"/>
          <w:szCs w:val="21"/>
        </w:rPr>
        <w:t>～</w:t>
      </w:r>
      <w:r>
        <w:rPr>
          <w:rFonts w:ascii="宋体" w:cs="宋体" w:hint="eastAsia"/>
          <w:szCs w:val="21"/>
        </w:rPr>
        <w:t>480nm</w:t>
      </w:r>
    </w:p>
    <w:p w:rsidR="00D24578">
      <w:pPr>
        <w:tabs>
          <w:tab w:val="left" w:pos="2160"/>
          <w:tab w:val="center" w:pos="4450"/>
        </w:tabs>
        <w:adjustRightInd w:val="0"/>
        <w:spacing w:line="360" w:lineRule="auto"/>
        <w:rPr>
          <w:rFonts w:ascii="宋体" w:cs="宋体"/>
          <w:szCs w:val="21"/>
        </w:rPr>
      </w:pPr>
      <w:r>
        <w:rPr>
          <w:rFonts w:ascii="宋体" w:cs="宋体" w:hint="eastAsia"/>
          <w:szCs w:val="21"/>
        </w:rPr>
        <w:t>24.</w:t>
      </w:r>
      <w:r>
        <w:rPr>
          <w:rFonts w:ascii="宋体" w:cs="宋体" w:hint="eastAsia"/>
          <w:szCs w:val="21"/>
        </w:rPr>
        <w:t>光照强度</w:t>
      </w:r>
      <w:r>
        <w:rPr>
          <w:rFonts w:ascii="宋体" w:cs="宋体" w:hint="eastAsia"/>
          <w:szCs w:val="21"/>
        </w:rPr>
        <w:t>-</w:t>
      </w:r>
      <w:r>
        <w:rPr>
          <w:rFonts w:ascii="宋体" w:cs="宋体" w:hint="eastAsia"/>
          <w:szCs w:val="21"/>
        </w:rPr>
        <w:t>日光灯：</w:t>
      </w:r>
      <w:r>
        <w:rPr>
          <w:rFonts w:ascii="宋体" w:cs="宋体" w:hint="eastAsia"/>
          <w:szCs w:val="21"/>
        </w:rPr>
        <w:t>12000LUX</w:t>
      </w:r>
      <w:r>
        <w:rPr>
          <w:rFonts w:ascii="宋体" w:cs="宋体" w:hint="eastAsia"/>
          <w:szCs w:val="21"/>
        </w:rPr>
        <w:t>（距离</w:t>
      </w:r>
      <w:r>
        <w:rPr>
          <w:rFonts w:ascii="宋体" w:cs="宋体" w:hint="eastAsia"/>
          <w:szCs w:val="21"/>
        </w:rPr>
        <w:t>10cm</w:t>
      </w:r>
      <w:r>
        <w:rPr>
          <w:rFonts w:ascii="宋体" w:cs="宋体" w:hint="eastAsia"/>
          <w:szCs w:val="21"/>
        </w:rPr>
        <w:t>处）</w:t>
      </w:r>
    </w:p>
    <w:p w:rsidR="00D24578">
      <w:pPr>
        <w:tabs>
          <w:tab w:val="left" w:pos="2160"/>
          <w:tab w:val="center" w:pos="4450"/>
        </w:tabs>
        <w:adjustRightInd w:val="0"/>
        <w:spacing w:line="360" w:lineRule="auto"/>
        <w:rPr>
          <w:rFonts w:ascii="宋体" w:cs="宋体"/>
          <w:szCs w:val="21"/>
        </w:rPr>
      </w:pPr>
      <w:r>
        <w:rPr>
          <w:rFonts w:ascii="宋体" w:cs="宋体" w:hint="eastAsia"/>
          <w:szCs w:val="21"/>
        </w:rPr>
        <w:t>25.</w:t>
      </w:r>
      <w:r>
        <w:rPr>
          <w:rFonts w:ascii="宋体" w:cs="宋体" w:hint="eastAsia"/>
          <w:szCs w:val="21"/>
        </w:rPr>
        <w:t>红光：</w:t>
      </w:r>
      <w:r>
        <w:rPr>
          <w:rFonts w:ascii="宋体" w:cs="宋体" w:hint="eastAsia"/>
          <w:szCs w:val="21"/>
        </w:rPr>
        <w:t>6500LUX</w:t>
      </w:r>
      <w:r>
        <w:rPr>
          <w:rFonts w:ascii="宋体" w:cs="宋体" w:hint="eastAsia"/>
          <w:szCs w:val="21"/>
        </w:rPr>
        <w:t>，蓝光：</w:t>
      </w:r>
      <w:r>
        <w:rPr>
          <w:rFonts w:ascii="宋体" w:cs="宋体" w:hint="eastAsia"/>
          <w:szCs w:val="21"/>
        </w:rPr>
        <w:t>6500LUX</w:t>
      </w:r>
      <w:r>
        <w:rPr>
          <w:rFonts w:ascii="宋体" w:cs="宋体" w:hint="eastAsia"/>
          <w:szCs w:val="21"/>
        </w:rPr>
        <w:t>（距离</w:t>
      </w:r>
      <w:r>
        <w:rPr>
          <w:rFonts w:ascii="宋体" w:cs="宋体" w:hint="eastAsia"/>
          <w:szCs w:val="21"/>
        </w:rPr>
        <w:t>10cm</w:t>
      </w:r>
      <w:r>
        <w:rPr>
          <w:rFonts w:ascii="宋体" w:cs="宋体" w:hint="eastAsia"/>
          <w:szCs w:val="21"/>
        </w:rPr>
        <w:t>处）</w:t>
      </w:r>
    </w:p>
    <w:p w:rsidR="00D24578">
      <w:pPr>
        <w:tabs>
          <w:tab w:val="left" w:pos="2160"/>
          <w:tab w:val="center" w:pos="4450"/>
        </w:tabs>
        <w:adjustRightInd w:val="0"/>
        <w:spacing w:line="360" w:lineRule="auto"/>
        <w:rPr>
          <w:rFonts w:ascii="宋体" w:cs="宋体"/>
          <w:szCs w:val="21"/>
        </w:rPr>
      </w:pPr>
      <w:r>
        <w:rPr>
          <w:rFonts w:ascii="宋体" w:cs="宋体" w:hint="eastAsia"/>
          <w:szCs w:val="21"/>
        </w:rPr>
        <w:t>26.</w:t>
      </w:r>
      <w:r>
        <w:rPr>
          <w:rFonts w:ascii="宋体" w:cs="宋体" w:hint="eastAsia"/>
          <w:szCs w:val="21"/>
        </w:rPr>
        <w:t>湿度范围（</w:t>
      </w:r>
      <w:r>
        <w:rPr>
          <w:rFonts w:ascii="宋体" w:cs="宋体" w:hint="eastAsia"/>
          <w:szCs w:val="21"/>
        </w:rPr>
        <w:t>%RH</w:t>
      </w:r>
      <w:r>
        <w:rPr>
          <w:rFonts w:ascii="宋体" w:cs="宋体" w:hint="eastAsia"/>
          <w:szCs w:val="21"/>
        </w:rPr>
        <w:t>）：</w:t>
      </w:r>
      <w:r>
        <w:rPr>
          <w:rFonts w:ascii="宋体" w:cs="宋体" w:hint="eastAsia"/>
          <w:szCs w:val="21"/>
        </w:rPr>
        <w:t>35%</w:t>
      </w:r>
      <w:r>
        <w:rPr>
          <w:rFonts w:ascii="宋体" w:cs="宋体" w:hint="eastAsia"/>
          <w:szCs w:val="21"/>
        </w:rPr>
        <w:t>～</w:t>
      </w:r>
      <w:r>
        <w:rPr>
          <w:rFonts w:ascii="宋体" w:cs="宋体" w:hint="eastAsia"/>
          <w:szCs w:val="21"/>
        </w:rPr>
        <w:t>90%</w:t>
      </w:r>
    </w:p>
    <w:p w:rsidR="00D24578">
      <w:pPr>
        <w:tabs>
          <w:tab w:val="left" w:pos="2160"/>
          <w:tab w:val="center" w:pos="4450"/>
        </w:tabs>
        <w:adjustRightInd w:val="0"/>
        <w:spacing w:line="360" w:lineRule="auto"/>
        <w:rPr>
          <w:rFonts w:ascii="宋体" w:cs="宋体"/>
          <w:szCs w:val="21"/>
        </w:rPr>
      </w:pPr>
      <w:r>
        <w:rPr>
          <w:rFonts w:ascii="宋体" w:cs="宋体" w:hint="eastAsia"/>
          <w:szCs w:val="21"/>
        </w:rPr>
        <w:t>27.</w:t>
      </w:r>
      <w:r>
        <w:rPr>
          <w:rFonts w:ascii="宋体" w:cs="宋体" w:hint="eastAsia"/>
          <w:szCs w:val="21"/>
        </w:rPr>
        <w:t>湿度精度（</w:t>
      </w:r>
      <w:r>
        <w:rPr>
          <w:rFonts w:ascii="宋体" w:cs="宋体" w:hint="eastAsia"/>
          <w:szCs w:val="21"/>
        </w:rPr>
        <w:t>%RH</w:t>
      </w:r>
      <w:r>
        <w:rPr>
          <w:rFonts w:ascii="宋体" w:cs="宋体" w:hint="eastAsia"/>
          <w:szCs w:val="21"/>
        </w:rPr>
        <w:t>）：≤±</w:t>
      </w:r>
      <w:r>
        <w:rPr>
          <w:rFonts w:ascii="宋体" w:cs="宋体" w:hint="eastAsia"/>
          <w:szCs w:val="21"/>
        </w:rPr>
        <w:t>3%</w:t>
      </w:r>
    </w:p>
    <w:p w:rsidR="00D24578">
      <w:pPr>
        <w:tabs>
          <w:tab w:val="left" w:pos="2160"/>
          <w:tab w:val="center" w:pos="4450"/>
        </w:tabs>
        <w:adjustRightInd w:val="0"/>
        <w:spacing w:line="360" w:lineRule="auto"/>
        <w:rPr>
          <w:rFonts w:ascii="宋体" w:cs="宋体"/>
          <w:szCs w:val="21"/>
        </w:rPr>
      </w:pPr>
      <w:r>
        <w:rPr>
          <w:rFonts w:ascii="宋体" w:cs="宋体" w:hint="eastAsia"/>
          <w:szCs w:val="21"/>
        </w:rPr>
        <w:t>28.</w:t>
      </w:r>
      <w:r>
        <w:rPr>
          <w:rFonts w:ascii="宋体" w:cs="宋体" w:hint="eastAsia"/>
          <w:szCs w:val="21"/>
        </w:rPr>
        <w:t>湿度波动度（</w:t>
      </w:r>
      <w:r>
        <w:rPr>
          <w:rFonts w:ascii="宋体" w:cs="宋体" w:hint="eastAsia"/>
          <w:szCs w:val="21"/>
        </w:rPr>
        <w:t>%RH</w:t>
      </w:r>
      <w:r>
        <w:rPr>
          <w:rFonts w:ascii="宋体" w:cs="宋体" w:hint="eastAsia"/>
          <w:szCs w:val="21"/>
        </w:rPr>
        <w:t>）：≤±</w:t>
      </w:r>
      <w:r>
        <w:rPr>
          <w:rFonts w:ascii="宋体" w:cs="宋体" w:hint="eastAsia"/>
          <w:szCs w:val="21"/>
        </w:rPr>
        <w:t>3%</w:t>
      </w:r>
    </w:p>
    <w:p w:rsidR="00D24578">
      <w:pPr>
        <w:tabs>
          <w:tab w:val="left" w:pos="2160"/>
          <w:tab w:val="center" w:pos="4450"/>
        </w:tabs>
        <w:adjustRightInd w:val="0"/>
        <w:spacing w:line="360" w:lineRule="auto"/>
        <w:rPr>
          <w:rFonts w:ascii="宋体" w:cs="宋体"/>
          <w:szCs w:val="21"/>
        </w:rPr>
      </w:pPr>
    </w:p>
    <w:p w:rsidR="00D24578">
      <w:pPr>
        <w:spacing w:line="360" w:lineRule="auto"/>
        <w:rPr>
          <w:rFonts w:ascii="宋体" w:cs="宋体"/>
          <w:b/>
          <w:bCs/>
          <w:szCs w:val="21"/>
        </w:rPr>
      </w:pPr>
      <w:r>
        <w:rPr>
          <w:rFonts w:ascii="宋体" w:cs="宋体" w:hint="eastAsia"/>
          <w:b/>
          <w:bCs/>
          <w:szCs w:val="21"/>
        </w:rPr>
        <w:t>（三十六）培养箱</w:t>
      </w:r>
      <w:r>
        <w:rPr>
          <w:rFonts w:ascii="宋体" w:cs="宋体" w:hint="eastAsia"/>
          <w:b/>
          <w:bCs/>
          <w:szCs w:val="21"/>
        </w:rPr>
        <w:t>F</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w:t>
      </w:r>
      <w:r>
        <w:rPr>
          <w:rFonts w:ascii="宋体" w:cs="宋体" w:hint="eastAsia"/>
          <w:bCs/>
          <w:szCs w:val="21"/>
        </w:rPr>
        <w:t>预加热腔技术，进入培养箱的空气先流经夹层的加热单元加热后再进入培养箱，增加温度均匀性；</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2.</w:t>
      </w:r>
      <w:r>
        <w:rPr>
          <w:rFonts w:ascii="宋体" w:cs="宋体" w:hint="eastAsia"/>
          <w:bCs/>
          <w:szCs w:val="21"/>
        </w:rPr>
        <w:t>四面气套加热技术全面提升加热稳定性和温度均一性；</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3.</w:t>
      </w:r>
      <w:r>
        <w:rPr>
          <w:rFonts w:ascii="宋体" w:cs="宋体" w:hint="eastAsia"/>
          <w:bCs/>
          <w:szCs w:val="21"/>
        </w:rPr>
        <w:t>腔体内加热单元隔离式设计保证安全使用；</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4.</w:t>
      </w:r>
      <w:r>
        <w:rPr>
          <w:rFonts w:ascii="宋体" w:cs="宋体" w:hint="eastAsia"/>
          <w:bCs/>
          <w:szCs w:val="21"/>
        </w:rPr>
        <w:t>气流循环系统，强制对流设计提高升温响应速度，改善温度均一性和减少温度波动；</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5.</w:t>
      </w:r>
      <w:r>
        <w:rPr>
          <w:rFonts w:ascii="宋体" w:cs="宋体" w:hint="eastAsia"/>
          <w:bCs/>
          <w:szCs w:val="21"/>
        </w:rPr>
        <w:t>风机无需添加润滑剂、免维护，空气循环均匀；</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6.</w:t>
      </w:r>
      <w:r>
        <w:rPr>
          <w:rFonts w:ascii="宋体" w:cs="宋体" w:hint="eastAsia"/>
          <w:bCs/>
          <w:szCs w:val="21"/>
        </w:rPr>
        <w:t>所有电子原器件均通过第三方检测认证；</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7.</w:t>
      </w:r>
      <w:r>
        <w:rPr>
          <w:rFonts w:ascii="宋体" w:cs="宋体" w:hint="eastAsia"/>
          <w:bCs/>
          <w:szCs w:val="21"/>
        </w:rPr>
        <w:t>具有自动除霜系统，更简捷便利；</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8.</w:t>
      </w:r>
      <w:r>
        <w:rPr>
          <w:rFonts w:ascii="宋体" w:cs="宋体" w:hint="eastAsia"/>
          <w:bCs/>
          <w:szCs w:val="21"/>
        </w:rPr>
        <w:t>微电脑</w:t>
      </w:r>
      <w:r>
        <w:rPr>
          <w:rFonts w:ascii="宋体" w:cs="宋体" w:hint="eastAsia"/>
          <w:bCs/>
          <w:szCs w:val="21"/>
        </w:rPr>
        <w:t>PID</w:t>
      </w:r>
      <w:r>
        <w:rPr>
          <w:rFonts w:ascii="宋体" w:cs="宋体" w:hint="eastAsia"/>
          <w:bCs/>
          <w:szCs w:val="21"/>
        </w:rPr>
        <w:t>控制技术；</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9.</w:t>
      </w:r>
      <w:r>
        <w:rPr>
          <w:rFonts w:ascii="宋体" w:cs="宋体" w:hint="eastAsia"/>
          <w:bCs/>
          <w:szCs w:val="21"/>
        </w:rPr>
        <w:t>工业级精密铂金温度传感器，</w:t>
      </w:r>
      <w:r>
        <w:rPr>
          <w:rFonts w:ascii="宋体" w:cs="宋体" w:hint="eastAsia"/>
          <w:bCs/>
          <w:szCs w:val="21"/>
        </w:rPr>
        <w:t>PID</w:t>
      </w:r>
      <w:r>
        <w:rPr>
          <w:rFonts w:ascii="宋体" w:cs="宋体" w:hint="eastAsia"/>
          <w:bCs/>
          <w:szCs w:val="21"/>
        </w:rPr>
        <w:t>控制确保快速升温，防止冲温和达到设定温度后腔体内温度的稳定性；</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10.</w:t>
      </w:r>
      <w:r>
        <w:rPr>
          <w:rFonts w:ascii="宋体" w:cs="宋体" w:hint="eastAsia"/>
          <w:bCs/>
          <w:szCs w:val="21"/>
        </w:rPr>
        <w:t>控制器可以设定</w:t>
      </w:r>
      <w:r>
        <w:rPr>
          <w:rFonts w:ascii="宋体" w:cs="宋体" w:hint="eastAsia"/>
          <w:bCs/>
          <w:szCs w:val="21"/>
        </w:rPr>
        <w:t>5</w:t>
      </w:r>
      <w:r>
        <w:rPr>
          <w:rFonts w:ascii="宋体" w:cs="宋体" w:hint="eastAsia"/>
          <w:bCs/>
          <w:szCs w:val="21"/>
        </w:rPr>
        <w:t>段温控程序</w:t>
      </w:r>
      <w:r>
        <w:rPr>
          <w:rFonts w:ascii="宋体" w:cs="宋体" w:hint="eastAsia"/>
          <w:bCs/>
          <w:szCs w:val="21"/>
        </w:rPr>
        <w:t>10</w:t>
      </w:r>
      <w:r>
        <w:rPr>
          <w:rFonts w:ascii="宋体" w:cs="宋体" w:hint="eastAsia"/>
          <w:bCs/>
          <w:szCs w:val="21"/>
        </w:rPr>
        <w:t>个或</w:t>
      </w:r>
      <w:r>
        <w:rPr>
          <w:rFonts w:ascii="宋体" w:cs="宋体" w:hint="eastAsia"/>
          <w:bCs/>
          <w:szCs w:val="21"/>
        </w:rPr>
        <w:t>50</w:t>
      </w:r>
      <w:r>
        <w:rPr>
          <w:rFonts w:ascii="宋体" w:cs="宋体" w:hint="eastAsia"/>
          <w:bCs/>
          <w:szCs w:val="21"/>
        </w:rPr>
        <w:t>段温控程序</w:t>
      </w:r>
      <w:r>
        <w:rPr>
          <w:rFonts w:ascii="宋体" w:cs="宋体" w:hint="eastAsia"/>
          <w:bCs/>
          <w:szCs w:val="21"/>
        </w:rPr>
        <w:t>1</w:t>
      </w:r>
      <w:r>
        <w:rPr>
          <w:rFonts w:ascii="宋体" w:cs="宋体" w:hint="eastAsia"/>
          <w:bCs/>
          <w:szCs w:val="21"/>
        </w:rPr>
        <w:t>个，程序可以自动执行循环或在特点步段运行前用户确认执行；</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w:t>
      </w:r>
      <w:r>
        <w:rPr>
          <w:rFonts w:ascii="宋体" w:cs="宋体" w:hint="eastAsia"/>
          <w:bCs/>
          <w:szCs w:val="21"/>
        </w:rPr>
        <w:t>标配</w:t>
      </w:r>
      <w:r>
        <w:rPr>
          <w:rFonts w:ascii="宋体" w:cs="宋体" w:hint="eastAsia"/>
          <w:bCs/>
          <w:szCs w:val="21"/>
        </w:rPr>
        <w:t>RS485</w:t>
      </w:r>
      <w:r>
        <w:rPr>
          <w:rFonts w:ascii="宋体" w:cs="宋体" w:hint="eastAsia"/>
          <w:bCs/>
          <w:szCs w:val="21"/>
        </w:rPr>
        <w:t>数据输出接口；</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12.</w:t>
      </w:r>
      <w:r>
        <w:rPr>
          <w:rFonts w:ascii="宋体" w:cs="宋体" w:hint="eastAsia"/>
          <w:bCs/>
          <w:szCs w:val="21"/>
        </w:rPr>
        <w:t>箱体外表面抗菌涂层可在</w:t>
      </w:r>
      <w:r>
        <w:rPr>
          <w:rFonts w:ascii="宋体" w:cs="宋体" w:hint="eastAsia"/>
          <w:bCs/>
          <w:szCs w:val="21"/>
        </w:rPr>
        <w:t>24</w:t>
      </w:r>
      <w:r>
        <w:rPr>
          <w:rFonts w:ascii="宋体" w:cs="宋体" w:hint="eastAsia"/>
          <w:bCs/>
          <w:szCs w:val="21"/>
        </w:rPr>
        <w:t>小时内抑制</w:t>
      </w:r>
      <w:r>
        <w:rPr>
          <w:rFonts w:ascii="宋体" w:cs="宋体" w:hint="eastAsia"/>
          <w:bCs/>
          <w:szCs w:val="21"/>
        </w:rPr>
        <w:t>99.9%</w:t>
      </w:r>
      <w:r>
        <w:rPr>
          <w:rFonts w:ascii="宋体" w:cs="宋体" w:hint="eastAsia"/>
          <w:bCs/>
          <w:szCs w:val="21"/>
        </w:rPr>
        <w:t>的细菌滋生；</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13.</w:t>
      </w:r>
      <w:r>
        <w:rPr>
          <w:rFonts w:ascii="宋体" w:cs="宋体" w:hint="eastAsia"/>
          <w:bCs/>
          <w:szCs w:val="21"/>
        </w:rPr>
        <w:t>内置</w:t>
      </w:r>
      <w:r>
        <w:rPr>
          <w:rFonts w:ascii="宋体" w:cs="宋体" w:hint="eastAsia"/>
          <w:bCs/>
          <w:szCs w:val="21"/>
        </w:rPr>
        <w:t>UV</w:t>
      </w:r>
      <w:r>
        <w:rPr>
          <w:rFonts w:ascii="宋体" w:cs="宋体" w:hint="eastAsia"/>
          <w:bCs/>
          <w:szCs w:val="21"/>
        </w:rPr>
        <w:t>消毒系统，有效控制污染，具有手动和自动模式可选；</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14.</w:t>
      </w:r>
      <w:r>
        <w:rPr>
          <w:rFonts w:ascii="宋体" w:cs="宋体" w:hint="eastAsia"/>
          <w:bCs/>
          <w:szCs w:val="21"/>
        </w:rPr>
        <w:t>易于清洁，一体式不锈钢内胆，四周大圆弧角过渡，无接缝设计，冲压成形的整体式搁板槽，减少腔体内金属配件，易于清洁；</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w:t>
      </w:r>
      <w:r>
        <w:rPr>
          <w:rFonts w:ascii="宋体" w:cs="宋体" w:hint="eastAsia"/>
          <w:bCs/>
          <w:szCs w:val="21"/>
        </w:rPr>
        <w:t>15.</w:t>
      </w:r>
      <w:r>
        <w:rPr>
          <w:rFonts w:ascii="宋体" w:cs="宋体" w:hint="eastAsia"/>
          <w:bCs/>
          <w:szCs w:val="21"/>
        </w:rPr>
        <w:t>容积不小于</w:t>
      </w:r>
      <w:r>
        <w:rPr>
          <w:rFonts w:ascii="宋体" w:cs="宋体" w:hint="eastAsia"/>
          <w:bCs/>
          <w:szCs w:val="21"/>
        </w:rPr>
        <w:t>240 L</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16.</w:t>
      </w:r>
      <w:r>
        <w:rPr>
          <w:rFonts w:ascii="宋体" w:cs="宋体" w:hint="eastAsia"/>
          <w:bCs/>
          <w:szCs w:val="21"/>
        </w:rPr>
        <w:t>温度范围：</w:t>
      </w:r>
      <w:r>
        <w:rPr>
          <w:rFonts w:ascii="宋体" w:cs="宋体" w:hint="eastAsia"/>
          <w:bCs/>
          <w:szCs w:val="21"/>
        </w:rPr>
        <w:t>0</w:t>
      </w:r>
      <w:r>
        <w:rPr>
          <w:rFonts w:ascii="宋体" w:cs="宋体" w:hint="eastAsia"/>
          <w:bCs/>
          <w:szCs w:val="21"/>
        </w:rPr>
        <w:t>℃</w:t>
      </w:r>
      <w:r>
        <w:rPr>
          <w:rFonts w:ascii="宋体" w:cs="宋体" w:hint="eastAsia"/>
          <w:bCs/>
          <w:szCs w:val="21"/>
        </w:rPr>
        <w:t>~100</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w:t>
      </w:r>
      <w:r>
        <w:rPr>
          <w:rFonts w:ascii="宋体" w:cs="宋体" w:hint="eastAsia"/>
          <w:bCs/>
          <w:szCs w:val="21"/>
        </w:rPr>
        <w:t>17.</w:t>
      </w:r>
      <w:r>
        <w:rPr>
          <w:rFonts w:ascii="宋体" w:cs="宋体" w:hint="eastAsia"/>
          <w:bCs/>
          <w:szCs w:val="21"/>
        </w:rPr>
        <w:t>温度均一性：</w:t>
      </w:r>
      <w:r>
        <w:rPr>
          <w:rFonts w:ascii="宋体" w:cs="宋体" w:hint="eastAsia"/>
          <w:bCs/>
          <w:szCs w:val="21"/>
        </w:rPr>
        <w:t>37</w:t>
      </w:r>
      <w:r>
        <w:rPr>
          <w:rFonts w:ascii="宋体" w:cs="宋体" w:hint="eastAsia"/>
          <w:bCs/>
          <w:szCs w:val="21"/>
        </w:rPr>
        <w:t>℃≦±</w:t>
      </w:r>
      <w:r>
        <w:rPr>
          <w:rFonts w:ascii="宋体" w:cs="宋体" w:hint="eastAsia"/>
          <w:bCs/>
          <w:szCs w:val="21"/>
        </w:rPr>
        <w:t>0.3</w:t>
      </w:r>
      <w:r>
        <w:rPr>
          <w:rFonts w:ascii="宋体" w:cs="宋体" w:hint="eastAsia"/>
          <w:bCs/>
          <w:szCs w:val="21"/>
        </w:rPr>
        <w:t>℃；</w:t>
      </w:r>
      <w:r>
        <w:rPr>
          <w:rFonts w:ascii="宋体" w:cs="宋体" w:hint="eastAsia"/>
          <w:szCs w:val="21"/>
        </w:rPr>
        <w:t>（视频演示需要通过真实仪器实时操作和温度实测进行动态演示）</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18.</w:t>
      </w:r>
      <w:r>
        <w:rPr>
          <w:rFonts w:ascii="宋体" w:cs="宋体" w:hint="eastAsia"/>
          <w:bCs/>
          <w:szCs w:val="21"/>
        </w:rPr>
        <w:t>温度精确性：</w:t>
      </w:r>
      <w:r>
        <w:rPr>
          <w:rFonts w:ascii="宋体" w:cs="宋体" w:hint="eastAsia"/>
          <w:bCs/>
          <w:szCs w:val="21"/>
        </w:rPr>
        <w:t>50</w:t>
      </w:r>
      <w:r>
        <w:rPr>
          <w:rFonts w:ascii="宋体" w:cs="宋体" w:hint="eastAsia"/>
          <w:bCs/>
          <w:szCs w:val="21"/>
        </w:rPr>
        <w:t>℃≦±</w:t>
      </w:r>
      <w:r>
        <w:rPr>
          <w:rFonts w:ascii="宋体" w:cs="宋体" w:hint="eastAsia"/>
          <w:bCs/>
          <w:szCs w:val="21"/>
        </w:rPr>
        <w:t>0.3</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p>
    <w:p w:rsidR="00D24578">
      <w:pPr>
        <w:spacing w:line="360" w:lineRule="auto"/>
        <w:rPr>
          <w:rFonts w:ascii="宋体" w:cs="宋体"/>
          <w:b/>
          <w:bCs/>
          <w:szCs w:val="21"/>
        </w:rPr>
      </w:pPr>
      <w:r>
        <w:rPr>
          <w:rFonts w:ascii="宋体" w:cs="宋体" w:hint="eastAsia"/>
          <w:b/>
          <w:bCs/>
          <w:szCs w:val="21"/>
        </w:rPr>
        <w:t>（三十七）培养箱</w:t>
      </w:r>
      <w:r>
        <w:rPr>
          <w:rFonts w:ascii="宋体" w:cs="宋体" w:hint="eastAsia"/>
          <w:b/>
          <w:bCs/>
          <w:szCs w:val="21"/>
        </w:rPr>
        <w:t>G</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w:t>
      </w:r>
      <w:r>
        <w:rPr>
          <w:rFonts w:ascii="宋体" w:cs="宋体" w:hint="eastAsia"/>
          <w:bCs/>
          <w:szCs w:val="21"/>
        </w:rPr>
        <w:t>1.</w:t>
      </w:r>
      <w:r>
        <w:rPr>
          <w:rFonts w:ascii="宋体" w:cs="宋体" w:hint="eastAsia"/>
          <w:bCs/>
          <w:szCs w:val="21"/>
        </w:rPr>
        <w:t>容积：≥</w:t>
      </w:r>
      <w:r>
        <w:rPr>
          <w:rFonts w:ascii="宋体" w:cs="宋体" w:hint="eastAsia"/>
          <w:bCs/>
          <w:szCs w:val="21"/>
        </w:rPr>
        <w:t>82</w:t>
      </w:r>
      <w:r>
        <w:rPr>
          <w:rFonts w:ascii="宋体" w:cs="宋体" w:hint="eastAsia"/>
          <w:bCs/>
          <w:szCs w:val="21"/>
        </w:rPr>
        <w:t>0 L</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2.</w:t>
      </w:r>
      <w:r>
        <w:rPr>
          <w:rFonts w:ascii="宋体" w:cs="宋体" w:hint="eastAsia"/>
          <w:bCs/>
          <w:szCs w:val="21"/>
        </w:rPr>
        <w:t>开门结构：双开门</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3.</w:t>
      </w:r>
      <w:r>
        <w:rPr>
          <w:rFonts w:ascii="宋体" w:cs="宋体" w:hint="eastAsia"/>
          <w:bCs/>
          <w:szCs w:val="21"/>
        </w:rPr>
        <w:t>温控范围：</w:t>
      </w:r>
      <w:r>
        <w:rPr>
          <w:rFonts w:ascii="宋体" w:cs="宋体" w:hint="eastAsia"/>
          <w:bCs/>
          <w:szCs w:val="21"/>
        </w:rPr>
        <w:t>0-70</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4.</w:t>
      </w:r>
      <w:r>
        <w:rPr>
          <w:rFonts w:ascii="宋体" w:cs="宋体" w:hint="eastAsia"/>
          <w:bCs/>
          <w:szCs w:val="21"/>
        </w:rPr>
        <w:t>波</w:t>
      </w:r>
      <w:r>
        <w:rPr>
          <w:rFonts w:ascii="宋体" w:cs="宋体" w:hint="eastAsia"/>
          <w:bCs/>
          <w:szCs w:val="21"/>
        </w:rPr>
        <w:t xml:space="preserve"> </w:t>
      </w:r>
      <w:r>
        <w:rPr>
          <w:rFonts w:ascii="宋体" w:cs="宋体" w:hint="eastAsia"/>
          <w:bCs/>
          <w:szCs w:val="21"/>
        </w:rPr>
        <w:t>动</w:t>
      </w:r>
      <w:r>
        <w:rPr>
          <w:rFonts w:ascii="宋体" w:cs="宋体" w:hint="eastAsia"/>
          <w:bCs/>
          <w:szCs w:val="21"/>
        </w:rPr>
        <w:t xml:space="preserve"> </w:t>
      </w:r>
      <w:r>
        <w:rPr>
          <w:rFonts w:ascii="宋体" w:cs="宋体" w:hint="eastAsia"/>
          <w:bCs/>
          <w:szCs w:val="21"/>
        </w:rPr>
        <w:t>度</w:t>
      </w:r>
      <w:r>
        <w:rPr>
          <w:rFonts w:ascii="宋体" w:cs="宋体" w:hint="eastAsia"/>
          <w:bCs/>
          <w:szCs w:val="21"/>
        </w:rPr>
        <w:t xml:space="preserve">: </w:t>
      </w:r>
      <w:r>
        <w:rPr>
          <w:rFonts w:ascii="宋体" w:cs="宋体" w:hint="eastAsia"/>
          <w:bCs/>
          <w:szCs w:val="21"/>
        </w:rPr>
        <w:t>≤±</w:t>
      </w:r>
      <w:r>
        <w:rPr>
          <w:rFonts w:ascii="宋体" w:cs="宋体" w:hint="eastAsia"/>
          <w:bCs/>
          <w:szCs w:val="21"/>
        </w:rPr>
        <w:t>0.5</w:t>
      </w:r>
      <w:r>
        <w:rPr>
          <w:rFonts w:ascii="宋体" w:cs="宋体" w:hint="eastAsia"/>
          <w:bCs/>
          <w:szCs w:val="21"/>
        </w:rPr>
        <w:t> </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w:t>
      </w:r>
      <w:r>
        <w:rPr>
          <w:rFonts w:ascii="宋体" w:cs="宋体" w:hint="eastAsia"/>
          <w:bCs/>
          <w:szCs w:val="21"/>
        </w:rPr>
        <w:t>5.</w:t>
      </w:r>
      <w:r>
        <w:rPr>
          <w:rFonts w:ascii="宋体" w:cs="宋体" w:hint="eastAsia"/>
          <w:bCs/>
          <w:szCs w:val="21"/>
        </w:rPr>
        <w:t>温度分布精度：≤±</w:t>
      </w:r>
      <w:r>
        <w:rPr>
          <w:rFonts w:ascii="宋体" w:cs="宋体" w:hint="eastAsia"/>
          <w:bCs/>
          <w:szCs w:val="21"/>
        </w:rPr>
        <w:t>0.5</w:t>
      </w:r>
      <w:r>
        <w:rPr>
          <w:rFonts w:ascii="宋体" w:cs="宋体" w:hint="eastAsia"/>
          <w:bCs/>
          <w:szCs w:val="21"/>
        </w:rPr>
        <w:t>℃</w:t>
      </w:r>
      <w:r>
        <w:rPr>
          <w:rFonts w:ascii="宋体" w:cs="宋体" w:hint="eastAsia"/>
          <w:szCs w:val="21"/>
        </w:rPr>
        <w:t>（视频演示需要通过真实仪器实时操作和温度实测进行动态演示）</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6.</w:t>
      </w:r>
      <w:r>
        <w:rPr>
          <w:rFonts w:ascii="宋体" w:cs="宋体" w:hint="eastAsia"/>
          <w:bCs/>
          <w:szCs w:val="21"/>
        </w:rPr>
        <w:t>升温时间：</w:t>
      </w:r>
      <w:r>
        <w:rPr>
          <w:rFonts w:ascii="宋体" w:cs="宋体" w:hint="eastAsia"/>
          <w:bCs/>
          <w:szCs w:val="21"/>
        </w:rPr>
        <w:t>0</w:t>
      </w:r>
      <w:r>
        <w:rPr>
          <w:rFonts w:ascii="宋体" w:cs="宋体" w:hint="eastAsia"/>
          <w:bCs/>
          <w:szCs w:val="21"/>
        </w:rPr>
        <w:t> </w:t>
      </w:r>
      <w:r>
        <w:rPr>
          <w:rFonts w:ascii="宋体" w:cs="宋体" w:hint="eastAsia"/>
          <w:bCs/>
          <w:szCs w:val="21"/>
        </w:rPr>
        <w:t>℃升至</w:t>
      </w:r>
      <w:r>
        <w:rPr>
          <w:rFonts w:ascii="宋体" w:cs="宋体" w:hint="eastAsia"/>
          <w:bCs/>
          <w:szCs w:val="21"/>
        </w:rPr>
        <w:t>40</w:t>
      </w:r>
      <w:r>
        <w:rPr>
          <w:rFonts w:ascii="宋体" w:cs="宋体" w:hint="eastAsia"/>
          <w:bCs/>
          <w:szCs w:val="21"/>
        </w:rPr>
        <w:t>℃≤</w:t>
      </w:r>
      <w:r>
        <w:rPr>
          <w:rFonts w:ascii="宋体" w:cs="宋体" w:hint="eastAsia"/>
          <w:bCs/>
          <w:szCs w:val="21"/>
        </w:rPr>
        <w:t>50</w:t>
      </w:r>
      <w:r>
        <w:rPr>
          <w:rFonts w:ascii="宋体" w:cs="宋体" w:hint="eastAsia"/>
          <w:bCs/>
          <w:szCs w:val="21"/>
        </w:rPr>
        <w:t>分钟</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7.</w:t>
      </w:r>
      <w:r>
        <w:rPr>
          <w:rFonts w:ascii="宋体" w:cs="宋体" w:hint="eastAsia"/>
          <w:bCs/>
          <w:szCs w:val="21"/>
        </w:rPr>
        <w:t>降温时间：</w:t>
      </w:r>
      <w:r>
        <w:rPr>
          <w:rFonts w:ascii="宋体" w:cs="宋体" w:hint="eastAsia"/>
          <w:bCs/>
          <w:szCs w:val="21"/>
        </w:rPr>
        <w:t>40</w:t>
      </w:r>
      <w:r>
        <w:rPr>
          <w:rFonts w:ascii="宋体" w:cs="宋体" w:hint="eastAsia"/>
          <w:bCs/>
          <w:szCs w:val="21"/>
        </w:rPr>
        <w:t>℃降至</w:t>
      </w:r>
      <w:r>
        <w:rPr>
          <w:rFonts w:ascii="宋体" w:cs="宋体" w:hint="eastAsia"/>
          <w:bCs/>
          <w:szCs w:val="21"/>
        </w:rPr>
        <w:t>10</w:t>
      </w:r>
      <w:r>
        <w:rPr>
          <w:rFonts w:ascii="宋体" w:cs="宋体" w:hint="eastAsia"/>
          <w:bCs/>
          <w:szCs w:val="21"/>
        </w:rPr>
        <w:t> </w:t>
      </w:r>
      <w:r>
        <w:rPr>
          <w:rFonts w:ascii="宋体" w:cs="宋体" w:hint="eastAsia"/>
          <w:bCs/>
          <w:szCs w:val="21"/>
        </w:rPr>
        <w:t>℃≤</w:t>
      </w:r>
      <w:r>
        <w:rPr>
          <w:rFonts w:ascii="宋体" w:cs="宋体" w:hint="eastAsia"/>
          <w:bCs/>
          <w:szCs w:val="21"/>
        </w:rPr>
        <w:t>50</w:t>
      </w:r>
      <w:r>
        <w:rPr>
          <w:rFonts w:ascii="宋体" w:cs="宋体" w:hint="eastAsia"/>
          <w:bCs/>
          <w:szCs w:val="21"/>
        </w:rPr>
        <w:t>分钟</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8.</w:t>
      </w:r>
      <w:r>
        <w:rPr>
          <w:rFonts w:ascii="宋体" w:cs="宋体" w:hint="eastAsia"/>
          <w:bCs/>
          <w:szCs w:val="21"/>
        </w:rPr>
        <w:t>控湿范围：</w:t>
      </w:r>
      <w:r>
        <w:rPr>
          <w:rFonts w:ascii="宋体" w:cs="宋体" w:hint="eastAsia"/>
          <w:bCs/>
          <w:szCs w:val="21"/>
        </w:rPr>
        <w:t>40-95%</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9.</w:t>
      </w:r>
      <w:r>
        <w:rPr>
          <w:rFonts w:ascii="宋体" w:cs="宋体" w:hint="eastAsia"/>
          <w:bCs/>
          <w:szCs w:val="21"/>
        </w:rPr>
        <w:t>控湿精度：≤±</w:t>
      </w:r>
      <w:r>
        <w:rPr>
          <w:rFonts w:ascii="宋体" w:cs="宋体" w:hint="eastAsia"/>
          <w:bCs/>
          <w:szCs w:val="21"/>
        </w:rPr>
        <w:t>5%R.H</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10.</w:t>
      </w:r>
      <w:r>
        <w:rPr>
          <w:rFonts w:ascii="宋体" w:cs="宋体" w:hint="eastAsia"/>
          <w:bCs/>
          <w:szCs w:val="21"/>
        </w:rPr>
        <w:t>湿度均匀度：≤±</w:t>
      </w:r>
      <w:r>
        <w:rPr>
          <w:rFonts w:ascii="宋体" w:cs="宋体" w:hint="eastAsia"/>
          <w:bCs/>
          <w:szCs w:val="21"/>
        </w:rPr>
        <w:t>5%R.H</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w:t>
      </w:r>
      <w:r>
        <w:rPr>
          <w:rFonts w:ascii="宋体" w:cs="宋体" w:hint="eastAsia"/>
          <w:bCs/>
          <w:szCs w:val="21"/>
        </w:rPr>
        <w:t>控制器：≥</w:t>
      </w:r>
      <w:r>
        <w:rPr>
          <w:rFonts w:ascii="宋体" w:cs="宋体" w:hint="eastAsia"/>
          <w:bCs/>
          <w:szCs w:val="21"/>
        </w:rPr>
        <w:t>7</w:t>
      </w:r>
      <w:r>
        <w:rPr>
          <w:rFonts w:ascii="宋体" w:cs="宋体" w:hint="eastAsia"/>
          <w:bCs/>
          <w:szCs w:val="21"/>
        </w:rPr>
        <w:t>寸彩色液晶触摸屏，单片机程序</w:t>
      </w:r>
      <w:r>
        <w:rPr>
          <w:rFonts w:ascii="宋体" w:cs="宋体" w:hint="eastAsia"/>
          <w:bCs/>
          <w:szCs w:val="21"/>
        </w:rPr>
        <w:t>50</w:t>
      </w:r>
      <w:r>
        <w:rPr>
          <w:rFonts w:ascii="宋体" w:cs="宋体" w:hint="eastAsia"/>
          <w:bCs/>
          <w:szCs w:val="21"/>
        </w:rPr>
        <w:t>段控制</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12.</w:t>
      </w:r>
      <w:r>
        <w:rPr>
          <w:rFonts w:ascii="宋体" w:cs="宋体" w:hint="eastAsia"/>
          <w:bCs/>
          <w:szCs w:val="21"/>
        </w:rPr>
        <w:t>内装：</w:t>
      </w:r>
      <w:r>
        <w:rPr>
          <w:rFonts w:ascii="宋体" w:cs="宋体" w:hint="eastAsia"/>
          <w:bCs/>
          <w:szCs w:val="21"/>
        </w:rPr>
        <w:t>304</w:t>
      </w:r>
      <w:r>
        <w:rPr>
          <w:rFonts w:ascii="宋体" w:cs="宋体" w:hint="eastAsia"/>
          <w:bCs/>
          <w:szCs w:val="21"/>
        </w:rPr>
        <w:t>镜面不锈钢</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13.</w:t>
      </w:r>
      <w:r>
        <w:rPr>
          <w:rFonts w:ascii="宋体" w:cs="宋体" w:hint="eastAsia"/>
          <w:bCs/>
          <w:szCs w:val="21"/>
        </w:rPr>
        <w:t>外装：纹理不锈钢</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14.</w:t>
      </w:r>
      <w:r>
        <w:rPr>
          <w:rFonts w:ascii="宋体" w:cs="宋体" w:hint="eastAsia"/>
          <w:bCs/>
          <w:szCs w:val="21"/>
        </w:rPr>
        <w:t>断热方式：聚胺脂一次发泡整体成形</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15.</w:t>
      </w:r>
      <w:r>
        <w:rPr>
          <w:rFonts w:ascii="宋体" w:cs="宋体" w:hint="eastAsia"/>
          <w:bCs/>
          <w:szCs w:val="21"/>
        </w:rPr>
        <w:t>层板数量：≥</w:t>
      </w:r>
      <w:r>
        <w:rPr>
          <w:rFonts w:ascii="宋体" w:cs="宋体" w:hint="eastAsia"/>
          <w:bCs/>
          <w:szCs w:val="21"/>
        </w:rPr>
        <w:t>2</w:t>
      </w:r>
      <w:r>
        <w:rPr>
          <w:rFonts w:ascii="宋体" w:cs="宋体" w:hint="eastAsia"/>
          <w:bCs/>
          <w:szCs w:val="21"/>
        </w:rPr>
        <w:t>层，高度可自由调节</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16.</w:t>
      </w:r>
      <w:r>
        <w:rPr>
          <w:rFonts w:ascii="宋体" w:cs="宋体" w:hint="eastAsia"/>
          <w:bCs/>
          <w:szCs w:val="21"/>
        </w:rPr>
        <w:t>数据存储：</w:t>
      </w:r>
      <w:r>
        <w:rPr>
          <w:rFonts w:ascii="宋体" w:cs="宋体" w:hint="eastAsia"/>
          <w:bCs/>
          <w:szCs w:val="21"/>
        </w:rPr>
        <w:t>USB</w:t>
      </w:r>
      <w:r>
        <w:rPr>
          <w:rFonts w:ascii="宋体" w:cs="宋体" w:hint="eastAsia"/>
          <w:bCs/>
          <w:szCs w:val="21"/>
        </w:rPr>
        <w:t>快速存储，可数据导出，可以记录</w:t>
      </w:r>
      <w:r>
        <w:rPr>
          <w:rFonts w:ascii="宋体" w:cs="宋体" w:hint="eastAsia"/>
          <w:bCs/>
          <w:szCs w:val="21"/>
        </w:rPr>
        <w:t>10</w:t>
      </w:r>
      <w:r>
        <w:rPr>
          <w:rFonts w:ascii="宋体" w:cs="宋体" w:hint="eastAsia"/>
          <w:bCs/>
          <w:szCs w:val="21"/>
        </w:rPr>
        <w:t>万个数据（</w:t>
      </w:r>
      <w:r>
        <w:rPr>
          <w:rFonts w:ascii="宋体" w:cs="宋体" w:hint="eastAsia"/>
          <w:bCs/>
          <w:szCs w:val="21"/>
        </w:rPr>
        <w:t>6</w:t>
      </w:r>
      <w:r>
        <w:rPr>
          <w:rFonts w:ascii="宋体" w:cs="宋体" w:hint="eastAsia"/>
          <w:bCs/>
          <w:szCs w:val="21"/>
        </w:rPr>
        <w:t>个月以上温度数据）</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17.</w:t>
      </w:r>
      <w:r>
        <w:rPr>
          <w:rFonts w:ascii="宋体" w:cs="宋体" w:hint="eastAsia"/>
          <w:bCs/>
          <w:szCs w:val="21"/>
        </w:rPr>
        <w:t>通讯功能：</w:t>
      </w:r>
      <w:r>
        <w:rPr>
          <w:rFonts w:ascii="宋体" w:cs="宋体" w:hint="eastAsia"/>
          <w:bCs/>
          <w:szCs w:val="21"/>
        </w:rPr>
        <w:t>485</w:t>
      </w:r>
      <w:r>
        <w:rPr>
          <w:rFonts w:ascii="宋体" w:cs="宋体" w:hint="eastAsia"/>
          <w:bCs/>
          <w:szCs w:val="21"/>
        </w:rPr>
        <w:t>端口，可实现远程监控和设备</w:t>
      </w:r>
    </w:p>
    <w:p w:rsidR="00D24578">
      <w:pPr>
        <w:tabs>
          <w:tab w:val="left" w:pos="2160"/>
          <w:tab w:val="center" w:pos="4450"/>
        </w:tabs>
        <w:adjustRightInd w:val="0"/>
        <w:spacing w:line="360" w:lineRule="auto"/>
        <w:rPr>
          <w:rFonts w:ascii="宋体" w:cs="宋体"/>
          <w:bCs/>
          <w:szCs w:val="21"/>
        </w:rPr>
      </w:pPr>
    </w:p>
    <w:p w:rsidR="00D24578">
      <w:pPr>
        <w:spacing w:line="360" w:lineRule="auto"/>
        <w:rPr>
          <w:rFonts w:ascii="宋体" w:cs="宋体"/>
          <w:b/>
          <w:bCs/>
          <w:szCs w:val="21"/>
        </w:rPr>
      </w:pPr>
      <w:r>
        <w:rPr>
          <w:rFonts w:ascii="宋体" w:cs="宋体" w:hint="eastAsia"/>
          <w:b/>
          <w:bCs/>
          <w:szCs w:val="21"/>
        </w:rPr>
        <w:t>（三十八）培养箱</w:t>
      </w:r>
      <w:r>
        <w:rPr>
          <w:rFonts w:ascii="宋体" w:cs="宋体" w:hint="eastAsia"/>
          <w:b/>
          <w:bCs/>
          <w:szCs w:val="21"/>
        </w:rPr>
        <w:t>H</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w:t>
      </w:r>
      <w:r>
        <w:rPr>
          <w:rFonts w:ascii="宋体" w:cs="宋体" w:hint="eastAsia"/>
          <w:bCs/>
          <w:szCs w:val="21"/>
        </w:rPr>
        <w:t>关灯温度范围</w:t>
      </w:r>
      <w:r>
        <w:rPr>
          <w:rFonts w:ascii="宋体" w:cs="宋体" w:hint="eastAsia"/>
          <w:bCs/>
          <w:szCs w:val="21"/>
        </w:rPr>
        <w:t>: 0</w:t>
      </w:r>
      <w:r>
        <w:rPr>
          <w:rFonts w:ascii="宋体" w:cs="宋体" w:hint="eastAsia"/>
          <w:bCs/>
          <w:szCs w:val="21"/>
        </w:rPr>
        <w:t>℃</w:t>
      </w:r>
      <w:r>
        <w:rPr>
          <w:rFonts w:ascii="宋体" w:cs="宋体" w:hint="eastAsia"/>
          <w:bCs/>
          <w:szCs w:val="21"/>
        </w:rPr>
        <w:t>~ +60</w:t>
      </w:r>
      <w:r>
        <w:rPr>
          <w:rFonts w:ascii="宋体" w:cs="宋体" w:hint="eastAsia"/>
          <w:bCs/>
          <w:szCs w:val="21"/>
        </w:rPr>
        <w:t>℃</w:t>
      </w:r>
      <w:r>
        <w:rPr>
          <w:rFonts w:ascii="宋体" w:cs="宋体" w:hint="eastAsia"/>
          <w:bCs/>
          <w:szCs w:val="21"/>
        </w:rPr>
        <w:t xml:space="preserve"> </w:t>
      </w:r>
      <w:r>
        <w:rPr>
          <w:rFonts w:ascii="宋体" w:cs="宋体" w:hint="eastAsia"/>
          <w:bCs/>
          <w:szCs w:val="21"/>
        </w:rPr>
        <w:t>；开灯温度范围</w:t>
      </w:r>
      <w:r>
        <w:rPr>
          <w:rFonts w:ascii="宋体" w:cs="宋体" w:hint="eastAsia"/>
          <w:bCs/>
          <w:szCs w:val="21"/>
        </w:rPr>
        <w:t>: 10</w:t>
      </w:r>
      <w:r>
        <w:rPr>
          <w:rFonts w:ascii="宋体" w:cs="宋体" w:hint="eastAsia"/>
          <w:bCs/>
          <w:szCs w:val="21"/>
        </w:rPr>
        <w:t>℃</w:t>
      </w:r>
      <w:r>
        <w:rPr>
          <w:rFonts w:ascii="宋体" w:cs="宋体" w:hint="eastAsia"/>
          <w:bCs/>
          <w:szCs w:val="21"/>
        </w:rPr>
        <w:t xml:space="preserve"> ~ +45</w:t>
      </w:r>
      <w:r>
        <w:rPr>
          <w:rFonts w:ascii="宋体" w:cs="宋体" w:hint="eastAsia"/>
          <w:bCs/>
          <w:szCs w:val="21"/>
        </w:rPr>
        <w:t>℃</w:t>
      </w:r>
      <w:r>
        <w:rPr>
          <w:rFonts w:ascii="宋体" w:cs="宋体" w:hint="eastAsia"/>
          <w:bCs/>
          <w:szCs w:val="21"/>
        </w:rPr>
        <w:t xml:space="preserve"> </w:t>
      </w:r>
      <w:r>
        <w:rPr>
          <w:rFonts w:ascii="宋体" w:cs="宋体" w:hint="eastAsia"/>
          <w:bCs/>
          <w:szCs w:val="21"/>
        </w:rPr>
        <w:t>；温度波动</w:t>
      </w:r>
      <w:r>
        <w:rPr>
          <w:rFonts w:ascii="宋体" w:cs="宋体" w:hint="eastAsia"/>
          <w:bCs/>
          <w:szCs w:val="21"/>
        </w:rPr>
        <w:t xml:space="preserve">: </w:t>
      </w:r>
      <w:r>
        <w:rPr>
          <w:rFonts w:ascii="宋体" w:cs="宋体" w:hint="eastAsia"/>
          <w:bCs/>
          <w:szCs w:val="21"/>
        </w:rPr>
        <w:t>±</w:t>
      </w:r>
      <w:r>
        <w:rPr>
          <w:rFonts w:ascii="宋体" w:cs="宋体" w:hint="eastAsia"/>
          <w:bCs/>
          <w:szCs w:val="21"/>
        </w:rPr>
        <w:t>0.3</w:t>
      </w:r>
      <w:r>
        <w:rPr>
          <w:rFonts w:ascii="宋体" w:cs="宋体" w:hint="eastAsia"/>
          <w:bCs/>
          <w:szCs w:val="21"/>
        </w:rPr>
        <w:t>℃；温度均匀度</w:t>
      </w:r>
      <w:r>
        <w:rPr>
          <w:rFonts w:ascii="宋体" w:cs="宋体" w:hint="eastAsia"/>
          <w:bCs/>
          <w:szCs w:val="21"/>
        </w:rPr>
        <w:t xml:space="preserve">: </w:t>
      </w:r>
      <w:r>
        <w:rPr>
          <w:rFonts w:ascii="宋体" w:cs="宋体" w:hint="eastAsia"/>
          <w:bCs/>
          <w:szCs w:val="21"/>
        </w:rPr>
        <w:t>±</w:t>
      </w:r>
      <w:r>
        <w:rPr>
          <w:rFonts w:ascii="宋体" w:cs="宋体" w:hint="eastAsia"/>
          <w:bCs/>
          <w:szCs w:val="21"/>
        </w:rPr>
        <w:t>0.5</w:t>
      </w:r>
      <w:r>
        <w:rPr>
          <w:rFonts w:ascii="宋体" w:cs="宋体" w:hint="eastAsia"/>
          <w:bCs/>
          <w:szCs w:val="21"/>
        </w:rPr>
        <w:t>℃；温控精度</w:t>
      </w:r>
      <w:r>
        <w:rPr>
          <w:rFonts w:ascii="宋体" w:cs="宋体" w:hint="eastAsia"/>
          <w:bCs/>
          <w:szCs w:val="21"/>
        </w:rPr>
        <w:t xml:space="preserve">: </w:t>
      </w:r>
      <w:r>
        <w:rPr>
          <w:rFonts w:ascii="宋体" w:cs="宋体" w:hint="eastAsia"/>
          <w:bCs/>
          <w:szCs w:val="21"/>
        </w:rPr>
        <w:t>±</w:t>
      </w:r>
      <w:r>
        <w:rPr>
          <w:rFonts w:ascii="宋体" w:cs="宋体" w:hint="eastAsia"/>
          <w:bCs/>
          <w:szCs w:val="21"/>
        </w:rPr>
        <w:t>0.1</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w:t>
      </w:r>
      <w:r>
        <w:rPr>
          <w:rFonts w:ascii="宋体" w:cs="宋体" w:hint="eastAsia"/>
          <w:bCs/>
          <w:szCs w:val="21"/>
        </w:rPr>
        <w:t>2.</w:t>
      </w:r>
      <w:r>
        <w:rPr>
          <w:rFonts w:ascii="宋体" w:cs="宋体" w:hint="eastAsia"/>
          <w:bCs/>
          <w:szCs w:val="21"/>
        </w:rPr>
        <w:t>太阳光</w:t>
      </w:r>
      <w:r>
        <w:rPr>
          <w:rFonts w:ascii="宋体" w:cs="宋体" w:hint="eastAsia"/>
          <w:bCs/>
          <w:szCs w:val="21"/>
        </w:rPr>
        <w:t>LED</w:t>
      </w:r>
      <w:r>
        <w:rPr>
          <w:rFonts w:ascii="宋体" w:cs="宋体" w:hint="eastAsia"/>
          <w:bCs/>
          <w:szCs w:val="21"/>
        </w:rPr>
        <w:t>光板一层，每片</w:t>
      </w:r>
      <w:r>
        <w:rPr>
          <w:rFonts w:ascii="宋体" w:cs="宋体" w:hint="eastAsia"/>
          <w:bCs/>
          <w:szCs w:val="21"/>
        </w:rPr>
        <w:t>LED</w:t>
      </w:r>
      <w:r>
        <w:rPr>
          <w:rFonts w:ascii="宋体" w:cs="宋体" w:hint="eastAsia"/>
          <w:bCs/>
          <w:szCs w:val="21"/>
        </w:rPr>
        <w:t>尺寸</w:t>
      </w:r>
      <w:r>
        <w:rPr>
          <w:rFonts w:ascii="宋体" w:cs="宋体" w:hint="eastAsia"/>
          <w:bCs/>
          <w:szCs w:val="21"/>
        </w:rPr>
        <w:t>40x60cm</w:t>
      </w:r>
      <w:r>
        <w:rPr>
          <w:rFonts w:ascii="宋体" w:cs="宋体" w:hint="eastAsia"/>
          <w:bCs/>
          <w:szCs w:val="21"/>
        </w:rPr>
        <w:t>±</w:t>
      </w:r>
      <w:r>
        <w:rPr>
          <w:rFonts w:ascii="宋体" w:cs="宋体" w:hint="eastAsia"/>
          <w:bCs/>
          <w:szCs w:val="21"/>
        </w:rPr>
        <w:t>1cm</w:t>
      </w:r>
      <w:r>
        <w:rPr>
          <w:rFonts w:ascii="宋体" w:cs="宋体" w:hint="eastAsia"/>
          <w:bCs/>
          <w:szCs w:val="21"/>
        </w:rPr>
        <w:t>，灯珠</w:t>
      </w:r>
      <w:r>
        <w:rPr>
          <w:rFonts w:ascii="宋体" w:cs="宋体" w:hint="eastAsia"/>
          <w:bCs/>
          <w:szCs w:val="21"/>
        </w:rPr>
        <w:t>280</w:t>
      </w:r>
      <w:r>
        <w:rPr>
          <w:rFonts w:ascii="宋体" w:cs="宋体" w:hint="eastAsia"/>
          <w:bCs/>
          <w:szCs w:val="21"/>
        </w:rPr>
        <w:t>颗含有防水透镜设置</w:t>
      </w:r>
      <w:r>
        <w:rPr>
          <w:rFonts w:ascii="宋体" w:cs="宋体" w:hint="eastAsia"/>
          <w:bCs/>
          <w:szCs w:val="21"/>
        </w:rPr>
        <w:t xml:space="preserve">, </w:t>
      </w:r>
      <w:r>
        <w:rPr>
          <w:rFonts w:ascii="宋体" w:cs="宋体" w:hint="eastAsia"/>
          <w:bCs/>
          <w:szCs w:val="21"/>
        </w:rPr>
        <w:t>灯珠采用光学模拟设计</w:t>
      </w:r>
      <w:r>
        <w:rPr>
          <w:rFonts w:ascii="宋体" w:cs="宋体" w:hint="eastAsia"/>
          <w:bCs/>
          <w:szCs w:val="21"/>
        </w:rPr>
        <w:t xml:space="preserve">, </w:t>
      </w:r>
      <w:r>
        <w:rPr>
          <w:rFonts w:ascii="宋体" w:cs="宋体" w:hint="eastAsia"/>
          <w:bCs/>
          <w:szCs w:val="21"/>
        </w:rPr>
        <w:t>由光板中心点至外围为等比例缩放排列</w:t>
      </w:r>
      <w:r>
        <w:rPr>
          <w:rFonts w:ascii="宋体" w:cs="宋体" w:hint="eastAsia"/>
          <w:bCs/>
          <w:szCs w:val="21"/>
        </w:rPr>
        <w:t>方式</w:t>
      </w:r>
      <w:r>
        <w:rPr>
          <w:rFonts w:ascii="宋体" w:cs="宋体" w:hint="eastAsia"/>
          <w:bCs/>
          <w:szCs w:val="21"/>
        </w:rPr>
        <w:t>,</w:t>
      </w:r>
      <w:r>
        <w:rPr>
          <w:rFonts w:ascii="宋体" w:cs="宋体" w:hint="eastAsia"/>
          <w:bCs/>
          <w:szCs w:val="21"/>
        </w:rPr>
        <w:t>最大化程度提升光板下各点光照均匀度</w:t>
      </w:r>
      <w:r>
        <w:rPr>
          <w:rFonts w:ascii="宋体" w:cs="宋体" w:hint="eastAsia"/>
          <w:bCs/>
          <w:szCs w:val="21"/>
        </w:rPr>
        <w:t xml:space="preserve">, </w:t>
      </w:r>
      <w:r>
        <w:rPr>
          <w:rFonts w:ascii="宋体" w:cs="宋体" w:hint="eastAsia"/>
          <w:bCs/>
          <w:szCs w:val="21"/>
        </w:rPr>
        <w:t>每片光板最高可达</w:t>
      </w:r>
      <w:r>
        <w:rPr>
          <w:rFonts w:ascii="宋体" w:cs="宋体" w:hint="eastAsia"/>
          <w:bCs/>
          <w:szCs w:val="21"/>
        </w:rPr>
        <w:t>90W, LED</w:t>
      </w:r>
      <w:r>
        <w:rPr>
          <w:rFonts w:ascii="宋体" w:cs="宋体" w:hint="eastAsia"/>
          <w:bCs/>
          <w:szCs w:val="21"/>
        </w:rPr>
        <w:t>光板强度可达</w:t>
      </w:r>
      <w:r>
        <w:rPr>
          <w:rFonts w:ascii="宋体" w:cs="宋体" w:hint="eastAsia"/>
          <w:bCs/>
          <w:szCs w:val="21"/>
        </w:rPr>
        <w:t>400</w:t>
      </w:r>
      <w:r>
        <w:rPr>
          <w:rFonts w:ascii="宋体" w:cs="宋体" w:hint="eastAsia"/>
          <w:bCs/>
          <w:szCs w:val="21"/>
        </w:rPr>
        <w:t>μ</w:t>
      </w:r>
      <w:r>
        <w:rPr>
          <w:rFonts w:ascii="宋体" w:cs="宋体" w:hint="eastAsia"/>
          <w:bCs/>
          <w:szCs w:val="21"/>
        </w:rPr>
        <w:t>mol m-2 s-1</w:t>
      </w:r>
      <w:r>
        <w:rPr>
          <w:rFonts w:ascii="宋体" w:cs="宋体" w:hint="eastAsia"/>
          <w:bCs/>
          <w:szCs w:val="21"/>
        </w:rPr>
        <w:t>。</w:t>
      </w:r>
      <w:r>
        <w:rPr>
          <w:rFonts w:ascii="宋体" w:cs="宋体" w:hint="eastAsia"/>
          <w:szCs w:val="21"/>
        </w:rPr>
        <w:t>（视频演</w:t>
      </w:r>
      <w:r>
        <w:rPr>
          <w:rFonts w:ascii="宋体" w:cs="宋体" w:hint="eastAsia"/>
          <w:szCs w:val="21"/>
        </w:rPr>
        <w:t>示需要通过真实仪器实时操作和数据实测进行动态演示）</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w:t>
      </w:r>
      <w:r>
        <w:rPr>
          <w:rFonts w:ascii="宋体" w:cs="宋体" w:hint="eastAsia"/>
          <w:bCs/>
          <w:szCs w:val="21"/>
        </w:rPr>
        <w:t>3.</w:t>
      </w:r>
      <w:r>
        <w:rPr>
          <w:rFonts w:ascii="宋体" w:cs="宋体" w:hint="eastAsia"/>
          <w:bCs/>
          <w:szCs w:val="21"/>
        </w:rPr>
        <w:t>配置移动工作台及紫外灭菌功能，且含有近似外培养光源及黑光灯光源。</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4.</w:t>
      </w:r>
      <w:r>
        <w:rPr>
          <w:rFonts w:ascii="宋体" w:cs="宋体" w:hint="eastAsia"/>
          <w:bCs/>
          <w:szCs w:val="21"/>
        </w:rPr>
        <w:t>温控系统</w:t>
      </w:r>
      <w:r>
        <w:rPr>
          <w:rFonts w:ascii="宋体" w:cs="宋体" w:hint="eastAsia"/>
          <w:bCs/>
          <w:szCs w:val="21"/>
        </w:rPr>
        <w:t xml:space="preserve"> </w:t>
      </w:r>
      <w:r>
        <w:rPr>
          <w:rFonts w:ascii="宋体" w:cs="宋体" w:hint="eastAsia"/>
          <w:bCs/>
          <w:szCs w:val="21"/>
        </w:rPr>
        <w:t>温度传感器</w:t>
      </w:r>
      <w:r>
        <w:rPr>
          <w:rFonts w:ascii="宋体" w:cs="宋体" w:hint="eastAsia"/>
          <w:bCs/>
          <w:szCs w:val="21"/>
        </w:rPr>
        <w:t>: PT-100</w:t>
      </w:r>
      <w:r>
        <w:rPr>
          <w:rFonts w:ascii="宋体" w:cs="宋体" w:hint="eastAsia"/>
          <w:bCs/>
          <w:szCs w:val="21"/>
        </w:rPr>
        <w:t>Ω、微电脑</w:t>
      </w:r>
      <w:r>
        <w:rPr>
          <w:rFonts w:ascii="宋体" w:cs="宋体" w:hint="eastAsia"/>
          <w:bCs/>
          <w:szCs w:val="21"/>
        </w:rPr>
        <w:t>PID</w:t>
      </w:r>
      <w:r>
        <w:rPr>
          <w:rFonts w:ascii="宋体" w:cs="宋体" w:hint="eastAsia"/>
          <w:bCs/>
          <w:szCs w:val="21"/>
        </w:rPr>
        <w:t>、触控屏幕，中英文操作接口、具有警报纪录、具有高低值警报</w:t>
      </w:r>
      <w:r>
        <w:rPr>
          <w:rFonts w:ascii="宋体" w:cs="宋体" w:hint="eastAsia"/>
          <w:bCs/>
          <w:szCs w:val="21"/>
        </w:rPr>
        <w:t>(</w:t>
      </w:r>
      <w:r>
        <w:rPr>
          <w:rFonts w:ascii="宋体" w:cs="宋体" w:hint="eastAsia"/>
          <w:bCs/>
          <w:szCs w:val="21"/>
        </w:rPr>
        <w:t>温度</w:t>
      </w:r>
      <w:r>
        <w:rPr>
          <w:rFonts w:ascii="宋体" w:cs="宋体" w:hint="eastAsia"/>
          <w:bCs/>
          <w:szCs w:val="21"/>
        </w:rPr>
        <w:t>)</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5.50</w:t>
      </w:r>
      <w:r>
        <w:rPr>
          <w:rFonts w:ascii="宋体" w:cs="宋体" w:hint="eastAsia"/>
          <w:bCs/>
          <w:szCs w:val="21"/>
        </w:rPr>
        <w:t>组程序可自由设定与输出保存</w:t>
      </w:r>
      <w:r>
        <w:rPr>
          <w:rFonts w:ascii="宋体" w:cs="宋体" w:hint="eastAsia"/>
          <w:bCs/>
          <w:szCs w:val="21"/>
        </w:rPr>
        <w:t>,</w:t>
      </w:r>
      <w:r>
        <w:rPr>
          <w:rFonts w:ascii="宋体" w:cs="宋体" w:hint="eastAsia"/>
          <w:bCs/>
          <w:szCs w:val="21"/>
        </w:rPr>
        <w:t>每组程序含</w:t>
      </w:r>
      <w:r>
        <w:rPr>
          <w:rFonts w:ascii="宋体" w:cs="宋体" w:hint="eastAsia"/>
          <w:bCs/>
          <w:szCs w:val="21"/>
        </w:rPr>
        <w:t>24</w:t>
      </w:r>
      <w:r>
        <w:rPr>
          <w:rFonts w:ascii="宋体" w:cs="宋体" w:hint="eastAsia"/>
          <w:bCs/>
          <w:szCs w:val="21"/>
        </w:rPr>
        <w:t>段可设定，温度和光照独立控制可模拟环境条件，可选阶梯式或是线性斜率方式，设定初始值与目</w:t>
      </w:r>
      <w:r>
        <w:rPr>
          <w:rFonts w:ascii="宋体" w:cs="宋体" w:hint="eastAsia"/>
          <w:bCs/>
          <w:szCs w:val="21"/>
        </w:rPr>
        <w:t>标值两点即可演算达成斜率功能，仿真环境渐变条件。</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6. </w:t>
      </w:r>
      <w:r>
        <w:rPr>
          <w:rFonts w:ascii="宋体" w:cs="宋体" w:hint="eastAsia"/>
          <w:bCs/>
          <w:szCs w:val="21"/>
        </w:rPr>
        <w:t>安全装置</w:t>
      </w:r>
      <w:r>
        <w:rPr>
          <w:rFonts w:ascii="宋体" w:cs="宋体" w:hint="eastAsia"/>
          <w:bCs/>
          <w:szCs w:val="21"/>
        </w:rPr>
        <w:t>:</w:t>
      </w:r>
      <w:r>
        <w:rPr>
          <w:rFonts w:ascii="宋体" w:cs="宋体" w:hint="eastAsia"/>
          <w:bCs/>
          <w:szCs w:val="21"/>
        </w:rPr>
        <w:t>过温警报及保护装置</w:t>
      </w:r>
      <w:r>
        <w:rPr>
          <w:rFonts w:ascii="宋体" w:cs="宋体" w:hint="eastAsia"/>
          <w:bCs/>
          <w:szCs w:val="21"/>
        </w:rPr>
        <w:t>,</w:t>
      </w:r>
      <w:r>
        <w:rPr>
          <w:rFonts w:ascii="宋体" w:cs="宋体" w:hint="eastAsia"/>
          <w:bCs/>
          <w:szCs w:val="21"/>
        </w:rPr>
        <w:t>过载电流保护</w:t>
      </w:r>
      <w:r>
        <w:rPr>
          <w:rFonts w:ascii="宋体" w:cs="宋体" w:hint="eastAsia"/>
          <w:bCs/>
          <w:szCs w:val="21"/>
        </w:rPr>
        <w:t xml:space="preserve">, </w:t>
      </w:r>
      <w:r>
        <w:rPr>
          <w:rFonts w:ascii="宋体" w:cs="宋体" w:hint="eastAsia"/>
          <w:bCs/>
          <w:szCs w:val="21"/>
        </w:rPr>
        <w:t>故障排除讯息显示于</w:t>
      </w:r>
      <w:r>
        <w:rPr>
          <w:rFonts w:ascii="宋体" w:cs="宋体" w:hint="eastAsia"/>
          <w:bCs/>
          <w:szCs w:val="21"/>
        </w:rPr>
        <w:t>HMI</w:t>
      </w:r>
      <w:r>
        <w:rPr>
          <w:rFonts w:ascii="宋体" w:cs="宋体" w:hint="eastAsia"/>
          <w:bCs/>
          <w:szCs w:val="21"/>
        </w:rPr>
        <w:t>上</w:t>
      </w:r>
      <w:r>
        <w:rPr>
          <w:rFonts w:ascii="宋体" w:cs="宋体" w:hint="eastAsia"/>
          <w:bCs/>
          <w:szCs w:val="21"/>
        </w:rPr>
        <w:t xml:space="preserve">, </w:t>
      </w:r>
      <w:r>
        <w:rPr>
          <w:rFonts w:ascii="宋体" w:cs="宋体" w:hint="eastAsia"/>
          <w:bCs/>
          <w:szCs w:val="21"/>
        </w:rPr>
        <w:t>可记录数据</w:t>
      </w:r>
      <w:r>
        <w:rPr>
          <w:rFonts w:ascii="宋体" w:cs="宋体" w:hint="eastAsia"/>
          <w:bCs/>
          <w:szCs w:val="21"/>
        </w:rPr>
        <w:t>8000</w:t>
      </w:r>
      <w:r>
        <w:rPr>
          <w:rFonts w:ascii="宋体" w:cs="宋体" w:hint="eastAsia"/>
          <w:bCs/>
          <w:szCs w:val="21"/>
        </w:rPr>
        <w:t>笔以上</w:t>
      </w:r>
      <w:r>
        <w:rPr>
          <w:rFonts w:ascii="宋体" w:cs="宋体" w:hint="eastAsia"/>
          <w:bCs/>
          <w:szCs w:val="21"/>
        </w:rPr>
        <w:t xml:space="preserve">, </w:t>
      </w:r>
      <w:r>
        <w:rPr>
          <w:rFonts w:ascii="宋体" w:cs="宋体" w:hint="eastAsia"/>
          <w:bCs/>
          <w:szCs w:val="21"/>
        </w:rPr>
        <w:t>可透过</w:t>
      </w:r>
      <w:r>
        <w:rPr>
          <w:rFonts w:ascii="宋体" w:cs="宋体" w:hint="eastAsia"/>
          <w:bCs/>
          <w:szCs w:val="21"/>
        </w:rPr>
        <w:t>U</w:t>
      </w:r>
      <w:r>
        <w:rPr>
          <w:rFonts w:ascii="宋体" w:cs="宋体" w:hint="eastAsia"/>
          <w:bCs/>
          <w:szCs w:val="21"/>
        </w:rPr>
        <w:t>盘读出历史信息及警报纪录</w:t>
      </w:r>
      <w:r>
        <w:rPr>
          <w:rFonts w:ascii="宋体" w:cs="宋体" w:hint="eastAsia"/>
          <w:bCs/>
          <w:szCs w:val="21"/>
        </w:rPr>
        <w:t xml:space="preserve">, </w:t>
      </w:r>
      <w:r>
        <w:rPr>
          <w:rFonts w:ascii="宋体" w:cs="宋体" w:hint="eastAsia"/>
          <w:bCs/>
          <w:szCs w:val="21"/>
        </w:rPr>
        <w:t>采万年历时间比对。</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7. </w:t>
      </w:r>
      <w:r>
        <w:rPr>
          <w:rFonts w:ascii="宋体" w:cs="宋体" w:hint="eastAsia"/>
          <w:bCs/>
          <w:szCs w:val="21"/>
        </w:rPr>
        <w:t>冷却系统：自冷型气冷式冷凝单元附有热气旁通系统，无</w:t>
      </w:r>
      <w:r>
        <w:rPr>
          <w:rFonts w:ascii="宋体" w:cs="宋体" w:hint="eastAsia"/>
          <w:bCs/>
          <w:szCs w:val="21"/>
        </w:rPr>
        <w:t>CFC</w:t>
      </w:r>
      <w:r>
        <w:rPr>
          <w:rFonts w:ascii="宋体" w:cs="宋体" w:hint="eastAsia"/>
          <w:bCs/>
          <w:szCs w:val="21"/>
        </w:rPr>
        <w:t>冷媒，强制空气水平循环，确保各层均匀度优化。</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8. </w:t>
      </w:r>
      <w:r>
        <w:rPr>
          <w:rFonts w:ascii="宋体" w:cs="宋体" w:hint="eastAsia"/>
          <w:bCs/>
          <w:szCs w:val="21"/>
        </w:rPr>
        <w:t>内部尺寸</w:t>
      </w:r>
      <w:r>
        <w:rPr>
          <w:rFonts w:ascii="宋体" w:cs="宋体" w:hint="eastAsia"/>
          <w:bCs/>
          <w:szCs w:val="21"/>
        </w:rPr>
        <w:t>:</w:t>
      </w:r>
      <w:r>
        <w:rPr>
          <w:rFonts w:ascii="宋体" w:cs="宋体" w:hint="eastAsia"/>
          <w:bCs/>
          <w:szCs w:val="21"/>
        </w:rPr>
        <w:t>≥</w:t>
      </w:r>
      <w:r>
        <w:rPr>
          <w:rFonts w:ascii="宋体" w:cs="宋体" w:hint="eastAsia"/>
          <w:bCs/>
          <w:szCs w:val="21"/>
        </w:rPr>
        <w:t>W550 x D500 x H1300mm</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9. </w:t>
      </w:r>
      <w:r>
        <w:rPr>
          <w:rFonts w:ascii="宋体" w:cs="宋体" w:hint="eastAsia"/>
          <w:bCs/>
          <w:szCs w:val="21"/>
        </w:rPr>
        <w:t>外部尺寸</w:t>
      </w:r>
      <w:r>
        <w:rPr>
          <w:rFonts w:ascii="宋体" w:cs="宋体" w:hint="eastAsia"/>
          <w:bCs/>
          <w:szCs w:val="21"/>
        </w:rPr>
        <w:t>:</w:t>
      </w:r>
      <w:r>
        <w:rPr>
          <w:rFonts w:ascii="宋体" w:cs="宋体" w:hint="eastAsia"/>
          <w:bCs/>
          <w:szCs w:val="21"/>
        </w:rPr>
        <w:t>≥</w:t>
      </w:r>
      <w:r>
        <w:rPr>
          <w:rFonts w:ascii="宋体" w:cs="宋体" w:hint="eastAsia"/>
          <w:bCs/>
          <w:szCs w:val="21"/>
        </w:rPr>
        <w:t xml:space="preserve">W650 x D850 x H1950mm </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10. </w:t>
      </w:r>
      <w:r>
        <w:rPr>
          <w:rFonts w:ascii="宋体" w:cs="宋体" w:hint="eastAsia"/>
          <w:bCs/>
          <w:szCs w:val="21"/>
        </w:rPr>
        <w:t>箱体结构：内部容积不小于</w:t>
      </w:r>
      <w:r>
        <w:rPr>
          <w:rFonts w:ascii="宋体" w:cs="宋体" w:hint="eastAsia"/>
          <w:bCs/>
          <w:szCs w:val="21"/>
        </w:rPr>
        <w:t>370</w:t>
      </w:r>
      <w:r>
        <w:rPr>
          <w:rFonts w:ascii="宋体" w:cs="宋体" w:hint="eastAsia"/>
          <w:bCs/>
          <w:szCs w:val="21"/>
        </w:rPr>
        <w:t>升</w:t>
      </w:r>
      <w:r>
        <w:rPr>
          <w:rFonts w:ascii="宋体" w:cs="宋体" w:hint="eastAsia"/>
          <w:bCs/>
          <w:szCs w:val="21"/>
        </w:rPr>
        <w:t>(</w:t>
      </w:r>
      <w:r>
        <w:rPr>
          <w:rFonts w:ascii="宋体" w:cs="宋体" w:hint="eastAsia"/>
          <w:bCs/>
          <w:szCs w:val="21"/>
        </w:rPr>
        <w:t>实用有效空间</w:t>
      </w:r>
      <w:r>
        <w:rPr>
          <w:rFonts w:ascii="宋体" w:cs="宋体" w:hint="eastAsia"/>
          <w:bCs/>
          <w:szCs w:val="21"/>
        </w:rPr>
        <w:t xml:space="preserve">, </w:t>
      </w:r>
      <w:r>
        <w:rPr>
          <w:rFonts w:ascii="宋体" w:cs="宋体" w:hint="eastAsia"/>
          <w:bCs/>
          <w:szCs w:val="21"/>
        </w:rPr>
        <w:t>不含室内机与风道部分</w:t>
      </w:r>
      <w:r>
        <w:rPr>
          <w:rFonts w:ascii="宋体" w:cs="宋体" w:hint="eastAsia"/>
          <w:bCs/>
          <w:szCs w:val="21"/>
        </w:rPr>
        <w:t>)</w:t>
      </w:r>
      <w:r>
        <w:rPr>
          <w:rFonts w:ascii="宋体" w:cs="宋体" w:hint="eastAsia"/>
          <w:bCs/>
          <w:szCs w:val="21"/>
        </w:rPr>
        <w:t>，具有观察窗和遮光板，拥有</w:t>
      </w:r>
      <w:r>
        <w:rPr>
          <w:rFonts w:ascii="宋体" w:cs="宋体" w:hint="eastAsia"/>
          <w:bCs/>
          <w:szCs w:val="21"/>
        </w:rPr>
        <w:t>2.5cm</w:t>
      </w:r>
      <w:r>
        <w:rPr>
          <w:rFonts w:ascii="宋体" w:cs="宋体" w:hint="eastAsia"/>
          <w:bCs/>
          <w:szCs w:val="21"/>
        </w:rPr>
        <w:t>可调整生长高度</w:t>
      </w:r>
      <w:r>
        <w:rPr>
          <w:rFonts w:ascii="宋体" w:cs="宋体" w:hint="eastAsia"/>
          <w:bCs/>
          <w:szCs w:val="21"/>
        </w:rPr>
        <w:t>(</w:t>
      </w:r>
      <w:r>
        <w:rPr>
          <w:rFonts w:ascii="宋体" w:cs="宋体" w:hint="eastAsia"/>
          <w:bCs/>
          <w:szCs w:val="21"/>
        </w:rPr>
        <w:t>每间隔</w:t>
      </w:r>
      <w:r>
        <w:rPr>
          <w:rFonts w:ascii="宋体" w:cs="宋体" w:hint="eastAsia"/>
          <w:bCs/>
          <w:szCs w:val="21"/>
        </w:rPr>
        <w:t>2.5cm)</w:t>
      </w:r>
      <w:r>
        <w:rPr>
          <w:rFonts w:ascii="宋体" w:cs="宋体" w:hint="eastAsia"/>
          <w:bCs/>
          <w:szCs w:val="21"/>
        </w:rPr>
        <w:t>，箱门有磁条，具有脚轮，可调水平。外部钢板静电粉体烤漆</w:t>
      </w:r>
      <w:r>
        <w:rPr>
          <w:rFonts w:ascii="宋体" w:cs="宋体" w:hint="eastAsia"/>
          <w:bCs/>
          <w:szCs w:val="21"/>
        </w:rPr>
        <w:t xml:space="preserve">, </w:t>
      </w:r>
      <w:r>
        <w:rPr>
          <w:rFonts w:ascii="宋体" w:cs="宋体" w:hint="eastAsia"/>
          <w:bCs/>
          <w:szCs w:val="21"/>
        </w:rPr>
        <w:t>垂纹处理可达</w:t>
      </w:r>
      <w:r>
        <w:rPr>
          <w:rFonts w:ascii="宋体" w:cs="宋体" w:hint="eastAsia"/>
          <w:bCs/>
          <w:szCs w:val="21"/>
        </w:rPr>
        <w:t>50</w:t>
      </w:r>
      <w:r>
        <w:rPr>
          <w:rFonts w:ascii="宋体" w:cs="宋体" w:hint="eastAsia"/>
          <w:bCs/>
          <w:szCs w:val="21"/>
        </w:rPr>
        <w:t>μ</w:t>
      </w:r>
      <w:r>
        <w:rPr>
          <w:rFonts w:ascii="宋体" w:cs="宋体" w:hint="eastAsia"/>
          <w:bCs/>
          <w:szCs w:val="21"/>
        </w:rPr>
        <w:t>m</w:t>
      </w:r>
      <w:r>
        <w:rPr>
          <w:rFonts w:ascii="宋体" w:cs="宋体" w:hint="eastAsia"/>
          <w:bCs/>
          <w:szCs w:val="21"/>
        </w:rPr>
        <w:t>厚度以上美观好清洁，保温：</w:t>
      </w:r>
      <w:r>
        <w:rPr>
          <w:rFonts w:ascii="宋体" w:cs="宋体" w:hint="eastAsia"/>
          <w:bCs/>
          <w:szCs w:val="21"/>
        </w:rPr>
        <w:t xml:space="preserve">PUF </w:t>
      </w:r>
      <w:r>
        <w:rPr>
          <w:rFonts w:ascii="宋体" w:cs="宋体" w:hint="eastAsia"/>
          <w:bCs/>
          <w:szCs w:val="21"/>
        </w:rPr>
        <w:t>聚胺脂保温材质≥</w:t>
      </w:r>
      <w:r>
        <w:rPr>
          <w:rFonts w:ascii="宋体" w:cs="宋体" w:hint="eastAsia"/>
          <w:bCs/>
          <w:szCs w:val="21"/>
        </w:rPr>
        <w:t>5cm</w:t>
      </w:r>
      <w:r>
        <w:rPr>
          <w:rFonts w:ascii="宋体" w:cs="宋体" w:hint="eastAsia"/>
          <w:bCs/>
          <w:szCs w:val="21"/>
        </w:rPr>
        <w:t>。门片含有无冷凝观赏玻璃窗口附遮光盖板</w:t>
      </w:r>
      <w:r>
        <w:rPr>
          <w:rFonts w:ascii="宋体" w:cs="宋体" w:hint="eastAsia"/>
          <w:bCs/>
          <w:szCs w:val="21"/>
        </w:rPr>
        <w:t xml:space="preserve">, </w:t>
      </w:r>
      <w:r>
        <w:rPr>
          <w:rFonts w:ascii="宋体" w:cs="宋体" w:hint="eastAsia"/>
          <w:bCs/>
          <w:szCs w:val="21"/>
        </w:rPr>
        <w:t>门磁垫圈</w:t>
      </w:r>
      <w:r>
        <w:rPr>
          <w:rFonts w:ascii="宋体" w:cs="宋体" w:hint="eastAsia"/>
          <w:bCs/>
          <w:szCs w:val="21"/>
        </w:rPr>
        <w:t xml:space="preserve">, </w:t>
      </w:r>
      <w:r>
        <w:rPr>
          <w:rFonts w:ascii="宋体" w:cs="宋体" w:hint="eastAsia"/>
          <w:bCs/>
          <w:szCs w:val="21"/>
        </w:rPr>
        <w:t>可锁式门扣。</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11. </w:t>
      </w:r>
      <w:r>
        <w:rPr>
          <w:rFonts w:ascii="宋体" w:cs="宋体" w:hint="eastAsia"/>
          <w:bCs/>
          <w:szCs w:val="21"/>
        </w:rPr>
        <w:t>电力与安全</w:t>
      </w:r>
      <w:r>
        <w:rPr>
          <w:rFonts w:ascii="宋体" w:cs="宋体" w:hint="eastAsia"/>
          <w:bCs/>
          <w:szCs w:val="21"/>
        </w:rPr>
        <w:t>:220v, 50Hz</w:t>
      </w:r>
      <w:r>
        <w:rPr>
          <w:rFonts w:ascii="宋体" w:cs="宋体" w:hint="eastAsia"/>
          <w:bCs/>
          <w:szCs w:val="21"/>
        </w:rPr>
        <w:t>电源</w:t>
      </w:r>
      <w:r>
        <w:rPr>
          <w:rFonts w:ascii="宋体" w:cs="宋体" w:hint="eastAsia"/>
          <w:bCs/>
          <w:szCs w:val="21"/>
        </w:rPr>
        <w:t xml:space="preserve">; </w:t>
      </w:r>
      <w:r>
        <w:rPr>
          <w:rFonts w:ascii="宋体" w:cs="宋体" w:hint="eastAsia"/>
          <w:bCs/>
          <w:szCs w:val="21"/>
        </w:rPr>
        <w:t>设备主电源供应控制模块需具有安全认证规范，符合第三方检测合格认证。具有过温警报及保护装置，具有压缩机过温，过压、过电流保护，具有压缩机延迟启动保护，故障排除讯息有显示。</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12. </w:t>
      </w:r>
      <w:r>
        <w:rPr>
          <w:rFonts w:ascii="宋体" w:cs="宋体" w:hint="eastAsia"/>
          <w:bCs/>
          <w:szCs w:val="21"/>
        </w:rPr>
        <w:t>投标时需附现场测试灯源全开时</w:t>
      </w:r>
      <w:r>
        <w:rPr>
          <w:rFonts w:ascii="宋体" w:cs="宋体" w:hint="eastAsia"/>
          <w:bCs/>
          <w:szCs w:val="21"/>
        </w:rPr>
        <w:t>,</w:t>
      </w:r>
      <w:r>
        <w:rPr>
          <w:rFonts w:ascii="宋体" w:cs="宋体" w:hint="eastAsia"/>
          <w:bCs/>
          <w:szCs w:val="21"/>
        </w:rPr>
        <w:t>每层光照下</w:t>
      </w:r>
      <w:r>
        <w:rPr>
          <w:rFonts w:ascii="宋体" w:cs="宋体" w:hint="eastAsia"/>
          <w:bCs/>
          <w:szCs w:val="21"/>
        </w:rPr>
        <w:t xml:space="preserve"> 15cm </w:t>
      </w:r>
      <w:r>
        <w:rPr>
          <w:rFonts w:ascii="宋体" w:cs="宋体" w:hint="eastAsia"/>
          <w:bCs/>
          <w:szCs w:val="21"/>
        </w:rPr>
        <w:t>光质测量报告</w:t>
      </w:r>
      <w:r>
        <w:rPr>
          <w:rFonts w:ascii="宋体" w:cs="宋体" w:hint="eastAsia"/>
          <w:bCs/>
          <w:szCs w:val="21"/>
        </w:rPr>
        <w:t>,</w:t>
      </w:r>
      <w:r>
        <w:rPr>
          <w:rFonts w:ascii="宋体" w:cs="宋体" w:hint="eastAsia"/>
          <w:bCs/>
          <w:szCs w:val="21"/>
        </w:rPr>
        <w:t>包含光照度</w:t>
      </w:r>
      <w:r>
        <w:rPr>
          <w:rFonts w:ascii="宋体" w:cs="宋体" w:hint="eastAsia"/>
          <w:bCs/>
          <w:szCs w:val="21"/>
        </w:rPr>
        <w:t>(Lux)</w:t>
      </w:r>
      <w:r>
        <w:rPr>
          <w:rFonts w:ascii="宋体" w:cs="宋体" w:hint="eastAsia"/>
          <w:bCs/>
          <w:szCs w:val="21"/>
        </w:rPr>
        <w:t>、</w:t>
      </w:r>
      <w:r>
        <w:rPr>
          <w:rFonts w:ascii="宋体" w:cs="宋体" w:hint="eastAsia"/>
          <w:bCs/>
          <w:szCs w:val="21"/>
        </w:rPr>
        <w:t>PPFD(</w:t>
      </w:r>
      <w:r>
        <w:rPr>
          <w:rFonts w:ascii="宋体" w:cs="宋体" w:hint="eastAsia"/>
          <w:bCs/>
          <w:szCs w:val="21"/>
        </w:rPr>
        <w:t>μ</w:t>
      </w:r>
      <w:r>
        <w:rPr>
          <w:rFonts w:ascii="宋体" w:cs="宋体" w:hint="eastAsia"/>
          <w:bCs/>
          <w:szCs w:val="21"/>
        </w:rPr>
        <w:t>mol m-2 s-1)</w:t>
      </w:r>
      <w:r>
        <w:rPr>
          <w:rFonts w:ascii="宋体" w:cs="宋体" w:hint="eastAsia"/>
          <w:bCs/>
          <w:szCs w:val="21"/>
        </w:rPr>
        <w:t>、光谱比例强度图与各点波长</w:t>
      </w:r>
      <w:r>
        <w:rPr>
          <w:rFonts w:ascii="宋体" w:cs="宋体" w:hint="eastAsia"/>
          <w:bCs/>
          <w:szCs w:val="21"/>
        </w:rPr>
        <w:t>(</w:t>
      </w:r>
      <w:r>
        <w:rPr>
          <w:rFonts w:ascii="宋体" w:cs="宋体" w:hint="eastAsia"/>
          <w:bCs/>
          <w:szCs w:val="21"/>
        </w:rPr>
        <w:t>距离每</w:t>
      </w:r>
      <w:r>
        <w:rPr>
          <w:rFonts w:ascii="宋体" w:cs="宋体" w:hint="eastAsia"/>
          <w:bCs/>
          <w:szCs w:val="21"/>
        </w:rPr>
        <w:t xml:space="preserve"> 1nm)</w:t>
      </w:r>
      <w:r>
        <w:rPr>
          <w:rFonts w:ascii="宋体" w:cs="宋体" w:hint="eastAsia"/>
          <w:bCs/>
          <w:szCs w:val="21"/>
        </w:rPr>
        <w:t>μ</w:t>
      </w:r>
      <w:r>
        <w:rPr>
          <w:rFonts w:ascii="宋体" w:cs="宋体" w:hint="eastAsia"/>
          <w:bCs/>
          <w:szCs w:val="21"/>
        </w:rPr>
        <w:t xml:space="preserve">mol m-2 s-1 </w:t>
      </w:r>
      <w:r>
        <w:rPr>
          <w:rFonts w:ascii="宋体" w:cs="宋体" w:hint="eastAsia"/>
          <w:bCs/>
          <w:szCs w:val="21"/>
        </w:rPr>
        <w:t>量测强度提供。量测范围</w:t>
      </w:r>
      <w:r>
        <w:rPr>
          <w:rFonts w:ascii="宋体" w:cs="宋体" w:hint="eastAsia"/>
          <w:bCs/>
          <w:szCs w:val="21"/>
        </w:rPr>
        <w:t xml:space="preserve"> 350~800nm </w:t>
      </w:r>
      <w:r>
        <w:rPr>
          <w:rFonts w:ascii="宋体" w:cs="宋体" w:hint="eastAsia"/>
          <w:bCs/>
          <w:szCs w:val="21"/>
        </w:rPr>
        <w:t>以上</w:t>
      </w:r>
      <w:r>
        <w:rPr>
          <w:rFonts w:ascii="宋体" w:cs="宋体" w:hint="eastAsia"/>
          <w:bCs/>
          <w:szCs w:val="21"/>
        </w:rPr>
        <w:t>,</w:t>
      </w:r>
      <w:r>
        <w:rPr>
          <w:rFonts w:ascii="宋体" w:cs="宋体" w:hint="eastAsia"/>
          <w:bCs/>
          <w:szCs w:val="21"/>
        </w:rPr>
        <w:t>光谱仪提供三年内校正报告。</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 xml:space="preserve">13. </w:t>
      </w:r>
      <w:r>
        <w:rPr>
          <w:rFonts w:ascii="宋体" w:cs="宋体" w:hint="eastAsia"/>
          <w:bCs/>
          <w:szCs w:val="21"/>
        </w:rPr>
        <w:t>带电源锁，门锁。</w:t>
      </w:r>
    </w:p>
    <w:p w:rsidR="00D24578">
      <w:pPr>
        <w:tabs>
          <w:tab w:val="left" w:pos="2160"/>
          <w:tab w:val="center" w:pos="4450"/>
        </w:tabs>
        <w:adjustRightInd w:val="0"/>
        <w:spacing w:line="360" w:lineRule="auto"/>
        <w:rPr>
          <w:rFonts w:ascii="宋体" w:cs="宋体"/>
          <w:bCs/>
          <w:szCs w:val="21"/>
        </w:rPr>
      </w:pPr>
    </w:p>
    <w:p w:rsidR="00D24578">
      <w:pPr>
        <w:spacing w:line="360" w:lineRule="auto"/>
        <w:rPr>
          <w:rFonts w:ascii="宋体" w:cs="宋体"/>
          <w:b/>
          <w:bCs/>
          <w:szCs w:val="21"/>
        </w:rPr>
      </w:pPr>
      <w:r>
        <w:rPr>
          <w:rFonts w:ascii="宋体" w:cs="宋体" w:hint="eastAsia"/>
          <w:b/>
          <w:bCs/>
          <w:szCs w:val="21"/>
        </w:rPr>
        <w:t>（三十九）培养箱</w:t>
      </w:r>
      <w:r>
        <w:rPr>
          <w:rFonts w:ascii="宋体" w:cs="宋体" w:hint="eastAsia"/>
          <w:b/>
          <w:bCs/>
          <w:szCs w:val="21"/>
        </w:rPr>
        <w:t xml:space="preserve">I </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w:t>
      </w:r>
      <w:r>
        <w:rPr>
          <w:rFonts w:ascii="宋体" w:cs="宋体" w:hint="eastAsia"/>
          <w:bCs/>
          <w:szCs w:val="21"/>
        </w:rPr>
        <w:t>工作电源：</w:t>
      </w:r>
      <w:r>
        <w:rPr>
          <w:rFonts w:ascii="宋体" w:cs="宋体" w:hint="eastAsia"/>
          <w:bCs/>
          <w:szCs w:val="21"/>
        </w:rPr>
        <w:t>220V/50hz</w:t>
      </w:r>
      <w:r>
        <w:rPr>
          <w:rFonts w:ascii="宋体" w:cs="宋体" w:hint="eastAsia"/>
          <w:bCs/>
          <w:szCs w:val="21"/>
        </w:rPr>
        <w:t>；</w:t>
      </w:r>
      <w:r>
        <w:rPr>
          <w:rFonts w:ascii="宋体" w:cs="宋体" w:hint="eastAsia"/>
          <w:bCs/>
          <w:szCs w:val="21"/>
        </w:rPr>
        <w:t xml:space="preserve"> </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2.</w:t>
      </w:r>
      <w:r>
        <w:rPr>
          <w:rFonts w:ascii="宋体" w:cs="宋体" w:hint="eastAsia"/>
          <w:bCs/>
          <w:szCs w:val="21"/>
        </w:rPr>
        <w:t>额定功率：≥</w:t>
      </w:r>
      <w:r>
        <w:rPr>
          <w:rFonts w:ascii="宋体" w:cs="宋体" w:hint="eastAsia"/>
          <w:bCs/>
          <w:szCs w:val="21"/>
        </w:rPr>
        <w:t>1800W</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3.</w:t>
      </w:r>
      <w:r>
        <w:rPr>
          <w:rFonts w:ascii="宋体" w:cs="宋体" w:hint="eastAsia"/>
          <w:bCs/>
          <w:szCs w:val="21"/>
        </w:rPr>
        <w:t>容积≥</w:t>
      </w:r>
      <w:r>
        <w:rPr>
          <w:rFonts w:ascii="宋体" w:cs="宋体" w:hint="eastAsia"/>
          <w:bCs/>
          <w:szCs w:val="21"/>
        </w:rPr>
        <w:t>1250 L</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4.</w:t>
      </w:r>
      <w:r>
        <w:rPr>
          <w:rFonts w:ascii="宋体" w:cs="宋体" w:hint="eastAsia"/>
          <w:bCs/>
          <w:szCs w:val="21"/>
        </w:rPr>
        <w:t>开门结构：双开门</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5.</w:t>
      </w:r>
      <w:r>
        <w:rPr>
          <w:rFonts w:ascii="宋体" w:cs="宋体" w:hint="eastAsia"/>
          <w:bCs/>
          <w:szCs w:val="21"/>
        </w:rPr>
        <w:t>温控范围：</w:t>
      </w:r>
      <w:r>
        <w:rPr>
          <w:rFonts w:ascii="宋体" w:cs="宋体" w:hint="eastAsia"/>
          <w:bCs/>
          <w:szCs w:val="21"/>
        </w:rPr>
        <w:t>0-70</w:t>
      </w:r>
      <w:r>
        <w:rPr>
          <w:rFonts w:ascii="宋体" w:cs="宋体" w:hint="eastAsia"/>
          <w:bCs/>
          <w:szCs w:val="21"/>
        </w:rPr>
        <w:t>℃（无光照），</w:t>
      </w:r>
      <w:r>
        <w:rPr>
          <w:rFonts w:ascii="宋体" w:cs="宋体" w:hint="eastAsia"/>
          <w:bCs/>
          <w:szCs w:val="21"/>
        </w:rPr>
        <w:t>10-70</w:t>
      </w:r>
      <w:r>
        <w:rPr>
          <w:rFonts w:ascii="宋体" w:cs="宋体" w:hint="eastAsia"/>
          <w:bCs/>
          <w:szCs w:val="21"/>
        </w:rPr>
        <w:t>℃（有光照）；</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6.</w:t>
      </w:r>
      <w:r>
        <w:rPr>
          <w:rFonts w:ascii="宋体" w:cs="宋体" w:hint="eastAsia"/>
          <w:bCs/>
          <w:szCs w:val="21"/>
        </w:rPr>
        <w:t>波动度</w:t>
      </w:r>
      <w:r>
        <w:rPr>
          <w:rFonts w:ascii="宋体" w:cs="宋体" w:hint="eastAsia"/>
          <w:bCs/>
          <w:szCs w:val="21"/>
        </w:rPr>
        <w:t xml:space="preserve">: </w:t>
      </w:r>
      <w:r>
        <w:rPr>
          <w:rFonts w:ascii="宋体" w:cs="宋体" w:hint="eastAsia"/>
          <w:bCs/>
          <w:szCs w:val="21"/>
        </w:rPr>
        <w:t>≤±</w:t>
      </w:r>
      <w:r>
        <w:rPr>
          <w:rFonts w:ascii="宋体" w:cs="宋体" w:hint="eastAsia"/>
          <w:bCs/>
          <w:szCs w:val="21"/>
        </w:rPr>
        <w:t>0.5</w:t>
      </w:r>
      <w:r>
        <w:rPr>
          <w:rFonts w:ascii="宋体" w:cs="宋体" w:hint="eastAsia"/>
          <w:bCs/>
          <w:szCs w:val="21"/>
        </w:rPr>
        <w:t> </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7.</w:t>
      </w:r>
      <w:r>
        <w:rPr>
          <w:rFonts w:ascii="宋体" w:cs="宋体" w:hint="eastAsia"/>
          <w:bCs/>
          <w:szCs w:val="21"/>
        </w:rPr>
        <w:t>温度分布精度：±</w:t>
      </w:r>
      <w:r>
        <w:rPr>
          <w:rFonts w:ascii="宋体" w:cs="宋体" w:hint="eastAsia"/>
          <w:bCs/>
          <w:szCs w:val="21"/>
        </w:rPr>
        <w:t>0.5</w:t>
      </w:r>
      <w:r>
        <w:rPr>
          <w:rFonts w:ascii="宋体" w:cs="宋体" w:hint="eastAsia"/>
          <w:bCs/>
          <w:szCs w:val="21"/>
        </w:rPr>
        <w:t>℃（无光照），±</w:t>
      </w:r>
      <w:r>
        <w:rPr>
          <w:rFonts w:ascii="宋体" w:cs="宋体" w:hint="eastAsia"/>
          <w:bCs/>
          <w:szCs w:val="21"/>
        </w:rPr>
        <w:t>1</w:t>
      </w:r>
      <w:r>
        <w:rPr>
          <w:rFonts w:ascii="宋体" w:cs="宋体" w:hint="eastAsia"/>
          <w:bCs/>
          <w:szCs w:val="21"/>
        </w:rPr>
        <w:t>℃（有光照）；</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8.</w:t>
      </w:r>
      <w:r>
        <w:rPr>
          <w:rFonts w:ascii="宋体" w:cs="宋体" w:hint="eastAsia"/>
          <w:bCs/>
          <w:szCs w:val="21"/>
        </w:rPr>
        <w:t>温度分辨率：</w:t>
      </w:r>
      <w:r>
        <w:rPr>
          <w:rFonts w:ascii="宋体" w:cs="宋体" w:hint="eastAsia"/>
          <w:bCs/>
          <w:szCs w:val="21"/>
        </w:rPr>
        <w:t>0.1</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9.</w:t>
      </w:r>
      <w:r>
        <w:rPr>
          <w:rFonts w:ascii="宋体" w:cs="宋体" w:hint="eastAsia"/>
          <w:bCs/>
          <w:szCs w:val="21"/>
        </w:rPr>
        <w:t>升温时间：</w:t>
      </w:r>
      <w:r>
        <w:rPr>
          <w:rFonts w:ascii="宋体" w:cs="宋体" w:hint="eastAsia"/>
          <w:bCs/>
          <w:szCs w:val="21"/>
        </w:rPr>
        <w:t>0</w:t>
      </w:r>
      <w:r>
        <w:rPr>
          <w:rFonts w:ascii="宋体" w:cs="宋体" w:hint="eastAsia"/>
          <w:bCs/>
          <w:szCs w:val="21"/>
        </w:rPr>
        <w:t> </w:t>
      </w:r>
      <w:r>
        <w:rPr>
          <w:rFonts w:ascii="宋体" w:cs="宋体" w:hint="eastAsia"/>
          <w:bCs/>
          <w:szCs w:val="21"/>
        </w:rPr>
        <w:t>℃升至</w:t>
      </w:r>
      <w:r>
        <w:rPr>
          <w:rFonts w:ascii="宋体" w:cs="宋体" w:hint="eastAsia"/>
          <w:bCs/>
          <w:szCs w:val="21"/>
        </w:rPr>
        <w:t>40</w:t>
      </w:r>
      <w:r>
        <w:rPr>
          <w:rFonts w:ascii="宋体" w:cs="宋体" w:hint="eastAsia"/>
          <w:bCs/>
          <w:szCs w:val="21"/>
        </w:rPr>
        <w:t>℃≤</w:t>
      </w:r>
      <w:r>
        <w:rPr>
          <w:rFonts w:ascii="宋体" w:cs="宋体" w:hint="eastAsia"/>
          <w:bCs/>
          <w:szCs w:val="21"/>
        </w:rPr>
        <w:t>80</w:t>
      </w:r>
      <w:r>
        <w:rPr>
          <w:rFonts w:ascii="宋体" w:cs="宋体" w:hint="eastAsia"/>
          <w:bCs/>
          <w:szCs w:val="21"/>
        </w:rPr>
        <w:t>分钟；</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10.</w:t>
      </w:r>
      <w:r>
        <w:rPr>
          <w:rFonts w:ascii="宋体" w:cs="宋体" w:hint="eastAsia"/>
          <w:bCs/>
          <w:szCs w:val="21"/>
        </w:rPr>
        <w:t>降温时间：</w:t>
      </w:r>
      <w:r>
        <w:rPr>
          <w:rFonts w:ascii="宋体" w:cs="宋体" w:hint="eastAsia"/>
          <w:bCs/>
          <w:szCs w:val="21"/>
        </w:rPr>
        <w:t>40</w:t>
      </w:r>
      <w:r>
        <w:rPr>
          <w:rFonts w:ascii="宋体" w:cs="宋体" w:hint="eastAsia"/>
          <w:bCs/>
          <w:szCs w:val="21"/>
        </w:rPr>
        <w:t>℃降至</w:t>
      </w:r>
      <w:r>
        <w:rPr>
          <w:rFonts w:ascii="宋体" w:cs="宋体" w:hint="eastAsia"/>
          <w:bCs/>
          <w:szCs w:val="21"/>
        </w:rPr>
        <w:t>10</w:t>
      </w:r>
      <w:r>
        <w:rPr>
          <w:rFonts w:ascii="宋体" w:cs="宋体" w:hint="eastAsia"/>
          <w:bCs/>
          <w:szCs w:val="21"/>
        </w:rPr>
        <w:t> </w:t>
      </w:r>
      <w:r>
        <w:rPr>
          <w:rFonts w:ascii="宋体" w:cs="宋体" w:hint="eastAsia"/>
          <w:bCs/>
          <w:szCs w:val="21"/>
        </w:rPr>
        <w:t>℃≤</w:t>
      </w:r>
      <w:r>
        <w:rPr>
          <w:rFonts w:ascii="宋体" w:cs="宋体" w:hint="eastAsia"/>
          <w:bCs/>
          <w:szCs w:val="21"/>
        </w:rPr>
        <w:t>120</w:t>
      </w:r>
      <w:r>
        <w:rPr>
          <w:rFonts w:ascii="宋体" w:cs="宋体" w:hint="eastAsia"/>
          <w:bCs/>
          <w:szCs w:val="21"/>
        </w:rPr>
        <w:t>分钟</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11.</w:t>
      </w:r>
      <w:r>
        <w:rPr>
          <w:rFonts w:ascii="宋体" w:cs="宋体" w:hint="eastAsia"/>
          <w:bCs/>
          <w:szCs w:val="21"/>
        </w:rPr>
        <w:t>控湿范围：</w:t>
      </w:r>
      <w:r>
        <w:rPr>
          <w:rFonts w:ascii="宋体" w:cs="宋体" w:hint="eastAsia"/>
          <w:bCs/>
          <w:szCs w:val="21"/>
        </w:rPr>
        <w:t>30-95%</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12.</w:t>
      </w:r>
      <w:r>
        <w:rPr>
          <w:rFonts w:ascii="宋体" w:cs="宋体" w:hint="eastAsia"/>
          <w:bCs/>
          <w:szCs w:val="21"/>
        </w:rPr>
        <w:t>控湿精度：±</w:t>
      </w:r>
      <w:r>
        <w:rPr>
          <w:rFonts w:ascii="宋体" w:cs="宋体" w:hint="eastAsia"/>
          <w:bCs/>
          <w:szCs w:val="21"/>
        </w:rPr>
        <w:t>5%R.H</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13.</w:t>
      </w:r>
      <w:r>
        <w:rPr>
          <w:rFonts w:ascii="宋体" w:cs="宋体" w:hint="eastAsia"/>
          <w:bCs/>
          <w:szCs w:val="21"/>
        </w:rPr>
        <w:t>湿度均匀度：±</w:t>
      </w:r>
      <w:r>
        <w:rPr>
          <w:rFonts w:ascii="宋体" w:cs="宋体" w:hint="eastAsia"/>
          <w:bCs/>
          <w:szCs w:val="21"/>
        </w:rPr>
        <w:t>5%R.H</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14.</w:t>
      </w:r>
      <w:r>
        <w:rPr>
          <w:rFonts w:ascii="宋体" w:cs="宋体" w:hint="eastAsia"/>
          <w:bCs/>
          <w:szCs w:val="21"/>
        </w:rPr>
        <w:t>湿度分辨率：</w:t>
      </w:r>
      <w:r>
        <w:rPr>
          <w:rFonts w:ascii="宋体" w:cs="宋体" w:hint="eastAsia"/>
          <w:bCs/>
          <w:szCs w:val="21"/>
        </w:rPr>
        <w:t>1%RH</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15.</w:t>
      </w:r>
      <w:r>
        <w:rPr>
          <w:rFonts w:ascii="宋体" w:cs="宋体" w:hint="eastAsia"/>
          <w:bCs/>
          <w:szCs w:val="21"/>
        </w:rPr>
        <w:t>光照方式：顶置垂直光照；</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16.</w:t>
      </w:r>
      <w:r>
        <w:rPr>
          <w:rFonts w:ascii="宋体" w:cs="宋体" w:hint="eastAsia"/>
          <w:bCs/>
          <w:szCs w:val="21"/>
        </w:rPr>
        <w:t>光照使用范围：</w:t>
      </w:r>
      <w:r>
        <w:rPr>
          <w:rFonts w:ascii="宋体" w:cs="宋体" w:hint="eastAsia"/>
          <w:bCs/>
          <w:szCs w:val="21"/>
        </w:rPr>
        <w:t>0-65000</w:t>
      </w:r>
      <w:r>
        <w:rPr>
          <w:rFonts w:ascii="宋体" w:cs="宋体" w:hint="eastAsia"/>
          <w:bCs/>
          <w:szCs w:val="21"/>
        </w:rPr>
        <w:t>（</w:t>
      </w:r>
      <w:r>
        <w:rPr>
          <w:rFonts w:ascii="宋体" w:cs="宋体" w:hint="eastAsia"/>
          <w:bCs/>
          <w:szCs w:val="21"/>
        </w:rPr>
        <w:t>LX</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17.</w:t>
      </w:r>
      <w:r>
        <w:rPr>
          <w:rFonts w:ascii="宋体" w:cs="宋体" w:hint="eastAsia"/>
          <w:bCs/>
          <w:szCs w:val="21"/>
        </w:rPr>
        <w:t>光照颜色：红黄白三色光（可选配四色光，并各种光谱比例可调）</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18.</w:t>
      </w:r>
      <w:r>
        <w:rPr>
          <w:rFonts w:ascii="宋体" w:cs="宋体" w:hint="eastAsia"/>
          <w:bCs/>
          <w:szCs w:val="21"/>
        </w:rPr>
        <w:t>调光方式：无级可调，三层光照强度，可分层单独控制；</w:t>
      </w:r>
      <w:r>
        <w:rPr>
          <w:rFonts w:ascii="宋体" w:cs="宋体" w:hint="eastAsia"/>
          <w:bCs/>
          <w:szCs w:val="21"/>
        </w:rPr>
        <w:t>19.</w:t>
      </w:r>
      <w:r>
        <w:rPr>
          <w:rFonts w:ascii="宋体" w:cs="宋体" w:hint="eastAsia"/>
          <w:bCs/>
          <w:szCs w:val="21"/>
        </w:rPr>
        <w:t>光照层数：</w:t>
      </w:r>
      <w:r>
        <w:rPr>
          <w:rFonts w:ascii="宋体" w:cs="宋体" w:hint="eastAsia"/>
          <w:bCs/>
          <w:szCs w:val="21"/>
        </w:rPr>
        <w:t>3</w:t>
      </w:r>
      <w:r>
        <w:rPr>
          <w:rFonts w:ascii="宋体" w:cs="宋体" w:hint="eastAsia"/>
          <w:bCs/>
          <w:szCs w:val="21"/>
        </w:rPr>
        <w:t>层，全光谱</w:t>
      </w:r>
      <w:r>
        <w:rPr>
          <w:rFonts w:ascii="宋体" w:cs="宋体" w:hint="eastAsia"/>
          <w:bCs/>
          <w:szCs w:val="21"/>
        </w:rPr>
        <w:t>LED</w:t>
      </w:r>
      <w:r>
        <w:rPr>
          <w:rFonts w:ascii="宋体" w:cs="宋体" w:hint="eastAsia"/>
          <w:bCs/>
          <w:szCs w:val="21"/>
        </w:rPr>
        <w:t>光照板；</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20.</w:t>
      </w:r>
      <w:r>
        <w:rPr>
          <w:rFonts w:ascii="宋体" w:cs="宋体" w:hint="eastAsia"/>
          <w:bCs/>
          <w:szCs w:val="21"/>
        </w:rPr>
        <w:t>控制器：</w:t>
      </w:r>
      <w:r>
        <w:rPr>
          <w:rFonts w:ascii="宋体" w:cs="宋体" w:hint="eastAsia"/>
          <w:bCs/>
          <w:szCs w:val="21"/>
        </w:rPr>
        <w:t>7</w:t>
      </w:r>
      <w:r>
        <w:rPr>
          <w:rFonts w:ascii="宋体" w:cs="宋体" w:hint="eastAsia"/>
          <w:bCs/>
          <w:szCs w:val="21"/>
        </w:rPr>
        <w:t>寸彩色液晶触摸屏，</w:t>
      </w:r>
      <w:r>
        <w:rPr>
          <w:rFonts w:ascii="宋体" w:cs="宋体" w:hint="eastAsia"/>
          <w:bCs/>
          <w:szCs w:val="21"/>
        </w:rPr>
        <w:t>32</w:t>
      </w:r>
      <w:r>
        <w:rPr>
          <w:rFonts w:ascii="宋体" w:cs="宋体" w:hint="eastAsia"/>
          <w:bCs/>
          <w:szCs w:val="21"/>
        </w:rPr>
        <w:t>位单片机控制。</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21.</w:t>
      </w:r>
      <w:r>
        <w:rPr>
          <w:rFonts w:ascii="宋体" w:cs="宋体" w:hint="eastAsia"/>
          <w:bCs/>
          <w:szCs w:val="21"/>
        </w:rPr>
        <w:t>加湿方式：增压超声波雾化加湿；</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22.</w:t>
      </w:r>
      <w:r>
        <w:rPr>
          <w:rFonts w:ascii="宋体" w:cs="宋体" w:hint="eastAsia"/>
          <w:bCs/>
          <w:szCs w:val="21"/>
        </w:rPr>
        <w:t>运行标示：屏幕显示功能与故障标示；</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23.</w:t>
      </w:r>
      <w:r>
        <w:rPr>
          <w:rFonts w:ascii="宋体" w:cs="宋体" w:hint="eastAsia"/>
          <w:bCs/>
          <w:szCs w:val="21"/>
        </w:rPr>
        <w:t>定时功能：</w:t>
      </w:r>
      <w:r>
        <w:rPr>
          <w:rFonts w:ascii="宋体" w:cs="宋体" w:hint="eastAsia"/>
          <w:bCs/>
          <w:szCs w:val="21"/>
        </w:rPr>
        <w:t>1</w:t>
      </w:r>
      <w:r>
        <w:rPr>
          <w:rFonts w:ascii="宋体" w:cs="宋体" w:hint="eastAsia"/>
          <w:bCs/>
          <w:szCs w:val="21"/>
        </w:rPr>
        <w:t>－</w:t>
      </w:r>
      <w:r>
        <w:rPr>
          <w:rFonts w:ascii="宋体" w:cs="宋体" w:hint="eastAsia"/>
          <w:bCs/>
          <w:szCs w:val="21"/>
        </w:rPr>
        <w:t xml:space="preserve"> 9999</w:t>
      </w:r>
      <w:r>
        <w:rPr>
          <w:rFonts w:ascii="宋体" w:cs="宋体" w:hint="eastAsia"/>
          <w:bCs/>
          <w:szCs w:val="21"/>
        </w:rPr>
        <w:t>小时</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24.</w:t>
      </w:r>
      <w:r>
        <w:rPr>
          <w:rFonts w:ascii="宋体" w:cs="宋体" w:hint="eastAsia"/>
          <w:bCs/>
          <w:szCs w:val="21"/>
        </w:rPr>
        <w:t>温度传感器：</w:t>
      </w:r>
      <w:r>
        <w:rPr>
          <w:rFonts w:ascii="宋体" w:cs="宋体" w:hint="eastAsia"/>
          <w:bCs/>
          <w:szCs w:val="21"/>
        </w:rPr>
        <w:t>PT100</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25.</w:t>
      </w:r>
      <w:r>
        <w:rPr>
          <w:rFonts w:ascii="宋体" w:cs="宋体" w:hint="eastAsia"/>
          <w:bCs/>
          <w:szCs w:val="21"/>
        </w:rPr>
        <w:t>湿度传感器：</w:t>
      </w:r>
      <w:r>
        <w:rPr>
          <w:rFonts w:ascii="宋体" w:cs="宋体" w:hint="eastAsia"/>
          <w:bCs/>
          <w:szCs w:val="21"/>
        </w:rPr>
        <w:t>电子传感器；</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26.</w:t>
      </w:r>
      <w:r>
        <w:rPr>
          <w:rFonts w:ascii="宋体" w:cs="宋体" w:hint="eastAsia"/>
          <w:bCs/>
          <w:szCs w:val="21"/>
        </w:rPr>
        <w:t>杀菌功能：</w:t>
      </w:r>
      <w:r>
        <w:rPr>
          <w:rFonts w:ascii="宋体" w:cs="宋体" w:hint="eastAsia"/>
          <w:bCs/>
          <w:szCs w:val="21"/>
        </w:rPr>
        <w:t>UV</w:t>
      </w:r>
      <w:r>
        <w:rPr>
          <w:rFonts w:ascii="宋体" w:cs="宋体" w:hint="eastAsia"/>
          <w:bCs/>
          <w:szCs w:val="21"/>
        </w:rPr>
        <w:t>紫外杀菌灯；</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27.</w:t>
      </w:r>
      <w:r>
        <w:rPr>
          <w:rFonts w:ascii="宋体" w:cs="宋体" w:hint="eastAsia"/>
          <w:bCs/>
          <w:szCs w:val="21"/>
        </w:rPr>
        <w:t>制冷剂：</w:t>
      </w:r>
      <w:r>
        <w:rPr>
          <w:rFonts w:ascii="宋体" w:cs="宋体" w:hint="eastAsia"/>
          <w:bCs/>
          <w:szCs w:val="21"/>
        </w:rPr>
        <w:t>134a</w:t>
      </w:r>
      <w:r>
        <w:rPr>
          <w:rFonts w:ascii="宋体" w:cs="宋体" w:hint="eastAsia"/>
          <w:bCs/>
          <w:szCs w:val="21"/>
        </w:rPr>
        <w:t>；</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28.</w:t>
      </w:r>
      <w:r>
        <w:rPr>
          <w:rFonts w:ascii="宋体" w:cs="宋体" w:hint="eastAsia"/>
          <w:bCs/>
          <w:szCs w:val="21"/>
        </w:rPr>
        <w:t>内装：</w:t>
      </w:r>
      <w:r>
        <w:rPr>
          <w:rFonts w:ascii="宋体" w:cs="宋体" w:hint="eastAsia"/>
          <w:bCs/>
          <w:szCs w:val="21"/>
        </w:rPr>
        <w:t>304</w:t>
      </w:r>
      <w:r>
        <w:rPr>
          <w:rFonts w:ascii="宋体" w:cs="宋体" w:hint="eastAsia"/>
          <w:bCs/>
          <w:szCs w:val="21"/>
        </w:rPr>
        <w:t>镜面不锈钢</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29.</w:t>
      </w:r>
      <w:r>
        <w:rPr>
          <w:rFonts w:ascii="宋体" w:cs="宋体" w:hint="eastAsia"/>
          <w:bCs/>
          <w:szCs w:val="21"/>
        </w:rPr>
        <w:t>外装：纹理不锈钢（防指纹印迹处理）</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30.</w:t>
      </w:r>
      <w:r>
        <w:rPr>
          <w:rFonts w:ascii="宋体" w:cs="宋体" w:hint="eastAsia"/>
          <w:bCs/>
          <w:szCs w:val="21"/>
        </w:rPr>
        <w:t>断热方式：聚胺脂一次发泡整体成形</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31.</w:t>
      </w:r>
      <w:r>
        <w:rPr>
          <w:rFonts w:ascii="宋体" w:cs="宋体" w:hint="eastAsia"/>
          <w:bCs/>
          <w:szCs w:val="21"/>
        </w:rPr>
        <w:t>层板数量：</w:t>
      </w:r>
      <w:r>
        <w:rPr>
          <w:rFonts w:ascii="宋体" w:cs="宋体" w:hint="eastAsia"/>
          <w:bCs/>
          <w:szCs w:val="21"/>
        </w:rPr>
        <w:t>3</w:t>
      </w:r>
      <w:r>
        <w:rPr>
          <w:rFonts w:ascii="宋体" w:cs="宋体" w:hint="eastAsia"/>
          <w:bCs/>
          <w:szCs w:val="21"/>
        </w:rPr>
        <w:t>层，高度可自由调节</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32.</w:t>
      </w:r>
      <w:r>
        <w:rPr>
          <w:rFonts w:ascii="宋体" w:cs="宋体" w:hint="eastAsia"/>
          <w:bCs/>
          <w:szCs w:val="21"/>
        </w:rPr>
        <w:t>层板材质：</w:t>
      </w:r>
      <w:r>
        <w:rPr>
          <w:rFonts w:ascii="宋体" w:cs="宋体" w:hint="eastAsia"/>
          <w:bCs/>
          <w:szCs w:val="21"/>
        </w:rPr>
        <w:t>304</w:t>
      </w:r>
      <w:r>
        <w:rPr>
          <w:rFonts w:ascii="宋体" w:cs="宋体" w:hint="eastAsia"/>
          <w:bCs/>
          <w:szCs w:val="21"/>
        </w:rPr>
        <w:t>镜面不锈钢，镂空成形（非钢丝焊接）</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33.</w:t>
      </w:r>
      <w:r>
        <w:rPr>
          <w:rFonts w:ascii="宋体" w:cs="宋体" w:hint="eastAsia"/>
          <w:bCs/>
          <w:szCs w:val="21"/>
        </w:rPr>
        <w:t>隔板承重：≥</w:t>
      </w:r>
      <w:r>
        <w:rPr>
          <w:rFonts w:ascii="宋体" w:cs="宋体" w:hint="eastAsia"/>
          <w:bCs/>
          <w:szCs w:val="21"/>
        </w:rPr>
        <w:t xml:space="preserve">30Kg </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34.</w:t>
      </w:r>
      <w:r>
        <w:rPr>
          <w:rFonts w:ascii="宋体" w:cs="宋体" w:hint="eastAsia"/>
          <w:bCs/>
          <w:szCs w:val="21"/>
        </w:rPr>
        <w:t>数据存储：</w:t>
      </w:r>
      <w:r>
        <w:rPr>
          <w:rFonts w:ascii="宋体" w:cs="宋体" w:hint="eastAsia"/>
          <w:bCs/>
          <w:szCs w:val="21"/>
        </w:rPr>
        <w:t>USB</w:t>
      </w:r>
      <w:r>
        <w:rPr>
          <w:rFonts w:ascii="宋体" w:cs="宋体" w:hint="eastAsia"/>
          <w:bCs/>
          <w:szCs w:val="21"/>
        </w:rPr>
        <w:t>快速存储，可数据导出，可以记录</w:t>
      </w:r>
      <w:r>
        <w:rPr>
          <w:rFonts w:ascii="宋体" w:cs="宋体" w:hint="eastAsia"/>
          <w:bCs/>
          <w:szCs w:val="21"/>
        </w:rPr>
        <w:t>10</w:t>
      </w:r>
      <w:r>
        <w:rPr>
          <w:rFonts w:ascii="宋体" w:cs="宋体" w:hint="eastAsia"/>
          <w:bCs/>
          <w:szCs w:val="21"/>
        </w:rPr>
        <w:t>万个数据（</w:t>
      </w:r>
      <w:r>
        <w:rPr>
          <w:rFonts w:ascii="宋体" w:cs="宋体" w:hint="eastAsia"/>
          <w:bCs/>
          <w:szCs w:val="21"/>
        </w:rPr>
        <w:t>6</w:t>
      </w:r>
      <w:r>
        <w:rPr>
          <w:rFonts w:ascii="宋体" w:cs="宋体" w:hint="eastAsia"/>
          <w:bCs/>
          <w:szCs w:val="21"/>
        </w:rPr>
        <w:t>个月以上温度数据）</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35.</w:t>
      </w:r>
      <w:r>
        <w:rPr>
          <w:rFonts w:ascii="宋体" w:cs="宋体" w:hint="eastAsia"/>
          <w:bCs/>
          <w:szCs w:val="21"/>
        </w:rPr>
        <w:t>通讯功能：</w:t>
      </w:r>
      <w:r>
        <w:rPr>
          <w:rFonts w:ascii="宋体" w:cs="宋体" w:hint="eastAsia"/>
          <w:bCs/>
          <w:szCs w:val="21"/>
        </w:rPr>
        <w:t>485</w:t>
      </w:r>
      <w:r>
        <w:rPr>
          <w:rFonts w:ascii="宋体" w:cs="宋体" w:hint="eastAsia"/>
          <w:bCs/>
          <w:szCs w:val="21"/>
        </w:rPr>
        <w:t>端口，可实现远程监控和设备</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36.</w:t>
      </w:r>
      <w:r>
        <w:rPr>
          <w:rFonts w:ascii="宋体" w:cs="宋体" w:hint="eastAsia"/>
          <w:bCs/>
          <w:szCs w:val="21"/>
        </w:rPr>
        <w:t>工作室尺寸（宽</w:t>
      </w:r>
      <w:r>
        <w:rPr>
          <w:rFonts w:ascii="宋体" w:cs="宋体" w:hint="eastAsia"/>
          <w:bCs/>
          <w:szCs w:val="21"/>
        </w:rPr>
        <w:t>*</w:t>
      </w:r>
      <w:r>
        <w:rPr>
          <w:rFonts w:ascii="宋体" w:cs="宋体" w:hint="eastAsia"/>
          <w:bCs/>
          <w:szCs w:val="21"/>
        </w:rPr>
        <w:t>深</w:t>
      </w:r>
      <w:r>
        <w:rPr>
          <w:rFonts w:ascii="宋体" w:cs="宋体" w:hint="eastAsia"/>
          <w:bCs/>
          <w:szCs w:val="21"/>
        </w:rPr>
        <w:t>*</w:t>
      </w:r>
      <w:r>
        <w:rPr>
          <w:rFonts w:ascii="宋体" w:cs="宋体" w:hint="eastAsia"/>
          <w:bCs/>
          <w:szCs w:val="21"/>
        </w:rPr>
        <w:t>高</w:t>
      </w:r>
      <w:r>
        <w:rPr>
          <w:rFonts w:ascii="宋体" w:cs="宋体" w:hint="eastAsia"/>
          <w:bCs/>
          <w:szCs w:val="21"/>
        </w:rPr>
        <w:t>mm</w:t>
      </w:r>
      <w:r>
        <w:rPr>
          <w:rFonts w:ascii="宋体" w:cs="宋体" w:hint="eastAsia"/>
          <w:bCs/>
          <w:szCs w:val="21"/>
        </w:rPr>
        <w:t>）：≥</w:t>
      </w:r>
      <w:r>
        <w:rPr>
          <w:rFonts w:ascii="宋体" w:cs="宋体" w:hint="eastAsia"/>
          <w:bCs/>
          <w:szCs w:val="21"/>
        </w:rPr>
        <w:t>1700</w:t>
      </w:r>
      <w:r>
        <w:rPr>
          <w:rFonts w:ascii="宋体" w:cs="宋体" w:hint="eastAsia"/>
          <w:bCs/>
          <w:szCs w:val="21"/>
        </w:rPr>
        <w:t>×</w:t>
      </w:r>
      <w:r>
        <w:rPr>
          <w:rFonts w:ascii="宋体" w:cs="宋体" w:hint="eastAsia"/>
          <w:bCs/>
          <w:szCs w:val="21"/>
        </w:rPr>
        <w:t>550</w:t>
      </w:r>
      <w:r>
        <w:rPr>
          <w:rFonts w:ascii="宋体" w:cs="宋体" w:hint="eastAsia"/>
          <w:bCs/>
          <w:szCs w:val="21"/>
        </w:rPr>
        <w:t>×</w:t>
      </w:r>
      <w:r>
        <w:rPr>
          <w:rFonts w:ascii="宋体" w:cs="宋体" w:hint="eastAsia"/>
          <w:bCs/>
          <w:szCs w:val="21"/>
        </w:rPr>
        <w:t>1300</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37.</w:t>
      </w:r>
      <w:r>
        <w:rPr>
          <w:rFonts w:ascii="宋体" w:cs="宋体" w:hint="eastAsia"/>
          <w:bCs/>
          <w:szCs w:val="21"/>
        </w:rPr>
        <w:t>外形尺寸（宽</w:t>
      </w:r>
      <w:r>
        <w:rPr>
          <w:rFonts w:ascii="宋体" w:cs="宋体" w:hint="eastAsia"/>
          <w:bCs/>
          <w:szCs w:val="21"/>
        </w:rPr>
        <w:t>*</w:t>
      </w:r>
      <w:r>
        <w:rPr>
          <w:rFonts w:ascii="宋体" w:cs="宋体" w:hint="eastAsia"/>
          <w:bCs/>
          <w:szCs w:val="21"/>
        </w:rPr>
        <w:t>深</w:t>
      </w:r>
      <w:r>
        <w:rPr>
          <w:rFonts w:ascii="宋体" w:cs="宋体" w:hint="eastAsia"/>
          <w:bCs/>
          <w:szCs w:val="21"/>
        </w:rPr>
        <w:t>*</w:t>
      </w:r>
      <w:r>
        <w:rPr>
          <w:rFonts w:ascii="宋体" w:cs="宋体" w:hint="eastAsia"/>
          <w:bCs/>
          <w:szCs w:val="21"/>
        </w:rPr>
        <w:t>高</w:t>
      </w:r>
      <w:r>
        <w:rPr>
          <w:rFonts w:ascii="宋体" w:cs="宋体" w:hint="eastAsia"/>
          <w:bCs/>
          <w:szCs w:val="21"/>
        </w:rPr>
        <w:t>mm</w:t>
      </w:r>
      <w:r>
        <w:rPr>
          <w:rFonts w:ascii="宋体" w:cs="宋体" w:hint="eastAsia"/>
          <w:bCs/>
          <w:szCs w:val="21"/>
        </w:rPr>
        <w:t>）：≤</w:t>
      </w:r>
      <w:r>
        <w:rPr>
          <w:rFonts w:ascii="宋体" w:cs="宋体" w:hint="eastAsia"/>
          <w:bCs/>
          <w:szCs w:val="21"/>
        </w:rPr>
        <w:t>1800</w:t>
      </w:r>
      <w:r>
        <w:rPr>
          <w:rFonts w:ascii="宋体" w:cs="宋体" w:hint="eastAsia"/>
          <w:bCs/>
          <w:szCs w:val="21"/>
        </w:rPr>
        <w:t>×</w:t>
      </w:r>
      <w:r>
        <w:rPr>
          <w:rFonts w:ascii="宋体" w:cs="宋体" w:hint="eastAsia"/>
          <w:bCs/>
          <w:szCs w:val="21"/>
        </w:rPr>
        <w:t>750</w:t>
      </w:r>
      <w:r>
        <w:rPr>
          <w:rFonts w:ascii="宋体" w:cs="宋体" w:hint="eastAsia"/>
          <w:bCs/>
          <w:szCs w:val="21"/>
        </w:rPr>
        <w:t>×</w:t>
      </w:r>
      <w:r>
        <w:rPr>
          <w:rFonts w:ascii="宋体" w:cs="宋体" w:hint="eastAsia"/>
          <w:bCs/>
          <w:szCs w:val="21"/>
        </w:rPr>
        <w:t>1950</w:t>
      </w:r>
    </w:p>
    <w:p w:rsidR="00D24578">
      <w:pPr>
        <w:tabs>
          <w:tab w:val="left" w:pos="2160"/>
          <w:tab w:val="center" w:pos="4450"/>
        </w:tabs>
        <w:adjustRightInd w:val="0"/>
        <w:spacing w:line="360" w:lineRule="auto"/>
        <w:rPr>
          <w:rFonts w:ascii="宋体" w:cs="宋体"/>
          <w:bCs/>
          <w:szCs w:val="21"/>
        </w:rPr>
      </w:pPr>
      <w:r>
        <w:rPr>
          <w:rFonts w:ascii="宋体" w:cs="宋体" w:hint="eastAsia"/>
          <w:bCs/>
          <w:szCs w:val="21"/>
        </w:rPr>
        <w:t>38.</w:t>
      </w:r>
      <w:r>
        <w:rPr>
          <w:rFonts w:ascii="宋体" w:cs="宋体" w:hint="eastAsia"/>
          <w:bCs/>
          <w:szCs w:val="21"/>
        </w:rPr>
        <w:t>具有</w:t>
      </w:r>
      <w:r>
        <w:rPr>
          <w:rFonts w:ascii="宋体" w:cs="宋体" w:hint="eastAsia"/>
          <w:bCs/>
          <w:szCs w:val="21"/>
        </w:rPr>
        <w:t>4</w:t>
      </w:r>
      <w:r>
        <w:rPr>
          <w:rFonts w:ascii="宋体" w:cs="宋体" w:hint="eastAsia"/>
          <w:bCs/>
          <w:szCs w:val="21"/>
        </w:rPr>
        <w:t>个仪器转运轮。备有机械门锁。</w:t>
      </w:r>
    </w:p>
    <w:p w:rsidR="00D24578">
      <w:pPr>
        <w:adjustRightInd w:val="0"/>
        <w:spacing w:line="360" w:lineRule="auto"/>
        <w:jc w:val="left"/>
        <w:rPr>
          <w:rFonts w:ascii="宋体" w:cs="宋体"/>
          <w:szCs w:val="21"/>
        </w:rPr>
      </w:pPr>
    </w:p>
    <w:p w:rsidR="00D24578">
      <w:pPr>
        <w:spacing w:line="360" w:lineRule="auto"/>
        <w:rPr>
          <w:rFonts w:ascii="宋体" w:cs="宋体"/>
          <w:b/>
          <w:bCs/>
          <w:szCs w:val="21"/>
        </w:rPr>
      </w:pPr>
      <w:r>
        <w:rPr>
          <w:rFonts w:ascii="宋体" w:cs="宋体" w:hint="eastAsia"/>
          <w:b/>
          <w:bCs/>
          <w:szCs w:val="21"/>
        </w:rPr>
        <w:t>四、</w:t>
      </w:r>
      <w:r>
        <w:rPr>
          <w:rFonts w:ascii="宋体" w:cs="宋体" w:hint="eastAsia"/>
          <w:b/>
          <w:bCs/>
          <w:szCs w:val="21"/>
        </w:rPr>
        <w:t xml:space="preserve"> </w:t>
      </w:r>
      <w:r>
        <w:rPr>
          <w:rFonts w:ascii="宋体" w:cs="宋体" w:hint="eastAsia"/>
          <w:b/>
          <w:bCs/>
          <w:szCs w:val="21"/>
        </w:rPr>
        <w:t>交货期</w:t>
      </w:r>
    </w:p>
    <w:p w:rsidR="00D24578">
      <w:pPr>
        <w:spacing w:line="360" w:lineRule="auto"/>
        <w:rPr>
          <w:rFonts w:ascii="宋体" w:cs="宋体"/>
          <w:szCs w:val="21"/>
        </w:rPr>
      </w:pPr>
      <w:r>
        <w:rPr>
          <w:rFonts w:ascii="宋体" w:cs="宋体" w:hint="eastAsia"/>
          <w:szCs w:val="21"/>
        </w:rPr>
        <w:t xml:space="preserve">   </w:t>
      </w:r>
      <w:r>
        <w:rPr>
          <w:rFonts w:ascii="宋体" w:cs="宋体" w:hint="eastAsia"/>
          <w:szCs w:val="21"/>
        </w:rPr>
        <w:t>合同签订后</w:t>
      </w:r>
      <w:r>
        <w:rPr>
          <w:rFonts w:ascii="宋体" w:cs="宋体" w:hint="eastAsia"/>
          <w:szCs w:val="21"/>
        </w:rPr>
        <w:t>60</w:t>
      </w:r>
      <w:r>
        <w:rPr>
          <w:rFonts w:ascii="宋体" w:cs="宋体" w:hint="eastAsia"/>
          <w:szCs w:val="21"/>
        </w:rPr>
        <w:t>天内交货。</w:t>
      </w:r>
    </w:p>
    <w:p w:rsidR="00D24578">
      <w:pPr>
        <w:spacing w:line="360" w:lineRule="auto"/>
        <w:rPr>
          <w:rFonts w:ascii="宋体" w:cs="宋体"/>
          <w:b/>
          <w:bCs/>
          <w:szCs w:val="21"/>
        </w:rPr>
      </w:pPr>
      <w:r>
        <w:rPr>
          <w:rFonts w:ascii="宋体" w:cs="宋体" w:hint="eastAsia"/>
          <w:b/>
          <w:bCs/>
          <w:szCs w:val="21"/>
        </w:rPr>
        <w:t>五、</w:t>
      </w:r>
      <w:r>
        <w:rPr>
          <w:rFonts w:ascii="宋体" w:cs="宋体" w:hint="eastAsia"/>
          <w:b/>
          <w:bCs/>
          <w:szCs w:val="21"/>
        </w:rPr>
        <w:t xml:space="preserve"> </w:t>
      </w:r>
      <w:r>
        <w:rPr>
          <w:rFonts w:ascii="宋体" w:cs="宋体" w:hint="eastAsia"/>
          <w:b/>
          <w:bCs/>
          <w:szCs w:val="21"/>
        </w:rPr>
        <w:t>质保期</w:t>
      </w:r>
    </w:p>
    <w:p w:rsidR="00D24578">
      <w:pPr>
        <w:spacing w:line="360" w:lineRule="auto"/>
        <w:rPr>
          <w:rFonts w:ascii="宋体" w:cs="宋体"/>
          <w:szCs w:val="21"/>
        </w:rPr>
      </w:pPr>
      <w:r>
        <w:rPr>
          <w:rFonts w:ascii="宋体" w:cs="宋体" w:hint="eastAsia"/>
          <w:szCs w:val="21"/>
        </w:rPr>
        <w:t xml:space="preserve">   </w:t>
      </w:r>
      <w:r>
        <w:rPr>
          <w:rFonts w:ascii="宋体" w:cs="宋体" w:hint="eastAsia"/>
          <w:szCs w:val="21"/>
        </w:rPr>
        <w:t>安装调试经用户验收合格当天起，质保期</w:t>
      </w:r>
      <w:r>
        <w:rPr>
          <w:rFonts w:ascii="宋体" w:cs="宋体" w:hint="eastAsia"/>
          <w:szCs w:val="21"/>
        </w:rPr>
        <w:t>1</w:t>
      </w:r>
      <w:r>
        <w:rPr>
          <w:rFonts w:ascii="宋体" w:cs="宋体" w:hint="eastAsia"/>
          <w:szCs w:val="21"/>
        </w:rPr>
        <w:t>年。</w:t>
      </w:r>
    </w:p>
    <w:p w:rsidR="00D24578">
      <w:pPr>
        <w:spacing w:line="360" w:lineRule="auto"/>
        <w:rPr>
          <w:rFonts w:ascii="宋体" w:cs="宋体"/>
          <w:b/>
          <w:bCs/>
          <w:szCs w:val="21"/>
        </w:rPr>
      </w:pPr>
      <w:r>
        <w:rPr>
          <w:rFonts w:ascii="宋体" w:cs="宋体" w:hint="eastAsia"/>
          <w:b/>
          <w:bCs/>
          <w:szCs w:val="21"/>
        </w:rPr>
        <w:t>六、售后服务要求</w:t>
      </w:r>
    </w:p>
    <w:p w:rsidR="00D24578">
      <w:pPr>
        <w:spacing w:line="360" w:lineRule="auto"/>
        <w:rPr>
          <w:rFonts w:ascii="宋体" w:cs="宋体"/>
          <w:szCs w:val="21"/>
        </w:rPr>
      </w:pPr>
      <w:r>
        <w:rPr>
          <w:rFonts w:ascii="宋体" w:cs="宋体" w:hint="eastAsia"/>
          <w:szCs w:val="21"/>
        </w:rPr>
        <w:t xml:space="preserve">  6.1.1</w:t>
      </w:r>
      <w:r>
        <w:rPr>
          <w:rFonts w:ascii="宋体" w:cs="宋体" w:hint="eastAsia"/>
          <w:szCs w:val="21"/>
        </w:rPr>
        <w:t>培训：至少一次上门对用户进行培训，保证用户可以熟练使用设备</w:t>
      </w:r>
      <w:r>
        <w:rPr>
          <w:rFonts w:ascii="宋体" w:cs="宋体" w:hint="eastAsia"/>
          <w:szCs w:val="21"/>
        </w:rPr>
        <w:t xml:space="preserve"> </w:t>
      </w:r>
    </w:p>
    <w:p w:rsidR="00D24578">
      <w:pPr>
        <w:spacing w:line="360" w:lineRule="auto"/>
        <w:rPr>
          <w:rFonts w:ascii="宋体" w:cs="宋体"/>
          <w:szCs w:val="21"/>
        </w:rPr>
      </w:pPr>
      <w:r>
        <w:rPr>
          <w:rFonts w:ascii="宋体" w:cs="宋体" w:hint="eastAsia"/>
          <w:szCs w:val="21"/>
        </w:rPr>
        <w:t xml:space="preserve">  6.1.2.</w:t>
      </w:r>
      <w:r>
        <w:rPr>
          <w:rFonts w:ascii="宋体" w:cs="宋体" w:hint="eastAsia"/>
          <w:szCs w:val="21"/>
        </w:rPr>
        <w:t>故障处理：在质保期内，因买方使用不当原因出现设备故障时，卖方在接买方通知后，帮助排除故障、修复或更换零部件</w:t>
      </w:r>
      <w:r>
        <w:rPr>
          <w:rFonts w:ascii="宋体" w:cs="宋体" w:hint="eastAsia"/>
          <w:szCs w:val="21"/>
        </w:rPr>
        <w:t xml:space="preserve"> </w:t>
      </w:r>
    </w:p>
    <w:p w:rsidR="00D24578">
      <w:pPr>
        <w:spacing w:line="360" w:lineRule="auto"/>
        <w:rPr>
          <w:rFonts w:ascii="宋体" w:cs="宋体"/>
          <w:szCs w:val="21"/>
        </w:rPr>
      </w:pPr>
      <w:r>
        <w:rPr>
          <w:rFonts w:ascii="宋体" w:cs="宋体" w:hint="eastAsia"/>
          <w:szCs w:val="21"/>
        </w:rPr>
        <w:t xml:space="preserve">  6.1.3.</w:t>
      </w:r>
      <w:r>
        <w:rPr>
          <w:rFonts w:ascii="宋体" w:cs="宋体" w:hint="eastAsia"/>
          <w:szCs w:val="21"/>
        </w:rPr>
        <w:t>售后服务在接到通知</w:t>
      </w:r>
      <w:r>
        <w:rPr>
          <w:rFonts w:ascii="宋体" w:cs="宋体" w:hint="eastAsia"/>
          <w:szCs w:val="21"/>
        </w:rPr>
        <w:t xml:space="preserve"> 2 </w:t>
      </w:r>
      <w:r>
        <w:rPr>
          <w:rFonts w:ascii="宋体" w:cs="宋体" w:hint="eastAsia"/>
          <w:szCs w:val="21"/>
        </w:rPr>
        <w:t>小时内响应。供应商提供</w:t>
      </w:r>
      <w:r>
        <w:rPr>
          <w:rFonts w:ascii="宋体" w:cs="宋体" w:hint="eastAsia"/>
          <w:szCs w:val="21"/>
        </w:rPr>
        <w:t xml:space="preserve"> 7</w:t>
      </w:r>
      <w:r>
        <w:rPr>
          <w:rFonts w:ascii="宋体" w:cs="宋体" w:hint="eastAsia"/>
          <w:szCs w:val="21"/>
        </w:rPr>
        <w:t>×</w:t>
      </w:r>
      <w:r>
        <w:rPr>
          <w:rFonts w:ascii="宋体" w:cs="宋体" w:hint="eastAsia"/>
          <w:szCs w:val="21"/>
        </w:rPr>
        <w:t xml:space="preserve">24 </w:t>
      </w:r>
      <w:r>
        <w:rPr>
          <w:rFonts w:ascii="宋体" w:cs="宋体" w:hint="eastAsia"/>
          <w:szCs w:val="21"/>
        </w:rPr>
        <w:t>小时电话咨询服务。远程无法解决的，由供应商在</w:t>
      </w:r>
      <w:r>
        <w:rPr>
          <w:rFonts w:ascii="宋体" w:cs="宋体" w:hint="eastAsia"/>
          <w:szCs w:val="21"/>
        </w:rPr>
        <w:t xml:space="preserve"> 48 </w:t>
      </w:r>
      <w:r>
        <w:rPr>
          <w:rFonts w:ascii="宋体" w:cs="宋体" w:hint="eastAsia"/>
          <w:szCs w:val="21"/>
        </w:rPr>
        <w:t>小时内安排人员上门服务</w:t>
      </w:r>
      <w:r>
        <w:rPr>
          <w:rFonts w:ascii="宋体" w:cs="宋体" w:hint="eastAsia"/>
          <w:szCs w:val="21"/>
        </w:rPr>
        <w:t xml:space="preserve"> </w:t>
      </w:r>
    </w:p>
    <w:p w:rsidR="00D24578">
      <w:pPr>
        <w:spacing w:line="360" w:lineRule="auto"/>
        <w:rPr>
          <w:rFonts w:ascii="宋体" w:cs="宋体"/>
          <w:szCs w:val="21"/>
        </w:rPr>
      </w:pPr>
      <w:r>
        <w:rPr>
          <w:rFonts w:ascii="宋体" w:cs="宋体" w:hint="eastAsia"/>
          <w:szCs w:val="21"/>
        </w:rPr>
        <w:t xml:space="preserve">  6.1.4.</w:t>
      </w:r>
      <w:r>
        <w:rPr>
          <w:rFonts w:ascii="宋体" w:cs="宋体" w:hint="eastAsia"/>
          <w:szCs w:val="21"/>
        </w:rPr>
        <w:t>报价含运费、安装、调试、培训等所有费用</w:t>
      </w:r>
      <w:r>
        <w:rPr>
          <w:rFonts w:ascii="宋体" w:cs="宋体" w:hint="eastAsia"/>
          <w:szCs w:val="21"/>
        </w:rPr>
        <w:t xml:space="preserve"> </w:t>
      </w:r>
    </w:p>
    <w:p w:rsidR="00D24578">
      <w:pPr>
        <w:spacing w:line="360" w:lineRule="auto"/>
        <w:rPr>
          <w:rFonts w:ascii="宋体" w:cs="宋体"/>
          <w:szCs w:val="21"/>
        </w:rPr>
      </w:pPr>
      <w:r>
        <w:rPr>
          <w:rFonts w:ascii="宋体" w:cs="宋体" w:hint="eastAsia"/>
          <w:szCs w:val="21"/>
        </w:rPr>
        <w:t xml:space="preserve">  6</w:t>
      </w:r>
      <w:r>
        <w:rPr>
          <w:rFonts w:ascii="宋体" w:cs="宋体" w:hint="eastAsia"/>
          <w:szCs w:val="21"/>
        </w:rPr>
        <w:t>.1.5.</w:t>
      </w:r>
      <w:r>
        <w:rPr>
          <w:rFonts w:ascii="宋体" w:cs="宋体" w:hint="eastAsia"/>
          <w:szCs w:val="21"/>
        </w:rPr>
        <w:t>培训应包括现场培训和必要的售后指导服务</w:t>
      </w:r>
      <w:r>
        <w:rPr>
          <w:rFonts w:ascii="宋体" w:cs="宋体" w:hint="eastAsia"/>
          <w:szCs w:val="21"/>
        </w:rPr>
        <w:t xml:space="preserve"> </w:t>
      </w:r>
    </w:p>
    <w:p w:rsidR="00D24578">
      <w:pPr>
        <w:spacing w:line="360" w:lineRule="auto"/>
        <w:rPr>
          <w:rFonts w:ascii="宋体" w:cs="宋体"/>
          <w:szCs w:val="21"/>
        </w:rPr>
      </w:pPr>
      <w:r>
        <w:rPr>
          <w:rFonts w:ascii="宋体" w:cs="宋体" w:hint="eastAsia"/>
          <w:szCs w:val="21"/>
        </w:rPr>
        <w:t xml:space="preserve">  6.1.6.</w:t>
      </w:r>
      <w:r>
        <w:rPr>
          <w:rFonts w:ascii="宋体" w:cs="宋体" w:hint="eastAsia"/>
          <w:szCs w:val="21"/>
        </w:rPr>
        <w:t>中标人负责将产品运抵用户指定地点</w:t>
      </w:r>
    </w:p>
    <w:p w:rsidR="00D24578">
      <w:pPr>
        <w:spacing w:line="360" w:lineRule="auto"/>
        <w:rPr>
          <w:rFonts w:ascii="宋体" w:cs="宋体"/>
          <w:b/>
          <w:bCs/>
          <w:szCs w:val="21"/>
        </w:rPr>
      </w:pPr>
      <w:r>
        <w:rPr>
          <w:rFonts w:ascii="宋体" w:cs="宋体" w:hint="eastAsia"/>
          <w:b/>
          <w:bCs/>
          <w:szCs w:val="21"/>
        </w:rPr>
        <w:t>七、培训要求</w:t>
      </w:r>
    </w:p>
    <w:p w:rsidR="00D24578">
      <w:pPr>
        <w:spacing w:line="360" w:lineRule="auto"/>
        <w:rPr>
          <w:rFonts w:ascii="宋体" w:cs="宋体"/>
          <w:szCs w:val="21"/>
        </w:rPr>
      </w:pPr>
      <w:r>
        <w:rPr>
          <w:rFonts w:ascii="宋体" w:cs="宋体" w:hint="eastAsia"/>
          <w:szCs w:val="21"/>
        </w:rPr>
        <w:t xml:space="preserve">    1.</w:t>
      </w:r>
      <w:r>
        <w:rPr>
          <w:rFonts w:ascii="宋体" w:cs="宋体" w:hint="eastAsia"/>
          <w:szCs w:val="21"/>
        </w:rPr>
        <w:t>现场培训：在设备到货后至少为买方免费提供</w:t>
      </w:r>
      <w:r>
        <w:rPr>
          <w:rFonts w:ascii="宋体" w:cs="宋体" w:hint="eastAsia"/>
          <w:szCs w:val="21"/>
        </w:rPr>
        <w:t>1</w:t>
      </w:r>
      <w:r>
        <w:rPr>
          <w:rFonts w:ascii="宋体" w:cs="宋体" w:hint="eastAsia"/>
          <w:szCs w:val="21"/>
        </w:rPr>
        <w:t>次现场培训，培训内容为设备的使用、维护等。</w:t>
      </w:r>
    </w:p>
    <w:p w:rsidR="00D24578">
      <w:pPr>
        <w:adjustRightInd w:val="0"/>
        <w:spacing w:line="360" w:lineRule="auto"/>
        <w:jc w:val="left"/>
        <w:rPr>
          <w:rFonts w:ascii="宋体" w:cs="宋体"/>
          <w:szCs w:val="21"/>
        </w:rPr>
      </w:pPr>
    </w:p>
    <w:p w:rsidR="00D24578">
      <w:pPr>
        <w:adjustRightInd w:val="0"/>
        <w:spacing w:line="360" w:lineRule="auto"/>
        <w:jc w:val="left"/>
        <w:rPr>
          <w:rFonts w:ascii="宋体" w:cs="宋体"/>
          <w:szCs w:val="21"/>
        </w:rPr>
      </w:pPr>
    </w:p>
    <w:p w:rsidR="00D24578">
      <w:pPr>
        <w:widowControl/>
        <w:adjustRightInd w:val="0"/>
        <w:spacing w:line="360" w:lineRule="auto"/>
        <w:jc w:val="left"/>
        <w:rPr>
          <w:rFonts w:ascii="宋体" w:cs="宋体"/>
          <w:b/>
          <w:szCs w:val="21"/>
        </w:rPr>
      </w:pPr>
      <w:r>
        <w:rPr>
          <w:rFonts w:ascii="宋体" w:cs="宋体" w:hint="eastAsia"/>
          <w:b/>
          <w:szCs w:val="21"/>
        </w:rPr>
        <w:t>八、分配表</w:t>
      </w:r>
    </w:p>
    <w:p w:rsidR="00D24578">
      <w:pPr>
        <w:tabs>
          <w:tab w:val="left" w:pos="2160"/>
          <w:tab w:val="center" w:pos="4450"/>
        </w:tabs>
        <w:adjustRightInd w:val="0"/>
        <w:spacing w:line="360" w:lineRule="auto"/>
        <w:jc w:val="center"/>
        <w:rPr>
          <w:rFonts w:ascii="宋体" w:cs="宋体"/>
          <w:b/>
          <w:bCs/>
          <w:sz w:val="28"/>
          <w:szCs w:val="28"/>
        </w:rPr>
      </w:pPr>
      <w:r>
        <w:rPr>
          <w:rFonts w:ascii="宋体" w:cs="宋体" w:hint="eastAsia"/>
          <w:b/>
          <w:bCs/>
          <w:sz w:val="28"/>
          <w:szCs w:val="28"/>
        </w:rPr>
        <w:t>第一包高温灭菌器分配表</w:t>
      </w:r>
    </w:p>
    <w:tbl>
      <w:tblPr>
        <w:tblW w:w="5000" w:type="pct"/>
        <w:tblLook w:val="04A0"/>
      </w:tblPr>
      <w:tblGrid>
        <w:gridCol w:w="1669"/>
        <w:gridCol w:w="2699"/>
        <w:gridCol w:w="1387"/>
        <w:gridCol w:w="1387"/>
        <w:gridCol w:w="1387"/>
      </w:tblGrid>
      <w:tr>
        <w:tblPrEx>
          <w:tblW w:w="5000" w:type="pct"/>
          <w:tblLook w:val="04A0"/>
        </w:tblPrEx>
        <w:trPr>
          <w:trHeight w:val="280"/>
          <w:tblHeader/>
        </w:trPr>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b/>
                <w:bCs/>
                <w:szCs w:val="21"/>
              </w:rPr>
            </w:pPr>
            <w:r>
              <w:rPr>
                <w:rFonts w:ascii="宋体" w:cs="宋体" w:hint="eastAsia"/>
                <w:b/>
                <w:bCs/>
                <w:szCs w:val="21"/>
              </w:rPr>
              <w:t>单位</w:t>
            </w:r>
          </w:p>
        </w:tc>
        <w:tc>
          <w:tcPr>
            <w:tcW w:w="1581" w:type="pct"/>
            <w:tcBorders>
              <w:top w:val="single" w:sz="4" w:space="0" w:color="auto"/>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b/>
                <w:bCs/>
                <w:szCs w:val="21"/>
              </w:rPr>
            </w:pPr>
            <w:r>
              <w:rPr>
                <w:rFonts w:ascii="宋体" w:cs="宋体" w:hint="eastAsia"/>
                <w:b/>
                <w:bCs/>
                <w:szCs w:val="21"/>
              </w:rPr>
              <w:t>分配型号</w:t>
            </w:r>
          </w:p>
        </w:tc>
        <w:tc>
          <w:tcPr>
            <w:tcW w:w="813" w:type="pct"/>
            <w:tcBorders>
              <w:top w:val="single" w:sz="4" w:space="0" w:color="auto"/>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b/>
                <w:bCs/>
                <w:szCs w:val="21"/>
              </w:rPr>
            </w:pPr>
            <w:r>
              <w:rPr>
                <w:rFonts w:ascii="宋体" w:cs="宋体" w:hint="eastAsia"/>
                <w:b/>
                <w:bCs/>
                <w:szCs w:val="21"/>
              </w:rPr>
              <w:t>分配数量</w:t>
            </w:r>
          </w:p>
        </w:tc>
        <w:tc>
          <w:tcPr>
            <w:tcW w:w="813" w:type="pct"/>
            <w:tcBorders>
              <w:top w:val="single" w:sz="4" w:space="0" w:color="auto"/>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b/>
                <w:bCs/>
                <w:szCs w:val="21"/>
              </w:rPr>
            </w:pPr>
            <w:r>
              <w:rPr>
                <w:rFonts w:ascii="宋体" w:cs="宋体" w:hint="eastAsia"/>
                <w:b/>
                <w:bCs/>
                <w:szCs w:val="21"/>
              </w:rPr>
              <w:t>单价（万元）</w:t>
            </w:r>
          </w:p>
        </w:tc>
        <w:tc>
          <w:tcPr>
            <w:tcW w:w="813" w:type="pct"/>
            <w:tcBorders>
              <w:top w:val="single" w:sz="4" w:space="0" w:color="auto"/>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b/>
                <w:bCs/>
                <w:szCs w:val="21"/>
              </w:rPr>
            </w:pPr>
            <w:r>
              <w:rPr>
                <w:rFonts w:ascii="宋体" w:cs="宋体" w:hint="eastAsia"/>
                <w:b/>
                <w:bCs/>
                <w:szCs w:val="21"/>
              </w:rPr>
              <w:t>金额（万元）</w:t>
            </w:r>
          </w:p>
        </w:tc>
      </w:tr>
      <w:tr>
        <w:tblPrEx>
          <w:tblW w:w="5000" w:type="pct"/>
          <w:tblLook w:val="04A0"/>
        </w:tblPrEx>
        <w:trPr>
          <w:trHeight w:val="280"/>
        </w:trPr>
        <w:tc>
          <w:tcPr>
            <w:tcW w:w="978" w:type="pct"/>
            <w:tcBorders>
              <w:top w:val="nil"/>
              <w:left w:val="single" w:sz="4" w:space="0" w:color="auto"/>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哈尔滨海关</w:t>
            </w:r>
          </w:p>
        </w:tc>
        <w:tc>
          <w:tcPr>
            <w:tcW w:w="1581"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高压灭菌器</w:t>
            </w:r>
            <w:r>
              <w:rPr>
                <w:rFonts w:ascii="宋体" w:cs="宋体" w:hint="eastAsia"/>
                <w:szCs w:val="21"/>
              </w:rPr>
              <w:t>A</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1</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1.9</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1.9</w:t>
            </w:r>
          </w:p>
        </w:tc>
      </w:tr>
      <w:tr>
        <w:tblPrEx>
          <w:tblW w:w="5000" w:type="pct"/>
          <w:tblLook w:val="04A0"/>
        </w:tblPrEx>
        <w:trPr>
          <w:trHeight w:val="280"/>
        </w:trPr>
        <w:tc>
          <w:tcPr>
            <w:tcW w:w="978" w:type="pct"/>
            <w:tcBorders>
              <w:top w:val="nil"/>
              <w:left w:val="single" w:sz="4" w:space="0" w:color="auto"/>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上海海关</w:t>
            </w:r>
          </w:p>
        </w:tc>
        <w:tc>
          <w:tcPr>
            <w:tcW w:w="1581"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高压灭菌器</w:t>
            </w:r>
            <w:r>
              <w:rPr>
                <w:rFonts w:ascii="宋体" w:cs="宋体" w:hint="eastAsia"/>
                <w:szCs w:val="21"/>
              </w:rPr>
              <w:t>B</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1</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4.8</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4.8</w:t>
            </w:r>
          </w:p>
        </w:tc>
      </w:tr>
      <w:tr>
        <w:tblPrEx>
          <w:tblW w:w="5000" w:type="pct"/>
          <w:tblLook w:val="04A0"/>
        </w:tblPrEx>
        <w:trPr>
          <w:trHeight w:val="280"/>
        </w:trPr>
        <w:tc>
          <w:tcPr>
            <w:tcW w:w="978" w:type="pct"/>
            <w:tcBorders>
              <w:top w:val="nil"/>
              <w:left w:val="single" w:sz="4" w:space="0" w:color="auto"/>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武汉海关</w:t>
            </w:r>
          </w:p>
        </w:tc>
        <w:tc>
          <w:tcPr>
            <w:tcW w:w="1581"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高压灭菌器</w:t>
            </w:r>
            <w:r>
              <w:rPr>
                <w:rFonts w:ascii="宋体" w:cs="宋体" w:hint="eastAsia"/>
                <w:szCs w:val="21"/>
              </w:rPr>
              <w:t>B</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1</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4.8</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4.8</w:t>
            </w:r>
          </w:p>
        </w:tc>
      </w:tr>
      <w:tr>
        <w:tblPrEx>
          <w:tblW w:w="5000" w:type="pct"/>
          <w:tblLook w:val="04A0"/>
        </w:tblPrEx>
        <w:trPr>
          <w:trHeight w:val="280"/>
        </w:trPr>
        <w:tc>
          <w:tcPr>
            <w:tcW w:w="978" w:type="pct"/>
            <w:tcBorders>
              <w:top w:val="nil"/>
              <w:left w:val="single" w:sz="4" w:space="0" w:color="auto"/>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广州海关</w:t>
            </w:r>
          </w:p>
        </w:tc>
        <w:tc>
          <w:tcPr>
            <w:tcW w:w="1581"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高压灭菌器</w:t>
            </w:r>
            <w:r>
              <w:rPr>
                <w:rFonts w:ascii="宋体" w:cs="宋体" w:hint="eastAsia"/>
                <w:szCs w:val="21"/>
              </w:rPr>
              <w:t>B</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1</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4.8</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4.8</w:t>
            </w:r>
          </w:p>
        </w:tc>
      </w:tr>
      <w:tr>
        <w:tblPrEx>
          <w:tblW w:w="5000" w:type="pct"/>
          <w:tblLook w:val="04A0"/>
        </w:tblPrEx>
        <w:trPr>
          <w:trHeight w:val="280"/>
        </w:trPr>
        <w:tc>
          <w:tcPr>
            <w:tcW w:w="978" w:type="pct"/>
            <w:tcBorders>
              <w:top w:val="nil"/>
              <w:left w:val="single" w:sz="4" w:space="0" w:color="auto"/>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合肥海关</w:t>
            </w:r>
          </w:p>
        </w:tc>
        <w:tc>
          <w:tcPr>
            <w:tcW w:w="1581"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高压灭菌器</w:t>
            </w:r>
            <w:r>
              <w:rPr>
                <w:rFonts w:ascii="宋体" w:cs="宋体" w:hint="eastAsia"/>
                <w:szCs w:val="21"/>
              </w:rPr>
              <w:t>B</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2</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4.8</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9.6</w:t>
            </w:r>
          </w:p>
        </w:tc>
      </w:tr>
      <w:tr>
        <w:tblPrEx>
          <w:tblW w:w="5000" w:type="pct"/>
          <w:tblLook w:val="04A0"/>
        </w:tblPrEx>
        <w:trPr>
          <w:trHeight w:val="280"/>
        </w:trPr>
        <w:tc>
          <w:tcPr>
            <w:tcW w:w="978" w:type="pct"/>
            <w:tcBorders>
              <w:top w:val="nil"/>
              <w:left w:val="single" w:sz="4" w:space="0" w:color="auto"/>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乌鲁木齐海关</w:t>
            </w:r>
          </w:p>
        </w:tc>
        <w:tc>
          <w:tcPr>
            <w:tcW w:w="1581"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高压灭菌器</w:t>
            </w:r>
            <w:r>
              <w:rPr>
                <w:rFonts w:ascii="宋体" w:cs="宋体" w:hint="eastAsia"/>
                <w:szCs w:val="21"/>
              </w:rPr>
              <w:t>B</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2</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4.8</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9.6</w:t>
            </w:r>
          </w:p>
        </w:tc>
      </w:tr>
      <w:tr>
        <w:tblPrEx>
          <w:tblW w:w="5000" w:type="pct"/>
          <w:tblLook w:val="04A0"/>
        </w:tblPrEx>
        <w:trPr>
          <w:trHeight w:val="280"/>
        </w:trPr>
        <w:tc>
          <w:tcPr>
            <w:tcW w:w="978" w:type="pct"/>
            <w:tcBorders>
              <w:top w:val="nil"/>
              <w:left w:val="single" w:sz="4" w:space="0" w:color="auto"/>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青岛海关</w:t>
            </w:r>
          </w:p>
        </w:tc>
        <w:tc>
          <w:tcPr>
            <w:tcW w:w="1581"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高压灭菌器</w:t>
            </w:r>
            <w:r>
              <w:rPr>
                <w:rFonts w:ascii="宋体" w:cs="宋体" w:hint="eastAsia"/>
                <w:szCs w:val="21"/>
              </w:rPr>
              <w:t>B</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3</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4.8</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14.4</w:t>
            </w:r>
          </w:p>
        </w:tc>
      </w:tr>
      <w:tr>
        <w:tblPrEx>
          <w:tblW w:w="5000" w:type="pct"/>
          <w:tblLook w:val="04A0"/>
        </w:tblPrEx>
        <w:trPr>
          <w:trHeight w:val="280"/>
        </w:trPr>
        <w:tc>
          <w:tcPr>
            <w:tcW w:w="978" w:type="pct"/>
            <w:tcBorders>
              <w:top w:val="nil"/>
              <w:left w:val="single" w:sz="4" w:space="0" w:color="auto"/>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南京海关</w:t>
            </w:r>
          </w:p>
        </w:tc>
        <w:tc>
          <w:tcPr>
            <w:tcW w:w="1581"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高压灭菌器</w:t>
            </w:r>
            <w:r>
              <w:rPr>
                <w:rFonts w:ascii="宋体" w:cs="宋体" w:hint="eastAsia"/>
                <w:szCs w:val="21"/>
              </w:rPr>
              <w:t>B</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1</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4.8</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4.8</w:t>
            </w:r>
          </w:p>
        </w:tc>
      </w:tr>
      <w:tr>
        <w:tblPrEx>
          <w:tblW w:w="5000" w:type="pct"/>
          <w:tblLook w:val="04A0"/>
        </w:tblPrEx>
        <w:trPr>
          <w:trHeight w:val="280"/>
        </w:trPr>
        <w:tc>
          <w:tcPr>
            <w:tcW w:w="978" w:type="pct"/>
            <w:tcBorders>
              <w:top w:val="nil"/>
              <w:left w:val="single" w:sz="4" w:space="0" w:color="auto"/>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石家庄海关</w:t>
            </w:r>
          </w:p>
        </w:tc>
        <w:tc>
          <w:tcPr>
            <w:tcW w:w="1581"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高压灭菌器</w:t>
            </w:r>
            <w:r>
              <w:rPr>
                <w:rFonts w:ascii="宋体" w:cs="宋体" w:hint="eastAsia"/>
                <w:szCs w:val="21"/>
              </w:rPr>
              <w:t>C</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1</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6</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6</w:t>
            </w:r>
          </w:p>
        </w:tc>
      </w:tr>
      <w:tr>
        <w:tblPrEx>
          <w:tblW w:w="5000" w:type="pct"/>
          <w:tblLook w:val="04A0"/>
        </w:tblPrEx>
        <w:trPr>
          <w:trHeight w:val="280"/>
        </w:trPr>
        <w:tc>
          <w:tcPr>
            <w:tcW w:w="978" w:type="pct"/>
            <w:tcBorders>
              <w:top w:val="nil"/>
              <w:left w:val="single" w:sz="4" w:space="0" w:color="auto"/>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南昌海关</w:t>
            </w:r>
          </w:p>
        </w:tc>
        <w:tc>
          <w:tcPr>
            <w:tcW w:w="1581"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高压灭菌器</w:t>
            </w:r>
            <w:r>
              <w:rPr>
                <w:rFonts w:ascii="宋体" w:cs="宋体" w:hint="eastAsia"/>
                <w:szCs w:val="21"/>
              </w:rPr>
              <w:t>C</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2</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6</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12</w:t>
            </w:r>
          </w:p>
        </w:tc>
      </w:tr>
      <w:tr>
        <w:tblPrEx>
          <w:tblW w:w="5000" w:type="pct"/>
          <w:tblLook w:val="04A0"/>
        </w:tblPrEx>
        <w:trPr>
          <w:trHeight w:val="280"/>
        </w:trPr>
        <w:tc>
          <w:tcPr>
            <w:tcW w:w="978" w:type="pct"/>
            <w:tcBorders>
              <w:top w:val="nil"/>
              <w:left w:val="single" w:sz="4" w:space="0" w:color="auto"/>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江门海关</w:t>
            </w:r>
          </w:p>
        </w:tc>
        <w:tc>
          <w:tcPr>
            <w:tcW w:w="1581"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高压灭菌器</w:t>
            </w:r>
            <w:r>
              <w:rPr>
                <w:rFonts w:ascii="宋体" w:cs="宋体" w:hint="eastAsia"/>
                <w:szCs w:val="21"/>
              </w:rPr>
              <w:t>C</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1</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6</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6</w:t>
            </w:r>
          </w:p>
        </w:tc>
      </w:tr>
      <w:tr>
        <w:tblPrEx>
          <w:tblW w:w="5000" w:type="pct"/>
          <w:tblLook w:val="04A0"/>
        </w:tblPrEx>
        <w:trPr>
          <w:trHeight w:val="280"/>
        </w:trPr>
        <w:tc>
          <w:tcPr>
            <w:tcW w:w="978" w:type="pct"/>
            <w:tcBorders>
              <w:top w:val="nil"/>
              <w:left w:val="single" w:sz="4" w:space="0" w:color="auto"/>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汕头海关</w:t>
            </w:r>
          </w:p>
        </w:tc>
        <w:tc>
          <w:tcPr>
            <w:tcW w:w="1581"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高压灭菌器</w:t>
            </w:r>
            <w:r>
              <w:rPr>
                <w:rFonts w:ascii="宋体" w:cs="宋体" w:hint="eastAsia"/>
                <w:szCs w:val="21"/>
              </w:rPr>
              <w:t>D</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6</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7</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42</w:t>
            </w:r>
          </w:p>
        </w:tc>
      </w:tr>
      <w:tr>
        <w:tblPrEx>
          <w:tblW w:w="5000" w:type="pct"/>
          <w:tblLook w:val="04A0"/>
        </w:tblPrEx>
        <w:trPr>
          <w:trHeight w:val="280"/>
        </w:trPr>
        <w:tc>
          <w:tcPr>
            <w:tcW w:w="978" w:type="pct"/>
            <w:tcBorders>
              <w:top w:val="nil"/>
              <w:left w:val="single" w:sz="4" w:space="0" w:color="auto"/>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南宁海关</w:t>
            </w:r>
          </w:p>
        </w:tc>
        <w:tc>
          <w:tcPr>
            <w:tcW w:w="1581"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高压灭菌器</w:t>
            </w:r>
            <w:r>
              <w:rPr>
                <w:rFonts w:ascii="宋体" w:cs="宋体" w:hint="eastAsia"/>
                <w:szCs w:val="21"/>
              </w:rPr>
              <w:t>E</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2</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8</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16</w:t>
            </w:r>
          </w:p>
        </w:tc>
      </w:tr>
      <w:tr>
        <w:tblPrEx>
          <w:tblW w:w="5000" w:type="pct"/>
          <w:tblLook w:val="04A0"/>
        </w:tblPrEx>
        <w:trPr>
          <w:trHeight w:val="280"/>
        </w:trPr>
        <w:tc>
          <w:tcPr>
            <w:tcW w:w="978" w:type="pct"/>
            <w:tcBorders>
              <w:top w:val="nil"/>
              <w:left w:val="single" w:sz="4" w:space="0" w:color="auto"/>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昆明海关</w:t>
            </w:r>
          </w:p>
        </w:tc>
        <w:tc>
          <w:tcPr>
            <w:tcW w:w="1581"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高压灭菌器</w:t>
            </w:r>
            <w:r>
              <w:rPr>
                <w:rFonts w:ascii="宋体" w:cs="宋体" w:hint="eastAsia"/>
                <w:szCs w:val="21"/>
              </w:rPr>
              <w:t>E</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2</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8</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16</w:t>
            </w:r>
          </w:p>
        </w:tc>
      </w:tr>
      <w:tr>
        <w:tblPrEx>
          <w:tblW w:w="5000" w:type="pct"/>
          <w:tblLook w:val="04A0"/>
        </w:tblPrEx>
        <w:trPr>
          <w:trHeight w:val="280"/>
        </w:trPr>
        <w:tc>
          <w:tcPr>
            <w:tcW w:w="978" w:type="pct"/>
            <w:tcBorders>
              <w:top w:val="nil"/>
              <w:left w:val="single" w:sz="4" w:space="0" w:color="auto"/>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拱北海关</w:t>
            </w:r>
          </w:p>
        </w:tc>
        <w:tc>
          <w:tcPr>
            <w:tcW w:w="1581"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高压灭菌器</w:t>
            </w:r>
            <w:r>
              <w:rPr>
                <w:rFonts w:ascii="宋体" w:cs="宋体" w:hint="eastAsia"/>
                <w:szCs w:val="21"/>
              </w:rPr>
              <w:t>F</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4</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9</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36</w:t>
            </w:r>
          </w:p>
        </w:tc>
      </w:tr>
      <w:tr>
        <w:tblPrEx>
          <w:tblW w:w="5000" w:type="pct"/>
          <w:tblLook w:val="04A0"/>
        </w:tblPrEx>
        <w:trPr>
          <w:trHeight w:val="280"/>
        </w:trPr>
        <w:tc>
          <w:tcPr>
            <w:tcW w:w="978" w:type="pct"/>
            <w:tcBorders>
              <w:top w:val="nil"/>
              <w:left w:val="single" w:sz="4" w:space="0" w:color="auto"/>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湛江海关</w:t>
            </w:r>
          </w:p>
        </w:tc>
        <w:tc>
          <w:tcPr>
            <w:tcW w:w="1581"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高压灭菌器</w:t>
            </w:r>
            <w:r>
              <w:rPr>
                <w:rFonts w:ascii="宋体" w:cs="宋体" w:hint="eastAsia"/>
                <w:szCs w:val="21"/>
              </w:rPr>
              <w:t>G</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1</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10</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10</w:t>
            </w:r>
          </w:p>
        </w:tc>
      </w:tr>
      <w:tr>
        <w:tblPrEx>
          <w:tblW w:w="5000" w:type="pct"/>
          <w:tblLook w:val="04A0"/>
        </w:tblPrEx>
        <w:trPr>
          <w:trHeight w:val="280"/>
        </w:trPr>
        <w:tc>
          <w:tcPr>
            <w:tcW w:w="978" w:type="pct"/>
            <w:tcBorders>
              <w:top w:val="nil"/>
              <w:left w:val="single" w:sz="4" w:space="0" w:color="auto"/>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海科中心</w:t>
            </w:r>
          </w:p>
        </w:tc>
        <w:tc>
          <w:tcPr>
            <w:tcW w:w="1581"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高压灭菌器</w:t>
            </w:r>
            <w:r>
              <w:rPr>
                <w:rFonts w:ascii="宋体" w:cs="宋体" w:hint="eastAsia"/>
                <w:szCs w:val="21"/>
              </w:rPr>
              <w:t>G</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5</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10</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5</w:t>
            </w:r>
            <w:r>
              <w:rPr>
                <w:rFonts w:ascii="宋体" w:cs="宋体" w:hint="eastAsia"/>
                <w:szCs w:val="21"/>
              </w:rPr>
              <w:t>0</w:t>
            </w:r>
          </w:p>
        </w:tc>
      </w:tr>
      <w:tr>
        <w:tblPrEx>
          <w:tblW w:w="5000" w:type="pct"/>
          <w:tblLook w:val="04A0"/>
        </w:tblPrEx>
        <w:trPr>
          <w:trHeight w:val="280"/>
        </w:trPr>
        <w:tc>
          <w:tcPr>
            <w:tcW w:w="978" w:type="pct"/>
            <w:tcBorders>
              <w:top w:val="nil"/>
              <w:left w:val="single" w:sz="4" w:space="0" w:color="auto"/>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大连海关</w:t>
            </w:r>
          </w:p>
        </w:tc>
        <w:tc>
          <w:tcPr>
            <w:tcW w:w="1581"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高压灭菌器</w:t>
            </w:r>
            <w:r>
              <w:rPr>
                <w:rFonts w:ascii="宋体" w:cs="宋体" w:hint="eastAsia"/>
                <w:szCs w:val="21"/>
              </w:rPr>
              <w:t>H</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2</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12</w:t>
            </w: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24</w:t>
            </w:r>
          </w:p>
        </w:tc>
      </w:tr>
      <w:tr>
        <w:tblPrEx>
          <w:tblW w:w="5000" w:type="pct"/>
          <w:tblLook w:val="04A0"/>
        </w:tblPrEx>
        <w:trPr>
          <w:trHeight w:val="280"/>
        </w:trPr>
        <w:tc>
          <w:tcPr>
            <w:tcW w:w="25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合计</w:t>
            </w:r>
          </w:p>
        </w:tc>
        <w:tc>
          <w:tcPr>
            <w:tcW w:w="813" w:type="pct"/>
            <w:tcBorders>
              <w:top w:val="nil"/>
              <w:left w:val="nil"/>
              <w:bottom w:val="single" w:sz="4" w:space="0" w:color="auto"/>
              <w:right w:val="single" w:sz="4" w:space="0" w:color="auto"/>
            </w:tcBorders>
            <w:shd w:val="clear" w:color="auto" w:fill="auto"/>
            <w:noWrap/>
            <w:vAlign w:val="center"/>
          </w:tcPr>
          <w:p w:rsidR="00D24578">
            <w:pPr>
              <w:adjustRightInd w:val="0"/>
              <w:spacing w:line="360" w:lineRule="auto"/>
              <w:jc w:val="left"/>
              <w:rPr>
                <w:rFonts w:ascii="宋体" w:cs="宋体"/>
                <w:szCs w:val="21"/>
              </w:rPr>
            </w:pPr>
            <w:r>
              <w:rPr>
                <w:rFonts w:ascii="宋体" w:cs="宋体" w:hint="eastAsia"/>
                <w:szCs w:val="21"/>
              </w:rPr>
              <w:t>3</w:t>
            </w:r>
            <w:r>
              <w:rPr>
                <w:rFonts w:ascii="宋体" w:cs="宋体" w:hint="eastAsia"/>
                <w:szCs w:val="21"/>
              </w:rPr>
              <w:t>8</w:t>
            </w:r>
          </w:p>
        </w:tc>
        <w:tc>
          <w:tcPr>
            <w:tcW w:w="813" w:type="pct"/>
            <w:tcBorders>
              <w:top w:val="nil"/>
              <w:left w:val="nil"/>
              <w:bottom w:val="single" w:sz="4" w:space="0" w:color="auto"/>
              <w:right w:val="single" w:sz="4" w:space="0" w:color="auto"/>
            </w:tcBorders>
            <w:shd w:val="clear" w:color="auto" w:fill="auto"/>
            <w:noWrap/>
            <w:vAlign w:val="center"/>
          </w:tcPr>
          <w:p w:rsidR="00D24578">
            <w:pPr>
              <w:adjustRightInd w:val="0"/>
              <w:spacing w:line="360" w:lineRule="auto"/>
              <w:jc w:val="left"/>
              <w:rPr>
                <w:rFonts w:ascii="宋体" w:cs="宋体"/>
                <w:szCs w:val="21"/>
              </w:rPr>
            </w:pPr>
          </w:p>
        </w:tc>
        <w:tc>
          <w:tcPr>
            <w:tcW w:w="813" w:type="pct"/>
            <w:tcBorders>
              <w:top w:val="nil"/>
              <w:left w:val="nil"/>
              <w:bottom w:val="single" w:sz="4" w:space="0" w:color="auto"/>
              <w:right w:val="single" w:sz="4" w:space="0" w:color="auto"/>
            </w:tcBorders>
            <w:shd w:val="clear" w:color="auto" w:fill="auto"/>
            <w:vAlign w:val="center"/>
          </w:tcPr>
          <w:p w:rsidR="00D24578">
            <w:pPr>
              <w:adjustRightInd w:val="0"/>
              <w:spacing w:line="360" w:lineRule="auto"/>
              <w:jc w:val="left"/>
              <w:rPr>
                <w:rFonts w:ascii="宋体" w:cs="宋体"/>
                <w:szCs w:val="21"/>
              </w:rPr>
            </w:pPr>
            <w:r>
              <w:rPr>
                <w:rFonts w:ascii="宋体" w:cs="宋体" w:hint="eastAsia"/>
                <w:szCs w:val="21"/>
              </w:rPr>
              <w:t>2</w:t>
            </w:r>
            <w:r>
              <w:rPr>
                <w:rFonts w:ascii="宋体" w:cs="宋体" w:hint="eastAsia"/>
                <w:szCs w:val="21"/>
              </w:rPr>
              <w:t>72.7</w:t>
            </w:r>
          </w:p>
        </w:tc>
      </w:tr>
    </w:tbl>
    <w:p w:rsidR="00D24578">
      <w:pPr>
        <w:adjustRightInd w:val="0"/>
        <w:spacing w:line="360" w:lineRule="auto"/>
        <w:jc w:val="left"/>
        <w:rPr>
          <w:rFonts w:ascii="宋体" w:cs="宋体"/>
          <w:szCs w:val="21"/>
        </w:rPr>
      </w:pPr>
    </w:p>
    <w:p w:rsidR="00D24578">
      <w:pPr>
        <w:widowControl/>
        <w:adjustRightInd w:val="0"/>
        <w:spacing w:line="360" w:lineRule="auto"/>
        <w:jc w:val="left"/>
        <w:rPr>
          <w:rFonts w:ascii="宋体" w:cs="宋体"/>
          <w:b/>
          <w:szCs w:val="21"/>
        </w:rPr>
      </w:pPr>
    </w:p>
    <w:p w:rsidR="00D24578">
      <w:pPr>
        <w:spacing w:line="360" w:lineRule="auto"/>
        <w:jc w:val="left"/>
        <w:rPr>
          <w:rFonts w:ascii="方正仿宋_GBK" w:eastAsia="方正仿宋_GBK" w:cs="Times New Roman Regular"/>
          <w:b/>
          <w:bCs/>
          <w:sz w:val="28"/>
          <w:szCs w:val="28"/>
        </w:rPr>
      </w:pPr>
      <w:r>
        <w:rPr>
          <w:rFonts w:ascii="方正仿宋_GBK" w:eastAsia="方正仿宋_GBK" w:cs="Times New Roman Regular" w:hint="eastAsia"/>
          <w:b/>
          <w:bCs/>
          <w:sz w:val="28"/>
          <w:szCs w:val="28"/>
        </w:rPr>
        <w:br w:type="page"/>
      </w:r>
    </w:p>
    <w:p w:rsidR="00D24578">
      <w:pPr>
        <w:tabs>
          <w:tab w:val="left" w:pos="2160"/>
          <w:tab w:val="center" w:pos="4450"/>
        </w:tabs>
        <w:adjustRightInd w:val="0"/>
        <w:spacing w:line="360" w:lineRule="auto"/>
        <w:jc w:val="center"/>
        <w:rPr>
          <w:rFonts w:ascii="Times New Roman Regular" w:eastAsia="方正仿宋_GBK" w:hAnsi="Times New Roman Regular" w:cs="Times New Roman Regular"/>
          <w:b/>
          <w:bCs/>
          <w:sz w:val="28"/>
          <w:szCs w:val="28"/>
        </w:rPr>
      </w:pPr>
      <w:r>
        <w:rPr>
          <w:rFonts w:ascii="方正仿宋_GBK" w:eastAsia="方正仿宋_GBK" w:cs="Times New Roman Regular" w:hint="eastAsia"/>
          <w:b/>
          <w:bCs/>
          <w:sz w:val="28"/>
          <w:szCs w:val="28"/>
        </w:rPr>
        <w:t>第二包生物安全柜</w:t>
      </w:r>
      <w:r>
        <w:rPr>
          <w:rFonts w:ascii="Times New Roman Regular" w:eastAsia="方正仿宋_GBK" w:hAnsi="Times New Roman Regular" w:cs="Times New Roman Regular"/>
          <w:b/>
          <w:bCs/>
          <w:sz w:val="28"/>
          <w:szCs w:val="28"/>
        </w:rPr>
        <w:t>分配表</w:t>
      </w:r>
    </w:p>
    <w:tbl>
      <w:tblPr>
        <w:tblW w:w="4998" w:type="pct"/>
        <w:tblLook w:val="04A0"/>
      </w:tblPr>
      <w:tblGrid>
        <w:gridCol w:w="2421"/>
        <w:gridCol w:w="1997"/>
        <w:gridCol w:w="1470"/>
        <w:gridCol w:w="1366"/>
        <w:gridCol w:w="1272"/>
      </w:tblGrid>
      <w:tr>
        <w:tblPrEx>
          <w:tblW w:w="4998" w:type="pct"/>
          <w:tblLook w:val="04A0"/>
        </w:tblPrEx>
        <w:trPr>
          <w:trHeight w:val="280"/>
          <w:tblHeader/>
        </w:trPr>
        <w:tc>
          <w:tcPr>
            <w:tcW w:w="1418" w:type="pct"/>
            <w:tcBorders>
              <w:top w:val="single" w:sz="4" w:space="0" w:color="auto"/>
              <w:left w:val="single" w:sz="4" w:space="0" w:color="auto"/>
              <w:bottom w:val="single" w:sz="4" w:space="0" w:color="auto"/>
              <w:right w:val="single" w:sz="4" w:space="0" w:color="auto"/>
            </w:tcBorders>
            <w:shd w:val="clear" w:color="auto" w:fill="auto"/>
            <w:vAlign w:val="center"/>
          </w:tcPr>
          <w:p w:rsidR="00D24578">
            <w:pPr>
              <w:pStyle w:val="15810"/>
              <w:widowControl/>
              <w:spacing w:line="360" w:lineRule="auto"/>
              <w:jc w:val="center"/>
              <w:rPr>
                <w:rFonts w:ascii="宋体" w:cs="宋体"/>
                <w:b/>
                <w:bCs/>
                <w:kern w:val="0"/>
                <w:szCs w:val="21"/>
              </w:rPr>
            </w:pPr>
            <w:r>
              <w:rPr>
                <w:rFonts w:ascii="宋体" w:cs="宋体" w:hint="eastAsia"/>
                <w:b/>
                <w:bCs/>
                <w:kern w:val="0"/>
                <w:szCs w:val="21"/>
              </w:rPr>
              <w:t>单位</w:t>
            </w:r>
          </w:p>
        </w:tc>
        <w:tc>
          <w:tcPr>
            <w:tcW w:w="1170" w:type="pct"/>
            <w:tcBorders>
              <w:top w:val="single" w:sz="4" w:space="0" w:color="auto"/>
              <w:left w:val="nil"/>
              <w:bottom w:val="single" w:sz="4" w:space="0" w:color="auto"/>
              <w:right w:val="single" w:sz="4" w:space="0" w:color="auto"/>
            </w:tcBorders>
            <w:shd w:val="clear" w:color="auto" w:fill="auto"/>
            <w:vAlign w:val="center"/>
          </w:tcPr>
          <w:p w:rsidR="00D24578">
            <w:pPr>
              <w:pStyle w:val="15710"/>
              <w:widowControl/>
              <w:spacing w:line="360" w:lineRule="auto"/>
              <w:jc w:val="center"/>
              <w:rPr>
                <w:rFonts w:ascii="宋体" w:cs="宋体"/>
                <w:b/>
                <w:bCs/>
                <w:kern w:val="0"/>
                <w:szCs w:val="21"/>
              </w:rPr>
            </w:pPr>
            <w:r>
              <w:rPr>
                <w:rFonts w:ascii="宋体" w:cs="宋体" w:hint="eastAsia"/>
                <w:b/>
                <w:bCs/>
                <w:kern w:val="0"/>
                <w:szCs w:val="21"/>
              </w:rPr>
              <w:t>分配型号</w:t>
            </w:r>
          </w:p>
        </w:tc>
        <w:tc>
          <w:tcPr>
            <w:tcW w:w="862" w:type="pct"/>
            <w:tcBorders>
              <w:top w:val="single" w:sz="4" w:space="0" w:color="auto"/>
              <w:left w:val="nil"/>
              <w:bottom w:val="single" w:sz="4" w:space="0" w:color="auto"/>
              <w:right w:val="single" w:sz="4" w:space="0" w:color="auto"/>
            </w:tcBorders>
            <w:shd w:val="clear" w:color="auto" w:fill="auto"/>
            <w:vAlign w:val="center"/>
          </w:tcPr>
          <w:p w:rsidR="00D24578">
            <w:pPr>
              <w:pStyle w:val="15610"/>
              <w:widowControl/>
              <w:spacing w:line="360" w:lineRule="auto"/>
              <w:jc w:val="center"/>
              <w:rPr>
                <w:rFonts w:ascii="宋体" w:cs="宋体"/>
                <w:b/>
                <w:bCs/>
                <w:kern w:val="0"/>
                <w:szCs w:val="21"/>
              </w:rPr>
            </w:pPr>
            <w:r>
              <w:rPr>
                <w:rFonts w:ascii="宋体" w:cs="宋体" w:hint="eastAsia"/>
                <w:b/>
                <w:bCs/>
                <w:kern w:val="0"/>
                <w:szCs w:val="21"/>
              </w:rPr>
              <w:t>分配数量</w:t>
            </w:r>
          </w:p>
        </w:tc>
        <w:tc>
          <w:tcPr>
            <w:tcW w:w="801" w:type="pct"/>
            <w:tcBorders>
              <w:top w:val="single" w:sz="4" w:space="0" w:color="auto"/>
              <w:left w:val="nil"/>
              <w:bottom w:val="single" w:sz="4" w:space="0" w:color="auto"/>
              <w:right w:val="single" w:sz="4" w:space="0" w:color="auto"/>
            </w:tcBorders>
            <w:shd w:val="clear" w:color="auto" w:fill="auto"/>
            <w:vAlign w:val="center"/>
          </w:tcPr>
          <w:p w:rsidR="00D24578">
            <w:pPr>
              <w:pStyle w:val="15510"/>
              <w:widowControl/>
              <w:spacing w:line="360" w:lineRule="auto"/>
              <w:jc w:val="center"/>
              <w:rPr>
                <w:rFonts w:ascii="宋体" w:cs="宋体"/>
                <w:b/>
                <w:bCs/>
                <w:kern w:val="0"/>
                <w:szCs w:val="21"/>
              </w:rPr>
            </w:pPr>
            <w:r>
              <w:rPr>
                <w:rFonts w:ascii="宋体" w:cs="宋体" w:hint="eastAsia"/>
                <w:b/>
                <w:bCs/>
                <w:kern w:val="0"/>
                <w:szCs w:val="21"/>
              </w:rPr>
              <w:t>单价（万元）</w:t>
            </w:r>
          </w:p>
        </w:tc>
        <w:tc>
          <w:tcPr>
            <w:tcW w:w="746" w:type="pct"/>
            <w:tcBorders>
              <w:top w:val="single" w:sz="4" w:space="0" w:color="auto"/>
              <w:left w:val="nil"/>
              <w:bottom w:val="single" w:sz="4" w:space="0" w:color="auto"/>
              <w:right w:val="single" w:sz="4" w:space="0" w:color="auto"/>
            </w:tcBorders>
            <w:shd w:val="clear" w:color="auto" w:fill="auto"/>
            <w:vAlign w:val="center"/>
          </w:tcPr>
          <w:p w:rsidR="00D24578">
            <w:pPr>
              <w:pStyle w:val="15410"/>
              <w:widowControl/>
              <w:spacing w:line="360" w:lineRule="auto"/>
              <w:jc w:val="center"/>
              <w:rPr>
                <w:rFonts w:ascii="宋体" w:cs="宋体"/>
                <w:b/>
                <w:bCs/>
                <w:kern w:val="0"/>
                <w:szCs w:val="21"/>
              </w:rPr>
            </w:pPr>
            <w:r>
              <w:rPr>
                <w:rFonts w:ascii="宋体" w:cs="宋体" w:hint="eastAsia"/>
                <w:b/>
                <w:bCs/>
                <w:kern w:val="0"/>
                <w:szCs w:val="21"/>
              </w:rPr>
              <w:t>金额（万元）</w:t>
            </w:r>
          </w:p>
        </w:tc>
      </w:tr>
      <w:tr>
        <w:tblPrEx>
          <w:tblW w:w="4998" w:type="pct"/>
          <w:tblLook w:val="04A0"/>
        </w:tblPrEx>
        <w:trPr>
          <w:trHeight w:val="280"/>
        </w:trPr>
        <w:tc>
          <w:tcPr>
            <w:tcW w:w="1418" w:type="pct"/>
            <w:tcBorders>
              <w:top w:val="nil"/>
              <w:left w:val="single" w:sz="4" w:space="0" w:color="auto"/>
              <w:bottom w:val="single" w:sz="4" w:space="0" w:color="auto"/>
              <w:right w:val="single" w:sz="4" w:space="0" w:color="auto"/>
            </w:tcBorders>
            <w:shd w:val="clear" w:color="000000" w:fill="FFFFFF"/>
            <w:vAlign w:val="center"/>
          </w:tcPr>
          <w:p w:rsidR="00D24578">
            <w:pPr>
              <w:pStyle w:val="15310"/>
              <w:widowControl/>
              <w:spacing w:line="360" w:lineRule="auto"/>
              <w:jc w:val="center"/>
              <w:textAlignment w:val="center"/>
              <w:rPr>
                <w:rFonts w:ascii="宋体" w:cs="宋体"/>
                <w:color w:val="000000"/>
                <w:kern w:val="0"/>
                <w:szCs w:val="21"/>
              </w:rPr>
            </w:pPr>
            <w:r>
              <w:rPr>
                <w:rFonts w:ascii="宋体" w:cs="宋体" w:hint="eastAsia"/>
                <w:color w:val="000000"/>
                <w:kern w:val="0"/>
                <w:sz w:val="20"/>
                <w:szCs w:val="20"/>
                <w:lang w:eastAsia="zh-CN"/>
              </w:rPr>
              <w:t xml:space="preserve"> </w:t>
            </w:r>
            <w:r>
              <w:rPr>
                <w:rFonts w:ascii="宋体" w:cs="宋体" w:hint="eastAsia"/>
                <w:color w:val="000000"/>
                <w:kern w:val="0"/>
                <w:sz w:val="20"/>
                <w:szCs w:val="20"/>
                <w:lang w:eastAsia="zh-CN"/>
              </w:rPr>
              <w:t>太原海关</w:t>
            </w:r>
            <w:r>
              <w:rPr>
                <w:rFonts w:ascii="宋体" w:cs="宋体" w:hint="eastAsia"/>
                <w:color w:val="000000"/>
                <w:kern w:val="0"/>
                <w:sz w:val="20"/>
                <w:szCs w:val="20"/>
                <w:lang w:eastAsia="zh-CN"/>
              </w:rPr>
              <w:t xml:space="preserve"> </w:t>
            </w:r>
          </w:p>
        </w:tc>
        <w:tc>
          <w:tcPr>
            <w:tcW w:w="1170" w:type="pct"/>
            <w:tcBorders>
              <w:top w:val="nil"/>
              <w:left w:val="nil"/>
              <w:bottom w:val="single" w:sz="4" w:space="0" w:color="auto"/>
              <w:right w:val="single" w:sz="4" w:space="0" w:color="auto"/>
            </w:tcBorders>
            <w:shd w:val="clear" w:color="auto" w:fill="auto"/>
            <w:vAlign w:val="center"/>
          </w:tcPr>
          <w:p w:rsidR="00D24578">
            <w:pPr>
              <w:pStyle w:val="15210"/>
              <w:widowControl/>
              <w:spacing w:line="360" w:lineRule="auto"/>
              <w:jc w:val="center"/>
              <w:rPr>
                <w:rFonts w:eastAsia="方正仿宋_GBK"/>
                <w:color w:val="000000"/>
                <w:kern w:val="0"/>
                <w:szCs w:val="21"/>
              </w:rPr>
            </w:pPr>
            <w:r>
              <w:rPr>
                <w:rFonts w:ascii="宋体" w:cs="宋体" w:hint="eastAsia"/>
                <w:color w:val="000000"/>
                <w:kern w:val="0"/>
                <w:sz w:val="20"/>
                <w:szCs w:val="20"/>
                <w:lang w:eastAsia="zh-CN"/>
              </w:rPr>
              <w:t>生物安全柜</w:t>
            </w:r>
            <w:r>
              <w:rPr>
                <w:rFonts w:ascii="宋体" w:cs="宋体" w:hint="eastAsia"/>
                <w:color w:val="000000"/>
                <w:kern w:val="0"/>
                <w:sz w:val="20"/>
                <w:szCs w:val="20"/>
                <w:lang w:eastAsia="zh-CN"/>
              </w:rPr>
              <w:t>A</w:t>
            </w:r>
          </w:p>
        </w:tc>
        <w:tc>
          <w:tcPr>
            <w:tcW w:w="862" w:type="pct"/>
            <w:tcBorders>
              <w:top w:val="nil"/>
              <w:left w:val="nil"/>
              <w:bottom w:val="single" w:sz="4" w:space="0" w:color="auto"/>
              <w:right w:val="single" w:sz="4" w:space="0" w:color="auto"/>
            </w:tcBorders>
            <w:shd w:val="clear" w:color="auto" w:fill="auto"/>
            <w:vAlign w:val="center"/>
          </w:tcPr>
          <w:p w:rsidR="00D24578">
            <w:pPr>
              <w:pStyle w:val="15110"/>
              <w:widowControl/>
              <w:spacing w:line="360" w:lineRule="auto"/>
              <w:jc w:val="center"/>
              <w:textAlignment w:val="center"/>
              <w:rPr>
                <w:rFonts w:ascii="宋体" w:cs="宋体"/>
                <w:color w:val="000000"/>
                <w:kern w:val="0"/>
                <w:sz w:val="20"/>
                <w:szCs w:val="20"/>
              </w:rPr>
            </w:pPr>
            <w:r>
              <w:rPr>
                <w:rFonts w:ascii="宋体" w:cs="宋体"/>
                <w:color w:val="000000"/>
                <w:kern w:val="0"/>
                <w:sz w:val="20"/>
                <w:szCs w:val="20"/>
                <w:lang w:eastAsia="zh-CN"/>
              </w:rPr>
              <w:t xml:space="preserve">4 </w:t>
            </w:r>
          </w:p>
        </w:tc>
        <w:tc>
          <w:tcPr>
            <w:tcW w:w="801" w:type="pct"/>
            <w:tcBorders>
              <w:top w:val="nil"/>
              <w:left w:val="nil"/>
              <w:bottom w:val="single" w:sz="4" w:space="0" w:color="auto"/>
              <w:right w:val="single" w:sz="4" w:space="0" w:color="auto"/>
            </w:tcBorders>
            <w:shd w:val="clear" w:color="auto" w:fill="auto"/>
            <w:vAlign w:val="center"/>
          </w:tcPr>
          <w:p w:rsidR="00D24578">
            <w:pPr>
              <w:pStyle w:val="15010"/>
              <w:widowControl/>
              <w:spacing w:line="360" w:lineRule="auto"/>
              <w:jc w:val="center"/>
              <w:rPr>
                <w:rFonts w:eastAsia="方正仿宋_GBK"/>
                <w:color w:val="000000"/>
                <w:kern w:val="0"/>
                <w:szCs w:val="21"/>
              </w:rPr>
            </w:pPr>
            <w:r>
              <w:rPr>
                <w:rFonts w:eastAsia="方正仿宋_GBK" w:hint="eastAsia"/>
                <w:color w:val="000000"/>
                <w:kern w:val="0"/>
                <w:szCs w:val="21"/>
              </w:rPr>
              <w:t>1.5</w:t>
            </w:r>
          </w:p>
        </w:tc>
        <w:tc>
          <w:tcPr>
            <w:tcW w:w="746" w:type="pct"/>
            <w:tcBorders>
              <w:top w:val="nil"/>
              <w:left w:val="nil"/>
              <w:bottom w:val="single" w:sz="4" w:space="0" w:color="auto"/>
              <w:right w:val="single" w:sz="4" w:space="0" w:color="auto"/>
            </w:tcBorders>
            <w:shd w:val="clear" w:color="auto" w:fill="auto"/>
            <w:vAlign w:val="center"/>
          </w:tcPr>
          <w:p w:rsidR="00D24578">
            <w:pPr>
              <w:pStyle w:val="14910"/>
              <w:widowControl/>
              <w:spacing w:line="360" w:lineRule="auto"/>
              <w:jc w:val="center"/>
              <w:rPr>
                <w:rFonts w:eastAsia="方正仿宋_GBK"/>
                <w:color w:val="000000"/>
                <w:kern w:val="0"/>
                <w:szCs w:val="21"/>
              </w:rPr>
            </w:pPr>
            <w:r>
              <w:rPr>
                <w:rFonts w:eastAsia="方正仿宋_GBK" w:hint="eastAsia"/>
                <w:color w:val="000000"/>
                <w:kern w:val="0"/>
                <w:szCs w:val="21"/>
                <w:lang w:eastAsia="zh-CN"/>
              </w:rPr>
              <w:t>6</w:t>
            </w:r>
          </w:p>
        </w:tc>
      </w:tr>
      <w:tr>
        <w:tblPrEx>
          <w:tblW w:w="4998" w:type="pct"/>
          <w:tblLook w:val="04A0"/>
        </w:tblPrEx>
        <w:trPr>
          <w:trHeight w:val="280"/>
        </w:trPr>
        <w:tc>
          <w:tcPr>
            <w:tcW w:w="1418" w:type="pct"/>
            <w:tcBorders>
              <w:top w:val="nil"/>
              <w:left w:val="single" w:sz="4" w:space="0" w:color="auto"/>
              <w:bottom w:val="single" w:sz="4" w:space="0" w:color="auto"/>
              <w:right w:val="single" w:sz="4" w:space="0" w:color="auto"/>
            </w:tcBorders>
            <w:shd w:val="clear" w:color="000000" w:fill="FFFFFF"/>
            <w:vAlign w:val="center"/>
          </w:tcPr>
          <w:p w:rsidR="00D24578">
            <w:pPr>
              <w:pStyle w:val="14810"/>
              <w:widowControl/>
              <w:spacing w:line="360" w:lineRule="auto"/>
              <w:jc w:val="center"/>
              <w:textAlignment w:val="center"/>
              <w:rPr>
                <w:rFonts w:ascii="宋体" w:cs="宋体"/>
                <w:color w:val="000000"/>
                <w:kern w:val="0"/>
                <w:szCs w:val="21"/>
              </w:rPr>
            </w:pPr>
            <w:r>
              <w:rPr>
                <w:rFonts w:ascii="宋体" w:cs="宋体" w:hint="eastAsia"/>
                <w:color w:val="000000"/>
                <w:kern w:val="0"/>
                <w:sz w:val="20"/>
                <w:szCs w:val="20"/>
                <w:lang w:eastAsia="zh-CN"/>
              </w:rPr>
              <w:t xml:space="preserve"> </w:t>
            </w:r>
            <w:r>
              <w:rPr>
                <w:rFonts w:ascii="宋体" w:cs="宋体" w:hint="eastAsia"/>
                <w:color w:val="000000"/>
                <w:kern w:val="0"/>
                <w:sz w:val="20"/>
                <w:szCs w:val="20"/>
                <w:lang w:eastAsia="zh-CN"/>
              </w:rPr>
              <w:t>合肥海关</w:t>
            </w:r>
            <w:r>
              <w:rPr>
                <w:rFonts w:ascii="宋体" w:cs="宋体" w:hint="eastAsia"/>
                <w:color w:val="000000"/>
                <w:kern w:val="0"/>
                <w:sz w:val="20"/>
                <w:szCs w:val="20"/>
                <w:lang w:eastAsia="zh-CN"/>
              </w:rPr>
              <w:t xml:space="preserve"> </w:t>
            </w:r>
          </w:p>
        </w:tc>
        <w:tc>
          <w:tcPr>
            <w:tcW w:w="1170" w:type="pct"/>
            <w:tcBorders>
              <w:top w:val="nil"/>
              <w:left w:val="nil"/>
              <w:bottom w:val="single" w:sz="4" w:space="0" w:color="auto"/>
              <w:right w:val="single" w:sz="4" w:space="0" w:color="auto"/>
            </w:tcBorders>
            <w:shd w:val="clear" w:color="auto" w:fill="auto"/>
            <w:vAlign w:val="center"/>
          </w:tcPr>
          <w:p w:rsidR="00D24578">
            <w:pPr>
              <w:pStyle w:val="14710"/>
              <w:widowControl/>
              <w:spacing w:line="360" w:lineRule="auto"/>
              <w:jc w:val="center"/>
              <w:rPr>
                <w:rFonts w:eastAsia="方正仿宋_GBK"/>
                <w:color w:val="000000"/>
                <w:kern w:val="0"/>
                <w:szCs w:val="21"/>
              </w:rPr>
            </w:pPr>
            <w:r>
              <w:rPr>
                <w:rFonts w:ascii="宋体" w:cs="宋体" w:hint="eastAsia"/>
                <w:color w:val="000000"/>
                <w:kern w:val="0"/>
                <w:sz w:val="20"/>
                <w:szCs w:val="20"/>
                <w:lang w:eastAsia="zh-CN"/>
              </w:rPr>
              <w:t>生物安全柜</w:t>
            </w:r>
            <w:r>
              <w:rPr>
                <w:rFonts w:ascii="宋体" w:cs="宋体" w:hint="eastAsia"/>
                <w:color w:val="000000"/>
                <w:kern w:val="0"/>
                <w:sz w:val="20"/>
                <w:szCs w:val="20"/>
                <w:lang w:eastAsia="zh-CN"/>
              </w:rPr>
              <w:t>A</w:t>
            </w:r>
          </w:p>
        </w:tc>
        <w:tc>
          <w:tcPr>
            <w:tcW w:w="862" w:type="pct"/>
            <w:tcBorders>
              <w:top w:val="nil"/>
              <w:left w:val="nil"/>
              <w:bottom w:val="single" w:sz="4" w:space="0" w:color="auto"/>
              <w:right w:val="single" w:sz="4" w:space="0" w:color="auto"/>
            </w:tcBorders>
            <w:shd w:val="clear" w:color="auto" w:fill="auto"/>
            <w:vAlign w:val="center"/>
          </w:tcPr>
          <w:p w:rsidR="00D24578">
            <w:pPr>
              <w:pStyle w:val="14610"/>
              <w:widowControl/>
              <w:spacing w:line="360" w:lineRule="auto"/>
              <w:jc w:val="center"/>
              <w:textAlignment w:val="center"/>
              <w:rPr>
                <w:rFonts w:ascii="宋体" w:cs="宋体"/>
                <w:color w:val="000000"/>
                <w:kern w:val="0"/>
                <w:sz w:val="20"/>
                <w:szCs w:val="20"/>
              </w:rPr>
            </w:pPr>
            <w:r>
              <w:rPr>
                <w:rFonts w:ascii="宋体" w:cs="宋体"/>
                <w:color w:val="000000"/>
                <w:kern w:val="0"/>
                <w:sz w:val="20"/>
                <w:szCs w:val="20"/>
                <w:lang w:eastAsia="zh-CN"/>
              </w:rPr>
              <w:t xml:space="preserve">1 </w:t>
            </w:r>
          </w:p>
        </w:tc>
        <w:tc>
          <w:tcPr>
            <w:tcW w:w="801" w:type="pct"/>
            <w:tcBorders>
              <w:top w:val="nil"/>
              <w:left w:val="nil"/>
              <w:bottom w:val="single" w:sz="4" w:space="0" w:color="auto"/>
              <w:right w:val="single" w:sz="4" w:space="0" w:color="auto"/>
            </w:tcBorders>
            <w:shd w:val="clear" w:color="auto" w:fill="auto"/>
            <w:vAlign w:val="center"/>
          </w:tcPr>
          <w:p w:rsidR="00D24578">
            <w:pPr>
              <w:pStyle w:val="14510"/>
              <w:widowControl/>
              <w:spacing w:line="360" w:lineRule="auto"/>
              <w:jc w:val="center"/>
              <w:rPr>
                <w:rFonts w:eastAsia="方正仿宋_GBK"/>
                <w:color w:val="000000"/>
                <w:kern w:val="0"/>
                <w:szCs w:val="21"/>
              </w:rPr>
            </w:pPr>
            <w:r>
              <w:rPr>
                <w:rFonts w:eastAsia="方正仿宋_GBK" w:hint="eastAsia"/>
                <w:color w:val="000000"/>
                <w:kern w:val="0"/>
                <w:szCs w:val="21"/>
              </w:rPr>
              <w:t>1.5</w:t>
            </w:r>
          </w:p>
        </w:tc>
        <w:tc>
          <w:tcPr>
            <w:tcW w:w="746" w:type="pct"/>
            <w:tcBorders>
              <w:top w:val="nil"/>
              <w:left w:val="nil"/>
              <w:bottom w:val="single" w:sz="4" w:space="0" w:color="auto"/>
              <w:right w:val="single" w:sz="4" w:space="0" w:color="auto"/>
            </w:tcBorders>
            <w:shd w:val="clear" w:color="auto" w:fill="auto"/>
            <w:vAlign w:val="center"/>
          </w:tcPr>
          <w:p w:rsidR="00D24578">
            <w:pPr>
              <w:pStyle w:val="14410"/>
              <w:widowControl/>
              <w:spacing w:line="360" w:lineRule="auto"/>
              <w:jc w:val="center"/>
              <w:rPr>
                <w:rFonts w:eastAsia="方正仿宋_GBK"/>
                <w:color w:val="000000"/>
                <w:kern w:val="0"/>
                <w:szCs w:val="21"/>
              </w:rPr>
            </w:pPr>
            <w:r>
              <w:rPr>
                <w:rFonts w:eastAsia="方正仿宋_GBK" w:hint="eastAsia"/>
                <w:color w:val="000000"/>
                <w:kern w:val="0"/>
                <w:szCs w:val="21"/>
                <w:lang w:eastAsia="zh-CN"/>
              </w:rPr>
              <w:t>1.5</w:t>
            </w:r>
          </w:p>
        </w:tc>
      </w:tr>
      <w:tr>
        <w:tblPrEx>
          <w:tblW w:w="4998" w:type="pct"/>
          <w:tblLook w:val="04A0"/>
        </w:tblPrEx>
        <w:trPr>
          <w:trHeight w:val="280"/>
        </w:trPr>
        <w:tc>
          <w:tcPr>
            <w:tcW w:w="1418" w:type="pct"/>
            <w:tcBorders>
              <w:top w:val="nil"/>
              <w:left w:val="single" w:sz="4" w:space="0" w:color="auto"/>
              <w:bottom w:val="single" w:sz="4" w:space="0" w:color="auto"/>
              <w:right w:val="single" w:sz="4" w:space="0" w:color="auto"/>
            </w:tcBorders>
            <w:shd w:val="clear" w:color="000000" w:fill="FFFFFF"/>
            <w:vAlign w:val="center"/>
          </w:tcPr>
          <w:p w:rsidR="00D24578">
            <w:pPr>
              <w:pStyle w:val="14310"/>
              <w:widowControl/>
              <w:spacing w:line="360" w:lineRule="auto"/>
              <w:jc w:val="center"/>
              <w:textAlignment w:val="center"/>
              <w:rPr>
                <w:rFonts w:ascii="宋体" w:cs="宋体"/>
                <w:color w:val="000000"/>
                <w:kern w:val="0"/>
                <w:szCs w:val="21"/>
              </w:rPr>
            </w:pPr>
            <w:r>
              <w:rPr>
                <w:rFonts w:ascii="宋体" w:cs="宋体" w:hint="eastAsia"/>
                <w:color w:val="000000"/>
                <w:kern w:val="0"/>
                <w:sz w:val="20"/>
                <w:szCs w:val="20"/>
                <w:lang w:eastAsia="zh-CN"/>
              </w:rPr>
              <w:t xml:space="preserve"> </w:t>
            </w:r>
            <w:r>
              <w:rPr>
                <w:rFonts w:ascii="宋体" w:cs="宋体" w:hint="eastAsia"/>
                <w:color w:val="000000"/>
                <w:kern w:val="0"/>
                <w:sz w:val="20"/>
                <w:szCs w:val="20"/>
                <w:lang w:eastAsia="zh-CN"/>
              </w:rPr>
              <w:t>哈尔滨海关</w:t>
            </w:r>
            <w:r>
              <w:rPr>
                <w:rFonts w:ascii="宋体" w:cs="宋体" w:hint="eastAsia"/>
                <w:color w:val="000000"/>
                <w:kern w:val="0"/>
                <w:sz w:val="20"/>
                <w:szCs w:val="20"/>
                <w:lang w:eastAsia="zh-CN"/>
              </w:rPr>
              <w:t xml:space="preserve"> </w:t>
            </w:r>
          </w:p>
        </w:tc>
        <w:tc>
          <w:tcPr>
            <w:tcW w:w="1170" w:type="pct"/>
            <w:tcBorders>
              <w:top w:val="nil"/>
              <w:left w:val="nil"/>
              <w:bottom w:val="single" w:sz="4" w:space="0" w:color="auto"/>
              <w:right w:val="single" w:sz="4" w:space="0" w:color="auto"/>
            </w:tcBorders>
            <w:shd w:val="clear" w:color="auto" w:fill="auto"/>
            <w:vAlign w:val="center"/>
          </w:tcPr>
          <w:p w:rsidR="00D24578">
            <w:pPr>
              <w:pStyle w:val="14210"/>
              <w:widowControl/>
              <w:spacing w:line="360" w:lineRule="auto"/>
              <w:jc w:val="center"/>
              <w:rPr>
                <w:rFonts w:eastAsia="方正仿宋_GBK"/>
                <w:color w:val="000000"/>
                <w:kern w:val="0"/>
                <w:szCs w:val="21"/>
              </w:rPr>
            </w:pPr>
            <w:r>
              <w:rPr>
                <w:rFonts w:ascii="宋体" w:cs="宋体" w:hint="eastAsia"/>
                <w:color w:val="000000"/>
                <w:kern w:val="0"/>
                <w:sz w:val="20"/>
                <w:szCs w:val="20"/>
                <w:lang w:eastAsia="zh-CN"/>
              </w:rPr>
              <w:t>生物安全柜</w:t>
            </w:r>
            <w:r>
              <w:rPr>
                <w:rFonts w:ascii="宋体" w:cs="宋体" w:hint="eastAsia"/>
                <w:color w:val="000000"/>
                <w:kern w:val="0"/>
                <w:sz w:val="20"/>
                <w:szCs w:val="20"/>
                <w:lang w:eastAsia="zh-CN"/>
              </w:rPr>
              <w:t>B</w:t>
            </w:r>
          </w:p>
        </w:tc>
        <w:tc>
          <w:tcPr>
            <w:tcW w:w="862" w:type="pct"/>
            <w:tcBorders>
              <w:top w:val="nil"/>
              <w:left w:val="nil"/>
              <w:bottom w:val="single" w:sz="4" w:space="0" w:color="auto"/>
              <w:right w:val="single" w:sz="4" w:space="0" w:color="auto"/>
            </w:tcBorders>
            <w:shd w:val="clear" w:color="auto" w:fill="auto"/>
            <w:vAlign w:val="center"/>
          </w:tcPr>
          <w:p w:rsidR="00D24578">
            <w:pPr>
              <w:pStyle w:val="14110"/>
              <w:widowControl/>
              <w:spacing w:line="360" w:lineRule="auto"/>
              <w:jc w:val="center"/>
              <w:textAlignment w:val="center"/>
              <w:rPr>
                <w:rFonts w:ascii="宋体" w:cs="宋体"/>
                <w:color w:val="000000"/>
                <w:kern w:val="0"/>
                <w:sz w:val="20"/>
                <w:szCs w:val="20"/>
              </w:rPr>
            </w:pPr>
            <w:r>
              <w:rPr>
                <w:rFonts w:ascii="宋体" w:cs="宋体" w:hint="eastAsia"/>
                <w:color w:val="000000"/>
                <w:kern w:val="0"/>
                <w:sz w:val="20"/>
                <w:szCs w:val="20"/>
              </w:rPr>
              <w:t xml:space="preserve">1 </w:t>
            </w:r>
          </w:p>
        </w:tc>
        <w:tc>
          <w:tcPr>
            <w:tcW w:w="801" w:type="pct"/>
            <w:tcBorders>
              <w:top w:val="nil"/>
              <w:left w:val="nil"/>
              <w:bottom w:val="single" w:sz="4" w:space="0" w:color="auto"/>
              <w:right w:val="single" w:sz="4" w:space="0" w:color="auto"/>
            </w:tcBorders>
            <w:shd w:val="clear" w:color="auto" w:fill="auto"/>
            <w:vAlign w:val="center"/>
          </w:tcPr>
          <w:p w:rsidR="00D24578">
            <w:pPr>
              <w:pStyle w:val="14010"/>
              <w:widowControl/>
              <w:spacing w:line="360" w:lineRule="auto"/>
              <w:jc w:val="center"/>
              <w:rPr>
                <w:rFonts w:eastAsia="方正仿宋_GBK"/>
                <w:color w:val="000000"/>
                <w:kern w:val="0"/>
                <w:szCs w:val="21"/>
              </w:rPr>
            </w:pPr>
            <w:r>
              <w:rPr>
                <w:rFonts w:eastAsia="方正仿宋_GBK" w:hint="eastAsia"/>
                <w:color w:val="000000"/>
                <w:kern w:val="0"/>
                <w:szCs w:val="21"/>
                <w:lang w:eastAsia="zh-CN"/>
              </w:rPr>
              <w:t>3</w:t>
            </w:r>
          </w:p>
        </w:tc>
        <w:tc>
          <w:tcPr>
            <w:tcW w:w="746" w:type="pct"/>
            <w:tcBorders>
              <w:top w:val="nil"/>
              <w:left w:val="nil"/>
              <w:bottom w:val="single" w:sz="4" w:space="0" w:color="auto"/>
              <w:right w:val="single" w:sz="4" w:space="0" w:color="auto"/>
            </w:tcBorders>
            <w:shd w:val="clear" w:color="auto" w:fill="auto"/>
            <w:vAlign w:val="center"/>
          </w:tcPr>
          <w:p w:rsidR="00D24578">
            <w:pPr>
              <w:pStyle w:val="13910"/>
              <w:widowControl/>
              <w:spacing w:line="360" w:lineRule="auto"/>
              <w:jc w:val="center"/>
              <w:rPr>
                <w:rFonts w:eastAsia="方正仿宋_GBK"/>
                <w:color w:val="000000"/>
                <w:kern w:val="0"/>
                <w:szCs w:val="21"/>
              </w:rPr>
            </w:pPr>
            <w:r>
              <w:rPr>
                <w:rFonts w:eastAsia="方正仿宋_GBK" w:hint="eastAsia"/>
                <w:color w:val="000000"/>
                <w:kern w:val="0"/>
                <w:szCs w:val="21"/>
              </w:rPr>
              <w:t>3</w:t>
            </w:r>
          </w:p>
        </w:tc>
      </w:tr>
      <w:tr>
        <w:tblPrEx>
          <w:tblW w:w="4998" w:type="pct"/>
          <w:tblLook w:val="04A0"/>
        </w:tblPrEx>
        <w:trPr>
          <w:trHeight w:val="280"/>
        </w:trPr>
        <w:tc>
          <w:tcPr>
            <w:tcW w:w="1418" w:type="pct"/>
            <w:tcBorders>
              <w:top w:val="nil"/>
              <w:left w:val="single" w:sz="4" w:space="0" w:color="auto"/>
              <w:bottom w:val="single" w:sz="4" w:space="0" w:color="auto"/>
              <w:right w:val="single" w:sz="4" w:space="0" w:color="auto"/>
            </w:tcBorders>
            <w:shd w:val="clear" w:color="000000" w:fill="FFFFFF"/>
            <w:vAlign w:val="center"/>
          </w:tcPr>
          <w:p w:rsidR="00D24578">
            <w:pPr>
              <w:pStyle w:val="138100"/>
              <w:widowControl/>
              <w:spacing w:line="360" w:lineRule="auto"/>
              <w:jc w:val="center"/>
              <w:textAlignment w:val="center"/>
              <w:rPr>
                <w:rFonts w:ascii="宋体" w:cs="宋体"/>
                <w:color w:val="000000"/>
                <w:kern w:val="0"/>
                <w:szCs w:val="21"/>
              </w:rPr>
            </w:pPr>
            <w:r>
              <w:rPr>
                <w:rFonts w:ascii="宋体" w:cs="宋体" w:hint="eastAsia"/>
                <w:color w:val="000000"/>
                <w:kern w:val="0"/>
                <w:sz w:val="20"/>
                <w:szCs w:val="20"/>
                <w:lang w:eastAsia="zh-CN"/>
              </w:rPr>
              <w:t xml:space="preserve"> </w:t>
            </w:r>
            <w:r>
              <w:rPr>
                <w:rFonts w:ascii="宋体" w:cs="宋体" w:hint="eastAsia"/>
                <w:color w:val="000000"/>
                <w:kern w:val="0"/>
                <w:sz w:val="20"/>
                <w:szCs w:val="20"/>
                <w:lang w:eastAsia="zh-CN"/>
              </w:rPr>
              <w:t>青岛海关</w:t>
            </w:r>
            <w:r>
              <w:rPr>
                <w:rFonts w:ascii="宋体" w:cs="宋体" w:hint="eastAsia"/>
                <w:color w:val="000000"/>
                <w:kern w:val="0"/>
                <w:sz w:val="20"/>
                <w:szCs w:val="20"/>
                <w:lang w:eastAsia="zh-CN"/>
              </w:rPr>
              <w:t xml:space="preserve"> </w:t>
            </w:r>
          </w:p>
        </w:tc>
        <w:tc>
          <w:tcPr>
            <w:tcW w:w="1170" w:type="pct"/>
            <w:tcBorders>
              <w:top w:val="nil"/>
              <w:left w:val="nil"/>
              <w:bottom w:val="single" w:sz="4" w:space="0" w:color="auto"/>
              <w:right w:val="single" w:sz="4" w:space="0" w:color="auto"/>
            </w:tcBorders>
            <w:shd w:val="clear" w:color="auto" w:fill="auto"/>
            <w:vAlign w:val="center"/>
          </w:tcPr>
          <w:p w:rsidR="00D24578">
            <w:pPr>
              <w:pStyle w:val="13710"/>
              <w:widowControl/>
              <w:spacing w:line="360" w:lineRule="auto"/>
              <w:jc w:val="center"/>
              <w:rPr>
                <w:rFonts w:eastAsia="方正仿宋_GBK"/>
                <w:color w:val="000000"/>
                <w:kern w:val="0"/>
                <w:szCs w:val="21"/>
              </w:rPr>
            </w:pPr>
            <w:r>
              <w:rPr>
                <w:rFonts w:ascii="宋体" w:cs="宋体" w:hint="eastAsia"/>
                <w:color w:val="000000"/>
                <w:kern w:val="0"/>
                <w:sz w:val="20"/>
                <w:szCs w:val="20"/>
                <w:lang w:eastAsia="zh-CN"/>
              </w:rPr>
              <w:t>生物安全柜</w:t>
            </w:r>
            <w:r>
              <w:rPr>
                <w:rFonts w:ascii="宋体" w:cs="宋体" w:hint="eastAsia"/>
                <w:color w:val="000000"/>
                <w:kern w:val="0"/>
                <w:sz w:val="20"/>
                <w:szCs w:val="20"/>
                <w:lang w:eastAsia="zh-CN"/>
              </w:rPr>
              <w:t>B</w:t>
            </w:r>
          </w:p>
        </w:tc>
        <w:tc>
          <w:tcPr>
            <w:tcW w:w="862" w:type="pct"/>
            <w:tcBorders>
              <w:top w:val="nil"/>
              <w:left w:val="nil"/>
              <w:bottom w:val="single" w:sz="4" w:space="0" w:color="auto"/>
              <w:right w:val="single" w:sz="4" w:space="0" w:color="auto"/>
            </w:tcBorders>
            <w:shd w:val="clear" w:color="auto" w:fill="auto"/>
            <w:vAlign w:val="center"/>
          </w:tcPr>
          <w:p w:rsidR="00D24578">
            <w:pPr>
              <w:pStyle w:val="13610"/>
              <w:widowControl/>
              <w:spacing w:line="360" w:lineRule="auto"/>
              <w:jc w:val="center"/>
              <w:textAlignment w:val="center"/>
              <w:rPr>
                <w:rFonts w:ascii="宋体" w:cs="宋体"/>
                <w:color w:val="000000"/>
                <w:kern w:val="0"/>
                <w:sz w:val="20"/>
                <w:szCs w:val="20"/>
              </w:rPr>
            </w:pPr>
            <w:r>
              <w:rPr>
                <w:rFonts w:ascii="宋体" w:cs="宋体"/>
                <w:color w:val="000000"/>
                <w:kern w:val="0"/>
                <w:sz w:val="20"/>
                <w:szCs w:val="20"/>
                <w:lang w:eastAsia="zh-CN"/>
              </w:rPr>
              <w:t xml:space="preserve">1 </w:t>
            </w:r>
          </w:p>
        </w:tc>
        <w:tc>
          <w:tcPr>
            <w:tcW w:w="801" w:type="pct"/>
            <w:tcBorders>
              <w:top w:val="nil"/>
              <w:left w:val="nil"/>
              <w:bottom w:val="single" w:sz="4" w:space="0" w:color="auto"/>
              <w:right w:val="single" w:sz="4" w:space="0" w:color="auto"/>
            </w:tcBorders>
            <w:shd w:val="clear" w:color="auto" w:fill="auto"/>
            <w:vAlign w:val="center"/>
          </w:tcPr>
          <w:p w:rsidR="00D24578">
            <w:pPr>
              <w:pStyle w:val="13510"/>
              <w:widowControl/>
              <w:spacing w:line="360" w:lineRule="auto"/>
              <w:jc w:val="center"/>
              <w:rPr>
                <w:rFonts w:eastAsia="方正仿宋_GBK"/>
                <w:color w:val="000000"/>
                <w:kern w:val="0"/>
                <w:szCs w:val="21"/>
              </w:rPr>
            </w:pPr>
            <w:r>
              <w:rPr>
                <w:rFonts w:eastAsia="方正仿宋_GBK" w:hint="eastAsia"/>
                <w:color w:val="000000"/>
                <w:kern w:val="0"/>
                <w:szCs w:val="21"/>
                <w:lang w:eastAsia="zh-CN"/>
              </w:rPr>
              <w:t>3</w:t>
            </w:r>
          </w:p>
        </w:tc>
        <w:tc>
          <w:tcPr>
            <w:tcW w:w="746" w:type="pct"/>
            <w:tcBorders>
              <w:top w:val="nil"/>
              <w:left w:val="nil"/>
              <w:bottom w:val="single" w:sz="4" w:space="0" w:color="auto"/>
              <w:right w:val="single" w:sz="4" w:space="0" w:color="auto"/>
            </w:tcBorders>
            <w:shd w:val="clear" w:color="auto" w:fill="auto"/>
            <w:vAlign w:val="center"/>
          </w:tcPr>
          <w:p w:rsidR="00D24578">
            <w:pPr>
              <w:pStyle w:val="13410"/>
              <w:widowControl/>
              <w:spacing w:line="360" w:lineRule="auto"/>
              <w:jc w:val="center"/>
              <w:rPr>
                <w:rFonts w:eastAsia="方正仿宋_GBK"/>
                <w:color w:val="000000"/>
                <w:kern w:val="0"/>
                <w:szCs w:val="21"/>
              </w:rPr>
            </w:pPr>
            <w:r>
              <w:rPr>
                <w:rFonts w:eastAsia="方正仿宋_GBK" w:hint="eastAsia"/>
                <w:color w:val="000000"/>
                <w:kern w:val="0"/>
                <w:szCs w:val="21"/>
                <w:lang w:eastAsia="zh-CN"/>
              </w:rPr>
              <w:t>3</w:t>
            </w:r>
          </w:p>
        </w:tc>
      </w:tr>
      <w:tr>
        <w:tblPrEx>
          <w:tblW w:w="4998" w:type="pct"/>
          <w:tblLook w:val="04A0"/>
        </w:tblPrEx>
        <w:trPr>
          <w:trHeight w:val="280"/>
        </w:trPr>
        <w:tc>
          <w:tcPr>
            <w:tcW w:w="1418" w:type="pct"/>
            <w:tcBorders>
              <w:top w:val="nil"/>
              <w:left w:val="single" w:sz="4" w:space="0" w:color="auto"/>
              <w:bottom w:val="single" w:sz="4" w:space="0" w:color="auto"/>
              <w:right w:val="single" w:sz="4" w:space="0" w:color="auto"/>
            </w:tcBorders>
            <w:shd w:val="clear" w:color="000000" w:fill="FFFFFF"/>
            <w:vAlign w:val="center"/>
          </w:tcPr>
          <w:p w:rsidR="00D24578">
            <w:pPr>
              <w:pStyle w:val="13310"/>
              <w:widowControl/>
              <w:spacing w:line="360" w:lineRule="auto"/>
              <w:jc w:val="center"/>
              <w:textAlignment w:val="center"/>
              <w:rPr>
                <w:rFonts w:ascii="宋体" w:cs="宋体"/>
                <w:color w:val="000000"/>
                <w:kern w:val="0"/>
                <w:szCs w:val="21"/>
              </w:rPr>
            </w:pPr>
            <w:r>
              <w:rPr>
                <w:rFonts w:ascii="宋体" w:cs="宋体" w:hint="eastAsia"/>
                <w:color w:val="000000"/>
                <w:kern w:val="0"/>
                <w:sz w:val="20"/>
                <w:szCs w:val="20"/>
                <w:lang w:eastAsia="zh-CN"/>
              </w:rPr>
              <w:t xml:space="preserve"> </w:t>
            </w:r>
            <w:r>
              <w:rPr>
                <w:rFonts w:ascii="宋体" w:cs="宋体" w:hint="eastAsia"/>
                <w:color w:val="000000"/>
                <w:kern w:val="0"/>
                <w:sz w:val="20"/>
                <w:szCs w:val="20"/>
                <w:lang w:eastAsia="zh-CN"/>
              </w:rPr>
              <w:t>昆明海关</w:t>
            </w:r>
            <w:r>
              <w:rPr>
                <w:rFonts w:ascii="宋体" w:cs="宋体" w:hint="eastAsia"/>
                <w:color w:val="000000"/>
                <w:kern w:val="0"/>
                <w:sz w:val="20"/>
                <w:szCs w:val="20"/>
                <w:lang w:eastAsia="zh-CN"/>
              </w:rPr>
              <w:t xml:space="preserve"> </w:t>
            </w:r>
          </w:p>
        </w:tc>
        <w:tc>
          <w:tcPr>
            <w:tcW w:w="1170" w:type="pct"/>
            <w:tcBorders>
              <w:top w:val="nil"/>
              <w:left w:val="nil"/>
              <w:bottom w:val="single" w:sz="4" w:space="0" w:color="auto"/>
              <w:right w:val="single" w:sz="4" w:space="0" w:color="auto"/>
            </w:tcBorders>
            <w:shd w:val="clear" w:color="auto" w:fill="auto"/>
            <w:vAlign w:val="center"/>
          </w:tcPr>
          <w:p w:rsidR="00D24578">
            <w:pPr>
              <w:pStyle w:val="13210"/>
              <w:widowControl/>
              <w:spacing w:line="360" w:lineRule="auto"/>
              <w:jc w:val="center"/>
              <w:rPr>
                <w:rFonts w:eastAsia="方正仿宋_GBK"/>
                <w:color w:val="000000"/>
                <w:kern w:val="0"/>
                <w:szCs w:val="21"/>
              </w:rPr>
            </w:pPr>
            <w:r>
              <w:rPr>
                <w:rFonts w:ascii="宋体" w:cs="宋体" w:hint="eastAsia"/>
                <w:color w:val="000000"/>
                <w:kern w:val="0"/>
                <w:sz w:val="20"/>
                <w:szCs w:val="20"/>
                <w:lang w:eastAsia="zh-CN"/>
              </w:rPr>
              <w:t>生物安全柜</w:t>
            </w:r>
            <w:r>
              <w:rPr>
                <w:rFonts w:ascii="宋体" w:cs="宋体" w:hint="eastAsia"/>
                <w:color w:val="000000"/>
                <w:kern w:val="0"/>
                <w:sz w:val="20"/>
                <w:szCs w:val="20"/>
                <w:lang w:eastAsia="zh-CN"/>
              </w:rPr>
              <w:t>B</w:t>
            </w:r>
          </w:p>
        </w:tc>
        <w:tc>
          <w:tcPr>
            <w:tcW w:w="862" w:type="pct"/>
            <w:tcBorders>
              <w:top w:val="nil"/>
              <w:left w:val="nil"/>
              <w:bottom w:val="single" w:sz="4" w:space="0" w:color="auto"/>
              <w:right w:val="single" w:sz="4" w:space="0" w:color="auto"/>
            </w:tcBorders>
            <w:shd w:val="clear" w:color="auto" w:fill="auto"/>
            <w:vAlign w:val="center"/>
          </w:tcPr>
          <w:p w:rsidR="00D24578">
            <w:pPr>
              <w:pStyle w:val="13110"/>
              <w:widowControl/>
              <w:spacing w:line="360" w:lineRule="auto"/>
              <w:jc w:val="center"/>
              <w:textAlignment w:val="center"/>
              <w:rPr>
                <w:rFonts w:ascii="宋体" w:cs="宋体"/>
                <w:color w:val="000000"/>
                <w:kern w:val="0"/>
                <w:sz w:val="20"/>
                <w:szCs w:val="20"/>
              </w:rPr>
            </w:pPr>
            <w:r>
              <w:rPr>
                <w:rFonts w:ascii="宋体" w:cs="宋体"/>
                <w:color w:val="000000"/>
                <w:kern w:val="0"/>
                <w:sz w:val="20"/>
                <w:szCs w:val="20"/>
              </w:rPr>
              <w:t xml:space="preserve">1 </w:t>
            </w:r>
          </w:p>
        </w:tc>
        <w:tc>
          <w:tcPr>
            <w:tcW w:w="801" w:type="pct"/>
            <w:tcBorders>
              <w:top w:val="nil"/>
              <w:left w:val="nil"/>
              <w:bottom w:val="single" w:sz="4" w:space="0" w:color="auto"/>
              <w:right w:val="single" w:sz="4" w:space="0" w:color="auto"/>
            </w:tcBorders>
            <w:shd w:val="clear" w:color="auto" w:fill="auto"/>
            <w:vAlign w:val="center"/>
          </w:tcPr>
          <w:p w:rsidR="00D24578">
            <w:pPr>
              <w:pStyle w:val="13010"/>
              <w:widowControl/>
              <w:spacing w:line="360" w:lineRule="auto"/>
              <w:jc w:val="center"/>
              <w:rPr>
                <w:rFonts w:eastAsia="方正仿宋_GBK"/>
                <w:color w:val="000000"/>
                <w:kern w:val="0"/>
                <w:szCs w:val="21"/>
              </w:rPr>
            </w:pPr>
            <w:r>
              <w:rPr>
                <w:rFonts w:eastAsia="方正仿宋_GBK" w:hint="eastAsia"/>
                <w:color w:val="000000"/>
                <w:kern w:val="0"/>
                <w:szCs w:val="21"/>
                <w:lang w:eastAsia="zh-CN"/>
              </w:rPr>
              <w:t>3</w:t>
            </w:r>
          </w:p>
        </w:tc>
        <w:tc>
          <w:tcPr>
            <w:tcW w:w="746" w:type="pct"/>
            <w:tcBorders>
              <w:top w:val="nil"/>
              <w:left w:val="nil"/>
              <w:bottom w:val="single" w:sz="4" w:space="0" w:color="auto"/>
              <w:right w:val="single" w:sz="4" w:space="0" w:color="auto"/>
            </w:tcBorders>
            <w:shd w:val="clear" w:color="auto" w:fill="auto"/>
            <w:vAlign w:val="center"/>
          </w:tcPr>
          <w:p w:rsidR="00D24578">
            <w:pPr>
              <w:pStyle w:val="12910"/>
              <w:widowControl/>
              <w:spacing w:line="360" w:lineRule="auto"/>
              <w:jc w:val="center"/>
              <w:rPr>
                <w:rFonts w:eastAsia="方正仿宋_GBK"/>
                <w:color w:val="000000"/>
                <w:kern w:val="0"/>
                <w:szCs w:val="21"/>
              </w:rPr>
            </w:pPr>
            <w:r>
              <w:rPr>
                <w:rFonts w:eastAsia="方正仿宋_GBK" w:hint="eastAsia"/>
                <w:color w:val="000000"/>
                <w:kern w:val="0"/>
                <w:szCs w:val="21"/>
              </w:rPr>
              <w:t>3</w:t>
            </w:r>
          </w:p>
        </w:tc>
      </w:tr>
      <w:tr>
        <w:tblPrEx>
          <w:tblW w:w="4998" w:type="pct"/>
          <w:tblLook w:val="04A0"/>
        </w:tblPrEx>
        <w:trPr>
          <w:trHeight w:val="280"/>
        </w:trPr>
        <w:tc>
          <w:tcPr>
            <w:tcW w:w="1418" w:type="pct"/>
            <w:tcBorders>
              <w:top w:val="nil"/>
              <w:left w:val="single" w:sz="4" w:space="0" w:color="auto"/>
              <w:bottom w:val="single" w:sz="4" w:space="0" w:color="auto"/>
              <w:right w:val="single" w:sz="4" w:space="0" w:color="auto"/>
            </w:tcBorders>
            <w:shd w:val="clear" w:color="000000" w:fill="FFFFFF"/>
            <w:vAlign w:val="center"/>
          </w:tcPr>
          <w:p w:rsidR="00D24578">
            <w:pPr>
              <w:pStyle w:val="12810"/>
              <w:widowControl/>
              <w:spacing w:line="360" w:lineRule="auto"/>
              <w:jc w:val="center"/>
              <w:textAlignment w:val="center"/>
              <w:rPr>
                <w:rFonts w:ascii="宋体" w:cs="宋体"/>
                <w:color w:val="000000"/>
                <w:kern w:val="0"/>
                <w:szCs w:val="21"/>
              </w:rPr>
            </w:pPr>
            <w:r>
              <w:rPr>
                <w:rFonts w:ascii="宋体" w:cs="宋体" w:hint="eastAsia"/>
                <w:color w:val="000000"/>
                <w:kern w:val="0"/>
                <w:sz w:val="20"/>
                <w:szCs w:val="20"/>
                <w:lang w:eastAsia="zh-CN"/>
              </w:rPr>
              <w:t xml:space="preserve"> </w:t>
            </w:r>
            <w:r>
              <w:rPr>
                <w:rFonts w:ascii="宋体" w:cs="宋体" w:hint="eastAsia"/>
                <w:color w:val="000000"/>
                <w:kern w:val="0"/>
                <w:sz w:val="20"/>
                <w:szCs w:val="20"/>
                <w:lang w:eastAsia="zh-CN"/>
              </w:rPr>
              <w:t>杭州海关</w:t>
            </w:r>
            <w:r>
              <w:rPr>
                <w:rFonts w:ascii="宋体" w:cs="宋体" w:hint="eastAsia"/>
                <w:color w:val="000000"/>
                <w:kern w:val="0"/>
                <w:sz w:val="20"/>
                <w:szCs w:val="20"/>
                <w:lang w:eastAsia="zh-CN"/>
              </w:rPr>
              <w:t xml:space="preserve"> </w:t>
            </w:r>
          </w:p>
        </w:tc>
        <w:tc>
          <w:tcPr>
            <w:tcW w:w="1170" w:type="pct"/>
            <w:tcBorders>
              <w:top w:val="nil"/>
              <w:left w:val="nil"/>
              <w:bottom w:val="single" w:sz="4" w:space="0" w:color="auto"/>
              <w:right w:val="single" w:sz="4" w:space="0" w:color="auto"/>
            </w:tcBorders>
            <w:shd w:val="clear" w:color="auto" w:fill="auto"/>
            <w:vAlign w:val="center"/>
          </w:tcPr>
          <w:p w:rsidR="00D24578">
            <w:pPr>
              <w:pStyle w:val="12710"/>
              <w:widowControl/>
              <w:spacing w:line="360" w:lineRule="auto"/>
              <w:jc w:val="center"/>
              <w:rPr>
                <w:rFonts w:eastAsia="方正仿宋_GBK"/>
                <w:color w:val="000000"/>
                <w:kern w:val="0"/>
                <w:szCs w:val="21"/>
              </w:rPr>
            </w:pPr>
            <w:r>
              <w:rPr>
                <w:rFonts w:ascii="宋体" w:cs="宋体" w:hint="eastAsia"/>
                <w:color w:val="000000"/>
                <w:kern w:val="0"/>
                <w:sz w:val="20"/>
                <w:szCs w:val="20"/>
                <w:lang w:eastAsia="zh-CN"/>
              </w:rPr>
              <w:t>生物安全柜</w:t>
            </w:r>
            <w:r>
              <w:rPr>
                <w:rFonts w:ascii="宋体" w:cs="宋体" w:hint="eastAsia"/>
                <w:color w:val="000000"/>
                <w:kern w:val="0"/>
                <w:sz w:val="20"/>
                <w:szCs w:val="20"/>
                <w:lang w:eastAsia="zh-CN"/>
              </w:rPr>
              <w:t>C</w:t>
            </w:r>
          </w:p>
        </w:tc>
        <w:tc>
          <w:tcPr>
            <w:tcW w:w="862" w:type="pct"/>
            <w:tcBorders>
              <w:top w:val="nil"/>
              <w:left w:val="nil"/>
              <w:bottom w:val="single" w:sz="4" w:space="0" w:color="auto"/>
              <w:right w:val="single" w:sz="4" w:space="0" w:color="auto"/>
            </w:tcBorders>
            <w:shd w:val="clear" w:color="auto" w:fill="auto"/>
            <w:vAlign w:val="center"/>
          </w:tcPr>
          <w:p w:rsidR="00D24578">
            <w:pPr>
              <w:pStyle w:val="12610"/>
              <w:widowControl/>
              <w:spacing w:line="360" w:lineRule="auto"/>
              <w:jc w:val="center"/>
              <w:textAlignment w:val="center"/>
              <w:rPr>
                <w:rFonts w:ascii="宋体" w:cs="宋体"/>
                <w:color w:val="000000"/>
                <w:kern w:val="0"/>
                <w:sz w:val="20"/>
                <w:szCs w:val="20"/>
              </w:rPr>
            </w:pPr>
            <w:r>
              <w:rPr>
                <w:rFonts w:ascii="宋体" w:cs="宋体" w:hint="eastAsia"/>
                <w:color w:val="000000"/>
                <w:kern w:val="0"/>
                <w:sz w:val="20"/>
                <w:szCs w:val="20"/>
                <w:lang w:eastAsia="zh-CN"/>
              </w:rPr>
              <w:t xml:space="preserve">2 </w:t>
            </w:r>
          </w:p>
        </w:tc>
        <w:tc>
          <w:tcPr>
            <w:tcW w:w="801" w:type="pct"/>
            <w:tcBorders>
              <w:top w:val="nil"/>
              <w:left w:val="nil"/>
              <w:bottom w:val="single" w:sz="4" w:space="0" w:color="auto"/>
              <w:right w:val="single" w:sz="4" w:space="0" w:color="auto"/>
            </w:tcBorders>
            <w:shd w:val="clear" w:color="auto" w:fill="auto"/>
            <w:vAlign w:val="center"/>
          </w:tcPr>
          <w:p w:rsidR="00D24578">
            <w:pPr>
              <w:pStyle w:val="12510"/>
              <w:widowControl/>
              <w:spacing w:line="360" w:lineRule="auto"/>
              <w:jc w:val="center"/>
              <w:rPr>
                <w:rFonts w:eastAsia="方正仿宋_GBK"/>
                <w:color w:val="000000"/>
                <w:kern w:val="0"/>
                <w:szCs w:val="21"/>
              </w:rPr>
            </w:pPr>
            <w:r>
              <w:rPr>
                <w:rFonts w:eastAsia="方正仿宋_GBK" w:hint="eastAsia"/>
                <w:color w:val="000000"/>
                <w:kern w:val="0"/>
                <w:szCs w:val="21"/>
                <w:lang w:eastAsia="zh-CN"/>
              </w:rPr>
              <w:t>4.5</w:t>
            </w:r>
          </w:p>
        </w:tc>
        <w:tc>
          <w:tcPr>
            <w:tcW w:w="746" w:type="pct"/>
            <w:tcBorders>
              <w:top w:val="nil"/>
              <w:left w:val="nil"/>
              <w:bottom w:val="single" w:sz="4" w:space="0" w:color="auto"/>
              <w:right w:val="single" w:sz="4" w:space="0" w:color="auto"/>
            </w:tcBorders>
            <w:shd w:val="clear" w:color="auto" w:fill="auto"/>
            <w:vAlign w:val="center"/>
          </w:tcPr>
          <w:p w:rsidR="00D24578">
            <w:pPr>
              <w:pStyle w:val="12410"/>
              <w:widowControl/>
              <w:spacing w:line="360" w:lineRule="auto"/>
              <w:jc w:val="center"/>
              <w:rPr>
                <w:rFonts w:eastAsia="方正仿宋_GBK"/>
                <w:color w:val="000000"/>
                <w:kern w:val="0"/>
                <w:szCs w:val="21"/>
              </w:rPr>
            </w:pPr>
            <w:r>
              <w:rPr>
                <w:rFonts w:eastAsia="方正仿宋_GBK" w:hint="eastAsia"/>
                <w:color w:val="000000"/>
                <w:kern w:val="0"/>
                <w:szCs w:val="21"/>
                <w:lang w:eastAsia="zh-CN"/>
              </w:rPr>
              <w:t>9</w:t>
            </w:r>
          </w:p>
        </w:tc>
      </w:tr>
      <w:tr>
        <w:tblPrEx>
          <w:tblW w:w="4998" w:type="pct"/>
          <w:tblLook w:val="04A0"/>
        </w:tblPrEx>
        <w:trPr>
          <w:trHeight w:val="280"/>
        </w:trPr>
        <w:tc>
          <w:tcPr>
            <w:tcW w:w="1418" w:type="pct"/>
            <w:tcBorders>
              <w:top w:val="nil"/>
              <w:left w:val="single" w:sz="4" w:space="0" w:color="auto"/>
              <w:bottom w:val="single" w:sz="4" w:space="0" w:color="auto"/>
              <w:right w:val="single" w:sz="4" w:space="0" w:color="auto"/>
            </w:tcBorders>
            <w:shd w:val="clear" w:color="000000" w:fill="FFFFFF"/>
            <w:vAlign w:val="center"/>
          </w:tcPr>
          <w:p w:rsidR="00D24578">
            <w:pPr>
              <w:pStyle w:val="12310"/>
              <w:widowControl/>
              <w:spacing w:line="360" w:lineRule="auto"/>
              <w:jc w:val="center"/>
              <w:textAlignment w:val="center"/>
              <w:rPr>
                <w:rFonts w:ascii="宋体" w:cs="宋体"/>
                <w:color w:val="000000"/>
                <w:kern w:val="0"/>
                <w:szCs w:val="21"/>
              </w:rPr>
            </w:pPr>
            <w:r>
              <w:rPr>
                <w:rFonts w:ascii="宋体" w:cs="宋体" w:hint="eastAsia"/>
                <w:color w:val="000000"/>
                <w:kern w:val="0"/>
                <w:sz w:val="20"/>
                <w:szCs w:val="20"/>
                <w:lang w:eastAsia="zh-CN"/>
              </w:rPr>
              <w:t xml:space="preserve"> </w:t>
            </w:r>
            <w:r>
              <w:rPr>
                <w:rFonts w:ascii="宋体" w:cs="宋体" w:hint="eastAsia"/>
                <w:color w:val="000000"/>
                <w:kern w:val="0"/>
                <w:sz w:val="20"/>
                <w:szCs w:val="20"/>
                <w:lang w:eastAsia="zh-CN"/>
              </w:rPr>
              <w:t>拱北海关</w:t>
            </w:r>
            <w:r>
              <w:rPr>
                <w:rFonts w:ascii="宋体" w:cs="宋体" w:hint="eastAsia"/>
                <w:color w:val="000000"/>
                <w:kern w:val="0"/>
                <w:sz w:val="20"/>
                <w:szCs w:val="20"/>
                <w:lang w:eastAsia="zh-CN"/>
              </w:rPr>
              <w:t xml:space="preserve"> </w:t>
            </w:r>
          </w:p>
        </w:tc>
        <w:tc>
          <w:tcPr>
            <w:tcW w:w="1170" w:type="pct"/>
            <w:tcBorders>
              <w:top w:val="nil"/>
              <w:left w:val="nil"/>
              <w:bottom w:val="single" w:sz="4" w:space="0" w:color="auto"/>
              <w:right w:val="single" w:sz="4" w:space="0" w:color="auto"/>
            </w:tcBorders>
            <w:shd w:val="clear" w:color="auto" w:fill="auto"/>
            <w:vAlign w:val="center"/>
          </w:tcPr>
          <w:p w:rsidR="00D24578">
            <w:pPr>
              <w:pStyle w:val="122100"/>
              <w:widowControl/>
              <w:spacing w:line="360" w:lineRule="auto"/>
              <w:jc w:val="center"/>
              <w:rPr>
                <w:rFonts w:eastAsia="方正仿宋_GBK"/>
                <w:color w:val="000000"/>
                <w:kern w:val="0"/>
                <w:szCs w:val="21"/>
              </w:rPr>
            </w:pPr>
            <w:r>
              <w:rPr>
                <w:rFonts w:ascii="宋体" w:cs="宋体" w:hint="eastAsia"/>
                <w:color w:val="000000"/>
                <w:kern w:val="0"/>
                <w:sz w:val="20"/>
                <w:szCs w:val="20"/>
                <w:lang w:eastAsia="zh-CN"/>
              </w:rPr>
              <w:t>生物安全柜</w:t>
            </w:r>
            <w:r>
              <w:rPr>
                <w:rFonts w:ascii="宋体" w:cs="宋体" w:hint="eastAsia"/>
                <w:color w:val="000000"/>
                <w:kern w:val="0"/>
                <w:sz w:val="20"/>
                <w:szCs w:val="20"/>
                <w:lang w:eastAsia="zh-CN"/>
              </w:rPr>
              <w:t>C</w:t>
            </w:r>
          </w:p>
        </w:tc>
        <w:tc>
          <w:tcPr>
            <w:tcW w:w="862" w:type="pct"/>
            <w:tcBorders>
              <w:top w:val="nil"/>
              <w:left w:val="nil"/>
              <w:bottom w:val="single" w:sz="4" w:space="0" w:color="auto"/>
              <w:right w:val="single" w:sz="4" w:space="0" w:color="auto"/>
            </w:tcBorders>
            <w:shd w:val="clear" w:color="auto" w:fill="auto"/>
            <w:vAlign w:val="center"/>
          </w:tcPr>
          <w:p w:rsidR="00D24578">
            <w:pPr>
              <w:pStyle w:val="12110"/>
              <w:widowControl/>
              <w:spacing w:line="360" w:lineRule="auto"/>
              <w:jc w:val="center"/>
              <w:textAlignment w:val="center"/>
              <w:rPr>
                <w:rFonts w:ascii="宋体" w:cs="宋体"/>
                <w:color w:val="000000"/>
                <w:kern w:val="0"/>
                <w:sz w:val="20"/>
                <w:szCs w:val="20"/>
              </w:rPr>
            </w:pPr>
            <w:r>
              <w:rPr>
                <w:rFonts w:ascii="宋体" w:cs="宋体"/>
                <w:color w:val="000000"/>
                <w:kern w:val="0"/>
                <w:sz w:val="20"/>
                <w:szCs w:val="20"/>
              </w:rPr>
              <w:t xml:space="preserve">4 </w:t>
            </w:r>
          </w:p>
        </w:tc>
        <w:tc>
          <w:tcPr>
            <w:tcW w:w="801" w:type="pct"/>
            <w:tcBorders>
              <w:top w:val="nil"/>
              <w:left w:val="nil"/>
              <w:bottom w:val="single" w:sz="4" w:space="0" w:color="auto"/>
              <w:right w:val="single" w:sz="4" w:space="0" w:color="auto"/>
            </w:tcBorders>
            <w:shd w:val="clear" w:color="auto" w:fill="auto"/>
            <w:vAlign w:val="center"/>
          </w:tcPr>
          <w:p w:rsidR="00D24578">
            <w:pPr>
              <w:pStyle w:val="12010"/>
              <w:widowControl/>
              <w:spacing w:line="360" w:lineRule="auto"/>
              <w:jc w:val="center"/>
              <w:rPr>
                <w:rFonts w:ascii="Times New Roman" w:eastAsia="方正仿宋_GBK" w:hAnsi="Times New Roman"/>
                <w:color w:val="000000"/>
                <w:kern w:val="0"/>
                <w:szCs w:val="21"/>
              </w:rPr>
            </w:pPr>
            <w:r>
              <w:rPr>
                <w:rFonts w:ascii="Times New Roman" w:eastAsia="方正仿宋_GBK" w:hAnsi="Times New Roman" w:hint="eastAsia"/>
                <w:color w:val="000000"/>
                <w:kern w:val="0"/>
                <w:szCs w:val="21"/>
              </w:rPr>
              <w:t>4.5</w:t>
            </w:r>
          </w:p>
        </w:tc>
        <w:tc>
          <w:tcPr>
            <w:tcW w:w="746" w:type="pct"/>
            <w:tcBorders>
              <w:top w:val="nil"/>
              <w:left w:val="nil"/>
              <w:bottom w:val="single" w:sz="4" w:space="0" w:color="auto"/>
              <w:right w:val="single" w:sz="4" w:space="0" w:color="auto"/>
            </w:tcBorders>
            <w:shd w:val="clear" w:color="auto" w:fill="auto"/>
            <w:vAlign w:val="center"/>
          </w:tcPr>
          <w:p w:rsidR="00D24578">
            <w:pPr>
              <w:pStyle w:val="11910"/>
              <w:widowControl/>
              <w:spacing w:line="360" w:lineRule="auto"/>
              <w:jc w:val="center"/>
              <w:rPr>
                <w:rFonts w:eastAsia="方正仿宋_GBK"/>
                <w:color w:val="000000"/>
                <w:kern w:val="0"/>
                <w:szCs w:val="21"/>
              </w:rPr>
            </w:pPr>
            <w:r>
              <w:rPr>
                <w:rFonts w:eastAsia="方正仿宋_GBK" w:hint="eastAsia"/>
                <w:color w:val="000000"/>
                <w:kern w:val="0"/>
                <w:szCs w:val="21"/>
                <w:lang w:eastAsia="zh-CN"/>
              </w:rPr>
              <w:t>18</w:t>
            </w:r>
          </w:p>
        </w:tc>
      </w:tr>
      <w:tr>
        <w:tblPrEx>
          <w:tblW w:w="4998" w:type="pct"/>
          <w:tblLook w:val="04A0"/>
        </w:tblPrEx>
        <w:trPr>
          <w:trHeight w:val="280"/>
        </w:trPr>
        <w:tc>
          <w:tcPr>
            <w:tcW w:w="1418" w:type="pct"/>
            <w:tcBorders>
              <w:top w:val="nil"/>
              <w:left w:val="single" w:sz="4" w:space="0" w:color="auto"/>
              <w:bottom w:val="single" w:sz="4" w:space="0" w:color="auto"/>
              <w:right w:val="single" w:sz="4" w:space="0" w:color="auto"/>
            </w:tcBorders>
            <w:shd w:val="clear" w:color="000000" w:fill="FFFFFF"/>
            <w:vAlign w:val="center"/>
          </w:tcPr>
          <w:p w:rsidR="00D24578">
            <w:pPr>
              <w:pStyle w:val="11810"/>
              <w:widowControl/>
              <w:spacing w:line="360" w:lineRule="auto"/>
              <w:jc w:val="center"/>
              <w:textAlignment w:val="center"/>
              <w:rPr>
                <w:rFonts w:ascii="宋体" w:cs="宋体"/>
                <w:color w:val="000000"/>
                <w:kern w:val="0"/>
                <w:szCs w:val="21"/>
              </w:rPr>
            </w:pPr>
            <w:r>
              <w:rPr>
                <w:rFonts w:ascii="宋体" w:cs="宋体" w:hint="eastAsia"/>
                <w:color w:val="000000"/>
                <w:kern w:val="0"/>
                <w:sz w:val="20"/>
                <w:szCs w:val="20"/>
                <w:lang w:eastAsia="zh-CN"/>
              </w:rPr>
              <w:t xml:space="preserve"> </w:t>
            </w:r>
            <w:r>
              <w:rPr>
                <w:rFonts w:ascii="宋体" w:cs="宋体" w:hint="eastAsia"/>
                <w:color w:val="000000"/>
                <w:kern w:val="0"/>
                <w:sz w:val="20"/>
                <w:szCs w:val="20"/>
                <w:lang w:eastAsia="zh-CN"/>
              </w:rPr>
              <w:t>南京海关</w:t>
            </w:r>
            <w:r>
              <w:rPr>
                <w:rFonts w:ascii="宋体" w:cs="宋体" w:hint="eastAsia"/>
                <w:color w:val="000000"/>
                <w:kern w:val="0"/>
                <w:sz w:val="20"/>
                <w:szCs w:val="20"/>
                <w:lang w:eastAsia="zh-CN"/>
              </w:rPr>
              <w:t xml:space="preserve"> </w:t>
            </w:r>
          </w:p>
        </w:tc>
        <w:tc>
          <w:tcPr>
            <w:tcW w:w="1170" w:type="pct"/>
            <w:tcBorders>
              <w:top w:val="nil"/>
              <w:left w:val="nil"/>
              <w:bottom w:val="single" w:sz="4" w:space="0" w:color="auto"/>
              <w:right w:val="single" w:sz="4" w:space="0" w:color="auto"/>
            </w:tcBorders>
            <w:shd w:val="clear" w:color="auto" w:fill="auto"/>
            <w:vAlign w:val="center"/>
          </w:tcPr>
          <w:p w:rsidR="00D24578">
            <w:pPr>
              <w:pStyle w:val="117100"/>
              <w:widowControl/>
              <w:spacing w:line="360" w:lineRule="auto"/>
              <w:jc w:val="center"/>
              <w:rPr>
                <w:rFonts w:eastAsia="方正仿宋_GBK"/>
                <w:color w:val="000000"/>
                <w:kern w:val="0"/>
                <w:szCs w:val="21"/>
              </w:rPr>
            </w:pPr>
            <w:r>
              <w:rPr>
                <w:rFonts w:ascii="宋体" w:cs="宋体" w:hint="eastAsia"/>
                <w:color w:val="000000"/>
                <w:kern w:val="0"/>
                <w:sz w:val="20"/>
                <w:szCs w:val="20"/>
                <w:lang w:eastAsia="zh-CN"/>
              </w:rPr>
              <w:t>生物安全柜</w:t>
            </w:r>
            <w:r>
              <w:rPr>
                <w:rFonts w:ascii="宋体" w:cs="宋体" w:hint="eastAsia"/>
                <w:color w:val="000000"/>
                <w:kern w:val="0"/>
                <w:sz w:val="20"/>
                <w:szCs w:val="20"/>
                <w:lang w:eastAsia="zh-CN"/>
              </w:rPr>
              <w:t>D</w:t>
            </w:r>
          </w:p>
        </w:tc>
        <w:tc>
          <w:tcPr>
            <w:tcW w:w="862" w:type="pct"/>
            <w:tcBorders>
              <w:top w:val="nil"/>
              <w:left w:val="nil"/>
              <w:bottom w:val="single" w:sz="4" w:space="0" w:color="auto"/>
              <w:right w:val="single" w:sz="4" w:space="0" w:color="auto"/>
            </w:tcBorders>
            <w:shd w:val="clear" w:color="auto" w:fill="auto"/>
            <w:vAlign w:val="center"/>
          </w:tcPr>
          <w:p w:rsidR="00D24578">
            <w:pPr>
              <w:pStyle w:val="11610"/>
              <w:widowControl/>
              <w:spacing w:line="360" w:lineRule="auto"/>
              <w:jc w:val="center"/>
              <w:textAlignment w:val="center"/>
              <w:rPr>
                <w:rFonts w:ascii="宋体" w:cs="宋体"/>
                <w:color w:val="000000"/>
                <w:kern w:val="0"/>
                <w:sz w:val="20"/>
                <w:szCs w:val="20"/>
              </w:rPr>
            </w:pPr>
            <w:r>
              <w:rPr>
                <w:rFonts w:ascii="宋体" w:cs="宋体"/>
                <w:color w:val="000000"/>
                <w:kern w:val="0"/>
                <w:sz w:val="20"/>
                <w:szCs w:val="20"/>
                <w:lang w:eastAsia="zh-CN"/>
              </w:rPr>
              <w:t xml:space="preserve">1 </w:t>
            </w:r>
          </w:p>
        </w:tc>
        <w:tc>
          <w:tcPr>
            <w:tcW w:w="801" w:type="pct"/>
            <w:tcBorders>
              <w:top w:val="nil"/>
              <w:left w:val="nil"/>
              <w:bottom w:val="single" w:sz="4" w:space="0" w:color="auto"/>
              <w:right w:val="single" w:sz="4" w:space="0" w:color="auto"/>
            </w:tcBorders>
            <w:shd w:val="clear" w:color="auto" w:fill="auto"/>
            <w:vAlign w:val="center"/>
          </w:tcPr>
          <w:p w:rsidR="00D24578">
            <w:pPr>
              <w:pStyle w:val="11510"/>
              <w:widowControl/>
              <w:spacing w:line="360" w:lineRule="auto"/>
              <w:jc w:val="center"/>
              <w:rPr>
                <w:rFonts w:eastAsia="方正仿宋_GBK"/>
                <w:color w:val="000000"/>
                <w:kern w:val="0"/>
                <w:szCs w:val="21"/>
              </w:rPr>
            </w:pPr>
            <w:r>
              <w:rPr>
                <w:rFonts w:eastAsia="方正仿宋_GBK" w:hint="eastAsia"/>
                <w:color w:val="000000"/>
                <w:kern w:val="0"/>
                <w:szCs w:val="21"/>
                <w:lang w:eastAsia="zh-CN"/>
              </w:rPr>
              <w:t>6</w:t>
            </w:r>
          </w:p>
        </w:tc>
        <w:tc>
          <w:tcPr>
            <w:tcW w:w="746" w:type="pct"/>
            <w:tcBorders>
              <w:top w:val="nil"/>
              <w:left w:val="nil"/>
              <w:bottom w:val="single" w:sz="4" w:space="0" w:color="auto"/>
              <w:right w:val="single" w:sz="4" w:space="0" w:color="auto"/>
            </w:tcBorders>
            <w:shd w:val="clear" w:color="auto" w:fill="auto"/>
            <w:vAlign w:val="center"/>
          </w:tcPr>
          <w:p w:rsidR="00D24578">
            <w:pPr>
              <w:pStyle w:val="11410"/>
              <w:widowControl/>
              <w:spacing w:line="360" w:lineRule="auto"/>
              <w:jc w:val="center"/>
              <w:rPr>
                <w:rFonts w:eastAsia="方正仿宋_GBK"/>
                <w:color w:val="000000"/>
                <w:kern w:val="0"/>
                <w:szCs w:val="21"/>
              </w:rPr>
            </w:pPr>
            <w:r>
              <w:rPr>
                <w:rFonts w:eastAsia="方正仿宋_GBK" w:hint="eastAsia"/>
                <w:color w:val="000000"/>
                <w:kern w:val="0"/>
                <w:szCs w:val="21"/>
                <w:lang w:eastAsia="zh-CN"/>
              </w:rPr>
              <w:t>6</w:t>
            </w:r>
          </w:p>
        </w:tc>
      </w:tr>
      <w:tr>
        <w:tblPrEx>
          <w:tblW w:w="4998" w:type="pct"/>
          <w:tblLook w:val="04A0"/>
        </w:tblPrEx>
        <w:trPr>
          <w:trHeight w:val="280"/>
        </w:trPr>
        <w:tc>
          <w:tcPr>
            <w:tcW w:w="1418" w:type="pct"/>
            <w:tcBorders>
              <w:top w:val="nil"/>
              <w:left w:val="single" w:sz="4" w:space="0" w:color="auto"/>
              <w:bottom w:val="single" w:sz="4" w:space="0" w:color="auto"/>
              <w:right w:val="single" w:sz="4" w:space="0" w:color="auto"/>
            </w:tcBorders>
            <w:shd w:val="clear" w:color="000000" w:fill="FFFFFF"/>
            <w:vAlign w:val="center"/>
          </w:tcPr>
          <w:p w:rsidR="00D24578">
            <w:pPr>
              <w:pStyle w:val="11310"/>
              <w:widowControl/>
              <w:spacing w:line="360" w:lineRule="auto"/>
              <w:jc w:val="center"/>
              <w:textAlignment w:val="center"/>
              <w:rPr>
                <w:rFonts w:ascii="宋体" w:cs="宋体"/>
                <w:color w:val="000000"/>
                <w:kern w:val="0"/>
                <w:szCs w:val="21"/>
              </w:rPr>
            </w:pPr>
            <w:r>
              <w:rPr>
                <w:rFonts w:ascii="宋体" w:cs="宋体" w:hint="eastAsia"/>
                <w:color w:val="000000"/>
                <w:kern w:val="0"/>
                <w:sz w:val="20"/>
                <w:szCs w:val="20"/>
                <w:lang w:eastAsia="zh-CN"/>
              </w:rPr>
              <w:t xml:space="preserve"> </w:t>
            </w:r>
            <w:r>
              <w:rPr>
                <w:rFonts w:ascii="宋体" w:cs="宋体" w:hint="eastAsia"/>
                <w:color w:val="000000"/>
                <w:kern w:val="0"/>
                <w:sz w:val="20"/>
                <w:szCs w:val="20"/>
                <w:lang w:eastAsia="zh-CN"/>
              </w:rPr>
              <w:t>汕头海关</w:t>
            </w:r>
            <w:r>
              <w:rPr>
                <w:rFonts w:ascii="宋体" w:cs="宋体" w:hint="eastAsia"/>
                <w:color w:val="000000"/>
                <w:kern w:val="0"/>
                <w:sz w:val="20"/>
                <w:szCs w:val="20"/>
                <w:lang w:eastAsia="zh-CN"/>
              </w:rPr>
              <w:t xml:space="preserve"> </w:t>
            </w:r>
          </w:p>
        </w:tc>
        <w:tc>
          <w:tcPr>
            <w:tcW w:w="1170" w:type="pct"/>
            <w:tcBorders>
              <w:top w:val="nil"/>
              <w:left w:val="nil"/>
              <w:bottom w:val="single" w:sz="4" w:space="0" w:color="auto"/>
              <w:right w:val="single" w:sz="4" w:space="0" w:color="auto"/>
            </w:tcBorders>
            <w:shd w:val="clear" w:color="auto" w:fill="auto"/>
            <w:vAlign w:val="center"/>
          </w:tcPr>
          <w:p w:rsidR="00D24578">
            <w:pPr>
              <w:pStyle w:val="112100"/>
              <w:widowControl/>
              <w:spacing w:line="360" w:lineRule="auto"/>
              <w:jc w:val="center"/>
              <w:rPr>
                <w:rFonts w:eastAsia="方正仿宋_GBK"/>
                <w:color w:val="000000"/>
                <w:kern w:val="0"/>
                <w:szCs w:val="21"/>
              </w:rPr>
            </w:pPr>
            <w:r>
              <w:rPr>
                <w:rFonts w:ascii="宋体" w:cs="宋体" w:hint="eastAsia"/>
                <w:color w:val="000000"/>
                <w:kern w:val="0"/>
                <w:sz w:val="20"/>
                <w:szCs w:val="20"/>
                <w:lang w:eastAsia="zh-CN"/>
              </w:rPr>
              <w:t>生物安全柜</w:t>
            </w:r>
            <w:r>
              <w:rPr>
                <w:rFonts w:ascii="宋体" w:cs="宋体" w:hint="eastAsia"/>
                <w:color w:val="000000"/>
                <w:kern w:val="0"/>
                <w:sz w:val="20"/>
                <w:szCs w:val="20"/>
                <w:lang w:eastAsia="zh-CN"/>
              </w:rPr>
              <w:t>D</w:t>
            </w:r>
          </w:p>
        </w:tc>
        <w:tc>
          <w:tcPr>
            <w:tcW w:w="862" w:type="pct"/>
            <w:tcBorders>
              <w:top w:val="nil"/>
              <w:left w:val="nil"/>
              <w:bottom w:val="single" w:sz="4" w:space="0" w:color="auto"/>
              <w:right w:val="single" w:sz="4" w:space="0" w:color="auto"/>
            </w:tcBorders>
            <w:shd w:val="clear" w:color="auto" w:fill="auto"/>
            <w:vAlign w:val="center"/>
          </w:tcPr>
          <w:p w:rsidR="00D24578">
            <w:pPr>
              <w:pStyle w:val="111100"/>
              <w:widowControl/>
              <w:spacing w:line="360" w:lineRule="auto"/>
              <w:jc w:val="center"/>
              <w:textAlignment w:val="center"/>
              <w:rPr>
                <w:rFonts w:ascii="宋体" w:cs="宋体"/>
                <w:color w:val="000000"/>
                <w:kern w:val="0"/>
                <w:sz w:val="20"/>
                <w:szCs w:val="20"/>
              </w:rPr>
            </w:pPr>
            <w:r>
              <w:rPr>
                <w:rFonts w:ascii="宋体" w:cs="宋体" w:hint="eastAsia"/>
                <w:color w:val="000000"/>
                <w:kern w:val="0"/>
                <w:sz w:val="20"/>
                <w:szCs w:val="20"/>
                <w:lang w:eastAsia="zh-CN"/>
              </w:rPr>
              <w:t xml:space="preserve">1 </w:t>
            </w:r>
          </w:p>
        </w:tc>
        <w:tc>
          <w:tcPr>
            <w:tcW w:w="801" w:type="pct"/>
            <w:tcBorders>
              <w:top w:val="nil"/>
              <w:left w:val="nil"/>
              <w:bottom w:val="single" w:sz="4" w:space="0" w:color="auto"/>
              <w:right w:val="single" w:sz="4" w:space="0" w:color="auto"/>
            </w:tcBorders>
            <w:shd w:val="clear" w:color="auto" w:fill="auto"/>
            <w:vAlign w:val="center"/>
          </w:tcPr>
          <w:p w:rsidR="00D24578">
            <w:pPr>
              <w:pStyle w:val="11010"/>
              <w:widowControl/>
              <w:spacing w:line="360" w:lineRule="auto"/>
              <w:jc w:val="center"/>
              <w:rPr>
                <w:rFonts w:eastAsia="方正仿宋_GBK"/>
                <w:color w:val="000000"/>
                <w:kern w:val="0"/>
                <w:szCs w:val="21"/>
              </w:rPr>
            </w:pPr>
            <w:r>
              <w:rPr>
                <w:rFonts w:eastAsia="方正仿宋_GBK" w:hint="eastAsia"/>
                <w:color w:val="000000"/>
                <w:kern w:val="0"/>
                <w:szCs w:val="21"/>
                <w:lang w:eastAsia="zh-CN"/>
              </w:rPr>
              <w:t>6</w:t>
            </w:r>
          </w:p>
        </w:tc>
        <w:tc>
          <w:tcPr>
            <w:tcW w:w="746" w:type="pct"/>
            <w:tcBorders>
              <w:top w:val="nil"/>
              <w:left w:val="nil"/>
              <w:bottom w:val="single" w:sz="4" w:space="0" w:color="auto"/>
              <w:right w:val="single" w:sz="4" w:space="0" w:color="auto"/>
            </w:tcBorders>
            <w:shd w:val="clear" w:color="auto" w:fill="auto"/>
            <w:vAlign w:val="center"/>
          </w:tcPr>
          <w:p w:rsidR="00D24578">
            <w:pPr>
              <w:pStyle w:val="10910"/>
              <w:widowControl/>
              <w:spacing w:line="360" w:lineRule="auto"/>
              <w:jc w:val="center"/>
              <w:rPr>
                <w:rFonts w:eastAsia="方正仿宋_GBK"/>
                <w:color w:val="000000"/>
                <w:kern w:val="0"/>
                <w:szCs w:val="21"/>
              </w:rPr>
            </w:pPr>
            <w:r>
              <w:rPr>
                <w:rFonts w:eastAsia="方正仿宋_GBK" w:hint="eastAsia"/>
                <w:color w:val="000000"/>
                <w:kern w:val="0"/>
                <w:szCs w:val="21"/>
                <w:lang w:eastAsia="zh-CN"/>
              </w:rPr>
              <w:t>6</w:t>
            </w:r>
          </w:p>
        </w:tc>
      </w:tr>
      <w:tr>
        <w:tblPrEx>
          <w:tblW w:w="4998" w:type="pct"/>
          <w:tblLook w:val="04A0"/>
        </w:tblPrEx>
        <w:trPr>
          <w:trHeight w:val="280"/>
        </w:trPr>
        <w:tc>
          <w:tcPr>
            <w:tcW w:w="1418" w:type="pct"/>
            <w:tcBorders>
              <w:top w:val="nil"/>
              <w:left w:val="single" w:sz="4" w:space="0" w:color="auto"/>
              <w:bottom w:val="single" w:sz="4" w:space="0" w:color="auto"/>
              <w:right w:val="single" w:sz="4" w:space="0" w:color="auto"/>
            </w:tcBorders>
            <w:shd w:val="clear" w:color="000000" w:fill="FFFFFF"/>
            <w:vAlign w:val="center"/>
          </w:tcPr>
          <w:p w:rsidR="00D24578">
            <w:pPr>
              <w:pStyle w:val="10810"/>
              <w:widowControl/>
              <w:spacing w:line="360" w:lineRule="auto"/>
              <w:jc w:val="center"/>
              <w:textAlignment w:val="center"/>
              <w:rPr>
                <w:rFonts w:ascii="宋体" w:cs="宋体"/>
                <w:color w:val="000000"/>
                <w:kern w:val="0"/>
                <w:szCs w:val="21"/>
              </w:rPr>
            </w:pPr>
            <w:r>
              <w:rPr>
                <w:rFonts w:ascii="宋体" w:cs="宋体" w:hint="eastAsia"/>
                <w:color w:val="000000"/>
                <w:kern w:val="0"/>
                <w:sz w:val="20"/>
                <w:szCs w:val="20"/>
                <w:lang w:eastAsia="zh-CN"/>
              </w:rPr>
              <w:t xml:space="preserve"> </w:t>
            </w:r>
            <w:r>
              <w:rPr>
                <w:rFonts w:ascii="宋体" w:cs="宋体" w:hint="eastAsia"/>
                <w:color w:val="000000"/>
                <w:kern w:val="0"/>
                <w:sz w:val="20"/>
                <w:szCs w:val="20"/>
                <w:lang w:eastAsia="zh-CN"/>
              </w:rPr>
              <w:t>江门海关</w:t>
            </w:r>
            <w:r>
              <w:rPr>
                <w:rFonts w:ascii="宋体" w:cs="宋体" w:hint="eastAsia"/>
                <w:color w:val="000000"/>
                <w:kern w:val="0"/>
                <w:sz w:val="20"/>
                <w:szCs w:val="20"/>
                <w:lang w:eastAsia="zh-CN"/>
              </w:rPr>
              <w:t xml:space="preserve"> </w:t>
            </w:r>
          </w:p>
        </w:tc>
        <w:tc>
          <w:tcPr>
            <w:tcW w:w="1170" w:type="pct"/>
            <w:tcBorders>
              <w:top w:val="nil"/>
              <w:left w:val="nil"/>
              <w:bottom w:val="single" w:sz="4" w:space="0" w:color="auto"/>
              <w:right w:val="single" w:sz="4" w:space="0" w:color="auto"/>
            </w:tcBorders>
            <w:shd w:val="clear" w:color="auto" w:fill="auto"/>
            <w:vAlign w:val="center"/>
          </w:tcPr>
          <w:p w:rsidR="00D24578">
            <w:pPr>
              <w:pStyle w:val="10710"/>
              <w:widowControl/>
              <w:spacing w:line="360" w:lineRule="auto"/>
              <w:jc w:val="center"/>
              <w:rPr>
                <w:rFonts w:eastAsia="方正仿宋_GBK"/>
                <w:kern w:val="0"/>
                <w:szCs w:val="21"/>
              </w:rPr>
            </w:pPr>
            <w:r>
              <w:rPr>
                <w:rFonts w:ascii="宋体" w:cs="宋体" w:hint="eastAsia"/>
                <w:color w:val="000000"/>
                <w:kern w:val="0"/>
                <w:sz w:val="20"/>
                <w:szCs w:val="20"/>
              </w:rPr>
              <w:t>生物安全柜</w:t>
            </w:r>
            <w:r>
              <w:rPr>
                <w:rFonts w:ascii="宋体" w:cs="宋体" w:hint="eastAsia"/>
                <w:color w:val="000000"/>
                <w:kern w:val="0"/>
                <w:sz w:val="20"/>
                <w:szCs w:val="20"/>
              </w:rPr>
              <w:t>E</w:t>
            </w:r>
          </w:p>
        </w:tc>
        <w:tc>
          <w:tcPr>
            <w:tcW w:w="862" w:type="pct"/>
            <w:tcBorders>
              <w:top w:val="nil"/>
              <w:left w:val="nil"/>
              <w:bottom w:val="single" w:sz="4" w:space="0" w:color="auto"/>
              <w:right w:val="single" w:sz="4" w:space="0" w:color="auto"/>
            </w:tcBorders>
            <w:shd w:val="clear" w:color="auto" w:fill="auto"/>
            <w:vAlign w:val="center"/>
          </w:tcPr>
          <w:p w:rsidR="00D24578">
            <w:pPr>
              <w:pStyle w:val="10610"/>
              <w:widowControl/>
              <w:spacing w:line="360" w:lineRule="auto"/>
              <w:jc w:val="center"/>
              <w:textAlignment w:val="center"/>
              <w:rPr>
                <w:rFonts w:ascii="宋体" w:cs="宋体"/>
                <w:color w:val="000000"/>
                <w:kern w:val="0"/>
                <w:sz w:val="20"/>
                <w:szCs w:val="20"/>
              </w:rPr>
            </w:pPr>
            <w:r>
              <w:rPr>
                <w:rFonts w:ascii="宋体" w:cs="宋体" w:hint="eastAsia"/>
                <w:color w:val="000000"/>
                <w:kern w:val="0"/>
                <w:sz w:val="20"/>
                <w:szCs w:val="20"/>
              </w:rPr>
              <w:t xml:space="preserve">1 </w:t>
            </w:r>
          </w:p>
        </w:tc>
        <w:tc>
          <w:tcPr>
            <w:tcW w:w="801" w:type="pct"/>
            <w:tcBorders>
              <w:top w:val="nil"/>
              <w:left w:val="nil"/>
              <w:bottom w:val="single" w:sz="4" w:space="0" w:color="auto"/>
              <w:right w:val="single" w:sz="4" w:space="0" w:color="auto"/>
            </w:tcBorders>
            <w:shd w:val="clear" w:color="auto" w:fill="auto"/>
            <w:vAlign w:val="center"/>
          </w:tcPr>
          <w:p w:rsidR="00D24578">
            <w:pPr>
              <w:pStyle w:val="10510"/>
              <w:widowControl/>
              <w:spacing w:line="360" w:lineRule="auto"/>
              <w:jc w:val="center"/>
              <w:rPr>
                <w:rFonts w:eastAsia="方正仿宋_GBK"/>
                <w:kern w:val="0"/>
                <w:szCs w:val="21"/>
              </w:rPr>
            </w:pPr>
            <w:r>
              <w:rPr>
                <w:rFonts w:eastAsia="方正仿宋_GBK" w:hint="eastAsia"/>
                <w:kern w:val="0"/>
                <w:szCs w:val="21"/>
              </w:rPr>
              <w:t>8</w:t>
            </w:r>
          </w:p>
        </w:tc>
        <w:tc>
          <w:tcPr>
            <w:tcW w:w="746" w:type="pct"/>
            <w:tcBorders>
              <w:top w:val="nil"/>
              <w:left w:val="nil"/>
              <w:bottom w:val="single" w:sz="4" w:space="0" w:color="auto"/>
              <w:right w:val="single" w:sz="4" w:space="0" w:color="auto"/>
            </w:tcBorders>
            <w:shd w:val="clear" w:color="auto" w:fill="auto"/>
            <w:vAlign w:val="center"/>
          </w:tcPr>
          <w:p w:rsidR="00D24578">
            <w:pPr>
              <w:pStyle w:val="10410"/>
              <w:widowControl/>
              <w:spacing w:line="360" w:lineRule="auto"/>
              <w:jc w:val="center"/>
              <w:rPr>
                <w:rFonts w:eastAsia="方正仿宋_GBK"/>
                <w:color w:val="000000"/>
                <w:kern w:val="0"/>
                <w:szCs w:val="21"/>
              </w:rPr>
            </w:pPr>
            <w:r>
              <w:rPr>
                <w:rFonts w:eastAsia="方正仿宋_GBK" w:hint="eastAsia"/>
                <w:color w:val="000000"/>
                <w:kern w:val="0"/>
                <w:szCs w:val="21"/>
              </w:rPr>
              <w:t>8</w:t>
            </w:r>
          </w:p>
        </w:tc>
      </w:tr>
      <w:tr>
        <w:tblPrEx>
          <w:tblW w:w="4998" w:type="pct"/>
          <w:tblLook w:val="04A0"/>
        </w:tblPrEx>
        <w:trPr>
          <w:trHeight w:val="280"/>
        </w:trPr>
        <w:tc>
          <w:tcPr>
            <w:tcW w:w="1418" w:type="pct"/>
            <w:tcBorders>
              <w:top w:val="nil"/>
              <w:left w:val="single" w:sz="4" w:space="0" w:color="auto"/>
              <w:bottom w:val="single" w:sz="4" w:space="0" w:color="auto"/>
              <w:right w:val="single" w:sz="4" w:space="0" w:color="auto"/>
            </w:tcBorders>
            <w:shd w:val="clear" w:color="000000" w:fill="FFFFFF"/>
            <w:vAlign w:val="center"/>
          </w:tcPr>
          <w:p w:rsidR="00D24578">
            <w:pPr>
              <w:pStyle w:val="10310"/>
              <w:widowControl/>
              <w:spacing w:line="360" w:lineRule="auto"/>
              <w:jc w:val="center"/>
              <w:textAlignment w:val="center"/>
              <w:rPr>
                <w:rFonts w:ascii="宋体" w:cs="宋体"/>
                <w:color w:val="000000"/>
                <w:kern w:val="0"/>
                <w:szCs w:val="21"/>
              </w:rPr>
            </w:pPr>
            <w:r>
              <w:rPr>
                <w:rFonts w:ascii="宋体" w:cs="宋体" w:hint="eastAsia"/>
                <w:color w:val="000000"/>
                <w:kern w:val="0"/>
                <w:sz w:val="20"/>
                <w:szCs w:val="20"/>
              </w:rPr>
              <w:t xml:space="preserve"> </w:t>
            </w:r>
            <w:r>
              <w:rPr>
                <w:rFonts w:ascii="宋体" w:cs="宋体" w:hint="eastAsia"/>
                <w:color w:val="000000"/>
                <w:kern w:val="0"/>
                <w:sz w:val="20"/>
                <w:szCs w:val="20"/>
              </w:rPr>
              <w:t>昆明海关</w:t>
            </w:r>
            <w:r>
              <w:rPr>
                <w:rFonts w:ascii="宋体" w:cs="宋体" w:hint="eastAsia"/>
                <w:color w:val="000000"/>
                <w:kern w:val="0"/>
                <w:sz w:val="20"/>
                <w:szCs w:val="20"/>
              </w:rPr>
              <w:t xml:space="preserve"> </w:t>
            </w:r>
          </w:p>
        </w:tc>
        <w:tc>
          <w:tcPr>
            <w:tcW w:w="1170" w:type="pct"/>
            <w:tcBorders>
              <w:top w:val="nil"/>
              <w:left w:val="nil"/>
              <w:bottom w:val="single" w:sz="4" w:space="0" w:color="auto"/>
              <w:right w:val="single" w:sz="4" w:space="0" w:color="auto"/>
            </w:tcBorders>
            <w:shd w:val="clear" w:color="auto" w:fill="auto"/>
            <w:vAlign w:val="center"/>
          </w:tcPr>
          <w:p w:rsidR="00D24578">
            <w:pPr>
              <w:pStyle w:val="102100"/>
              <w:widowControl/>
              <w:spacing w:line="360" w:lineRule="auto"/>
              <w:jc w:val="center"/>
              <w:rPr>
                <w:rFonts w:eastAsia="方正仿宋_GBK"/>
                <w:kern w:val="0"/>
                <w:szCs w:val="21"/>
              </w:rPr>
            </w:pPr>
            <w:r>
              <w:rPr>
                <w:rFonts w:ascii="宋体" w:cs="宋体" w:hint="eastAsia"/>
                <w:color w:val="000000"/>
                <w:kern w:val="0"/>
                <w:sz w:val="20"/>
                <w:szCs w:val="20"/>
              </w:rPr>
              <w:t>生物安全柜</w:t>
            </w:r>
            <w:r>
              <w:rPr>
                <w:rFonts w:ascii="宋体" w:cs="宋体" w:hint="eastAsia"/>
                <w:color w:val="000000"/>
                <w:kern w:val="0"/>
                <w:sz w:val="20"/>
                <w:szCs w:val="20"/>
              </w:rPr>
              <w:t>E</w:t>
            </w:r>
          </w:p>
        </w:tc>
        <w:tc>
          <w:tcPr>
            <w:tcW w:w="862" w:type="pct"/>
            <w:tcBorders>
              <w:top w:val="nil"/>
              <w:left w:val="nil"/>
              <w:bottom w:val="single" w:sz="4" w:space="0" w:color="auto"/>
              <w:right w:val="single" w:sz="4" w:space="0" w:color="auto"/>
            </w:tcBorders>
            <w:shd w:val="clear" w:color="auto" w:fill="auto"/>
            <w:vAlign w:val="center"/>
          </w:tcPr>
          <w:p w:rsidR="00D24578">
            <w:pPr>
              <w:pStyle w:val="101100"/>
              <w:widowControl/>
              <w:spacing w:line="360" w:lineRule="auto"/>
              <w:jc w:val="center"/>
              <w:textAlignment w:val="center"/>
              <w:rPr>
                <w:rFonts w:ascii="宋体" w:cs="宋体"/>
                <w:color w:val="000000"/>
                <w:kern w:val="0"/>
                <w:sz w:val="20"/>
                <w:szCs w:val="20"/>
              </w:rPr>
            </w:pPr>
            <w:r>
              <w:rPr>
                <w:rFonts w:ascii="宋体" w:cs="宋体"/>
                <w:color w:val="000000"/>
                <w:kern w:val="0"/>
                <w:sz w:val="20"/>
                <w:szCs w:val="20"/>
              </w:rPr>
              <w:t xml:space="preserve">1 </w:t>
            </w:r>
          </w:p>
        </w:tc>
        <w:tc>
          <w:tcPr>
            <w:tcW w:w="801" w:type="pct"/>
            <w:tcBorders>
              <w:top w:val="nil"/>
              <w:left w:val="nil"/>
              <w:bottom w:val="single" w:sz="4" w:space="0" w:color="auto"/>
              <w:right w:val="single" w:sz="4" w:space="0" w:color="auto"/>
            </w:tcBorders>
            <w:shd w:val="clear" w:color="auto" w:fill="auto"/>
            <w:vAlign w:val="center"/>
          </w:tcPr>
          <w:p w:rsidR="00D24578">
            <w:pPr>
              <w:pStyle w:val="10010"/>
              <w:widowControl/>
              <w:spacing w:line="360" w:lineRule="auto"/>
              <w:jc w:val="center"/>
              <w:rPr>
                <w:rFonts w:eastAsia="方正仿宋_GBK"/>
                <w:kern w:val="0"/>
                <w:szCs w:val="21"/>
              </w:rPr>
            </w:pPr>
            <w:r>
              <w:rPr>
                <w:rFonts w:eastAsia="方正仿宋_GBK" w:hint="eastAsia"/>
                <w:kern w:val="0"/>
                <w:szCs w:val="21"/>
              </w:rPr>
              <w:t>8</w:t>
            </w:r>
          </w:p>
        </w:tc>
        <w:tc>
          <w:tcPr>
            <w:tcW w:w="746" w:type="pct"/>
            <w:tcBorders>
              <w:top w:val="nil"/>
              <w:left w:val="nil"/>
              <w:bottom w:val="single" w:sz="4" w:space="0" w:color="auto"/>
              <w:right w:val="single" w:sz="4" w:space="0" w:color="auto"/>
            </w:tcBorders>
            <w:shd w:val="clear" w:color="auto" w:fill="auto"/>
            <w:vAlign w:val="center"/>
          </w:tcPr>
          <w:p w:rsidR="00D24578">
            <w:pPr>
              <w:pStyle w:val="9910"/>
              <w:widowControl/>
              <w:spacing w:line="360" w:lineRule="auto"/>
              <w:jc w:val="center"/>
              <w:rPr>
                <w:rFonts w:eastAsia="方正仿宋_GBK"/>
                <w:color w:val="000000"/>
                <w:kern w:val="0"/>
                <w:szCs w:val="21"/>
              </w:rPr>
            </w:pPr>
            <w:r>
              <w:rPr>
                <w:rFonts w:eastAsia="方正仿宋_GBK" w:hint="eastAsia"/>
                <w:color w:val="000000"/>
                <w:kern w:val="0"/>
                <w:szCs w:val="21"/>
              </w:rPr>
              <w:t>8</w:t>
            </w:r>
          </w:p>
        </w:tc>
      </w:tr>
      <w:tr>
        <w:tblPrEx>
          <w:tblW w:w="4998" w:type="pct"/>
          <w:tblLook w:val="04A0"/>
        </w:tblPrEx>
        <w:trPr>
          <w:trHeight w:val="280"/>
        </w:trPr>
        <w:tc>
          <w:tcPr>
            <w:tcW w:w="1418" w:type="pct"/>
            <w:tcBorders>
              <w:top w:val="nil"/>
              <w:left w:val="single" w:sz="4" w:space="0" w:color="auto"/>
              <w:bottom w:val="single" w:sz="4" w:space="0" w:color="auto"/>
              <w:right w:val="single" w:sz="4" w:space="0" w:color="auto"/>
            </w:tcBorders>
            <w:shd w:val="clear" w:color="000000" w:fill="FFFFFF"/>
            <w:vAlign w:val="center"/>
          </w:tcPr>
          <w:p w:rsidR="00D24578">
            <w:pPr>
              <w:pStyle w:val="9810"/>
              <w:widowControl/>
              <w:spacing w:line="360" w:lineRule="auto"/>
              <w:jc w:val="center"/>
              <w:textAlignment w:val="center"/>
              <w:rPr>
                <w:rFonts w:ascii="宋体" w:cs="宋体"/>
                <w:color w:val="000000"/>
                <w:kern w:val="0"/>
                <w:szCs w:val="21"/>
              </w:rPr>
            </w:pPr>
            <w:r>
              <w:rPr>
                <w:rFonts w:ascii="宋体" w:cs="宋体" w:hint="eastAsia"/>
                <w:color w:val="000000"/>
                <w:kern w:val="0"/>
                <w:sz w:val="20"/>
                <w:szCs w:val="20"/>
              </w:rPr>
              <w:t xml:space="preserve"> </w:t>
            </w:r>
            <w:r>
              <w:rPr>
                <w:rFonts w:ascii="宋体" w:cs="宋体" w:hint="eastAsia"/>
                <w:color w:val="000000"/>
                <w:kern w:val="0"/>
                <w:sz w:val="20"/>
                <w:szCs w:val="20"/>
              </w:rPr>
              <w:t>昆明海关</w:t>
            </w:r>
            <w:r>
              <w:rPr>
                <w:rFonts w:ascii="宋体" w:cs="宋体" w:hint="eastAsia"/>
                <w:color w:val="000000"/>
                <w:kern w:val="0"/>
                <w:sz w:val="20"/>
                <w:szCs w:val="20"/>
              </w:rPr>
              <w:t xml:space="preserve"> </w:t>
            </w:r>
          </w:p>
        </w:tc>
        <w:tc>
          <w:tcPr>
            <w:tcW w:w="1170" w:type="pct"/>
            <w:tcBorders>
              <w:top w:val="nil"/>
              <w:left w:val="nil"/>
              <w:bottom w:val="single" w:sz="4" w:space="0" w:color="auto"/>
              <w:right w:val="single" w:sz="4" w:space="0" w:color="auto"/>
            </w:tcBorders>
            <w:shd w:val="clear" w:color="auto" w:fill="auto"/>
            <w:vAlign w:val="center"/>
          </w:tcPr>
          <w:p w:rsidR="00D24578">
            <w:pPr>
              <w:pStyle w:val="9710"/>
              <w:widowControl/>
              <w:spacing w:line="360" w:lineRule="auto"/>
              <w:jc w:val="center"/>
              <w:rPr>
                <w:rFonts w:eastAsia="方正仿宋_GBK"/>
                <w:color w:val="000000"/>
                <w:kern w:val="0"/>
                <w:szCs w:val="21"/>
              </w:rPr>
            </w:pPr>
            <w:r>
              <w:rPr>
                <w:rFonts w:ascii="宋体" w:cs="宋体" w:hint="eastAsia"/>
                <w:color w:val="000000"/>
                <w:kern w:val="0"/>
                <w:sz w:val="20"/>
                <w:szCs w:val="20"/>
              </w:rPr>
              <w:t>生物安全柜</w:t>
            </w:r>
            <w:r>
              <w:rPr>
                <w:rFonts w:ascii="宋体" w:cs="宋体" w:hint="eastAsia"/>
                <w:color w:val="000000"/>
                <w:kern w:val="0"/>
                <w:sz w:val="20"/>
                <w:szCs w:val="20"/>
              </w:rPr>
              <w:t>E</w:t>
            </w:r>
          </w:p>
        </w:tc>
        <w:tc>
          <w:tcPr>
            <w:tcW w:w="862" w:type="pct"/>
            <w:tcBorders>
              <w:top w:val="nil"/>
              <w:left w:val="nil"/>
              <w:bottom w:val="single" w:sz="4" w:space="0" w:color="auto"/>
              <w:right w:val="single" w:sz="4" w:space="0" w:color="auto"/>
            </w:tcBorders>
            <w:shd w:val="clear" w:color="auto" w:fill="auto"/>
            <w:vAlign w:val="center"/>
          </w:tcPr>
          <w:p w:rsidR="00D24578">
            <w:pPr>
              <w:pStyle w:val="9610"/>
              <w:widowControl/>
              <w:spacing w:line="360" w:lineRule="auto"/>
              <w:jc w:val="center"/>
              <w:textAlignment w:val="center"/>
              <w:rPr>
                <w:rFonts w:ascii="宋体" w:cs="宋体"/>
                <w:color w:val="000000"/>
                <w:kern w:val="0"/>
                <w:sz w:val="20"/>
                <w:szCs w:val="20"/>
              </w:rPr>
            </w:pPr>
            <w:r>
              <w:rPr>
                <w:rFonts w:ascii="宋体" w:cs="宋体"/>
                <w:color w:val="000000"/>
                <w:kern w:val="0"/>
                <w:sz w:val="20"/>
                <w:szCs w:val="20"/>
              </w:rPr>
              <w:t xml:space="preserve">1 </w:t>
            </w:r>
          </w:p>
        </w:tc>
        <w:tc>
          <w:tcPr>
            <w:tcW w:w="801" w:type="pct"/>
            <w:tcBorders>
              <w:top w:val="nil"/>
              <w:left w:val="nil"/>
              <w:bottom w:val="single" w:sz="4" w:space="0" w:color="auto"/>
              <w:right w:val="single" w:sz="4" w:space="0" w:color="auto"/>
            </w:tcBorders>
            <w:shd w:val="clear" w:color="auto" w:fill="auto"/>
            <w:vAlign w:val="center"/>
          </w:tcPr>
          <w:p w:rsidR="00D24578">
            <w:pPr>
              <w:pStyle w:val="9510"/>
              <w:widowControl/>
              <w:spacing w:line="360" w:lineRule="auto"/>
              <w:jc w:val="center"/>
              <w:rPr>
                <w:rFonts w:eastAsia="方正仿宋_GBK"/>
                <w:color w:val="000000"/>
                <w:kern w:val="0"/>
                <w:szCs w:val="21"/>
              </w:rPr>
            </w:pPr>
            <w:r>
              <w:rPr>
                <w:rFonts w:eastAsia="方正仿宋_GBK" w:hint="eastAsia"/>
                <w:color w:val="000000"/>
                <w:kern w:val="0"/>
                <w:szCs w:val="21"/>
              </w:rPr>
              <w:t>8</w:t>
            </w:r>
          </w:p>
        </w:tc>
        <w:tc>
          <w:tcPr>
            <w:tcW w:w="746" w:type="pct"/>
            <w:tcBorders>
              <w:top w:val="nil"/>
              <w:left w:val="nil"/>
              <w:bottom w:val="single" w:sz="4" w:space="0" w:color="auto"/>
              <w:right w:val="single" w:sz="4" w:space="0" w:color="auto"/>
            </w:tcBorders>
            <w:shd w:val="clear" w:color="auto" w:fill="auto"/>
            <w:vAlign w:val="center"/>
          </w:tcPr>
          <w:p w:rsidR="00D24578">
            <w:pPr>
              <w:pStyle w:val="9410"/>
              <w:widowControl/>
              <w:spacing w:line="360" w:lineRule="auto"/>
              <w:jc w:val="center"/>
              <w:rPr>
                <w:rFonts w:eastAsia="方正仿宋_GBK"/>
                <w:color w:val="000000"/>
                <w:kern w:val="0"/>
                <w:szCs w:val="21"/>
              </w:rPr>
            </w:pPr>
            <w:r>
              <w:rPr>
                <w:rFonts w:eastAsia="方正仿宋_GBK" w:hint="eastAsia"/>
                <w:color w:val="000000"/>
                <w:kern w:val="0"/>
                <w:szCs w:val="21"/>
              </w:rPr>
              <w:t>8</w:t>
            </w:r>
          </w:p>
        </w:tc>
      </w:tr>
      <w:tr>
        <w:tblPrEx>
          <w:tblW w:w="4998" w:type="pct"/>
          <w:tblLook w:val="04A0"/>
        </w:tblPrEx>
        <w:trPr>
          <w:trHeight w:val="280"/>
        </w:trPr>
        <w:tc>
          <w:tcPr>
            <w:tcW w:w="1418" w:type="pct"/>
            <w:tcBorders>
              <w:top w:val="nil"/>
              <w:left w:val="single" w:sz="4" w:space="0" w:color="auto"/>
              <w:bottom w:val="single" w:sz="4" w:space="0" w:color="auto"/>
              <w:right w:val="single" w:sz="4" w:space="0" w:color="auto"/>
            </w:tcBorders>
            <w:shd w:val="clear" w:color="000000" w:fill="FFFFFF"/>
            <w:vAlign w:val="center"/>
          </w:tcPr>
          <w:p w:rsidR="00D24578">
            <w:pPr>
              <w:pStyle w:val="9310"/>
              <w:widowControl/>
              <w:spacing w:line="360" w:lineRule="auto"/>
              <w:jc w:val="center"/>
              <w:textAlignment w:val="center"/>
              <w:rPr>
                <w:rFonts w:ascii="宋体" w:cs="宋体"/>
                <w:color w:val="000000"/>
                <w:kern w:val="0"/>
                <w:szCs w:val="21"/>
              </w:rPr>
            </w:pPr>
            <w:r>
              <w:rPr>
                <w:rFonts w:ascii="宋体" w:cs="宋体" w:hint="eastAsia"/>
                <w:color w:val="000000"/>
                <w:kern w:val="0"/>
                <w:sz w:val="20"/>
                <w:szCs w:val="20"/>
              </w:rPr>
              <w:t>南昌海关</w:t>
            </w:r>
          </w:p>
        </w:tc>
        <w:tc>
          <w:tcPr>
            <w:tcW w:w="1170" w:type="pct"/>
            <w:tcBorders>
              <w:top w:val="nil"/>
              <w:left w:val="nil"/>
              <w:bottom w:val="single" w:sz="4" w:space="0" w:color="auto"/>
              <w:right w:val="single" w:sz="4" w:space="0" w:color="auto"/>
            </w:tcBorders>
            <w:shd w:val="clear" w:color="auto" w:fill="auto"/>
            <w:vAlign w:val="center"/>
          </w:tcPr>
          <w:p w:rsidR="00D24578">
            <w:pPr>
              <w:pStyle w:val="9210"/>
              <w:widowControl/>
              <w:spacing w:line="360" w:lineRule="auto"/>
              <w:jc w:val="center"/>
              <w:rPr>
                <w:rFonts w:eastAsia="方正仿宋_GBK"/>
                <w:color w:val="000000"/>
                <w:kern w:val="0"/>
                <w:szCs w:val="21"/>
              </w:rPr>
            </w:pPr>
            <w:r>
              <w:rPr>
                <w:rFonts w:ascii="宋体" w:cs="宋体" w:hint="eastAsia"/>
                <w:color w:val="000000"/>
                <w:kern w:val="0"/>
                <w:sz w:val="20"/>
                <w:szCs w:val="20"/>
              </w:rPr>
              <w:t>生物安全柜</w:t>
            </w:r>
            <w:r>
              <w:rPr>
                <w:rFonts w:ascii="宋体" w:cs="宋体" w:hint="eastAsia"/>
                <w:color w:val="000000"/>
                <w:kern w:val="0"/>
                <w:sz w:val="20"/>
                <w:szCs w:val="20"/>
              </w:rPr>
              <w:t>E</w:t>
            </w:r>
          </w:p>
        </w:tc>
        <w:tc>
          <w:tcPr>
            <w:tcW w:w="862" w:type="pct"/>
            <w:tcBorders>
              <w:top w:val="nil"/>
              <w:left w:val="nil"/>
              <w:bottom w:val="single" w:sz="4" w:space="0" w:color="auto"/>
              <w:right w:val="single" w:sz="4" w:space="0" w:color="auto"/>
            </w:tcBorders>
            <w:shd w:val="clear" w:color="auto" w:fill="auto"/>
            <w:vAlign w:val="center"/>
          </w:tcPr>
          <w:p w:rsidR="00D24578">
            <w:pPr>
              <w:pStyle w:val="9110"/>
              <w:widowControl/>
              <w:spacing w:line="360" w:lineRule="auto"/>
              <w:jc w:val="center"/>
              <w:textAlignment w:val="center"/>
              <w:rPr>
                <w:rFonts w:ascii="宋体" w:cs="宋体"/>
                <w:color w:val="000000"/>
                <w:kern w:val="0"/>
                <w:sz w:val="20"/>
                <w:szCs w:val="20"/>
              </w:rPr>
            </w:pPr>
            <w:r>
              <w:rPr>
                <w:rFonts w:ascii="宋体" w:cs="宋体" w:hint="eastAsia"/>
                <w:color w:val="000000"/>
                <w:kern w:val="0"/>
                <w:sz w:val="20"/>
                <w:szCs w:val="20"/>
              </w:rPr>
              <w:t xml:space="preserve">1 </w:t>
            </w:r>
          </w:p>
        </w:tc>
        <w:tc>
          <w:tcPr>
            <w:tcW w:w="801" w:type="pct"/>
            <w:tcBorders>
              <w:top w:val="nil"/>
              <w:left w:val="nil"/>
              <w:bottom w:val="single" w:sz="4" w:space="0" w:color="auto"/>
              <w:right w:val="single" w:sz="4" w:space="0" w:color="auto"/>
            </w:tcBorders>
            <w:shd w:val="clear" w:color="auto" w:fill="auto"/>
            <w:vAlign w:val="center"/>
          </w:tcPr>
          <w:p w:rsidR="00D24578">
            <w:pPr>
              <w:pStyle w:val="9010"/>
              <w:widowControl/>
              <w:spacing w:line="360" w:lineRule="auto"/>
              <w:jc w:val="center"/>
              <w:rPr>
                <w:rFonts w:eastAsia="方正仿宋_GBK"/>
                <w:color w:val="000000"/>
                <w:kern w:val="0"/>
                <w:szCs w:val="21"/>
              </w:rPr>
            </w:pPr>
            <w:r>
              <w:rPr>
                <w:rFonts w:eastAsia="方正仿宋_GBK" w:hint="eastAsia"/>
                <w:color w:val="000000"/>
                <w:kern w:val="0"/>
                <w:szCs w:val="21"/>
              </w:rPr>
              <w:t>8</w:t>
            </w:r>
          </w:p>
        </w:tc>
        <w:tc>
          <w:tcPr>
            <w:tcW w:w="746" w:type="pct"/>
            <w:tcBorders>
              <w:top w:val="nil"/>
              <w:left w:val="nil"/>
              <w:bottom w:val="single" w:sz="4" w:space="0" w:color="auto"/>
              <w:right w:val="single" w:sz="4" w:space="0" w:color="auto"/>
            </w:tcBorders>
            <w:shd w:val="clear" w:color="auto" w:fill="auto"/>
            <w:vAlign w:val="center"/>
          </w:tcPr>
          <w:p w:rsidR="00D24578">
            <w:pPr>
              <w:pStyle w:val="8910"/>
              <w:widowControl/>
              <w:spacing w:line="360" w:lineRule="auto"/>
              <w:jc w:val="center"/>
              <w:rPr>
                <w:rFonts w:eastAsia="方正仿宋_GBK"/>
                <w:color w:val="000000"/>
                <w:kern w:val="0"/>
                <w:szCs w:val="21"/>
              </w:rPr>
            </w:pPr>
            <w:r>
              <w:rPr>
                <w:rFonts w:eastAsia="方正仿宋_GBK" w:hint="eastAsia"/>
                <w:color w:val="000000"/>
                <w:kern w:val="0"/>
                <w:szCs w:val="21"/>
              </w:rPr>
              <w:t>8</w:t>
            </w:r>
          </w:p>
        </w:tc>
      </w:tr>
      <w:tr>
        <w:tblPrEx>
          <w:tblW w:w="4998" w:type="pct"/>
          <w:tblLook w:val="04A0"/>
        </w:tblPrEx>
        <w:trPr>
          <w:trHeight w:val="280"/>
        </w:trPr>
        <w:tc>
          <w:tcPr>
            <w:tcW w:w="1418" w:type="pct"/>
            <w:tcBorders>
              <w:top w:val="nil"/>
              <w:left w:val="single" w:sz="4" w:space="0" w:color="auto"/>
              <w:bottom w:val="single" w:sz="4" w:space="0" w:color="auto"/>
              <w:right w:val="single" w:sz="4" w:space="0" w:color="auto"/>
            </w:tcBorders>
            <w:shd w:val="clear" w:color="000000" w:fill="FFFFFF"/>
            <w:vAlign w:val="center"/>
          </w:tcPr>
          <w:p w:rsidR="00D24578">
            <w:pPr>
              <w:pStyle w:val="8810"/>
              <w:widowControl/>
              <w:spacing w:line="360" w:lineRule="auto"/>
              <w:jc w:val="center"/>
              <w:textAlignment w:val="center"/>
              <w:rPr>
                <w:rFonts w:ascii="宋体" w:cs="宋体"/>
                <w:color w:val="000000"/>
                <w:kern w:val="0"/>
                <w:szCs w:val="21"/>
              </w:rPr>
            </w:pPr>
            <w:r>
              <w:rPr>
                <w:rFonts w:ascii="宋体" w:cs="宋体" w:hint="eastAsia"/>
                <w:color w:val="000000"/>
                <w:kern w:val="0"/>
                <w:sz w:val="20"/>
                <w:szCs w:val="20"/>
              </w:rPr>
              <w:t xml:space="preserve"> </w:t>
            </w:r>
            <w:r>
              <w:rPr>
                <w:rFonts w:ascii="宋体" w:cs="宋体" w:hint="eastAsia"/>
                <w:color w:val="000000"/>
                <w:kern w:val="0"/>
                <w:sz w:val="20"/>
                <w:szCs w:val="20"/>
              </w:rPr>
              <w:t>青岛海关</w:t>
            </w:r>
            <w:r>
              <w:rPr>
                <w:rFonts w:ascii="宋体" w:cs="宋体" w:hint="eastAsia"/>
                <w:color w:val="000000"/>
                <w:kern w:val="0"/>
                <w:sz w:val="20"/>
                <w:szCs w:val="20"/>
              </w:rPr>
              <w:t xml:space="preserve"> </w:t>
            </w:r>
          </w:p>
        </w:tc>
        <w:tc>
          <w:tcPr>
            <w:tcW w:w="1170" w:type="pct"/>
            <w:tcBorders>
              <w:top w:val="nil"/>
              <w:left w:val="nil"/>
              <w:bottom w:val="single" w:sz="4" w:space="0" w:color="auto"/>
              <w:right w:val="single" w:sz="4" w:space="0" w:color="auto"/>
            </w:tcBorders>
            <w:shd w:val="clear" w:color="auto" w:fill="auto"/>
            <w:vAlign w:val="center"/>
          </w:tcPr>
          <w:p w:rsidR="00D24578">
            <w:pPr>
              <w:pStyle w:val="8710"/>
              <w:widowControl/>
              <w:spacing w:line="360" w:lineRule="auto"/>
              <w:jc w:val="center"/>
              <w:rPr>
                <w:rFonts w:eastAsia="方正仿宋_GBK"/>
                <w:color w:val="000000"/>
                <w:kern w:val="0"/>
                <w:szCs w:val="21"/>
              </w:rPr>
            </w:pPr>
            <w:r>
              <w:rPr>
                <w:rFonts w:ascii="宋体" w:cs="宋体" w:hint="eastAsia"/>
                <w:color w:val="000000"/>
                <w:kern w:val="0"/>
                <w:sz w:val="20"/>
                <w:szCs w:val="20"/>
              </w:rPr>
              <w:t>生物安全柜</w:t>
            </w:r>
            <w:r>
              <w:rPr>
                <w:rFonts w:ascii="宋体" w:cs="宋体" w:hint="eastAsia"/>
                <w:color w:val="000000"/>
                <w:kern w:val="0"/>
                <w:sz w:val="20"/>
                <w:szCs w:val="20"/>
              </w:rPr>
              <w:t>E</w:t>
            </w:r>
          </w:p>
        </w:tc>
        <w:tc>
          <w:tcPr>
            <w:tcW w:w="862" w:type="pct"/>
            <w:tcBorders>
              <w:top w:val="nil"/>
              <w:left w:val="nil"/>
              <w:bottom w:val="single" w:sz="4" w:space="0" w:color="auto"/>
              <w:right w:val="single" w:sz="4" w:space="0" w:color="auto"/>
            </w:tcBorders>
            <w:shd w:val="clear" w:color="auto" w:fill="auto"/>
            <w:vAlign w:val="center"/>
          </w:tcPr>
          <w:p w:rsidR="00D24578">
            <w:pPr>
              <w:pStyle w:val="8610"/>
              <w:widowControl/>
              <w:spacing w:line="360" w:lineRule="auto"/>
              <w:jc w:val="center"/>
              <w:textAlignment w:val="center"/>
              <w:rPr>
                <w:rFonts w:ascii="宋体" w:cs="宋体"/>
                <w:color w:val="000000"/>
                <w:kern w:val="0"/>
                <w:sz w:val="20"/>
                <w:szCs w:val="20"/>
              </w:rPr>
            </w:pPr>
            <w:r>
              <w:rPr>
                <w:rFonts w:ascii="宋体" w:cs="宋体"/>
                <w:color w:val="000000"/>
                <w:kern w:val="0"/>
                <w:sz w:val="20"/>
                <w:szCs w:val="20"/>
              </w:rPr>
              <w:t xml:space="preserve">1 </w:t>
            </w:r>
          </w:p>
        </w:tc>
        <w:tc>
          <w:tcPr>
            <w:tcW w:w="801" w:type="pct"/>
            <w:tcBorders>
              <w:top w:val="nil"/>
              <w:left w:val="nil"/>
              <w:bottom w:val="single" w:sz="4" w:space="0" w:color="auto"/>
              <w:right w:val="single" w:sz="4" w:space="0" w:color="auto"/>
            </w:tcBorders>
            <w:shd w:val="clear" w:color="auto" w:fill="auto"/>
            <w:vAlign w:val="center"/>
          </w:tcPr>
          <w:p w:rsidR="00D24578">
            <w:pPr>
              <w:pStyle w:val="8510"/>
              <w:widowControl/>
              <w:spacing w:line="360" w:lineRule="auto"/>
              <w:jc w:val="center"/>
              <w:rPr>
                <w:rFonts w:eastAsia="方正仿宋_GBK"/>
                <w:color w:val="000000"/>
                <w:kern w:val="0"/>
                <w:szCs w:val="21"/>
              </w:rPr>
            </w:pPr>
            <w:r>
              <w:rPr>
                <w:rFonts w:eastAsia="方正仿宋_GBK" w:hint="eastAsia"/>
                <w:color w:val="000000"/>
                <w:kern w:val="0"/>
                <w:szCs w:val="21"/>
              </w:rPr>
              <w:t>8</w:t>
            </w:r>
          </w:p>
        </w:tc>
        <w:tc>
          <w:tcPr>
            <w:tcW w:w="746" w:type="pct"/>
            <w:tcBorders>
              <w:top w:val="nil"/>
              <w:left w:val="nil"/>
              <w:bottom w:val="single" w:sz="4" w:space="0" w:color="auto"/>
              <w:right w:val="single" w:sz="4" w:space="0" w:color="auto"/>
            </w:tcBorders>
            <w:shd w:val="clear" w:color="auto" w:fill="auto"/>
            <w:vAlign w:val="center"/>
          </w:tcPr>
          <w:p w:rsidR="00D24578">
            <w:pPr>
              <w:pStyle w:val="8410"/>
              <w:widowControl/>
              <w:spacing w:line="360" w:lineRule="auto"/>
              <w:jc w:val="center"/>
              <w:rPr>
                <w:rFonts w:eastAsia="方正仿宋_GBK"/>
                <w:color w:val="000000"/>
                <w:kern w:val="0"/>
                <w:szCs w:val="21"/>
              </w:rPr>
            </w:pPr>
            <w:r>
              <w:rPr>
                <w:rFonts w:eastAsia="方正仿宋_GBK" w:hint="eastAsia"/>
                <w:color w:val="000000"/>
                <w:kern w:val="0"/>
                <w:szCs w:val="21"/>
              </w:rPr>
              <w:t>8</w:t>
            </w:r>
          </w:p>
        </w:tc>
      </w:tr>
      <w:tr>
        <w:tblPrEx>
          <w:tblW w:w="4998" w:type="pct"/>
          <w:tblLook w:val="04A0"/>
        </w:tblPrEx>
        <w:trPr>
          <w:trHeight w:val="280"/>
        </w:trPr>
        <w:tc>
          <w:tcPr>
            <w:tcW w:w="1418" w:type="pct"/>
            <w:tcBorders>
              <w:top w:val="nil"/>
              <w:left w:val="single" w:sz="4" w:space="0" w:color="auto"/>
              <w:bottom w:val="single" w:sz="4" w:space="0" w:color="auto"/>
              <w:right w:val="single" w:sz="4" w:space="0" w:color="auto"/>
            </w:tcBorders>
            <w:shd w:val="clear" w:color="000000" w:fill="FFFFFF"/>
            <w:vAlign w:val="center"/>
          </w:tcPr>
          <w:p w:rsidR="00D24578">
            <w:pPr>
              <w:pStyle w:val="8310"/>
              <w:widowControl/>
              <w:spacing w:line="360" w:lineRule="auto"/>
              <w:jc w:val="center"/>
              <w:textAlignment w:val="center"/>
              <w:rPr>
                <w:rFonts w:ascii="宋体" w:cs="宋体"/>
                <w:color w:val="000000"/>
                <w:kern w:val="0"/>
                <w:szCs w:val="21"/>
              </w:rPr>
            </w:pPr>
            <w:r>
              <w:rPr>
                <w:rFonts w:ascii="宋体" w:cs="宋体" w:hint="eastAsia"/>
                <w:color w:val="000000"/>
                <w:kern w:val="0"/>
                <w:sz w:val="20"/>
                <w:szCs w:val="20"/>
              </w:rPr>
              <w:t xml:space="preserve"> </w:t>
            </w:r>
            <w:r>
              <w:rPr>
                <w:rFonts w:ascii="宋体" w:cs="宋体" w:hint="eastAsia"/>
                <w:color w:val="000000"/>
                <w:kern w:val="0"/>
                <w:sz w:val="20"/>
                <w:szCs w:val="20"/>
              </w:rPr>
              <w:t>汕头海关</w:t>
            </w:r>
            <w:r>
              <w:rPr>
                <w:rFonts w:ascii="宋体" w:cs="宋体" w:hint="eastAsia"/>
                <w:color w:val="000000"/>
                <w:kern w:val="0"/>
                <w:sz w:val="20"/>
                <w:szCs w:val="20"/>
              </w:rPr>
              <w:t xml:space="preserve"> </w:t>
            </w:r>
          </w:p>
        </w:tc>
        <w:tc>
          <w:tcPr>
            <w:tcW w:w="1170" w:type="pct"/>
            <w:tcBorders>
              <w:top w:val="nil"/>
              <w:left w:val="nil"/>
              <w:bottom w:val="single" w:sz="4" w:space="0" w:color="auto"/>
              <w:right w:val="single" w:sz="4" w:space="0" w:color="auto"/>
            </w:tcBorders>
            <w:shd w:val="clear" w:color="auto" w:fill="auto"/>
            <w:vAlign w:val="center"/>
          </w:tcPr>
          <w:p w:rsidR="00D24578">
            <w:pPr>
              <w:pStyle w:val="8210"/>
              <w:widowControl/>
              <w:spacing w:line="360" w:lineRule="auto"/>
              <w:jc w:val="center"/>
              <w:rPr>
                <w:rFonts w:eastAsia="方正仿宋_GBK"/>
                <w:color w:val="000000"/>
                <w:kern w:val="0"/>
                <w:szCs w:val="21"/>
              </w:rPr>
            </w:pPr>
            <w:r>
              <w:rPr>
                <w:rFonts w:ascii="宋体" w:cs="宋体" w:hint="eastAsia"/>
                <w:color w:val="000000"/>
                <w:kern w:val="0"/>
                <w:sz w:val="20"/>
                <w:szCs w:val="20"/>
              </w:rPr>
              <w:t>生物安全柜</w:t>
            </w:r>
            <w:r>
              <w:rPr>
                <w:rFonts w:ascii="宋体" w:cs="宋体" w:hint="eastAsia"/>
                <w:color w:val="000000"/>
                <w:kern w:val="0"/>
                <w:sz w:val="20"/>
                <w:szCs w:val="20"/>
              </w:rPr>
              <w:t>E</w:t>
            </w:r>
          </w:p>
        </w:tc>
        <w:tc>
          <w:tcPr>
            <w:tcW w:w="862" w:type="pct"/>
            <w:tcBorders>
              <w:top w:val="nil"/>
              <w:left w:val="nil"/>
              <w:bottom w:val="single" w:sz="4" w:space="0" w:color="auto"/>
              <w:right w:val="single" w:sz="4" w:space="0" w:color="auto"/>
            </w:tcBorders>
            <w:shd w:val="clear" w:color="auto" w:fill="auto"/>
            <w:vAlign w:val="center"/>
          </w:tcPr>
          <w:p w:rsidR="00D24578">
            <w:pPr>
              <w:pStyle w:val="8110"/>
              <w:widowControl/>
              <w:spacing w:line="360" w:lineRule="auto"/>
              <w:jc w:val="center"/>
              <w:textAlignment w:val="center"/>
              <w:rPr>
                <w:rFonts w:ascii="宋体" w:cs="宋体"/>
                <w:color w:val="000000"/>
                <w:kern w:val="0"/>
                <w:sz w:val="20"/>
                <w:szCs w:val="20"/>
              </w:rPr>
            </w:pPr>
            <w:r>
              <w:rPr>
                <w:rFonts w:ascii="宋体" w:cs="宋体" w:hint="eastAsia"/>
                <w:color w:val="000000"/>
                <w:kern w:val="0"/>
                <w:sz w:val="20"/>
                <w:szCs w:val="20"/>
              </w:rPr>
              <w:t xml:space="preserve">1 </w:t>
            </w:r>
          </w:p>
        </w:tc>
        <w:tc>
          <w:tcPr>
            <w:tcW w:w="801" w:type="pct"/>
            <w:tcBorders>
              <w:top w:val="nil"/>
              <w:left w:val="nil"/>
              <w:bottom w:val="single" w:sz="4" w:space="0" w:color="auto"/>
              <w:right w:val="single" w:sz="4" w:space="0" w:color="auto"/>
            </w:tcBorders>
            <w:shd w:val="clear" w:color="auto" w:fill="auto"/>
            <w:vAlign w:val="center"/>
          </w:tcPr>
          <w:p w:rsidR="00D24578">
            <w:pPr>
              <w:pStyle w:val="8010"/>
              <w:widowControl/>
              <w:spacing w:line="360" w:lineRule="auto"/>
              <w:jc w:val="center"/>
              <w:rPr>
                <w:rFonts w:eastAsia="方正仿宋_GBK"/>
                <w:color w:val="000000"/>
                <w:kern w:val="0"/>
                <w:szCs w:val="21"/>
              </w:rPr>
            </w:pPr>
            <w:r>
              <w:rPr>
                <w:rFonts w:eastAsia="方正仿宋_GBK" w:hint="eastAsia"/>
                <w:color w:val="000000"/>
                <w:kern w:val="0"/>
                <w:szCs w:val="21"/>
              </w:rPr>
              <w:t>8</w:t>
            </w:r>
          </w:p>
        </w:tc>
        <w:tc>
          <w:tcPr>
            <w:tcW w:w="746" w:type="pct"/>
            <w:tcBorders>
              <w:top w:val="nil"/>
              <w:left w:val="nil"/>
              <w:bottom w:val="single" w:sz="4" w:space="0" w:color="auto"/>
              <w:right w:val="single" w:sz="4" w:space="0" w:color="auto"/>
            </w:tcBorders>
            <w:shd w:val="clear" w:color="auto" w:fill="auto"/>
            <w:vAlign w:val="center"/>
          </w:tcPr>
          <w:p w:rsidR="00D24578">
            <w:pPr>
              <w:pStyle w:val="7910"/>
              <w:widowControl/>
              <w:spacing w:line="360" w:lineRule="auto"/>
              <w:jc w:val="center"/>
              <w:rPr>
                <w:rFonts w:eastAsia="方正仿宋_GBK"/>
                <w:color w:val="000000"/>
                <w:kern w:val="0"/>
                <w:szCs w:val="21"/>
              </w:rPr>
            </w:pPr>
            <w:r>
              <w:rPr>
                <w:rFonts w:eastAsia="方正仿宋_GBK" w:hint="eastAsia"/>
                <w:color w:val="000000"/>
                <w:kern w:val="0"/>
                <w:szCs w:val="21"/>
              </w:rPr>
              <w:t>8</w:t>
            </w:r>
          </w:p>
        </w:tc>
      </w:tr>
      <w:tr>
        <w:tblPrEx>
          <w:tblW w:w="4998" w:type="pct"/>
          <w:tblLook w:val="04A0"/>
        </w:tblPrEx>
        <w:trPr>
          <w:trHeight w:val="280"/>
        </w:trPr>
        <w:tc>
          <w:tcPr>
            <w:tcW w:w="1418" w:type="pct"/>
            <w:tcBorders>
              <w:top w:val="nil"/>
              <w:left w:val="single" w:sz="4" w:space="0" w:color="auto"/>
              <w:bottom w:val="single" w:sz="4" w:space="0" w:color="auto"/>
              <w:right w:val="single" w:sz="4" w:space="0" w:color="auto"/>
            </w:tcBorders>
            <w:shd w:val="clear" w:color="000000" w:fill="FFFFFF"/>
            <w:vAlign w:val="center"/>
          </w:tcPr>
          <w:p w:rsidR="00D24578">
            <w:pPr>
              <w:pStyle w:val="7810"/>
              <w:widowControl/>
              <w:spacing w:line="360" w:lineRule="auto"/>
              <w:jc w:val="center"/>
              <w:textAlignment w:val="center"/>
              <w:rPr>
                <w:rFonts w:ascii="宋体" w:cs="宋体"/>
                <w:color w:val="000000"/>
                <w:kern w:val="0"/>
                <w:szCs w:val="21"/>
              </w:rPr>
            </w:pPr>
            <w:r>
              <w:rPr>
                <w:rFonts w:ascii="宋体" w:cs="宋体" w:hint="eastAsia"/>
                <w:color w:val="000000"/>
                <w:kern w:val="0"/>
                <w:sz w:val="20"/>
                <w:szCs w:val="20"/>
              </w:rPr>
              <w:t>长沙海关</w:t>
            </w:r>
          </w:p>
        </w:tc>
        <w:tc>
          <w:tcPr>
            <w:tcW w:w="1170" w:type="pct"/>
            <w:tcBorders>
              <w:top w:val="nil"/>
              <w:left w:val="nil"/>
              <w:bottom w:val="single" w:sz="4" w:space="0" w:color="auto"/>
              <w:right w:val="single" w:sz="4" w:space="0" w:color="auto"/>
            </w:tcBorders>
            <w:shd w:val="clear" w:color="auto" w:fill="auto"/>
            <w:vAlign w:val="center"/>
          </w:tcPr>
          <w:p w:rsidR="00D24578">
            <w:pPr>
              <w:pStyle w:val="7710"/>
              <w:widowControl/>
              <w:spacing w:line="360" w:lineRule="auto"/>
              <w:jc w:val="center"/>
              <w:rPr>
                <w:rFonts w:eastAsia="方正仿宋_GBK"/>
                <w:color w:val="000000"/>
                <w:kern w:val="0"/>
                <w:szCs w:val="21"/>
              </w:rPr>
            </w:pPr>
            <w:r>
              <w:rPr>
                <w:rFonts w:ascii="宋体" w:cs="宋体" w:hint="eastAsia"/>
                <w:color w:val="000000"/>
                <w:kern w:val="0"/>
                <w:sz w:val="20"/>
                <w:szCs w:val="20"/>
              </w:rPr>
              <w:t>生物安全柜</w:t>
            </w:r>
            <w:r>
              <w:rPr>
                <w:rFonts w:ascii="宋体" w:cs="宋体" w:hint="eastAsia"/>
                <w:color w:val="000000"/>
                <w:kern w:val="0"/>
                <w:sz w:val="20"/>
                <w:szCs w:val="20"/>
              </w:rPr>
              <w:t>F</w:t>
            </w:r>
          </w:p>
        </w:tc>
        <w:tc>
          <w:tcPr>
            <w:tcW w:w="862" w:type="pct"/>
            <w:tcBorders>
              <w:top w:val="nil"/>
              <w:left w:val="nil"/>
              <w:bottom w:val="single" w:sz="4" w:space="0" w:color="auto"/>
              <w:right w:val="single" w:sz="4" w:space="0" w:color="auto"/>
            </w:tcBorders>
            <w:shd w:val="clear" w:color="auto" w:fill="auto"/>
            <w:vAlign w:val="center"/>
          </w:tcPr>
          <w:p w:rsidR="00D24578">
            <w:pPr>
              <w:pStyle w:val="7610"/>
              <w:widowControl/>
              <w:spacing w:line="360" w:lineRule="auto"/>
              <w:jc w:val="center"/>
              <w:textAlignment w:val="center"/>
              <w:rPr>
                <w:rFonts w:ascii="宋体" w:cs="宋体"/>
                <w:color w:val="000000"/>
                <w:kern w:val="0"/>
                <w:sz w:val="20"/>
                <w:szCs w:val="20"/>
              </w:rPr>
            </w:pPr>
            <w:r>
              <w:rPr>
                <w:rFonts w:ascii="宋体" w:cs="宋体" w:hint="eastAsia"/>
                <w:color w:val="000000"/>
                <w:kern w:val="0"/>
                <w:sz w:val="20"/>
                <w:szCs w:val="20"/>
              </w:rPr>
              <w:t xml:space="preserve">3 </w:t>
            </w:r>
          </w:p>
        </w:tc>
        <w:tc>
          <w:tcPr>
            <w:tcW w:w="801" w:type="pct"/>
            <w:tcBorders>
              <w:top w:val="nil"/>
              <w:left w:val="nil"/>
              <w:bottom w:val="single" w:sz="4" w:space="0" w:color="auto"/>
              <w:right w:val="single" w:sz="4" w:space="0" w:color="auto"/>
            </w:tcBorders>
            <w:shd w:val="clear" w:color="auto" w:fill="auto"/>
            <w:vAlign w:val="center"/>
          </w:tcPr>
          <w:p w:rsidR="00D24578">
            <w:pPr>
              <w:pStyle w:val="7510"/>
              <w:widowControl/>
              <w:spacing w:line="360" w:lineRule="auto"/>
              <w:jc w:val="center"/>
              <w:rPr>
                <w:rFonts w:eastAsia="方正仿宋_GBK"/>
                <w:color w:val="000000"/>
                <w:kern w:val="0"/>
                <w:szCs w:val="21"/>
              </w:rPr>
            </w:pPr>
            <w:r>
              <w:rPr>
                <w:rFonts w:eastAsia="方正仿宋_GBK" w:hint="eastAsia"/>
                <w:color w:val="000000"/>
                <w:kern w:val="0"/>
                <w:szCs w:val="21"/>
              </w:rPr>
              <w:t>10</w:t>
            </w:r>
          </w:p>
        </w:tc>
        <w:tc>
          <w:tcPr>
            <w:tcW w:w="746" w:type="pct"/>
            <w:tcBorders>
              <w:top w:val="nil"/>
              <w:left w:val="nil"/>
              <w:bottom w:val="single" w:sz="4" w:space="0" w:color="auto"/>
              <w:right w:val="single" w:sz="4" w:space="0" w:color="auto"/>
            </w:tcBorders>
            <w:shd w:val="clear" w:color="auto" w:fill="auto"/>
            <w:vAlign w:val="center"/>
          </w:tcPr>
          <w:p w:rsidR="00D24578">
            <w:pPr>
              <w:pStyle w:val="7410"/>
              <w:widowControl/>
              <w:spacing w:line="360" w:lineRule="auto"/>
              <w:jc w:val="center"/>
              <w:rPr>
                <w:rFonts w:eastAsia="方正仿宋_GBK"/>
                <w:color w:val="000000"/>
                <w:kern w:val="0"/>
                <w:szCs w:val="21"/>
              </w:rPr>
            </w:pPr>
            <w:r>
              <w:rPr>
                <w:rFonts w:eastAsia="方正仿宋_GBK" w:hint="eastAsia"/>
                <w:color w:val="000000"/>
                <w:kern w:val="0"/>
                <w:szCs w:val="21"/>
              </w:rPr>
              <w:t>30</w:t>
            </w:r>
          </w:p>
        </w:tc>
      </w:tr>
      <w:tr>
        <w:tblPrEx>
          <w:tblW w:w="4998" w:type="pct"/>
          <w:tblLook w:val="04A0"/>
        </w:tblPrEx>
        <w:trPr>
          <w:trHeight w:val="280"/>
        </w:trPr>
        <w:tc>
          <w:tcPr>
            <w:tcW w:w="1418" w:type="pct"/>
            <w:tcBorders>
              <w:top w:val="nil"/>
              <w:left w:val="single" w:sz="4" w:space="0" w:color="auto"/>
              <w:bottom w:val="single" w:sz="4" w:space="0" w:color="auto"/>
              <w:right w:val="single" w:sz="4" w:space="0" w:color="auto"/>
            </w:tcBorders>
            <w:shd w:val="clear" w:color="000000" w:fill="FFFFFF"/>
            <w:vAlign w:val="center"/>
          </w:tcPr>
          <w:p w:rsidR="00D24578">
            <w:pPr>
              <w:pStyle w:val="7310"/>
              <w:widowControl/>
              <w:spacing w:line="360" w:lineRule="auto"/>
              <w:jc w:val="center"/>
              <w:textAlignment w:val="center"/>
              <w:rPr>
                <w:rFonts w:ascii="宋体" w:cs="宋体"/>
                <w:color w:val="000000"/>
                <w:kern w:val="0"/>
                <w:szCs w:val="21"/>
              </w:rPr>
            </w:pPr>
            <w:r>
              <w:rPr>
                <w:rFonts w:ascii="宋体" w:cs="宋体" w:hint="eastAsia"/>
                <w:color w:val="000000"/>
                <w:kern w:val="0"/>
                <w:sz w:val="20"/>
                <w:szCs w:val="20"/>
              </w:rPr>
              <w:t xml:space="preserve"> </w:t>
            </w:r>
            <w:r>
              <w:rPr>
                <w:rFonts w:ascii="宋体" w:cs="宋体" w:hint="eastAsia"/>
                <w:color w:val="000000"/>
                <w:kern w:val="0"/>
                <w:sz w:val="20"/>
                <w:szCs w:val="20"/>
              </w:rPr>
              <w:t>贵阳海关</w:t>
            </w:r>
            <w:r>
              <w:rPr>
                <w:rFonts w:ascii="宋体" w:cs="宋体" w:hint="eastAsia"/>
                <w:color w:val="000000"/>
                <w:kern w:val="0"/>
                <w:sz w:val="20"/>
                <w:szCs w:val="20"/>
              </w:rPr>
              <w:t xml:space="preserve"> </w:t>
            </w:r>
          </w:p>
        </w:tc>
        <w:tc>
          <w:tcPr>
            <w:tcW w:w="1170" w:type="pct"/>
            <w:tcBorders>
              <w:top w:val="nil"/>
              <w:left w:val="nil"/>
              <w:bottom w:val="single" w:sz="4" w:space="0" w:color="auto"/>
              <w:right w:val="single" w:sz="4" w:space="0" w:color="auto"/>
            </w:tcBorders>
            <w:shd w:val="clear" w:color="auto" w:fill="auto"/>
            <w:vAlign w:val="center"/>
          </w:tcPr>
          <w:p w:rsidR="00D24578">
            <w:pPr>
              <w:pStyle w:val="7210"/>
              <w:widowControl/>
              <w:spacing w:line="360" w:lineRule="auto"/>
              <w:jc w:val="center"/>
              <w:rPr>
                <w:rFonts w:eastAsia="方正仿宋_GBK"/>
                <w:color w:val="000000"/>
                <w:kern w:val="0"/>
                <w:szCs w:val="21"/>
              </w:rPr>
            </w:pPr>
            <w:r>
              <w:rPr>
                <w:rFonts w:ascii="宋体" w:cs="宋体" w:hint="eastAsia"/>
                <w:color w:val="000000"/>
                <w:kern w:val="0"/>
                <w:sz w:val="20"/>
                <w:szCs w:val="20"/>
              </w:rPr>
              <w:t>生物安全柜</w:t>
            </w:r>
            <w:r>
              <w:rPr>
                <w:rFonts w:ascii="宋体" w:cs="宋体" w:hint="eastAsia"/>
                <w:color w:val="000000"/>
                <w:kern w:val="0"/>
                <w:sz w:val="20"/>
                <w:szCs w:val="20"/>
              </w:rPr>
              <w:t>F</w:t>
            </w:r>
          </w:p>
        </w:tc>
        <w:tc>
          <w:tcPr>
            <w:tcW w:w="862" w:type="pct"/>
            <w:tcBorders>
              <w:top w:val="nil"/>
              <w:left w:val="nil"/>
              <w:bottom w:val="single" w:sz="4" w:space="0" w:color="auto"/>
              <w:right w:val="single" w:sz="4" w:space="0" w:color="auto"/>
            </w:tcBorders>
            <w:shd w:val="clear" w:color="auto" w:fill="auto"/>
            <w:vAlign w:val="center"/>
          </w:tcPr>
          <w:p w:rsidR="00D24578">
            <w:pPr>
              <w:pStyle w:val="71100"/>
              <w:widowControl/>
              <w:spacing w:line="360" w:lineRule="auto"/>
              <w:jc w:val="center"/>
              <w:textAlignment w:val="center"/>
              <w:rPr>
                <w:rFonts w:ascii="宋体" w:cs="宋体"/>
                <w:color w:val="000000"/>
                <w:kern w:val="0"/>
                <w:sz w:val="20"/>
                <w:szCs w:val="20"/>
              </w:rPr>
            </w:pPr>
            <w:r>
              <w:rPr>
                <w:rFonts w:ascii="宋体" w:cs="宋体" w:hint="eastAsia"/>
                <w:color w:val="000000"/>
                <w:kern w:val="0"/>
                <w:sz w:val="20"/>
                <w:szCs w:val="20"/>
              </w:rPr>
              <w:t xml:space="preserve">1 </w:t>
            </w:r>
          </w:p>
        </w:tc>
        <w:tc>
          <w:tcPr>
            <w:tcW w:w="801" w:type="pct"/>
            <w:tcBorders>
              <w:top w:val="nil"/>
              <w:left w:val="nil"/>
              <w:bottom w:val="single" w:sz="4" w:space="0" w:color="auto"/>
              <w:right w:val="single" w:sz="4" w:space="0" w:color="auto"/>
            </w:tcBorders>
            <w:shd w:val="clear" w:color="auto" w:fill="auto"/>
            <w:vAlign w:val="center"/>
          </w:tcPr>
          <w:p w:rsidR="00D24578">
            <w:pPr>
              <w:pStyle w:val="7010"/>
              <w:widowControl/>
              <w:spacing w:line="360" w:lineRule="auto"/>
              <w:jc w:val="center"/>
              <w:rPr>
                <w:rFonts w:eastAsia="方正仿宋_GBK"/>
                <w:color w:val="000000"/>
                <w:kern w:val="0"/>
                <w:szCs w:val="21"/>
              </w:rPr>
            </w:pPr>
            <w:r>
              <w:rPr>
                <w:rFonts w:eastAsia="方正仿宋_GBK" w:hint="eastAsia"/>
                <w:color w:val="000000"/>
                <w:kern w:val="0"/>
                <w:szCs w:val="21"/>
              </w:rPr>
              <w:t>10</w:t>
            </w:r>
          </w:p>
        </w:tc>
        <w:tc>
          <w:tcPr>
            <w:tcW w:w="746" w:type="pct"/>
            <w:tcBorders>
              <w:top w:val="nil"/>
              <w:left w:val="nil"/>
              <w:bottom w:val="single" w:sz="4" w:space="0" w:color="auto"/>
              <w:right w:val="single" w:sz="4" w:space="0" w:color="auto"/>
            </w:tcBorders>
            <w:shd w:val="clear" w:color="auto" w:fill="auto"/>
            <w:vAlign w:val="center"/>
          </w:tcPr>
          <w:p w:rsidR="00D24578">
            <w:pPr>
              <w:pStyle w:val="6910"/>
              <w:widowControl/>
              <w:spacing w:line="360" w:lineRule="auto"/>
              <w:jc w:val="center"/>
              <w:rPr>
                <w:rFonts w:eastAsia="方正仿宋_GBK"/>
                <w:color w:val="000000"/>
                <w:kern w:val="0"/>
                <w:szCs w:val="21"/>
              </w:rPr>
            </w:pPr>
            <w:r>
              <w:rPr>
                <w:rFonts w:eastAsia="方正仿宋_GBK" w:hint="eastAsia"/>
                <w:color w:val="000000"/>
                <w:kern w:val="0"/>
                <w:szCs w:val="21"/>
              </w:rPr>
              <w:t>10</w:t>
            </w:r>
          </w:p>
        </w:tc>
      </w:tr>
      <w:tr>
        <w:tblPrEx>
          <w:tblW w:w="4998" w:type="pct"/>
          <w:tblLook w:val="04A0"/>
        </w:tblPrEx>
        <w:trPr>
          <w:trHeight w:val="280"/>
        </w:trPr>
        <w:tc>
          <w:tcPr>
            <w:tcW w:w="1418" w:type="pct"/>
            <w:tcBorders>
              <w:top w:val="nil"/>
              <w:left w:val="single" w:sz="4" w:space="0" w:color="auto"/>
              <w:bottom w:val="single" w:sz="4" w:space="0" w:color="auto"/>
              <w:right w:val="single" w:sz="4" w:space="0" w:color="auto"/>
            </w:tcBorders>
            <w:shd w:val="clear" w:color="000000" w:fill="FFFFFF"/>
            <w:vAlign w:val="center"/>
          </w:tcPr>
          <w:p w:rsidR="00D24578">
            <w:pPr>
              <w:pStyle w:val="6810"/>
              <w:widowControl/>
              <w:spacing w:line="360" w:lineRule="auto"/>
              <w:jc w:val="center"/>
              <w:textAlignment w:val="center"/>
              <w:rPr>
                <w:rFonts w:ascii="宋体" w:cs="宋体"/>
                <w:color w:val="000000"/>
                <w:kern w:val="0"/>
                <w:szCs w:val="21"/>
              </w:rPr>
            </w:pPr>
            <w:r>
              <w:rPr>
                <w:rFonts w:ascii="宋体" w:cs="宋体" w:hint="eastAsia"/>
                <w:color w:val="000000"/>
                <w:kern w:val="0"/>
                <w:sz w:val="20"/>
                <w:szCs w:val="20"/>
              </w:rPr>
              <w:t xml:space="preserve"> </w:t>
            </w:r>
            <w:r>
              <w:rPr>
                <w:rFonts w:ascii="宋体" w:cs="宋体" w:hint="eastAsia"/>
                <w:color w:val="000000"/>
                <w:kern w:val="0"/>
                <w:sz w:val="20"/>
                <w:szCs w:val="20"/>
              </w:rPr>
              <w:t>银川海关</w:t>
            </w:r>
            <w:r>
              <w:rPr>
                <w:rFonts w:ascii="宋体" w:cs="宋体" w:hint="eastAsia"/>
                <w:color w:val="000000"/>
                <w:kern w:val="0"/>
                <w:sz w:val="20"/>
                <w:szCs w:val="20"/>
              </w:rPr>
              <w:t xml:space="preserve"> </w:t>
            </w:r>
          </w:p>
        </w:tc>
        <w:tc>
          <w:tcPr>
            <w:tcW w:w="1170" w:type="pct"/>
            <w:tcBorders>
              <w:top w:val="nil"/>
              <w:left w:val="nil"/>
              <w:bottom w:val="single" w:sz="4" w:space="0" w:color="auto"/>
              <w:right w:val="single" w:sz="4" w:space="0" w:color="auto"/>
            </w:tcBorders>
            <w:shd w:val="clear" w:color="auto" w:fill="auto"/>
            <w:vAlign w:val="center"/>
          </w:tcPr>
          <w:p w:rsidR="00D24578">
            <w:pPr>
              <w:pStyle w:val="6710"/>
              <w:widowControl/>
              <w:spacing w:line="360" w:lineRule="auto"/>
              <w:jc w:val="center"/>
              <w:rPr>
                <w:rFonts w:eastAsia="方正仿宋_GBK"/>
                <w:color w:val="000000"/>
                <w:kern w:val="0"/>
                <w:szCs w:val="21"/>
              </w:rPr>
            </w:pPr>
            <w:r>
              <w:rPr>
                <w:rFonts w:ascii="宋体" w:cs="宋体" w:hint="eastAsia"/>
                <w:color w:val="000000"/>
                <w:kern w:val="0"/>
                <w:sz w:val="20"/>
                <w:szCs w:val="20"/>
              </w:rPr>
              <w:t>生物安全柜</w:t>
            </w:r>
            <w:r>
              <w:rPr>
                <w:rFonts w:ascii="宋体" w:cs="宋体" w:hint="eastAsia"/>
                <w:color w:val="000000"/>
                <w:kern w:val="0"/>
                <w:sz w:val="20"/>
                <w:szCs w:val="20"/>
              </w:rPr>
              <w:t>F</w:t>
            </w:r>
          </w:p>
        </w:tc>
        <w:tc>
          <w:tcPr>
            <w:tcW w:w="862" w:type="pct"/>
            <w:tcBorders>
              <w:top w:val="nil"/>
              <w:left w:val="nil"/>
              <w:bottom w:val="single" w:sz="4" w:space="0" w:color="auto"/>
              <w:right w:val="single" w:sz="4" w:space="0" w:color="auto"/>
            </w:tcBorders>
            <w:shd w:val="clear" w:color="auto" w:fill="auto"/>
            <w:vAlign w:val="center"/>
          </w:tcPr>
          <w:p w:rsidR="00D24578">
            <w:pPr>
              <w:pStyle w:val="6610"/>
              <w:widowControl/>
              <w:spacing w:line="360" w:lineRule="auto"/>
              <w:jc w:val="center"/>
              <w:textAlignment w:val="center"/>
              <w:rPr>
                <w:rFonts w:ascii="宋体" w:cs="宋体"/>
                <w:color w:val="000000"/>
                <w:kern w:val="0"/>
                <w:sz w:val="20"/>
                <w:szCs w:val="20"/>
              </w:rPr>
            </w:pPr>
            <w:r>
              <w:rPr>
                <w:rFonts w:ascii="宋体" w:cs="宋体" w:hint="eastAsia"/>
                <w:color w:val="000000"/>
                <w:kern w:val="0"/>
                <w:sz w:val="20"/>
                <w:szCs w:val="20"/>
              </w:rPr>
              <w:t xml:space="preserve">1 </w:t>
            </w:r>
          </w:p>
        </w:tc>
        <w:tc>
          <w:tcPr>
            <w:tcW w:w="801" w:type="pct"/>
            <w:tcBorders>
              <w:top w:val="nil"/>
              <w:left w:val="nil"/>
              <w:bottom w:val="single" w:sz="4" w:space="0" w:color="auto"/>
              <w:right w:val="single" w:sz="4" w:space="0" w:color="auto"/>
            </w:tcBorders>
            <w:shd w:val="clear" w:color="auto" w:fill="auto"/>
            <w:vAlign w:val="center"/>
          </w:tcPr>
          <w:p w:rsidR="00D24578">
            <w:pPr>
              <w:pStyle w:val="6510"/>
              <w:widowControl/>
              <w:spacing w:line="360" w:lineRule="auto"/>
              <w:jc w:val="center"/>
              <w:rPr>
                <w:rFonts w:eastAsia="方正仿宋_GBK"/>
                <w:color w:val="000000"/>
                <w:kern w:val="0"/>
                <w:szCs w:val="21"/>
              </w:rPr>
            </w:pPr>
            <w:r>
              <w:rPr>
                <w:rFonts w:eastAsia="方正仿宋_GBK" w:hint="eastAsia"/>
                <w:color w:val="000000"/>
                <w:kern w:val="0"/>
                <w:szCs w:val="21"/>
              </w:rPr>
              <w:t>10</w:t>
            </w:r>
          </w:p>
        </w:tc>
        <w:tc>
          <w:tcPr>
            <w:tcW w:w="746" w:type="pct"/>
            <w:tcBorders>
              <w:top w:val="nil"/>
              <w:left w:val="nil"/>
              <w:bottom w:val="single" w:sz="4" w:space="0" w:color="auto"/>
              <w:right w:val="single" w:sz="4" w:space="0" w:color="auto"/>
            </w:tcBorders>
            <w:shd w:val="clear" w:color="auto" w:fill="auto"/>
            <w:vAlign w:val="center"/>
          </w:tcPr>
          <w:p w:rsidR="00D24578">
            <w:pPr>
              <w:pStyle w:val="6410"/>
              <w:widowControl/>
              <w:spacing w:line="360" w:lineRule="auto"/>
              <w:jc w:val="center"/>
              <w:rPr>
                <w:rFonts w:eastAsia="方正仿宋_GBK"/>
                <w:color w:val="000000"/>
                <w:kern w:val="0"/>
                <w:szCs w:val="21"/>
              </w:rPr>
            </w:pPr>
            <w:r>
              <w:rPr>
                <w:rFonts w:eastAsia="方正仿宋_GBK" w:hint="eastAsia"/>
                <w:color w:val="000000"/>
                <w:kern w:val="0"/>
                <w:szCs w:val="21"/>
              </w:rPr>
              <w:t>10</w:t>
            </w:r>
          </w:p>
        </w:tc>
      </w:tr>
      <w:tr>
        <w:tblPrEx>
          <w:tblW w:w="4998" w:type="pct"/>
          <w:tblLook w:val="04A0"/>
        </w:tblPrEx>
        <w:trPr>
          <w:trHeight w:val="280"/>
        </w:trPr>
        <w:tc>
          <w:tcPr>
            <w:tcW w:w="1418" w:type="pct"/>
            <w:tcBorders>
              <w:top w:val="nil"/>
              <w:left w:val="single" w:sz="4" w:space="0" w:color="auto"/>
              <w:bottom w:val="single" w:sz="4" w:space="0" w:color="auto"/>
              <w:right w:val="single" w:sz="4" w:space="0" w:color="auto"/>
            </w:tcBorders>
            <w:shd w:val="clear" w:color="000000" w:fill="FFFFFF"/>
            <w:vAlign w:val="center"/>
          </w:tcPr>
          <w:p w:rsidR="00D24578">
            <w:pPr>
              <w:pStyle w:val="6310"/>
              <w:widowControl/>
              <w:spacing w:line="360" w:lineRule="auto"/>
              <w:jc w:val="center"/>
              <w:textAlignment w:val="center"/>
              <w:rPr>
                <w:rFonts w:ascii="宋体" w:cs="宋体"/>
                <w:color w:val="000000"/>
                <w:kern w:val="0"/>
                <w:szCs w:val="21"/>
              </w:rPr>
            </w:pPr>
            <w:r>
              <w:rPr>
                <w:rFonts w:ascii="宋体" w:cs="宋体" w:hint="eastAsia"/>
                <w:color w:val="000000"/>
                <w:kern w:val="0"/>
                <w:sz w:val="20"/>
                <w:szCs w:val="20"/>
              </w:rPr>
              <w:t xml:space="preserve"> </w:t>
            </w:r>
            <w:r>
              <w:rPr>
                <w:rFonts w:ascii="宋体" w:cs="宋体" w:hint="eastAsia"/>
                <w:color w:val="000000"/>
                <w:kern w:val="0"/>
                <w:sz w:val="20"/>
                <w:szCs w:val="20"/>
              </w:rPr>
              <w:t>昆明海关</w:t>
            </w:r>
            <w:r>
              <w:rPr>
                <w:rFonts w:ascii="宋体" w:cs="宋体" w:hint="eastAsia"/>
                <w:color w:val="000000"/>
                <w:kern w:val="0"/>
                <w:sz w:val="20"/>
                <w:szCs w:val="20"/>
              </w:rPr>
              <w:t xml:space="preserve"> </w:t>
            </w:r>
          </w:p>
        </w:tc>
        <w:tc>
          <w:tcPr>
            <w:tcW w:w="1170" w:type="pct"/>
            <w:tcBorders>
              <w:top w:val="nil"/>
              <w:left w:val="nil"/>
              <w:bottom w:val="single" w:sz="4" w:space="0" w:color="auto"/>
              <w:right w:val="single" w:sz="4" w:space="0" w:color="auto"/>
            </w:tcBorders>
            <w:shd w:val="clear" w:color="auto" w:fill="auto"/>
            <w:vAlign w:val="center"/>
          </w:tcPr>
          <w:p w:rsidR="00D24578">
            <w:pPr>
              <w:pStyle w:val="6210"/>
              <w:widowControl/>
              <w:spacing w:line="360" w:lineRule="auto"/>
              <w:jc w:val="center"/>
              <w:rPr>
                <w:rFonts w:eastAsia="方正仿宋_GBK"/>
                <w:color w:val="000000"/>
                <w:kern w:val="0"/>
                <w:szCs w:val="21"/>
              </w:rPr>
            </w:pPr>
            <w:r>
              <w:rPr>
                <w:rFonts w:ascii="宋体" w:cs="宋体" w:hint="eastAsia"/>
                <w:color w:val="000000"/>
                <w:kern w:val="0"/>
                <w:sz w:val="20"/>
                <w:szCs w:val="20"/>
              </w:rPr>
              <w:t>生物安全柜</w:t>
            </w:r>
            <w:r>
              <w:rPr>
                <w:rFonts w:ascii="宋体" w:cs="宋体" w:hint="eastAsia"/>
                <w:color w:val="000000"/>
                <w:kern w:val="0"/>
                <w:sz w:val="20"/>
                <w:szCs w:val="20"/>
              </w:rPr>
              <w:t>G</w:t>
            </w:r>
          </w:p>
        </w:tc>
        <w:tc>
          <w:tcPr>
            <w:tcW w:w="862" w:type="pct"/>
            <w:tcBorders>
              <w:top w:val="nil"/>
              <w:left w:val="nil"/>
              <w:bottom w:val="single" w:sz="4" w:space="0" w:color="auto"/>
              <w:right w:val="single" w:sz="4" w:space="0" w:color="auto"/>
            </w:tcBorders>
            <w:shd w:val="clear" w:color="auto" w:fill="auto"/>
            <w:vAlign w:val="center"/>
          </w:tcPr>
          <w:p w:rsidR="00D24578">
            <w:pPr>
              <w:pStyle w:val="61100"/>
              <w:widowControl/>
              <w:spacing w:line="360" w:lineRule="auto"/>
              <w:jc w:val="center"/>
              <w:textAlignment w:val="center"/>
              <w:rPr>
                <w:rFonts w:ascii="宋体" w:cs="宋体"/>
                <w:color w:val="000000"/>
                <w:kern w:val="0"/>
                <w:sz w:val="20"/>
                <w:szCs w:val="20"/>
              </w:rPr>
            </w:pPr>
            <w:r>
              <w:rPr>
                <w:rFonts w:ascii="宋体" w:cs="宋体"/>
                <w:color w:val="000000"/>
                <w:kern w:val="0"/>
                <w:sz w:val="20"/>
                <w:szCs w:val="20"/>
              </w:rPr>
              <w:t xml:space="preserve">4 </w:t>
            </w:r>
          </w:p>
        </w:tc>
        <w:tc>
          <w:tcPr>
            <w:tcW w:w="801" w:type="pct"/>
            <w:tcBorders>
              <w:top w:val="nil"/>
              <w:left w:val="nil"/>
              <w:bottom w:val="single" w:sz="4" w:space="0" w:color="auto"/>
              <w:right w:val="single" w:sz="4" w:space="0" w:color="auto"/>
            </w:tcBorders>
            <w:shd w:val="clear" w:color="auto" w:fill="auto"/>
            <w:vAlign w:val="center"/>
          </w:tcPr>
          <w:p w:rsidR="00D24578">
            <w:pPr>
              <w:pStyle w:val="6010"/>
              <w:widowControl/>
              <w:spacing w:line="360" w:lineRule="auto"/>
              <w:jc w:val="center"/>
              <w:rPr>
                <w:rFonts w:eastAsia="方正仿宋_GBK"/>
                <w:color w:val="000000"/>
                <w:kern w:val="0"/>
                <w:szCs w:val="21"/>
              </w:rPr>
            </w:pPr>
            <w:r>
              <w:rPr>
                <w:rFonts w:eastAsia="方正仿宋_GBK" w:hint="eastAsia"/>
                <w:color w:val="000000"/>
                <w:kern w:val="0"/>
                <w:szCs w:val="21"/>
              </w:rPr>
              <w:t>13.8</w:t>
            </w:r>
          </w:p>
        </w:tc>
        <w:tc>
          <w:tcPr>
            <w:tcW w:w="746" w:type="pct"/>
            <w:tcBorders>
              <w:top w:val="nil"/>
              <w:left w:val="nil"/>
              <w:bottom w:val="single" w:sz="4" w:space="0" w:color="auto"/>
              <w:right w:val="single" w:sz="4" w:space="0" w:color="auto"/>
            </w:tcBorders>
            <w:shd w:val="clear" w:color="auto" w:fill="auto"/>
            <w:vAlign w:val="center"/>
          </w:tcPr>
          <w:p w:rsidR="00D24578">
            <w:pPr>
              <w:pStyle w:val="5910"/>
              <w:widowControl/>
              <w:spacing w:line="360" w:lineRule="auto"/>
              <w:jc w:val="center"/>
              <w:rPr>
                <w:rFonts w:eastAsia="方正仿宋_GBK"/>
                <w:color w:val="000000"/>
                <w:kern w:val="0"/>
                <w:szCs w:val="21"/>
              </w:rPr>
            </w:pPr>
            <w:r>
              <w:rPr>
                <w:rFonts w:eastAsia="方正仿宋_GBK" w:hint="eastAsia"/>
                <w:color w:val="000000"/>
                <w:kern w:val="0"/>
                <w:szCs w:val="21"/>
              </w:rPr>
              <w:t>55.2</w:t>
            </w:r>
          </w:p>
        </w:tc>
      </w:tr>
      <w:tr>
        <w:tblPrEx>
          <w:tblW w:w="4998" w:type="pct"/>
          <w:tblLook w:val="04A0"/>
        </w:tblPrEx>
        <w:trPr>
          <w:trHeight w:val="280"/>
        </w:trPr>
        <w:tc>
          <w:tcPr>
            <w:tcW w:w="1418" w:type="pct"/>
            <w:tcBorders>
              <w:top w:val="nil"/>
              <w:left w:val="single" w:sz="4" w:space="0" w:color="auto"/>
              <w:bottom w:val="single" w:sz="4" w:space="0" w:color="auto"/>
              <w:right w:val="single" w:sz="4" w:space="0" w:color="auto"/>
            </w:tcBorders>
            <w:shd w:val="clear" w:color="000000" w:fill="FFFFFF"/>
            <w:vAlign w:val="center"/>
          </w:tcPr>
          <w:p w:rsidR="00D24578">
            <w:pPr>
              <w:pStyle w:val="5810"/>
              <w:widowControl/>
              <w:spacing w:line="360" w:lineRule="auto"/>
              <w:jc w:val="center"/>
              <w:textAlignment w:val="center"/>
              <w:rPr>
                <w:rFonts w:ascii="宋体" w:cs="宋体"/>
                <w:color w:val="000000"/>
                <w:kern w:val="0"/>
                <w:szCs w:val="21"/>
              </w:rPr>
            </w:pPr>
            <w:r>
              <w:rPr>
                <w:rFonts w:ascii="宋体" w:cs="宋体" w:hint="eastAsia"/>
                <w:color w:val="000000"/>
                <w:kern w:val="0"/>
                <w:sz w:val="20"/>
                <w:szCs w:val="20"/>
              </w:rPr>
              <w:t xml:space="preserve"> </w:t>
            </w:r>
            <w:r>
              <w:rPr>
                <w:rFonts w:ascii="宋体" w:cs="宋体" w:hint="eastAsia"/>
                <w:color w:val="000000"/>
                <w:kern w:val="0"/>
                <w:sz w:val="20"/>
                <w:szCs w:val="20"/>
              </w:rPr>
              <w:t>长春海关</w:t>
            </w:r>
            <w:r>
              <w:rPr>
                <w:rFonts w:ascii="宋体" w:cs="宋体" w:hint="eastAsia"/>
                <w:color w:val="000000"/>
                <w:kern w:val="0"/>
                <w:sz w:val="20"/>
                <w:szCs w:val="20"/>
              </w:rPr>
              <w:t xml:space="preserve"> </w:t>
            </w:r>
          </w:p>
        </w:tc>
        <w:tc>
          <w:tcPr>
            <w:tcW w:w="1170" w:type="pct"/>
            <w:tcBorders>
              <w:top w:val="nil"/>
              <w:left w:val="nil"/>
              <w:bottom w:val="single" w:sz="4" w:space="0" w:color="auto"/>
              <w:right w:val="single" w:sz="4" w:space="0" w:color="auto"/>
            </w:tcBorders>
            <w:shd w:val="clear" w:color="auto" w:fill="auto"/>
            <w:vAlign w:val="center"/>
          </w:tcPr>
          <w:p w:rsidR="00D24578">
            <w:pPr>
              <w:pStyle w:val="5710"/>
              <w:widowControl/>
              <w:spacing w:line="360" w:lineRule="auto"/>
              <w:jc w:val="center"/>
              <w:rPr>
                <w:rFonts w:eastAsia="方正仿宋_GBK"/>
                <w:color w:val="000000"/>
                <w:kern w:val="0"/>
                <w:szCs w:val="21"/>
              </w:rPr>
            </w:pPr>
            <w:r>
              <w:rPr>
                <w:rFonts w:ascii="宋体" w:cs="宋体" w:hint="eastAsia"/>
                <w:color w:val="000000"/>
                <w:kern w:val="0"/>
                <w:sz w:val="20"/>
                <w:szCs w:val="20"/>
              </w:rPr>
              <w:t>生物安全柜</w:t>
            </w:r>
            <w:r>
              <w:rPr>
                <w:rFonts w:ascii="宋体" w:cs="宋体" w:hint="eastAsia"/>
                <w:color w:val="000000"/>
                <w:kern w:val="0"/>
                <w:sz w:val="20"/>
                <w:szCs w:val="20"/>
              </w:rPr>
              <w:t>H</w:t>
            </w:r>
          </w:p>
        </w:tc>
        <w:tc>
          <w:tcPr>
            <w:tcW w:w="862" w:type="pct"/>
            <w:tcBorders>
              <w:top w:val="nil"/>
              <w:left w:val="nil"/>
              <w:bottom w:val="single" w:sz="4" w:space="0" w:color="auto"/>
              <w:right w:val="single" w:sz="4" w:space="0" w:color="auto"/>
            </w:tcBorders>
            <w:shd w:val="clear" w:color="auto" w:fill="auto"/>
            <w:vAlign w:val="center"/>
          </w:tcPr>
          <w:p w:rsidR="00D24578">
            <w:pPr>
              <w:pStyle w:val="5610"/>
              <w:widowControl/>
              <w:spacing w:line="360" w:lineRule="auto"/>
              <w:jc w:val="center"/>
              <w:textAlignment w:val="center"/>
              <w:rPr>
                <w:rFonts w:ascii="宋体" w:cs="宋体"/>
                <w:color w:val="000000"/>
                <w:kern w:val="0"/>
                <w:sz w:val="20"/>
                <w:szCs w:val="20"/>
              </w:rPr>
            </w:pPr>
            <w:r>
              <w:rPr>
                <w:rFonts w:ascii="宋体" w:cs="宋体" w:hint="eastAsia"/>
                <w:color w:val="000000"/>
                <w:kern w:val="0"/>
                <w:sz w:val="20"/>
                <w:szCs w:val="20"/>
              </w:rPr>
              <w:t xml:space="preserve">1 </w:t>
            </w:r>
          </w:p>
        </w:tc>
        <w:tc>
          <w:tcPr>
            <w:tcW w:w="801" w:type="pct"/>
            <w:tcBorders>
              <w:top w:val="nil"/>
              <w:left w:val="nil"/>
              <w:bottom w:val="single" w:sz="4" w:space="0" w:color="auto"/>
              <w:right w:val="single" w:sz="4" w:space="0" w:color="auto"/>
            </w:tcBorders>
            <w:shd w:val="clear" w:color="auto" w:fill="auto"/>
            <w:vAlign w:val="center"/>
          </w:tcPr>
          <w:p w:rsidR="00D24578">
            <w:pPr>
              <w:pStyle w:val="5510"/>
              <w:widowControl/>
              <w:spacing w:line="360" w:lineRule="auto"/>
              <w:jc w:val="center"/>
              <w:rPr>
                <w:rFonts w:eastAsia="方正仿宋_GBK"/>
                <w:color w:val="000000"/>
                <w:kern w:val="0"/>
                <w:szCs w:val="21"/>
              </w:rPr>
            </w:pPr>
            <w:r>
              <w:rPr>
                <w:rFonts w:eastAsia="方正仿宋_GBK" w:hint="eastAsia"/>
                <w:color w:val="000000"/>
                <w:kern w:val="0"/>
                <w:szCs w:val="21"/>
              </w:rPr>
              <w:t>15</w:t>
            </w:r>
          </w:p>
        </w:tc>
        <w:tc>
          <w:tcPr>
            <w:tcW w:w="746" w:type="pct"/>
            <w:tcBorders>
              <w:top w:val="nil"/>
              <w:left w:val="nil"/>
              <w:bottom w:val="single" w:sz="4" w:space="0" w:color="auto"/>
              <w:right w:val="single" w:sz="4" w:space="0" w:color="auto"/>
            </w:tcBorders>
            <w:shd w:val="clear" w:color="auto" w:fill="auto"/>
            <w:vAlign w:val="center"/>
          </w:tcPr>
          <w:p w:rsidR="00D24578">
            <w:pPr>
              <w:pStyle w:val="54100"/>
              <w:widowControl/>
              <w:spacing w:line="360" w:lineRule="auto"/>
              <w:jc w:val="center"/>
              <w:rPr>
                <w:rFonts w:eastAsia="方正仿宋_GBK"/>
                <w:color w:val="000000"/>
                <w:kern w:val="0"/>
                <w:szCs w:val="21"/>
              </w:rPr>
            </w:pPr>
            <w:r>
              <w:rPr>
                <w:rFonts w:eastAsia="方正仿宋_GBK" w:hint="eastAsia"/>
                <w:color w:val="000000"/>
                <w:kern w:val="0"/>
                <w:szCs w:val="21"/>
              </w:rPr>
              <w:t>15</w:t>
            </w:r>
          </w:p>
        </w:tc>
      </w:tr>
      <w:tr>
        <w:tblPrEx>
          <w:tblW w:w="4998" w:type="pct"/>
          <w:tblLook w:val="04A0"/>
        </w:tblPrEx>
        <w:trPr>
          <w:trHeight w:val="280"/>
        </w:trPr>
        <w:tc>
          <w:tcPr>
            <w:tcW w:w="1418" w:type="pct"/>
            <w:tcBorders>
              <w:top w:val="nil"/>
              <w:left w:val="single" w:sz="4" w:space="0" w:color="auto"/>
              <w:bottom w:val="single" w:sz="4" w:space="0" w:color="auto"/>
              <w:right w:val="single" w:sz="4" w:space="0" w:color="auto"/>
            </w:tcBorders>
            <w:shd w:val="clear" w:color="000000" w:fill="FFFFFF"/>
            <w:vAlign w:val="center"/>
          </w:tcPr>
          <w:p w:rsidR="00D24578">
            <w:pPr>
              <w:pStyle w:val="53100"/>
              <w:widowControl/>
              <w:spacing w:line="360" w:lineRule="auto"/>
              <w:jc w:val="center"/>
              <w:textAlignment w:val="center"/>
              <w:rPr>
                <w:rFonts w:ascii="宋体" w:cs="宋体"/>
                <w:color w:val="000000"/>
                <w:kern w:val="0"/>
                <w:szCs w:val="21"/>
              </w:rPr>
            </w:pPr>
            <w:r>
              <w:rPr>
                <w:rFonts w:ascii="宋体" w:cs="宋体" w:hint="eastAsia"/>
                <w:color w:val="000000"/>
                <w:kern w:val="0"/>
                <w:sz w:val="20"/>
                <w:szCs w:val="20"/>
              </w:rPr>
              <w:t xml:space="preserve"> </w:t>
            </w:r>
            <w:r>
              <w:rPr>
                <w:rFonts w:ascii="宋体" w:cs="宋体" w:hint="eastAsia"/>
                <w:color w:val="000000"/>
                <w:kern w:val="0"/>
                <w:sz w:val="20"/>
                <w:szCs w:val="20"/>
              </w:rPr>
              <w:t>南宁海关</w:t>
            </w:r>
            <w:r>
              <w:rPr>
                <w:rFonts w:ascii="宋体" w:cs="宋体" w:hint="eastAsia"/>
                <w:color w:val="000000"/>
                <w:kern w:val="0"/>
                <w:sz w:val="20"/>
                <w:szCs w:val="20"/>
              </w:rPr>
              <w:t xml:space="preserve"> </w:t>
            </w:r>
          </w:p>
        </w:tc>
        <w:tc>
          <w:tcPr>
            <w:tcW w:w="1170" w:type="pct"/>
            <w:tcBorders>
              <w:top w:val="nil"/>
              <w:left w:val="nil"/>
              <w:bottom w:val="single" w:sz="4" w:space="0" w:color="auto"/>
              <w:right w:val="single" w:sz="4" w:space="0" w:color="auto"/>
            </w:tcBorders>
            <w:shd w:val="clear" w:color="auto" w:fill="auto"/>
            <w:vAlign w:val="center"/>
          </w:tcPr>
          <w:p w:rsidR="00D24578">
            <w:pPr>
              <w:pStyle w:val="5210"/>
              <w:widowControl/>
              <w:spacing w:line="360" w:lineRule="auto"/>
              <w:jc w:val="center"/>
              <w:rPr>
                <w:rFonts w:eastAsia="方正仿宋_GBK"/>
                <w:color w:val="000000"/>
                <w:kern w:val="0"/>
                <w:szCs w:val="21"/>
              </w:rPr>
            </w:pPr>
            <w:r>
              <w:rPr>
                <w:rFonts w:ascii="宋体" w:cs="宋体" w:hint="eastAsia"/>
                <w:color w:val="000000"/>
                <w:kern w:val="0"/>
                <w:sz w:val="20"/>
                <w:szCs w:val="20"/>
              </w:rPr>
              <w:t>生物安全柜</w:t>
            </w:r>
            <w:r>
              <w:rPr>
                <w:rFonts w:ascii="宋体" w:cs="宋体" w:hint="eastAsia"/>
                <w:color w:val="000000"/>
                <w:kern w:val="0"/>
                <w:sz w:val="20"/>
                <w:szCs w:val="20"/>
              </w:rPr>
              <w:t>H</w:t>
            </w:r>
          </w:p>
        </w:tc>
        <w:tc>
          <w:tcPr>
            <w:tcW w:w="862" w:type="pct"/>
            <w:tcBorders>
              <w:top w:val="nil"/>
              <w:left w:val="nil"/>
              <w:bottom w:val="single" w:sz="4" w:space="0" w:color="auto"/>
              <w:right w:val="single" w:sz="4" w:space="0" w:color="auto"/>
            </w:tcBorders>
            <w:shd w:val="clear" w:color="auto" w:fill="auto"/>
            <w:vAlign w:val="center"/>
          </w:tcPr>
          <w:p w:rsidR="00D24578">
            <w:pPr>
              <w:pStyle w:val="51100"/>
              <w:widowControl/>
              <w:spacing w:line="360" w:lineRule="auto"/>
              <w:jc w:val="center"/>
              <w:textAlignment w:val="center"/>
              <w:rPr>
                <w:rFonts w:ascii="宋体" w:cs="宋体"/>
                <w:color w:val="000000"/>
                <w:kern w:val="0"/>
                <w:sz w:val="20"/>
                <w:szCs w:val="20"/>
              </w:rPr>
            </w:pPr>
            <w:r>
              <w:rPr>
                <w:rFonts w:ascii="宋体" w:cs="宋体" w:hint="eastAsia"/>
                <w:color w:val="000000"/>
                <w:kern w:val="0"/>
                <w:sz w:val="20"/>
                <w:szCs w:val="20"/>
              </w:rPr>
              <w:t xml:space="preserve">3 </w:t>
            </w:r>
          </w:p>
        </w:tc>
        <w:tc>
          <w:tcPr>
            <w:tcW w:w="801" w:type="pct"/>
            <w:tcBorders>
              <w:top w:val="nil"/>
              <w:left w:val="nil"/>
              <w:bottom w:val="single" w:sz="4" w:space="0" w:color="auto"/>
              <w:right w:val="single" w:sz="4" w:space="0" w:color="auto"/>
            </w:tcBorders>
            <w:shd w:val="clear" w:color="auto" w:fill="auto"/>
            <w:vAlign w:val="center"/>
          </w:tcPr>
          <w:p w:rsidR="00D24578">
            <w:pPr>
              <w:pStyle w:val="50100"/>
              <w:widowControl/>
              <w:spacing w:line="360" w:lineRule="auto"/>
              <w:jc w:val="center"/>
              <w:rPr>
                <w:rFonts w:eastAsia="方正仿宋_GBK"/>
                <w:color w:val="000000"/>
                <w:kern w:val="0"/>
                <w:szCs w:val="21"/>
              </w:rPr>
            </w:pPr>
            <w:r>
              <w:rPr>
                <w:rFonts w:eastAsia="方正仿宋_GBK" w:hint="eastAsia"/>
                <w:color w:val="000000"/>
                <w:kern w:val="0"/>
                <w:szCs w:val="21"/>
              </w:rPr>
              <w:t>15</w:t>
            </w:r>
          </w:p>
        </w:tc>
        <w:tc>
          <w:tcPr>
            <w:tcW w:w="746" w:type="pct"/>
            <w:tcBorders>
              <w:top w:val="nil"/>
              <w:left w:val="nil"/>
              <w:bottom w:val="single" w:sz="4" w:space="0" w:color="auto"/>
              <w:right w:val="single" w:sz="4" w:space="0" w:color="auto"/>
            </w:tcBorders>
            <w:shd w:val="clear" w:color="auto" w:fill="auto"/>
            <w:vAlign w:val="center"/>
          </w:tcPr>
          <w:p w:rsidR="00D24578">
            <w:pPr>
              <w:pStyle w:val="49100"/>
              <w:widowControl/>
              <w:spacing w:line="360" w:lineRule="auto"/>
              <w:jc w:val="center"/>
              <w:rPr>
                <w:rFonts w:ascii="Times New Roman" w:eastAsia="方正仿宋_GBK"/>
                <w:color w:val="000000"/>
                <w:kern w:val="0"/>
                <w:szCs w:val="21"/>
              </w:rPr>
            </w:pPr>
            <w:r>
              <w:rPr>
                <w:rFonts w:ascii="Times New Roman" w:eastAsia="方正仿宋_GBK" w:hint="eastAsia"/>
                <w:color w:val="000000"/>
                <w:kern w:val="0"/>
                <w:szCs w:val="21"/>
              </w:rPr>
              <w:t>45</w:t>
            </w:r>
          </w:p>
        </w:tc>
      </w:tr>
      <w:tr>
        <w:tblPrEx>
          <w:tblW w:w="4998" w:type="pct"/>
          <w:tblLook w:val="04A0"/>
        </w:tblPrEx>
        <w:trPr>
          <w:trHeight w:val="280"/>
        </w:trPr>
        <w:tc>
          <w:tcPr>
            <w:tcW w:w="1418" w:type="pct"/>
            <w:tcBorders>
              <w:top w:val="nil"/>
              <w:left w:val="single" w:sz="4" w:space="0" w:color="auto"/>
              <w:bottom w:val="single" w:sz="4" w:space="0" w:color="auto"/>
              <w:right w:val="single" w:sz="4" w:space="0" w:color="auto"/>
            </w:tcBorders>
            <w:shd w:val="clear" w:color="000000" w:fill="FFFFFF"/>
            <w:vAlign w:val="center"/>
          </w:tcPr>
          <w:p w:rsidR="00D24578">
            <w:pPr>
              <w:pStyle w:val="4810"/>
              <w:widowControl/>
              <w:spacing w:line="360" w:lineRule="auto"/>
              <w:jc w:val="center"/>
              <w:textAlignment w:val="center"/>
              <w:rPr>
                <w:rFonts w:ascii="宋体" w:cs="宋体"/>
                <w:color w:val="000000"/>
                <w:kern w:val="0"/>
                <w:szCs w:val="21"/>
              </w:rPr>
            </w:pPr>
            <w:r>
              <w:rPr>
                <w:rFonts w:ascii="宋体" w:cs="宋体" w:hint="eastAsia"/>
                <w:color w:val="000000"/>
                <w:kern w:val="0"/>
                <w:sz w:val="20"/>
                <w:szCs w:val="20"/>
              </w:rPr>
              <w:t xml:space="preserve"> </w:t>
            </w:r>
            <w:r>
              <w:rPr>
                <w:rFonts w:ascii="宋体" w:cs="宋体" w:hint="eastAsia"/>
                <w:color w:val="000000"/>
                <w:kern w:val="0"/>
                <w:sz w:val="20"/>
                <w:szCs w:val="20"/>
              </w:rPr>
              <w:t>海科中心</w:t>
            </w:r>
            <w:r>
              <w:rPr>
                <w:rFonts w:ascii="宋体" w:cs="宋体" w:hint="eastAsia"/>
                <w:color w:val="000000"/>
                <w:kern w:val="0"/>
                <w:sz w:val="20"/>
                <w:szCs w:val="20"/>
              </w:rPr>
              <w:t xml:space="preserve"> </w:t>
            </w:r>
          </w:p>
        </w:tc>
        <w:tc>
          <w:tcPr>
            <w:tcW w:w="1170" w:type="pct"/>
            <w:tcBorders>
              <w:top w:val="nil"/>
              <w:left w:val="nil"/>
              <w:bottom w:val="single" w:sz="4" w:space="0" w:color="auto"/>
              <w:right w:val="single" w:sz="4" w:space="0" w:color="auto"/>
            </w:tcBorders>
            <w:shd w:val="clear" w:color="auto" w:fill="auto"/>
            <w:vAlign w:val="center"/>
          </w:tcPr>
          <w:p w:rsidR="00D24578">
            <w:pPr>
              <w:pStyle w:val="4710"/>
              <w:widowControl/>
              <w:spacing w:line="360" w:lineRule="auto"/>
              <w:jc w:val="center"/>
              <w:rPr>
                <w:rFonts w:eastAsia="方正仿宋_GBK"/>
                <w:color w:val="000000"/>
                <w:kern w:val="0"/>
                <w:szCs w:val="21"/>
              </w:rPr>
            </w:pPr>
            <w:r>
              <w:rPr>
                <w:rFonts w:ascii="宋体" w:cs="宋体" w:hint="eastAsia"/>
                <w:color w:val="000000"/>
                <w:kern w:val="0"/>
                <w:sz w:val="20"/>
                <w:szCs w:val="20"/>
              </w:rPr>
              <w:t>生物安全柜</w:t>
            </w:r>
            <w:r>
              <w:rPr>
                <w:rFonts w:ascii="宋体" w:cs="宋体" w:hint="eastAsia"/>
                <w:color w:val="000000"/>
                <w:kern w:val="0"/>
                <w:sz w:val="20"/>
                <w:szCs w:val="20"/>
              </w:rPr>
              <w:t>H</w:t>
            </w:r>
          </w:p>
        </w:tc>
        <w:tc>
          <w:tcPr>
            <w:tcW w:w="862" w:type="pct"/>
            <w:tcBorders>
              <w:top w:val="nil"/>
              <w:left w:val="nil"/>
              <w:bottom w:val="single" w:sz="4" w:space="0" w:color="auto"/>
              <w:right w:val="single" w:sz="4" w:space="0" w:color="auto"/>
            </w:tcBorders>
            <w:shd w:val="clear" w:color="auto" w:fill="auto"/>
            <w:vAlign w:val="center"/>
          </w:tcPr>
          <w:p w:rsidR="00D24578">
            <w:pPr>
              <w:pStyle w:val="4610"/>
              <w:widowControl/>
              <w:spacing w:line="360" w:lineRule="auto"/>
              <w:jc w:val="center"/>
              <w:textAlignment w:val="center"/>
              <w:rPr>
                <w:rFonts w:ascii="宋体" w:cs="宋体"/>
                <w:color w:val="000000"/>
                <w:kern w:val="0"/>
                <w:sz w:val="20"/>
              </w:rPr>
            </w:pPr>
            <w:r>
              <w:rPr>
                <w:rFonts w:ascii="宋体" w:cs="宋体" w:hint="eastAsia"/>
                <w:color w:val="000000"/>
                <w:kern w:val="0"/>
                <w:sz w:val="20"/>
              </w:rPr>
              <w:t xml:space="preserve">2 </w:t>
            </w:r>
          </w:p>
        </w:tc>
        <w:tc>
          <w:tcPr>
            <w:tcW w:w="801" w:type="pct"/>
            <w:tcBorders>
              <w:top w:val="nil"/>
              <w:left w:val="nil"/>
              <w:bottom w:val="single" w:sz="4" w:space="0" w:color="auto"/>
              <w:right w:val="single" w:sz="4" w:space="0" w:color="auto"/>
            </w:tcBorders>
            <w:shd w:val="clear" w:color="auto" w:fill="auto"/>
            <w:vAlign w:val="center"/>
          </w:tcPr>
          <w:p w:rsidR="00D24578">
            <w:pPr>
              <w:pStyle w:val="45100"/>
              <w:widowControl/>
              <w:spacing w:line="360" w:lineRule="auto"/>
              <w:jc w:val="center"/>
              <w:rPr>
                <w:rFonts w:ascii="Times New Roman" w:eastAsia="方正仿宋_GBK" w:hAnsi="Times New Roman"/>
                <w:color w:val="000000"/>
                <w:kern w:val="0"/>
                <w:szCs w:val="21"/>
              </w:rPr>
            </w:pPr>
            <w:r>
              <w:rPr>
                <w:rFonts w:ascii="Times New Roman" w:eastAsia="方正仿宋_GBK" w:hAnsi="Times New Roman" w:hint="eastAsia"/>
                <w:color w:val="000000"/>
                <w:kern w:val="0"/>
                <w:szCs w:val="21"/>
              </w:rPr>
              <w:t>15</w:t>
            </w:r>
          </w:p>
        </w:tc>
        <w:tc>
          <w:tcPr>
            <w:tcW w:w="746" w:type="pct"/>
            <w:tcBorders>
              <w:top w:val="nil"/>
              <w:left w:val="nil"/>
              <w:bottom w:val="single" w:sz="4" w:space="0" w:color="auto"/>
              <w:right w:val="single" w:sz="4" w:space="0" w:color="auto"/>
            </w:tcBorders>
            <w:shd w:val="clear" w:color="auto" w:fill="auto"/>
            <w:vAlign w:val="center"/>
          </w:tcPr>
          <w:p w:rsidR="00D24578">
            <w:pPr>
              <w:pStyle w:val="4410"/>
              <w:widowControl/>
              <w:spacing w:line="360" w:lineRule="auto"/>
              <w:jc w:val="center"/>
              <w:rPr>
                <w:rFonts w:ascii="Times New Roman" w:eastAsia="方正仿宋_GBK" w:hAnsi="Times New Roman"/>
                <w:color w:val="000000"/>
                <w:kern w:val="0"/>
                <w:szCs w:val="21"/>
              </w:rPr>
            </w:pPr>
            <w:r>
              <w:rPr>
                <w:rFonts w:ascii="Times New Roman" w:eastAsia="方正仿宋_GBK" w:hAnsi="Times New Roman" w:hint="eastAsia"/>
                <w:color w:val="000000"/>
                <w:kern w:val="0"/>
                <w:szCs w:val="21"/>
              </w:rPr>
              <w:t>30</w:t>
            </w:r>
          </w:p>
        </w:tc>
      </w:tr>
      <w:tr>
        <w:tblPrEx>
          <w:tblW w:w="4998" w:type="pct"/>
          <w:tblLook w:val="04A0"/>
        </w:tblPrEx>
        <w:trPr>
          <w:trHeight w:val="280"/>
        </w:trPr>
        <w:tc>
          <w:tcPr>
            <w:tcW w:w="1418" w:type="pct"/>
            <w:tcBorders>
              <w:top w:val="nil"/>
              <w:left w:val="single" w:sz="4" w:space="0" w:color="auto"/>
              <w:bottom w:val="single" w:sz="4" w:space="0" w:color="auto"/>
              <w:right w:val="single" w:sz="4" w:space="0" w:color="auto"/>
            </w:tcBorders>
            <w:shd w:val="clear" w:color="000000" w:fill="FFFFFF"/>
            <w:vAlign w:val="center"/>
          </w:tcPr>
          <w:p w:rsidR="00D24578">
            <w:pPr>
              <w:pStyle w:val="4310"/>
              <w:widowControl/>
              <w:spacing w:line="360" w:lineRule="auto"/>
              <w:jc w:val="center"/>
              <w:textAlignment w:val="center"/>
              <w:rPr>
                <w:rFonts w:ascii="宋体" w:cs="宋体"/>
                <w:color w:val="000000"/>
                <w:kern w:val="0"/>
                <w:szCs w:val="21"/>
              </w:rPr>
            </w:pPr>
            <w:r>
              <w:rPr>
                <w:rFonts w:ascii="宋体" w:cs="宋体" w:hint="eastAsia"/>
                <w:color w:val="000000"/>
                <w:kern w:val="0"/>
                <w:sz w:val="20"/>
                <w:szCs w:val="20"/>
              </w:rPr>
              <w:t xml:space="preserve"> </w:t>
            </w:r>
            <w:r>
              <w:rPr>
                <w:rFonts w:ascii="宋体" w:cs="宋体" w:hint="eastAsia"/>
                <w:color w:val="000000"/>
                <w:kern w:val="0"/>
                <w:sz w:val="20"/>
                <w:szCs w:val="20"/>
              </w:rPr>
              <w:t>上海海关</w:t>
            </w:r>
            <w:r>
              <w:rPr>
                <w:rFonts w:ascii="宋体" w:cs="宋体" w:hint="eastAsia"/>
                <w:color w:val="000000"/>
                <w:kern w:val="0"/>
                <w:sz w:val="20"/>
                <w:szCs w:val="20"/>
              </w:rPr>
              <w:t xml:space="preserve"> </w:t>
            </w:r>
          </w:p>
        </w:tc>
        <w:tc>
          <w:tcPr>
            <w:tcW w:w="1170" w:type="pct"/>
            <w:tcBorders>
              <w:top w:val="nil"/>
              <w:left w:val="nil"/>
              <w:bottom w:val="single" w:sz="4" w:space="0" w:color="auto"/>
              <w:right w:val="single" w:sz="4" w:space="0" w:color="auto"/>
            </w:tcBorders>
            <w:shd w:val="clear" w:color="auto" w:fill="auto"/>
            <w:vAlign w:val="center"/>
          </w:tcPr>
          <w:p w:rsidR="00D24578">
            <w:pPr>
              <w:pStyle w:val="4210"/>
              <w:widowControl/>
              <w:spacing w:line="360" w:lineRule="auto"/>
              <w:jc w:val="center"/>
              <w:rPr>
                <w:rFonts w:eastAsia="方正仿宋_GBK"/>
                <w:color w:val="000000"/>
                <w:kern w:val="0"/>
                <w:szCs w:val="21"/>
              </w:rPr>
            </w:pPr>
            <w:r>
              <w:rPr>
                <w:rFonts w:ascii="宋体" w:cs="宋体" w:hint="eastAsia"/>
                <w:color w:val="000000"/>
                <w:kern w:val="0"/>
                <w:sz w:val="20"/>
                <w:szCs w:val="20"/>
              </w:rPr>
              <w:t>生物安全柜</w:t>
            </w:r>
            <w:r>
              <w:rPr>
                <w:rFonts w:ascii="宋体" w:cs="宋体" w:hint="eastAsia"/>
                <w:color w:val="000000"/>
                <w:kern w:val="0"/>
                <w:sz w:val="20"/>
                <w:szCs w:val="20"/>
              </w:rPr>
              <w:t>I</w:t>
            </w:r>
          </w:p>
        </w:tc>
        <w:tc>
          <w:tcPr>
            <w:tcW w:w="862" w:type="pct"/>
            <w:tcBorders>
              <w:top w:val="nil"/>
              <w:left w:val="nil"/>
              <w:bottom w:val="single" w:sz="4" w:space="0" w:color="auto"/>
              <w:right w:val="single" w:sz="4" w:space="0" w:color="auto"/>
            </w:tcBorders>
            <w:shd w:val="clear" w:color="auto" w:fill="auto"/>
            <w:vAlign w:val="center"/>
          </w:tcPr>
          <w:p w:rsidR="00D24578">
            <w:pPr>
              <w:pStyle w:val="4110"/>
              <w:widowControl/>
              <w:spacing w:line="360" w:lineRule="auto"/>
              <w:jc w:val="center"/>
              <w:textAlignment w:val="center"/>
              <w:rPr>
                <w:rFonts w:ascii="宋体" w:cs="宋体"/>
                <w:color w:val="000000"/>
                <w:kern w:val="0"/>
                <w:sz w:val="20"/>
                <w:szCs w:val="20"/>
              </w:rPr>
            </w:pPr>
            <w:r>
              <w:rPr>
                <w:rFonts w:ascii="宋体" w:cs="宋体" w:hint="eastAsia"/>
                <w:color w:val="000000"/>
                <w:kern w:val="0"/>
                <w:sz w:val="20"/>
                <w:szCs w:val="20"/>
              </w:rPr>
              <w:t xml:space="preserve">1 </w:t>
            </w:r>
          </w:p>
        </w:tc>
        <w:tc>
          <w:tcPr>
            <w:tcW w:w="801" w:type="pct"/>
            <w:tcBorders>
              <w:top w:val="nil"/>
              <w:left w:val="nil"/>
              <w:bottom w:val="single" w:sz="4" w:space="0" w:color="auto"/>
              <w:right w:val="single" w:sz="4" w:space="0" w:color="auto"/>
            </w:tcBorders>
            <w:shd w:val="clear" w:color="auto" w:fill="auto"/>
            <w:vAlign w:val="center"/>
          </w:tcPr>
          <w:p w:rsidR="00D24578">
            <w:pPr>
              <w:pStyle w:val="4010"/>
              <w:widowControl/>
              <w:spacing w:line="360" w:lineRule="auto"/>
              <w:jc w:val="center"/>
              <w:rPr>
                <w:rFonts w:ascii="Times New Roman" w:eastAsia="方正仿宋_GBK" w:hAnsi="Times New Roman"/>
                <w:color w:val="000000"/>
                <w:kern w:val="0"/>
                <w:szCs w:val="21"/>
              </w:rPr>
            </w:pPr>
            <w:r>
              <w:rPr>
                <w:rFonts w:ascii="Times New Roman" w:eastAsia="方正仿宋_GBK" w:hAnsi="Times New Roman" w:hint="eastAsia"/>
                <w:color w:val="000000"/>
                <w:kern w:val="0"/>
                <w:szCs w:val="21"/>
              </w:rPr>
              <w:t>26</w:t>
            </w:r>
          </w:p>
        </w:tc>
        <w:tc>
          <w:tcPr>
            <w:tcW w:w="746" w:type="pct"/>
            <w:tcBorders>
              <w:top w:val="nil"/>
              <w:left w:val="nil"/>
              <w:bottom w:val="single" w:sz="4" w:space="0" w:color="auto"/>
              <w:right w:val="single" w:sz="4" w:space="0" w:color="auto"/>
            </w:tcBorders>
            <w:shd w:val="clear" w:color="auto" w:fill="auto"/>
            <w:vAlign w:val="center"/>
          </w:tcPr>
          <w:p w:rsidR="00D24578">
            <w:pPr>
              <w:pStyle w:val="3910"/>
              <w:widowControl/>
              <w:spacing w:line="360" w:lineRule="auto"/>
              <w:jc w:val="center"/>
              <w:rPr>
                <w:rFonts w:eastAsia="方正仿宋_GBK"/>
                <w:color w:val="000000"/>
                <w:kern w:val="0"/>
                <w:szCs w:val="21"/>
              </w:rPr>
            </w:pPr>
            <w:r>
              <w:rPr>
                <w:rFonts w:eastAsia="方正仿宋_GBK" w:hint="eastAsia"/>
                <w:color w:val="000000"/>
                <w:kern w:val="0"/>
                <w:szCs w:val="21"/>
              </w:rPr>
              <w:t>26</w:t>
            </w:r>
          </w:p>
        </w:tc>
      </w:tr>
      <w:tr>
        <w:tblPrEx>
          <w:tblW w:w="4998" w:type="pct"/>
          <w:tblLook w:val="04A0"/>
        </w:tblPrEx>
        <w:trPr>
          <w:trHeight w:val="280"/>
        </w:trPr>
        <w:tc>
          <w:tcPr>
            <w:tcW w:w="1418" w:type="pct"/>
            <w:tcBorders>
              <w:top w:val="nil"/>
              <w:left w:val="single" w:sz="4" w:space="0" w:color="auto"/>
              <w:bottom w:val="single" w:sz="4" w:space="0" w:color="auto"/>
              <w:right w:val="single" w:sz="4" w:space="0" w:color="auto"/>
            </w:tcBorders>
            <w:shd w:val="clear" w:color="000000" w:fill="FFFFFF"/>
            <w:vAlign w:val="center"/>
          </w:tcPr>
          <w:p w:rsidR="00D24578">
            <w:pPr>
              <w:pStyle w:val="3810"/>
              <w:widowControl/>
              <w:spacing w:line="360" w:lineRule="auto"/>
              <w:jc w:val="center"/>
              <w:textAlignment w:val="center"/>
              <w:rPr>
                <w:rFonts w:ascii="宋体" w:cs="宋体"/>
                <w:color w:val="000000"/>
                <w:kern w:val="0"/>
                <w:szCs w:val="21"/>
              </w:rPr>
            </w:pPr>
            <w:r>
              <w:rPr>
                <w:rFonts w:ascii="宋体" w:cs="宋体" w:hint="eastAsia"/>
                <w:color w:val="000000"/>
                <w:kern w:val="0"/>
                <w:sz w:val="20"/>
                <w:szCs w:val="20"/>
              </w:rPr>
              <w:t xml:space="preserve"> </w:t>
            </w:r>
            <w:r>
              <w:rPr>
                <w:rFonts w:ascii="宋体" w:cs="宋体" w:hint="eastAsia"/>
                <w:color w:val="000000"/>
                <w:kern w:val="0"/>
                <w:sz w:val="20"/>
                <w:szCs w:val="20"/>
              </w:rPr>
              <w:t>南京海关</w:t>
            </w:r>
            <w:r>
              <w:rPr>
                <w:rFonts w:ascii="宋体" w:cs="宋体" w:hint="eastAsia"/>
                <w:color w:val="000000"/>
                <w:kern w:val="0"/>
                <w:sz w:val="20"/>
                <w:szCs w:val="20"/>
              </w:rPr>
              <w:t xml:space="preserve"> </w:t>
            </w:r>
          </w:p>
        </w:tc>
        <w:tc>
          <w:tcPr>
            <w:tcW w:w="1170" w:type="pct"/>
            <w:tcBorders>
              <w:top w:val="nil"/>
              <w:left w:val="nil"/>
              <w:bottom w:val="single" w:sz="4" w:space="0" w:color="auto"/>
              <w:right w:val="single" w:sz="4" w:space="0" w:color="auto"/>
            </w:tcBorders>
            <w:shd w:val="clear" w:color="auto" w:fill="auto"/>
            <w:vAlign w:val="center"/>
          </w:tcPr>
          <w:p w:rsidR="00D24578">
            <w:pPr>
              <w:pStyle w:val="3710"/>
              <w:widowControl/>
              <w:spacing w:line="360" w:lineRule="auto"/>
              <w:jc w:val="center"/>
              <w:rPr>
                <w:rFonts w:ascii="Times New Roman" w:eastAsia="方正仿宋_GBK" w:hAnsi="Times New Roman"/>
                <w:color w:val="000000"/>
                <w:kern w:val="0"/>
                <w:szCs w:val="21"/>
              </w:rPr>
            </w:pPr>
            <w:r>
              <w:rPr>
                <w:rFonts w:ascii="宋体" w:cs="宋体" w:hint="eastAsia"/>
                <w:color w:val="000000"/>
                <w:kern w:val="0"/>
                <w:sz w:val="20"/>
                <w:szCs w:val="20"/>
              </w:rPr>
              <w:t>生物安全柜</w:t>
            </w:r>
            <w:r>
              <w:rPr>
                <w:rFonts w:ascii="宋体" w:cs="宋体" w:hint="eastAsia"/>
                <w:color w:val="000000"/>
                <w:kern w:val="0"/>
                <w:sz w:val="20"/>
                <w:szCs w:val="20"/>
              </w:rPr>
              <w:t>J</w:t>
            </w:r>
          </w:p>
        </w:tc>
        <w:tc>
          <w:tcPr>
            <w:tcW w:w="862" w:type="pct"/>
            <w:tcBorders>
              <w:top w:val="nil"/>
              <w:left w:val="nil"/>
              <w:bottom w:val="single" w:sz="4" w:space="0" w:color="auto"/>
              <w:right w:val="single" w:sz="4" w:space="0" w:color="auto"/>
            </w:tcBorders>
            <w:shd w:val="clear" w:color="auto" w:fill="auto"/>
            <w:vAlign w:val="center"/>
          </w:tcPr>
          <w:p w:rsidR="00D24578">
            <w:pPr>
              <w:pStyle w:val="3610"/>
              <w:widowControl/>
              <w:spacing w:line="360" w:lineRule="auto"/>
              <w:jc w:val="center"/>
              <w:textAlignment w:val="center"/>
              <w:rPr>
                <w:rFonts w:ascii="宋体" w:cs="宋体"/>
                <w:color w:val="000000"/>
                <w:kern w:val="0"/>
                <w:sz w:val="20"/>
                <w:szCs w:val="20"/>
              </w:rPr>
            </w:pPr>
            <w:r>
              <w:rPr>
                <w:rFonts w:ascii="宋体" w:cs="宋体"/>
                <w:color w:val="000000"/>
                <w:kern w:val="0"/>
                <w:sz w:val="20"/>
                <w:szCs w:val="20"/>
              </w:rPr>
              <w:t xml:space="preserve">1 </w:t>
            </w:r>
          </w:p>
        </w:tc>
        <w:tc>
          <w:tcPr>
            <w:tcW w:w="801" w:type="pct"/>
            <w:tcBorders>
              <w:top w:val="nil"/>
              <w:left w:val="nil"/>
              <w:bottom w:val="single" w:sz="4" w:space="0" w:color="auto"/>
              <w:right w:val="single" w:sz="4" w:space="0" w:color="auto"/>
            </w:tcBorders>
            <w:shd w:val="clear" w:color="auto" w:fill="auto"/>
            <w:vAlign w:val="center"/>
          </w:tcPr>
          <w:p w:rsidR="00D24578">
            <w:pPr>
              <w:pStyle w:val="35100"/>
              <w:widowControl/>
              <w:spacing w:line="360" w:lineRule="auto"/>
              <w:jc w:val="center"/>
              <w:rPr>
                <w:rFonts w:ascii="Times New Roman" w:eastAsia="方正仿宋_GBK" w:hAnsi="Times New Roman"/>
                <w:color w:val="000000"/>
                <w:kern w:val="0"/>
                <w:szCs w:val="21"/>
              </w:rPr>
            </w:pPr>
            <w:r>
              <w:rPr>
                <w:rFonts w:ascii="Times New Roman" w:eastAsia="方正仿宋_GBK" w:hAnsi="Times New Roman" w:hint="eastAsia"/>
                <w:color w:val="000000"/>
                <w:kern w:val="0"/>
                <w:szCs w:val="21"/>
              </w:rPr>
              <w:t>6</w:t>
            </w:r>
          </w:p>
        </w:tc>
        <w:tc>
          <w:tcPr>
            <w:tcW w:w="746" w:type="pct"/>
            <w:tcBorders>
              <w:top w:val="nil"/>
              <w:left w:val="nil"/>
              <w:bottom w:val="single" w:sz="4" w:space="0" w:color="auto"/>
              <w:right w:val="single" w:sz="4" w:space="0" w:color="auto"/>
            </w:tcBorders>
            <w:shd w:val="clear" w:color="auto" w:fill="auto"/>
            <w:vAlign w:val="center"/>
          </w:tcPr>
          <w:p w:rsidR="00D24578">
            <w:pPr>
              <w:pStyle w:val="3410"/>
              <w:widowControl/>
              <w:spacing w:line="360" w:lineRule="auto"/>
              <w:jc w:val="center"/>
              <w:rPr>
                <w:rFonts w:ascii="Times New Roman" w:eastAsia="方正仿宋_GBK" w:hAnsi="Times New Roman"/>
                <w:color w:val="000000"/>
                <w:kern w:val="0"/>
                <w:szCs w:val="21"/>
              </w:rPr>
            </w:pPr>
            <w:r>
              <w:rPr>
                <w:rFonts w:ascii="Times New Roman" w:eastAsia="方正仿宋_GBK" w:hAnsi="Times New Roman" w:hint="eastAsia"/>
                <w:color w:val="000000"/>
                <w:kern w:val="0"/>
                <w:szCs w:val="21"/>
              </w:rPr>
              <w:t>6</w:t>
            </w:r>
          </w:p>
        </w:tc>
      </w:tr>
      <w:tr>
        <w:tblPrEx>
          <w:tblW w:w="4998" w:type="pct"/>
          <w:tblLook w:val="04A0"/>
        </w:tblPrEx>
        <w:trPr>
          <w:trHeight w:val="280"/>
        </w:trPr>
        <w:tc>
          <w:tcPr>
            <w:tcW w:w="25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24578">
            <w:pPr>
              <w:pStyle w:val="3310"/>
              <w:widowControl/>
              <w:spacing w:line="360" w:lineRule="auto"/>
              <w:jc w:val="center"/>
              <w:rPr>
                <w:rFonts w:ascii="Times New Roman" w:eastAsia="方正仿宋_GBK" w:hAnsi="Times New Roman"/>
                <w:color w:val="000000"/>
                <w:kern w:val="0"/>
                <w:szCs w:val="21"/>
              </w:rPr>
            </w:pPr>
            <w:r>
              <w:rPr>
                <w:rFonts w:ascii="Times New Roman" w:eastAsia="方正仿宋_GBK" w:hAnsi="Times New Roman"/>
                <w:color w:val="000000"/>
                <w:kern w:val="0"/>
                <w:szCs w:val="21"/>
              </w:rPr>
              <w:t>合计</w:t>
            </w:r>
          </w:p>
        </w:tc>
        <w:tc>
          <w:tcPr>
            <w:tcW w:w="862" w:type="pct"/>
            <w:tcBorders>
              <w:top w:val="nil"/>
              <w:left w:val="nil"/>
              <w:bottom w:val="single" w:sz="4" w:space="0" w:color="auto"/>
              <w:right w:val="single" w:sz="4" w:space="0" w:color="auto"/>
            </w:tcBorders>
            <w:shd w:val="clear" w:color="auto" w:fill="auto"/>
            <w:noWrap/>
            <w:vAlign w:val="center"/>
          </w:tcPr>
          <w:p w:rsidR="00D24578">
            <w:pPr>
              <w:pStyle w:val="3210"/>
              <w:widowControl/>
              <w:spacing w:line="360" w:lineRule="auto"/>
              <w:jc w:val="center"/>
              <w:rPr>
                <w:rFonts w:ascii="Times New Roman" w:eastAsia="方正仿宋_GBK" w:hAnsi="Times New Roman"/>
                <w:color w:val="000000"/>
                <w:kern w:val="0"/>
                <w:szCs w:val="21"/>
              </w:rPr>
            </w:pPr>
            <w:r>
              <w:rPr>
                <w:rFonts w:ascii="Times New Roman" w:eastAsia="方正仿宋_GBK" w:hAnsi="Times New Roman" w:hint="eastAsia"/>
                <w:color w:val="000000"/>
                <w:kern w:val="0"/>
                <w:szCs w:val="21"/>
              </w:rPr>
              <w:t>3</w:t>
            </w:r>
            <w:r>
              <w:rPr>
                <w:rFonts w:ascii="Times New Roman" w:eastAsia="方正仿宋_GBK" w:hAnsi="Times New Roman" w:hint="eastAsia"/>
                <w:color w:val="000000"/>
                <w:kern w:val="0"/>
                <w:szCs w:val="21"/>
              </w:rPr>
              <w:t>9</w:t>
            </w:r>
          </w:p>
        </w:tc>
        <w:tc>
          <w:tcPr>
            <w:tcW w:w="801" w:type="pct"/>
            <w:tcBorders>
              <w:top w:val="nil"/>
              <w:left w:val="nil"/>
              <w:bottom w:val="single" w:sz="4" w:space="0" w:color="auto"/>
              <w:right w:val="single" w:sz="4" w:space="0" w:color="auto"/>
            </w:tcBorders>
            <w:shd w:val="clear" w:color="auto" w:fill="auto"/>
            <w:noWrap/>
            <w:vAlign w:val="center"/>
          </w:tcPr>
          <w:p w:rsidR="00D24578">
            <w:pPr>
              <w:pStyle w:val="3110"/>
              <w:widowControl/>
              <w:spacing w:line="360" w:lineRule="auto"/>
              <w:jc w:val="center"/>
              <w:rPr>
                <w:rFonts w:ascii="Times New Roman" w:eastAsia="方正仿宋_GBK" w:hAnsi="Times New Roman"/>
                <w:color w:val="000000"/>
                <w:kern w:val="0"/>
                <w:szCs w:val="21"/>
              </w:rPr>
            </w:pPr>
          </w:p>
        </w:tc>
        <w:tc>
          <w:tcPr>
            <w:tcW w:w="746" w:type="pct"/>
            <w:tcBorders>
              <w:top w:val="nil"/>
              <w:left w:val="nil"/>
              <w:bottom w:val="single" w:sz="4" w:space="0" w:color="auto"/>
              <w:right w:val="single" w:sz="4" w:space="0" w:color="auto"/>
            </w:tcBorders>
            <w:shd w:val="clear" w:color="auto" w:fill="auto"/>
            <w:vAlign w:val="center"/>
          </w:tcPr>
          <w:p w:rsidR="00D24578">
            <w:pPr>
              <w:pStyle w:val="3010"/>
              <w:widowControl/>
              <w:spacing w:line="360" w:lineRule="auto"/>
              <w:jc w:val="center"/>
              <w:rPr>
                <w:rFonts w:eastAsia="方正仿宋_GBK"/>
                <w:color w:val="000000"/>
                <w:kern w:val="0"/>
                <w:szCs w:val="21"/>
              </w:rPr>
            </w:pPr>
            <w:r>
              <w:rPr>
                <w:rFonts w:eastAsia="方正仿宋_GBK" w:hint="eastAsia"/>
                <w:color w:val="000000"/>
                <w:kern w:val="0"/>
                <w:szCs w:val="21"/>
              </w:rPr>
              <w:t>330.7</w:t>
            </w:r>
          </w:p>
        </w:tc>
      </w:tr>
    </w:tbl>
    <w:p w:rsidR="00D24578">
      <w:pPr>
        <w:widowControl/>
        <w:adjustRightInd w:val="0"/>
        <w:spacing w:line="360" w:lineRule="auto"/>
        <w:jc w:val="left"/>
        <w:rPr>
          <w:rFonts w:ascii="宋体" w:cs="宋体"/>
          <w:b/>
          <w:szCs w:val="21"/>
        </w:rPr>
      </w:pPr>
    </w:p>
    <w:p w:rsidR="00D24578">
      <w:pPr>
        <w:tabs>
          <w:tab w:val="left" w:pos="2160"/>
          <w:tab w:val="center" w:pos="4450"/>
        </w:tabs>
        <w:adjustRightInd w:val="0"/>
        <w:spacing w:line="360" w:lineRule="auto"/>
        <w:jc w:val="center"/>
        <w:rPr>
          <w:rFonts w:ascii="宋体" w:cs="宋体"/>
          <w:bCs/>
          <w:szCs w:val="21"/>
        </w:rPr>
      </w:pPr>
      <w:r>
        <w:rPr>
          <w:rFonts w:ascii="宋体" w:cs="宋体" w:hint="eastAsia"/>
          <w:b/>
          <w:sz w:val="28"/>
          <w:szCs w:val="28"/>
        </w:rPr>
        <w:t>第三包</w:t>
      </w:r>
      <w:r>
        <w:rPr>
          <w:rFonts w:ascii="宋体" w:cs="宋体" w:hint="eastAsia"/>
          <w:b/>
          <w:sz w:val="28"/>
          <w:szCs w:val="28"/>
        </w:rPr>
        <w:t xml:space="preserve"> </w:t>
      </w:r>
      <w:r>
        <w:rPr>
          <w:rFonts w:ascii="宋体" w:cs="宋体" w:hint="eastAsia"/>
          <w:b/>
          <w:sz w:val="28"/>
          <w:szCs w:val="28"/>
        </w:rPr>
        <w:t>培养箱分配表</w:t>
      </w:r>
    </w:p>
    <w:tbl>
      <w:tblPr>
        <w:tblW w:w="8091" w:type="dxa"/>
        <w:tblInd w:w="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640"/>
        <w:gridCol w:w="2199"/>
        <w:gridCol w:w="1275"/>
        <w:gridCol w:w="1560"/>
        <w:gridCol w:w="1417"/>
      </w:tblGrid>
      <w:tr>
        <w:tblPrEx>
          <w:tblW w:w="8091" w:type="dxa"/>
          <w:tblInd w:w="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310"/>
        </w:trPr>
        <w:tc>
          <w:tcPr>
            <w:tcW w:w="1640" w:type="dxa"/>
            <w:noWrap/>
            <w:vAlign w:val="center"/>
          </w:tcPr>
          <w:p w:rsidR="00D24578">
            <w:pPr>
              <w:pStyle w:val="30810"/>
              <w:widowControl/>
              <w:spacing w:line="360" w:lineRule="auto"/>
              <w:jc w:val="center"/>
              <w:rPr>
                <w:rFonts w:ascii="宋体" w:cs="宋体"/>
                <w:b/>
                <w:bCs/>
                <w:kern w:val="0"/>
                <w:szCs w:val="21"/>
              </w:rPr>
            </w:pPr>
            <w:r>
              <w:rPr>
                <w:rFonts w:ascii="宋体" w:cs="宋体" w:hint="eastAsia"/>
                <w:b/>
                <w:bCs/>
                <w:kern w:val="0"/>
                <w:szCs w:val="21"/>
              </w:rPr>
              <w:t>单位</w:t>
            </w:r>
          </w:p>
        </w:tc>
        <w:tc>
          <w:tcPr>
            <w:tcW w:w="2199" w:type="dxa"/>
            <w:noWrap/>
            <w:vAlign w:val="center"/>
          </w:tcPr>
          <w:p w:rsidR="00D24578">
            <w:pPr>
              <w:pStyle w:val="30710"/>
              <w:widowControl/>
              <w:spacing w:line="360" w:lineRule="auto"/>
              <w:jc w:val="center"/>
              <w:rPr>
                <w:rFonts w:ascii="宋体" w:cs="宋体"/>
                <w:b/>
                <w:bCs/>
                <w:kern w:val="0"/>
                <w:szCs w:val="21"/>
              </w:rPr>
            </w:pPr>
            <w:r>
              <w:rPr>
                <w:rFonts w:ascii="宋体" w:cs="宋体" w:hint="eastAsia"/>
                <w:b/>
                <w:bCs/>
                <w:kern w:val="0"/>
                <w:szCs w:val="21"/>
              </w:rPr>
              <w:t>分配型号</w:t>
            </w:r>
          </w:p>
        </w:tc>
        <w:tc>
          <w:tcPr>
            <w:tcW w:w="1275" w:type="dxa"/>
            <w:noWrap/>
            <w:vAlign w:val="center"/>
          </w:tcPr>
          <w:p w:rsidR="00D24578">
            <w:pPr>
              <w:pStyle w:val="30610"/>
              <w:widowControl/>
              <w:spacing w:line="360" w:lineRule="auto"/>
              <w:jc w:val="center"/>
              <w:rPr>
                <w:rFonts w:ascii="宋体" w:cs="宋体"/>
                <w:b/>
                <w:bCs/>
                <w:kern w:val="0"/>
                <w:szCs w:val="21"/>
              </w:rPr>
            </w:pPr>
            <w:r>
              <w:rPr>
                <w:rFonts w:ascii="宋体" w:cs="宋体" w:hint="eastAsia"/>
                <w:b/>
                <w:bCs/>
                <w:kern w:val="0"/>
                <w:szCs w:val="21"/>
              </w:rPr>
              <w:t>分配数量</w:t>
            </w:r>
          </w:p>
        </w:tc>
        <w:tc>
          <w:tcPr>
            <w:tcW w:w="1560" w:type="dxa"/>
            <w:noWrap/>
            <w:vAlign w:val="center"/>
          </w:tcPr>
          <w:p w:rsidR="00D24578">
            <w:pPr>
              <w:pStyle w:val="30510"/>
              <w:widowControl/>
              <w:spacing w:line="360" w:lineRule="auto"/>
              <w:jc w:val="center"/>
              <w:rPr>
                <w:rFonts w:ascii="宋体" w:cs="宋体"/>
                <w:b/>
                <w:bCs/>
                <w:kern w:val="0"/>
                <w:szCs w:val="21"/>
              </w:rPr>
            </w:pPr>
            <w:r>
              <w:rPr>
                <w:rFonts w:ascii="宋体" w:cs="宋体" w:hint="eastAsia"/>
                <w:b/>
                <w:bCs/>
                <w:kern w:val="0"/>
                <w:szCs w:val="21"/>
              </w:rPr>
              <w:t>单价（万元）</w:t>
            </w:r>
          </w:p>
        </w:tc>
        <w:tc>
          <w:tcPr>
            <w:tcW w:w="1417" w:type="dxa"/>
            <w:noWrap/>
            <w:vAlign w:val="center"/>
          </w:tcPr>
          <w:p w:rsidR="00D24578">
            <w:pPr>
              <w:pStyle w:val="30410"/>
              <w:widowControl/>
              <w:spacing w:line="360" w:lineRule="auto"/>
              <w:jc w:val="center"/>
              <w:rPr>
                <w:rFonts w:ascii="宋体" w:cs="宋体"/>
                <w:b/>
                <w:bCs/>
                <w:kern w:val="0"/>
                <w:szCs w:val="21"/>
              </w:rPr>
            </w:pPr>
            <w:r>
              <w:rPr>
                <w:rFonts w:ascii="宋体" w:cs="宋体" w:hint="eastAsia"/>
                <w:b/>
                <w:bCs/>
                <w:kern w:val="0"/>
                <w:szCs w:val="21"/>
              </w:rPr>
              <w:t>金额（万元）</w:t>
            </w:r>
          </w:p>
        </w:tc>
      </w:tr>
      <w:tr>
        <w:tblPrEx>
          <w:tblW w:w="8091" w:type="dxa"/>
          <w:tblInd w:w="97" w:type="dxa"/>
          <w:tblLook w:val="04A0"/>
        </w:tblPrEx>
        <w:trPr>
          <w:trHeight w:val="310"/>
        </w:trPr>
        <w:tc>
          <w:tcPr>
            <w:tcW w:w="1640" w:type="dxa"/>
            <w:noWrap/>
            <w:vAlign w:val="center"/>
          </w:tcPr>
          <w:p w:rsidR="00D24578">
            <w:pPr>
              <w:pStyle w:val="30310"/>
              <w:widowControl/>
              <w:spacing w:line="360" w:lineRule="auto"/>
              <w:jc w:val="center"/>
              <w:rPr>
                <w:rFonts w:ascii="宋体" w:cs="宋体"/>
                <w:kern w:val="0"/>
                <w:szCs w:val="21"/>
              </w:rPr>
            </w:pPr>
            <w:r>
              <w:rPr>
                <w:rFonts w:ascii="宋体" w:cs="宋体" w:hint="eastAsia"/>
                <w:kern w:val="0"/>
                <w:szCs w:val="21"/>
                <w:lang w:eastAsia="zh-CN"/>
              </w:rPr>
              <w:t>江门海关</w:t>
            </w:r>
          </w:p>
        </w:tc>
        <w:tc>
          <w:tcPr>
            <w:tcW w:w="2199" w:type="dxa"/>
            <w:noWrap/>
            <w:vAlign w:val="center"/>
          </w:tcPr>
          <w:p w:rsidR="00D24578">
            <w:pPr>
              <w:pStyle w:val="30210"/>
              <w:widowControl/>
              <w:spacing w:line="360" w:lineRule="auto"/>
              <w:jc w:val="center"/>
              <w:rPr>
                <w:rFonts w:ascii="宋体" w:cs="宋体"/>
                <w:kern w:val="0"/>
                <w:szCs w:val="21"/>
              </w:rPr>
            </w:pPr>
            <w:r>
              <w:rPr>
                <w:rFonts w:ascii="宋体" w:cs="宋体" w:hint="eastAsia"/>
                <w:kern w:val="0"/>
                <w:szCs w:val="21"/>
              </w:rPr>
              <w:t>养虫箱</w:t>
            </w:r>
            <w:r>
              <w:rPr>
                <w:rFonts w:ascii="宋体" w:cs="宋体" w:hint="eastAsia"/>
                <w:kern w:val="0"/>
                <w:szCs w:val="21"/>
              </w:rPr>
              <w:t>A</w:t>
            </w:r>
          </w:p>
        </w:tc>
        <w:tc>
          <w:tcPr>
            <w:tcW w:w="1275" w:type="dxa"/>
            <w:noWrap/>
            <w:vAlign w:val="center"/>
          </w:tcPr>
          <w:p w:rsidR="00D24578">
            <w:pPr>
              <w:pStyle w:val="30110"/>
              <w:widowControl/>
              <w:spacing w:line="360" w:lineRule="auto"/>
              <w:jc w:val="center"/>
              <w:rPr>
                <w:rFonts w:ascii="宋体" w:cs="宋体"/>
                <w:kern w:val="0"/>
                <w:szCs w:val="21"/>
              </w:rPr>
            </w:pPr>
            <w:r>
              <w:rPr>
                <w:rFonts w:ascii="宋体" w:cs="宋体" w:hint="eastAsia"/>
                <w:kern w:val="0"/>
                <w:szCs w:val="21"/>
                <w:lang w:eastAsia="zh-CN"/>
              </w:rPr>
              <w:t>1</w:t>
            </w:r>
          </w:p>
        </w:tc>
        <w:tc>
          <w:tcPr>
            <w:tcW w:w="1560" w:type="dxa"/>
            <w:noWrap/>
            <w:vAlign w:val="center"/>
          </w:tcPr>
          <w:p w:rsidR="00D24578">
            <w:pPr>
              <w:pStyle w:val="30010"/>
              <w:widowControl/>
              <w:spacing w:line="360" w:lineRule="auto"/>
              <w:jc w:val="center"/>
              <w:rPr>
                <w:rFonts w:ascii="宋体" w:cs="宋体"/>
                <w:kern w:val="0"/>
                <w:szCs w:val="21"/>
              </w:rPr>
            </w:pPr>
            <w:r>
              <w:rPr>
                <w:rFonts w:ascii="宋体" w:cs="宋体" w:hint="eastAsia"/>
                <w:kern w:val="0"/>
                <w:szCs w:val="21"/>
                <w:lang w:eastAsia="zh-CN"/>
              </w:rPr>
              <w:t>0.5</w:t>
            </w:r>
          </w:p>
        </w:tc>
        <w:tc>
          <w:tcPr>
            <w:tcW w:w="1417" w:type="dxa"/>
            <w:noWrap/>
            <w:vAlign w:val="center"/>
          </w:tcPr>
          <w:p w:rsidR="00D24578">
            <w:pPr>
              <w:pStyle w:val="29910"/>
              <w:widowControl/>
              <w:spacing w:line="360" w:lineRule="auto"/>
              <w:jc w:val="center"/>
              <w:rPr>
                <w:rFonts w:ascii="宋体" w:cs="宋体"/>
                <w:kern w:val="0"/>
                <w:szCs w:val="21"/>
              </w:rPr>
            </w:pPr>
            <w:r>
              <w:rPr>
                <w:rFonts w:ascii="宋体" w:cs="宋体" w:hint="eastAsia"/>
                <w:kern w:val="0"/>
                <w:szCs w:val="21"/>
                <w:lang w:eastAsia="zh-CN"/>
              </w:rPr>
              <w:t>0.5</w:t>
            </w:r>
          </w:p>
        </w:tc>
      </w:tr>
      <w:tr>
        <w:tblPrEx>
          <w:tblW w:w="8091" w:type="dxa"/>
          <w:tblInd w:w="97" w:type="dxa"/>
          <w:tblLook w:val="04A0"/>
        </w:tblPrEx>
        <w:trPr>
          <w:trHeight w:val="310"/>
        </w:trPr>
        <w:tc>
          <w:tcPr>
            <w:tcW w:w="1640" w:type="dxa"/>
            <w:noWrap/>
            <w:vAlign w:val="center"/>
          </w:tcPr>
          <w:p w:rsidR="00D24578">
            <w:pPr>
              <w:pStyle w:val="29810"/>
              <w:widowControl/>
              <w:spacing w:line="360" w:lineRule="auto"/>
              <w:jc w:val="center"/>
              <w:rPr>
                <w:rFonts w:ascii="宋体" w:cs="宋体"/>
                <w:kern w:val="0"/>
                <w:szCs w:val="21"/>
              </w:rPr>
            </w:pPr>
            <w:r>
              <w:rPr>
                <w:rFonts w:ascii="宋体" w:cs="宋体" w:hint="eastAsia"/>
                <w:kern w:val="0"/>
                <w:szCs w:val="21"/>
                <w:lang w:eastAsia="zh-CN"/>
              </w:rPr>
              <w:t>昆明海关</w:t>
            </w:r>
          </w:p>
        </w:tc>
        <w:tc>
          <w:tcPr>
            <w:tcW w:w="2199" w:type="dxa"/>
            <w:noWrap/>
            <w:vAlign w:val="center"/>
          </w:tcPr>
          <w:p w:rsidR="00D24578">
            <w:pPr>
              <w:pStyle w:val="29710"/>
              <w:widowControl/>
              <w:spacing w:line="360" w:lineRule="auto"/>
              <w:jc w:val="center"/>
              <w:rPr>
                <w:rFonts w:ascii="宋体" w:cs="宋体"/>
                <w:kern w:val="0"/>
                <w:szCs w:val="21"/>
              </w:rPr>
            </w:pPr>
            <w:r>
              <w:rPr>
                <w:rFonts w:ascii="宋体" w:cs="宋体" w:hint="eastAsia"/>
                <w:kern w:val="0"/>
                <w:szCs w:val="21"/>
              </w:rPr>
              <w:t>养虫箱</w:t>
            </w:r>
            <w:r>
              <w:rPr>
                <w:rFonts w:ascii="宋体" w:cs="宋体" w:hint="eastAsia"/>
                <w:kern w:val="0"/>
                <w:szCs w:val="21"/>
              </w:rPr>
              <w:t>A</w:t>
            </w:r>
          </w:p>
        </w:tc>
        <w:tc>
          <w:tcPr>
            <w:tcW w:w="1275" w:type="dxa"/>
            <w:noWrap/>
            <w:vAlign w:val="center"/>
          </w:tcPr>
          <w:p w:rsidR="00D24578">
            <w:pPr>
              <w:pStyle w:val="29610"/>
              <w:widowControl/>
              <w:spacing w:line="360" w:lineRule="auto"/>
              <w:jc w:val="center"/>
              <w:rPr>
                <w:rFonts w:ascii="宋体" w:cs="宋体"/>
                <w:kern w:val="0"/>
                <w:szCs w:val="21"/>
              </w:rPr>
            </w:pPr>
            <w:r>
              <w:rPr>
                <w:rFonts w:ascii="宋体" w:cs="宋体" w:hint="eastAsia"/>
                <w:kern w:val="0"/>
                <w:szCs w:val="21"/>
                <w:lang w:eastAsia="zh-CN"/>
              </w:rPr>
              <w:t>6</w:t>
            </w:r>
          </w:p>
        </w:tc>
        <w:tc>
          <w:tcPr>
            <w:tcW w:w="1560" w:type="dxa"/>
            <w:noWrap/>
            <w:vAlign w:val="center"/>
          </w:tcPr>
          <w:p w:rsidR="00D24578">
            <w:pPr>
              <w:pStyle w:val="29510"/>
              <w:widowControl/>
              <w:spacing w:line="360" w:lineRule="auto"/>
              <w:jc w:val="center"/>
              <w:rPr>
                <w:rFonts w:ascii="宋体" w:cs="宋体"/>
                <w:kern w:val="0"/>
                <w:szCs w:val="21"/>
              </w:rPr>
            </w:pPr>
            <w:r>
              <w:rPr>
                <w:rFonts w:ascii="宋体" w:cs="宋体" w:hint="eastAsia"/>
                <w:kern w:val="0"/>
                <w:szCs w:val="21"/>
                <w:lang w:eastAsia="zh-CN"/>
              </w:rPr>
              <w:t>0.5</w:t>
            </w:r>
          </w:p>
        </w:tc>
        <w:tc>
          <w:tcPr>
            <w:tcW w:w="1417" w:type="dxa"/>
            <w:noWrap/>
            <w:vAlign w:val="center"/>
          </w:tcPr>
          <w:p w:rsidR="00D24578">
            <w:pPr>
              <w:pStyle w:val="29410"/>
              <w:widowControl/>
              <w:spacing w:line="360" w:lineRule="auto"/>
              <w:jc w:val="center"/>
              <w:rPr>
                <w:rFonts w:ascii="宋体" w:cs="宋体"/>
                <w:kern w:val="0"/>
                <w:szCs w:val="21"/>
              </w:rPr>
            </w:pPr>
            <w:r>
              <w:rPr>
                <w:rFonts w:ascii="宋体" w:cs="宋体" w:hint="eastAsia"/>
                <w:kern w:val="0"/>
                <w:szCs w:val="21"/>
                <w:lang w:eastAsia="zh-CN"/>
              </w:rPr>
              <w:t>3</w:t>
            </w:r>
          </w:p>
        </w:tc>
      </w:tr>
      <w:tr>
        <w:tblPrEx>
          <w:tblW w:w="8091" w:type="dxa"/>
          <w:tblInd w:w="97" w:type="dxa"/>
          <w:tblLook w:val="04A0"/>
        </w:tblPrEx>
        <w:trPr>
          <w:trHeight w:val="310"/>
        </w:trPr>
        <w:tc>
          <w:tcPr>
            <w:tcW w:w="1640" w:type="dxa"/>
            <w:noWrap/>
            <w:vAlign w:val="center"/>
          </w:tcPr>
          <w:p w:rsidR="00D24578">
            <w:pPr>
              <w:pStyle w:val="29310"/>
              <w:widowControl/>
              <w:spacing w:line="360" w:lineRule="auto"/>
              <w:jc w:val="center"/>
              <w:rPr>
                <w:rFonts w:ascii="宋体" w:cs="宋体"/>
                <w:kern w:val="0"/>
                <w:szCs w:val="21"/>
              </w:rPr>
            </w:pPr>
            <w:r>
              <w:rPr>
                <w:rFonts w:ascii="宋体" w:cs="宋体" w:hint="eastAsia"/>
                <w:kern w:val="0"/>
                <w:szCs w:val="21"/>
              </w:rPr>
              <w:t>太原海关</w:t>
            </w:r>
          </w:p>
        </w:tc>
        <w:tc>
          <w:tcPr>
            <w:tcW w:w="2199" w:type="dxa"/>
            <w:noWrap/>
            <w:vAlign w:val="center"/>
          </w:tcPr>
          <w:p w:rsidR="00D24578">
            <w:pPr>
              <w:pStyle w:val="29210"/>
              <w:widowControl/>
              <w:spacing w:line="360" w:lineRule="auto"/>
              <w:jc w:val="center"/>
              <w:rPr>
                <w:rFonts w:ascii="宋体" w:cs="宋体"/>
                <w:kern w:val="0"/>
                <w:szCs w:val="21"/>
              </w:rPr>
            </w:pPr>
            <w:r>
              <w:rPr>
                <w:rFonts w:ascii="宋体" w:cs="宋体" w:hint="eastAsia"/>
                <w:kern w:val="0"/>
                <w:szCs w:val="21"/>
              </w:rPr>
              <w:t>养虫箱</w:t>
            </w:r>
            <w:r>
              <w:rPr>
                <w:rFonts w:ascii="宋体" w:cs="宋体" w:hint="eastAsia"/>
                <w:kern w:val="0"/>
                <w:szCs w:val="21"/>
                <w:lang w:eastAsia="zh-CN"/>
              </w:rPr>
              <w:t>B</w:t>
            </w:r>
          </w:p>
        </w:tc>
        <w:tc>
          <w:tcPr>
            <w:tcW w:w="1275" w:type="dxa"/>
            <w:noWrap/>
            <w:vAlign w:val="center"/>
          </w:tcPr>
          <w:p w:rsidR="00D24578">
            <w:pPr>
              <w:pStyle w:val="29110"/>
              <w:widowControl/>
              <w:spacing w:line="360" w:lineRule="auto"/>
              <w:jc w:val="center"/>
              <w:rPr>
                <w:rFonts w:ascii="宋体" w:cs="宋体"/>
                <w:kern w:val="0"/>
                <w:szCs w:val="21"/>
              </w:rPr>
            </w:pPr>
            <w:r>
              <w:rPr>
                <w:rFonts w:ascii="宋体" w:cs="宋体" w:hint="eastAsia"/>
                <w:kern w:val="0"/>
                <w:szCs w:val="21"/>
              </w:rPr>
              <w:t>1</w:t>
            </w:r>
          </w:p>
        </w:tc>
        <w:tc>
          <w:tcPr>
            <w:tcW w:w="1560" w:type="dxa"/>
            <w:noWrap/>
            <w:vAlign w:val="center"/>
          </w:tcPr>
          <w:p w:rsidR="00D24578">
            <w:pPr>
              <w:pStyle w:val="29010"/>
              <w:widowControl/>
              <w:spacing w:line="360" w:lineRule="auto"/>
              <w:jc w:val="center"/>
              <w:rPr>
                <w:rFonts w:ascii="宋体" w:cs="宋体"/>
                <w:kern w:val="0"/>
                <w:szCs w:val="21"/>
              </w:rPr>
            </w:pPr>
            <w:r>
              <w:rPr>
                <w:rFonts w:ascii="宋体" w:cs="宋体" w:hint="eastAsia"/>
                <w:kern w:val="0"/>
                <w:szCs w:val="21"/>
              </w:rPr>
              <w:t>1</w:t>
            </w:r>
          </w:p>
        </w:tc>
        <w:tc>
          <w:tcPr>
            <w:tcW w:w="1417" w:type="dxa"/>
            <w:noWrap/>
            <w:vAlign w:val="center"/>
          </w:tcPr>
          <w:p w:rsidR="00D24578">
            <w:pPr>
              <w:pStyle w:val="28910"/>
              <w:widowControl/>
              <w:spacing w:line="360" w:lineRule="auto"/>
              <w:jc w:val="center"/>
              <w:rPr>
                <w:rFonts w:ascii="宋体" w:cs="宋体"/>
                <w:kern w:val="0"/>
                <w:szCs w:val="21"/>
              </w:rPr>
            </w:pPr>
            <w:r>
              <w:rPr>
                <w:rFonts w:ascii="宋体" w:cs="宋体" w:hint="eastAsia"/>
                <w:kern w:val="0"/>
                <w:szCs w:val="21"/>
              </w:rPr>
              <w:t>1</w:t>
            </w:r>
          </w:p>
        </w:tc>
      </w:tr>
      <w:tr>
        <w:tblPrEx>
          <w:tblW w:w="8091" w:type="dxa"/>
          <w:tblInd w:w="97" w:type="dxa"/>
          <w:tblLook w:val="04A0"/>
        </w:tblPrEx>
        <w:trPr>
          <w:trHeight w:val="310"/>
        </w:trPr>
        <w:tc>
          <w:tcPr>
            <w:tcW w:w="1640" w:type="dxa"/>
            <w:noWrap/>
            <w:vAlign w:val="center"/>
          </w:tcPr>
          <w:p w:rsidR="00D24578">
            <w:pPr>
              <w:pStyle w:val="28810"/>
              <w:widowControl/>
              <w:spacing w:line="360" w:lineRule="auto"/>
              <w:jc w:val="center"/>
              <w:rPr>
                <w:rFonts w:ascii="宋体" w:cs="宋体"/>
                <w:kern w:val="0"/>
                <w:szCs w:val="21"/>
              </w:rPr>
            </w:pPr>
            <w:r>
              <w:rPr>
                <w:rFonts w:ascii="宋体" w:cs="宋体" w:hint="eastAsia"/>
                <w:kern w:val="0"/>
                <w:szCs w:val="21"/>
              </w:rPr>
              <w:t>青岛海关</w:t>
            </w:r>
          </w:p>
        </w:tc>
        <w:tc>
          <w:tcPr>
            <w:tcW w:w="2199" w:type="dxa"/>
            <w:noWrap/>
            <w:vAlign w:val="center"/>
          </w:tcPr>
          <w:p w:rsidR="00D24578">
            <w:pPr>
              <w:pStyle w:val="28710"/>
              <w:widowControl/>
              <w:spacing w:line="360" w:lineRule="auto"/>
              <w:jc w:val="center"/>
              <w:rPr>
                <w:rFonts w:ascii="宋体" w:cs="宋体"/>
                <w:kern w:val="0"/>
                <w:szCs w:val="21"/>
              </w:rPr>
            </w:pPr>
            <w:r>
              <w:rPr>
                <w:rFonts w:ascii="宋体" w:cs="宋体" w:hint="eastAsia"/>
                <w:kern w:val="0"/>
                <w:szCs w:val="21"/>
              </w:rPr>
              <w:t>养虫箱</w:t>
            </w:r>
            <w:r>
              <w:rPr>
                <w:rFonts w:ascii="宋体" w:cs="宋体" w:hint="eastAsia"/>
                <w:kern w:val="0"/>
                <w:szCs w:val="21"/>
                <w:lang w:eastAsia="zh-CN"/>
              </w:rPr>
              <w:t>C</w:t>
            </w:r>
          </w:p>
        </w:tc>
        <w:tc>
          <w:tcPr>
            <w:tcW w:w="1275" w:type="dxa"/>
            <w:noWrap/>
            <w:vAlign w:val="center"/>
          </w:tcPr>
          <w:p w:rsidR="00D24578">
            <w:pPr>
              <w:pStyle w:val="28610"/>
              <w:widowControl/>
              <w:spacing w:line="360" w:lineRule="auto"/>
              <w:jc w:val="center"/>
              <w:rPr>
                <w:rFonts w:ascii="宋体" w:cs="宋体"/>
                <w:kern w:val="0"/>
                <w:szCs w:val="21"/>
              </w:rPr>
            </w:pPr>
            <w:r>
              <w:rPr>
                <w:rFonts w:ascii="宋体" w:cs="宋体" w:hint="eastAsia"/>
                <w:kern w:val="0"/>
                <w:szCs w:val="21"/>
                <w:lang w:eastAsia="zh-CN"/>
              </w:rPr>
              <w:t>3</w:t>
            </w:r>
          </w:p>
        </w:tc>
        <w:tc>
          <w:tcPr>
            <w:tcW w:w="1560" w:type="dxa"/>
            <w:noWrap/>
            <w:vAlign w:val="center"/>
          </w:tcPr>
          <w:p w:rsidR="00D24578">
            <w:pPr>
              <w:pStyle w:val="28510"/>
              <w:widowControl/>
              <w:spacing w:line="360" w:lineRule="auto"/>
              <w:jc w:val="center"/>
              <w:rPr>
                <w:rFonts w:ascii="宋体" w:cs="宋体"/>
                <w:kern w:val="0"/>
                <w:szCs w:val="21"/>
              </w:rPr>
            </w:pPr>
            <w:r>
              <w:rPr>
                <w:rFonts w:ascii="宋体" w:cs="宋体" w:hint="eastAsia"/>
                <w:kern w:val="0"/>
                <w:szCs w:val="21"/>
              </w:rPr>
              <w:t>1.5</w:t>
            </w:r>
          </w:p>
        </w:tc>
        <w:tc>
          <w:tcPr>
            <w:tcW w:w="1417" w:type="dxa"/>
            <w:noWrap/>
            <w:vAlign w:val="center"/>
          </w:tcPr>
          <w:p w:rsidR="00D24578">
            <w:pPr>
              <w:pStyle w:val="28410"/>
              <w:widowControl/>
              <w:spacing w:line="360" w:lineRule="auto"/>
              <w:jc w:val="center"/>
              <w:rPr>
                <w:rFonts w:ascii="宋体" w:cs="宋体"/>
                <w:kern w:val="0"/>
                <w:szCs w:val="21"/>
              </w:rPr>
            </w:pPr>
            <w:r>
              <w:rPr>
                <w:rFonts w:ascii="宋体" w:cs="宋体" w:hint="eastAsia"/>
                <w:kern w:val="0"/>
                <w:szCs w:val="21"/>
                <w:lang w:eastAsia="zh-CN"/>
              </w:rPr>
              <w:t>4.5</w:t>
            </w:r>
          </w:p>
        </w:tc>
      </w:tr>
      <w:tr>
        <w:tblPrEx>
          <w:tblW w:w="8091" w:type="dxa"/>
          <w:tblInd w:w="97" w:type="dxa"/>
          <w:tblLook w:val="04A0"/>
        </w:tblPrEx>
        <w:trPr>
          <w:trHeight w:val="310"/>
        </w:trPr>
        <w:tc>
          <w:tcPr>
            <w:tcW w:w="1640" w:type="dxa"/>
            <w:noWrap/>
            <w:vAlign w:val="center"/>
          </w:tcPr>
          <w:p w:rsidR="00D24578">
            <w:pPr>
              <w:pStyle w:val="28310"/>
              <w:widowControl/>
              <w:spacing w:line="360" w:lineRule="auto"/>
              <w:jc w:val="center"/>
              <w:rPr>
                <w:rFonts w:ascii="宋体" w:cs="宋体"/>
                <w:kern w:val="0"/>
                <w:szCs w:val="21"/>
              </w:rPr>
            </w:pPr>
            <w:r>
              <w:rPr>
                <w:rFonts w:ascii="宋体" w:cs="宋体" w:hint="eastAsia"/>
                <w:kern w:val="0"/>
                <w:szCs w:val="21"/>
                <w:lang w:eastAsia="zh-CN"/>
              </w:rPr>
              <w:t>乌鲁木齐</w:t>
            </w:r>
          </w:p>
        </w:tc>
        <w:tc>
          <w:tcPr>
            <w:tcW w:w="2199" w:type="dxa"/>
            <w:noWrap/>
            <w:vAlign w:val="center"/>
          </w:tcPr>
          <w:p w:rsidR="00D24578">
            <w:pPr>
              <w:pStyle w:val="28210"/>
              <w:widowControl/>
              <w:spacing w:line="360" w:lineRule="auto"/>
              <w:jc w:val="center"/>
              <w:rPr>
                <w:rFonts w:ascii="宋体" w:cs="宋体"/>
                <w:kern w:val="0"/>
                <w:szCs w:val="21"/>
              </w:rPr>
            </w:pPr>
            <w:r>
              <w:rPr>
                <w:rFonts w:ascii="宋体" w:cs="宋体" w:hint="eastAsia"/>
                <w:kern w:val="0"/>
                <w:szCs w:val="21"/>
              </w:rPr>
              <w:t>养虫箱</w:t>
            </w:r>
            <w:r>
              <w:rPr>
                <w:rFonts w:ascii="宋体" w:cs="宋体" w:hint="eastAsia"/>
                <w:kern w:val="0"/>
                <w:szCs w:val="21"/>
                <w:lang w:eastAsia="zh-CN"/>
              </w:rPr>
              <w:t>C</w:t>
            </w:r>
          </w:p>
        </w:tc>
        <w:tc>
          <w:tcPr>
            <w:tcW w:w="1275" w:type="dxa"/>
            <w:noWrap/>
            <w:vAlign w:val="center"/>
          </w:tcPr>
          <w:p w:rsidR="00D24578">
            <w:pPr>
              <w:pStyle w:val="28110"/>
              <w:widowControl/>
              <w:spacing w:line="360" w:lineRule="auto"/>
              <w:jc w:val="center"/>
              <w:rPr>
                <w:rFonts w:ascii="宋体" w:cs="宋体"/>
                <w:kern w:val="0"/>
                <w:szCs w:val="21"/>
              </w:rPr>
            </w:pPr>
            <w:r>
              <w:rPr>
                <w:rFonts w:ascii="宋体" w:cs="宋体" w:hint="eastAsia"/>
                <w:kern w:val="0"/>
                <w:szCs w:val="21"/>
                <w:lang w:eastAsia="zh-CN"/>
              </w:rPr>
              <w:t>2</w:t>
            </w:r>
          </w:p>
        </w:tc>
        <w:tc>
          <w:tcPr>
            <w:tcW w:w="1560" w:type="dxa"/>
            <w:noWrap/>
            <w:vAlign w:val="center"/>
          </w:tcPr>
          <w:p w:rsidR="00D24578">
            <w:pPr>
              <w:pStyle w:val="28010"/>
              <w:widowControl/>
              <w:spacing w:line="360" w:lineRule="auto"/>
              <w:jc w:val="center"/>
              <w:rPr>
                <w:rFonts w:ascii="宋体" w:cs="宋体"/>
                <w:kern w:val="0"/>
                <w:szCs w:val="21"/>
              </w:rPr>
            </w:pPr>
            <w:r>
              <w:rPr>
                <w:rFonts w:ascii="宋体" w:cs="宋体" w:hint="eastAsia"/>
                <w:kern w:val="0"/>
                <w:szCs w:val="21"/>
              </w:rPr>
              <w:t>1.5</w:t>
            </w:r>
          </w:p>
        </w:tc>
        <w:tc>
          <w:tcPr>
            <w:tcW w:w="1417" w:type="dxa"/>
            <w:noWrap/>
            <w:vAlign w:val="center"/>
          </w:tcPr>
          <w:p w:rsidR="00D24578">
            <w:pPr>
              <w:pStyle w:val="27910"/>
              <w:widowControl/>
              <w:spacing w:line="360" w:lineRule="auto"/>
              <w:jc w:val="center"/>
              <w:rPr>
                <w:rFonts w:ascii="宋体" w:cs="宋体"/>
                <w:kern w:val="0"/>
                <w:szCs w:val="21"/>
              </w:rPr>
            </w:pPr>
            <w:r>
              <w:rPr>
                <w:rFonts w:ascii="宋体" w:cs="宋体" w:hint="eastAsia"/>
                <w:kern w:val="0"/>
                <w:szCs w:val="21"/>
                <w:lang w:eastAsia="zh-CN"/>
              </w:rPr>
              <w:t>3</w:t>
            </w:r>
          </w:p>
        </w:tc>
      </w:tr>
      <w:tr>
        <w:tblPrEx>
          <w:tblW w:w="8091" w:type="dxa"/>
          <w:tblInd w:w="97" w:type="dxa"/>
          <w:tblLook w:val="04A0"/>
        </w:tblPrEx>
        <w:trPr>
          <w:trHeight w:val="310"/>
        </w:trPr>
        <w:tc>
          <w:tcPr>
            <w:tcW w:w="1640" w:type="dxa"/>
            <w:noWrap/>
            <w:vAlign w:val="center"/>
          </w:tcPr>
          <w:p w:rsidR="00D24578">
            <w:pPr>
              <w:pStyle w:val="27810"/>
              <w:widowControl/>
              <w:spacing w:line="360" w:lineRule="auto"/>
              <w:jc w:val="center"/>
              <w:rPr>
                <w:rFonts w:ascii="宋体" w:cs="宋体"/>
                <w:kern w:val="0"/>
                <w:szCs w:val="21"/>
              </w:rPr>
            </w:pPr>
            <w:r>
              <w:rPr>
                <w:rFonts w:ascii="宋体" w:cs="宋体" w:hint="eastAsia"/>
                <w:kern w:val="0"/>
                <w:szCs w:val="21"/>
              </w:rPr>
              <w:t>汕头海关</w:t>
            </w:r>
          </w:p>
        </w:tc>
        <w:tc>
          <w:tcPr>
            <w:tcW w:w="2199" w:type="dxa"/>
            <w:noWrap/>
            <w:vAlign w:val="center"/>
          </w:tcPr>
          <w:p w:rsidR="00D24578">
            <w:pPr>
              <w:pStyle w:val="27710"/>
              <w:widowControl/>
              <w:spacing w:line="360" w:lineRule="auto"/>
              <w:jc w:val="center"/>
              <w:rPr>
                <w:rFonts w:ascii="宋体" w:cs="宋体"/>
                <w:kern w:val="0"/>
                <w:szCs w:val="21"/>
              </w:rPr>
            </w:pPr>
            <w:r>
              <w:rPr>
                <w:rFonts w:ascii="宋体" w:cs="宋体" w:hint="eastAsia"/>
                <w:kern w:val="0"/>
                <w:szCs w:val="21"/>
              </w:rPr>
              <w:t>养虫箱</w:t>
            </w:r>
            <w:r>
              <w:rPr>
                <w:rFonts w:ascii="宋体" w:cs="宋体" w:hint="eastAsia"/>
                <w:kern w:val="0"/>
                <w:szCs w:val="21"/>
                <w:lang w:eastAsia="zh-CN"/>
              </w:rPr>
              <w:t>D</w:t>
            </w:r>
          </w:p>
        </w:tc>
        <w:tc>
          <w:tcPr>
            <w:tcW w:w="1275" w:type="dxa"/>
            <w:noWrap/>
            <w:vAlign w:val="center"/>
          </w:tcPr>
          <w:p w:rsidR="00D24578">
            <w:pPr>
              <w:pStyle w:val="27610"/>
              <w:widowControl/>
              <w:spacing w:line="360" w:lineRule="auto"/>
              <w:jc w:val="center"/>
              <w:rPr>
                <w:rFonts w:ascii="宋体" w:cs="宋体"/>
                <w:kern w:val="0"/>
                <w:szCs w:val="21"/>
              </w:rPr>
            </w:pPr>
            <w:r>
              <w:rPr>
                <w:rFonts w:ascii="宋体" w:cs="宋体" w:hint="eastAsia"/>
                <w:kern w:val="0"/>
                <w:szCs w:val="21"/>
                <w:lang w:eastAsia="zh-CN"/>
              </w:rPr>
              <w:t>5</w:t>
            </w:r>
          </w:p>
        </w:tc>
        <w:tc>
          <w:tcPr>
            <w:tcW w:w="1560" w:type="dxa"/>
            <w:noWrap/>
            <w:vAlign w:val="center"/>
          </w:tcPr>
          <w:p w:rsidR="00D24578">
            <w:pPr>
              <w:pStyle w:val="27510"/>
              <w:widowControl/>
              <w:spacing w:line="360" w:lineRule="auto"/>
              <w:jc w:val="center"/>
              <w:rPr>
                <w:rFonts w:ascii="宋体" w:cs="宋体"/>
                <w:kern w:val="0"/>
                <w:szCs w:val="21"/>
              </w:rPr>
            </w:pPr>
            <w:r>
              <w:rPr>
                <w:rFonts w:ascii="宋体" w:cs="宋体" w:hint="eastAsia"/>
                <w:kern w:val="0"/>
                <w:szCs w:val="21"/>
                <w:lang w:eastAsia="zh-CN"/>
              </w:rPr>
              <w:t>2</w:t>
            </w:r>
          </w:p>
        </w:tc>
        <w:tc>
          <w:tcPr>
            <w:tcW w:w="1417" w:type="dxa"/>
            <w:noWrap/>
            <w:vAlign w:val="center"/>
          </w:tcPr>
          <w:p w:rsidR="00D24578">
            <w:pPr>
              <w:pStyle w:val="27410"/>
              <w:widowControl/>
              <w:spacing w:line="360" w:lineRule="auto"/>
              <w:jc w:val="center"/>
              <w:rPr>
                <w:rFonts w:ascii="宋体" w:cs="宋体"/>
                <w:kern w:val="0"/>
                <w:szCs w:val="21"/>
              </w:rPr>
            </w:pPr>
            <w:r>
              <w:rPr>
                <w:rFonts w:ascii="宋体" w:cs="宋体" w:hint="eastAsia"/>
                <w:kern w:val="0"/>
                <w:szCs w:val="21"/>
                <w:lang w:eastAsia="zh-CN"/>
              </w:rPr>
              <w:t>10</w:t>
            </w:r>
          </w:p>
        </w:tc>
      </w:tr>
      <w:tr>
        <w:tblPrEx>
          <w:tblW w:w="8091" w:type="dxa"/>
          <w:tblInd w:w="97" w:type="dxa"/>
          <w:tblLook w:val="04A0"/>
        </w:tblPrEx>
        <w:trPr>
          <w:trHeight w:val="310"/>
        </w:trPr>
        <w:tc>
          <w:tcPr>
            <w:tcW w:w="1640" w:type="dxa"/>
            <w:noWrap/>
            <w:vAlign w:val="center"/>
          </w:tcPr>
          <w:p w:rsidR="00D24578">
            <w:pPr>
              <w:pStyle w:val="27310"/>
              <w:widowControl/>
              <w:spacing w:line="360" w:lineRule="auto"/>
              <w:jc w:val="center"/>
              <w:rPr>
                <w:rFonts w:ascii="宋体" w:cs="宋体"/>
                <w:kern w:val="0"/>
                <w:szCs w:val="21"/>
              </w:rPr>
            </w:pPr>
            <w:r>
              <w:rPr>
                <w:rFonts w:ascii="宋体" w:cs="宋体" w:hint="eastAsia"/>
                <w:kern w:val="0"/>
                <w:szCs w:val="21"/>
              </w:rPr>
              <w:t>杭州海关</w:t>
            </w:r>
          </w:p>
        </w:tc>
        <w:tc>
          <w:tcPr>
            <w:tcW w:w="2199" w:type="dxa"/>
            <w:noWrap/>
            <w:vAlign w:val="center"/>
          </w:tcPr>
          <w:p w:rsidR="00D24578">
            <w:pPr>
              <w:pStyle w:val="27210"/>
              <w:widowControl/>
              <w:spacing w:line="360" w:lineRule="auto"/>
              <w:jc w:val="center"/>
              <w:rPr>
                <w:rFonts w:ascii="宋体" w:cs="宋体"/>
                <w:kern w:val="0"/>
                <w:szCs w:val="21"/>
              </w:rPr>
            </w:pPr>
            <w:r>
              <w:rPr>
                <w:rFonts w:ascii="宋体" w:cs="宋体" w:hint="eastAsia"/>
                <w:kern w:val="0"/>
                <w:szCs w:val="21"/>
              </w:rPr>
              <w:t>养虫箱</w:t>
            </w:r>
            <w:r>
              <w:rPr>
                <w:rFonts w:ascii="宋体" w:cs="宋体" w:hint="eastAsia"/>
                <w:kern w:val="0"/>
                <w:szCs w:val="21"/>
                <w:lang w:eastAsia="zh-CN"/>
              </w:rPr>
              <w:t>D</w:t>
            </w:r>
          </w:p>
        </w:tc>
        <w:tc>
          <w:tcPr>
            <w:tcW w:w="1275" w:type="dxa"/>
            <w:noWrap/>
            <w:vAlign w:val="center"/>
          </w:tcPr>
          <w:p w:rsidR="00D24578">
            <w:pPr>
              <w:pStyle w:val="27110"/>
              <w:widowControl/>
              <w:spacing w:line="360" w:lineRule="auto"/>
              <w:jc w:val="center"/>
              <w:rPr>
                <w:rFonts w:ascii="宋体" w:cs="宋体"/>
                <w:kern w:val="0"/>
                <w:szCs w:val="21"/>
              </w:rPr>
            </w:pPr>
            <w:r>
              <w:rPr>
                <w:rFonts w:ascii="宋体" w:cs="宋体" w:hint="eastAsia"/>
                <w:kern w:val="0"/>
                <w:szCs w:val="21"/>
              </w:rPr>
              <w:t>1</w:t>
            </w:r>
          </w:p>
        </w:tc>
        <w:tc>
          <w:tcPr>
            <w:tcW w:w="1560" w:type="dxa"/>
            <w:noWrap/>
            <w:vAlign w:val="center"/>
          </w:tcPr>
          <w:p w:rsidR="00D24578">
            <w:pPr>
              <w:pStyle w:val="27010"/>
              <w:widowControl/>
              <w:spacing w:line="360" w:lineRule="auto"/>
              <w:jc w:val="center"/>
              <w:rPr>
                <w:rFonts w:ascii="宋体" w:cs="宋体"/>
                <w:kern w:val="0"/>
                <w:szCs w:val="21"/>
              </w:rPr>
            </w:pPr>
            <w:r>
              <w:rPr>
                <w:rFonts w:ascii="宋体" w:cs="宋体" w:hint="eastAsia"/>
                <w:kern w:val="0"/>
                <w:szCs w:val="21"/>
                <w:lang w:eastAsia="zh-CN"/>
              </w:rPr>
              <w:t>2</w:t>
            </w:r>
          </w:p>
        </w:tc>
        <w:tc>
          <w:tcPr>
            <w:tcW w:w="1417" w:type="dxa"/>
            <w:noWrap/>
            <w:vAlign w:val="center"/>
          </w:tcPr>
          <w:p w:rsidR="00D24578">
            <w:pPr>
              <w:pStyle w:val="26910"/>
              <w:widowControl/>
              <w:spacing w:line="360" w:lineRule="auto"/>
              <w:jc w:val="center"/>
              <w:rPr>
                <w:rFonts w:ascii="宋体" w:cs="宋体"/>
                <w:kern w:val="0"/>
                <w:szCs w:val="21"/>
              </w:rPr>
            </w:pPr>
            <w:r>
              <w:rPr>
                <w:rFonts w:ascii="宋体" w:cs="宋体" w:hint="eastAsia"/>
                <w:kern w:val="0"/>
                <w:szCs w:val="21"/>
                <w:lang w:eastAsia="zh-CN"/>
              </w:rPr>
              <w:t>2</w:t>
            </w:r>
          </w:p>
        </w:tc>
      </w:tr>
      <w:tr>
        <w:tblPrEx>
          <w:tblW w:w="8091" w:type="dxa"/>
          <w:tblInd w:w="97" w:type="dxa"/>
          <w:tblLook w:val="04A0"/>
        </w:tblPrEx>
        <w:trPr>
          <w:trHeight w:val="570"/>
        </w:trPr>
        <w:tc>
          <w:tcPr>
            <w:tcW w:w="1640" w:type="dxa"/>
            <w:noWrap/>
            <w:vAlign w:val="center"/>
          </w:tcPr>
          <w:p w:rsidR="00D24578">
            <w:pPr>
              <w:pStyle w:val="26810"/>
              <w:widowControl/>
              <w:spacing w:line="360" w:lineRule="auto"/>
              <w:jc w:val="center"/>
              <w:rPr>
                <w:rFonts w:ascii="宋体" w:cs="宋体"/>
                <w:kern w:val="0"/>
                <w:szCs w:val="21"/>
              </w:rPr>
            </w:pPr>
            <w:r>
              <w:rPr>
                <w:rFonts w:ascii="宋体" w:cs="宋体" w:hint="eastAsia"/>
                <w:kern w:val="0"/>
                <w:szCs w:val="21"/>
              </w:rPr>
              <w:t>石家庄海关</w:t>
            </w:r>
          </w:p>
        </w:tc>
        <w:tc>
          <w:tcPr>
            <w:tcW w:w="2199" w:type="dxa"/>
            <w:noWrap/>
            <w:vAlign w:val="center"/>
          </w:tcPr>
          <w:p w:rsidR="00D24578">
            <w:pPr>
              <w:pStyle w:val="26710"/>
              <w:widowControl/>
              <w:spacing w:line="360" w:lineRule="auto"/>
              <w:jc w:val="center"/>
              <w:rPr>
                <w:rFonts w:ascii="宋体" w:cs="宋体"/>
                <w:kern w:val="0"/>
                <w:szCs w:val="21"/>
              </w:rPr>
            </w:pPr>
            <w:r>
              <w:rPr>
                <w:rFonts w:ascii="宋体" w:cs="宋体" w:hint="eastAsia"/>
                <w:kern w:val="0"/>
                <w:szCs w:val="21"/>
              </w:rPr>
              <w:t>养虫箱</w:t>
            </w:r>
            <w:r>
              <w:rPr>
                <w:rFonts w:ascii="宋体" w:cs="宋体" w:hint="eastAsia"/>
                <w:kern w:val="0"/>
                <w:szCs w:val="21"/>
                <w:lang w:eastAsia="zh-CN"/>
              </w:rPr>
              <w:t>E</w:t>
            </w:r>
            <w:r>
              <w:rPr>
                <w:rFonts w:ascii="宋体" w:cs="宋体" w:hint="eastAsia"/>
                <w:kern w:val="0"/>
                <w:szCs w:val="21"/>
              </w:rPr>
              <w:t>（智能多功能养虫箱）</w:t>
            </w:r>
          </w:p>
        </w:tc>
        <w:tc>
          <w:tcPr>
            <w:tcW w:w="1275" w:type="dxa"/>
            <w:noWrap/>
            <w:vAlign w:val="center"/>
          </w:tcPr>
          <w:p w:rsidR="00D24578">
            <w:pPr>
              <w:pStyle w:val="26610"/>
              <w:widowControl/>
              <w:spacing w:line="360" w:lineRule="auto"/>
              <w:jc w:val="center"/>
              <w:rPr>
                <w:rFonts w:ascii="宋体" w:cs="宋体"/>
                <w:kern w:val="0"/>
                <w:szCs w:val="21"/>
              </w:rPr>
            </w:pPr>
            <w:r>
              <w:rPr>
                <w:rFonts w:ascii="宋体" w:cs="宋体" w:hint="eastAsia"/>
                <w:kern w:val="0"/>
                <w:szCs w:val="21"/>
              </w:rPr>
              <w:t>1</w:t>
            </w:r>
          </w:p>
        </w:tc>
        <w:tc>
          <w:tcPr>
            <w:tcW w:w="1560" w:type="dxa"/>
            <w:noWrap/>
            <w:vAlign w:val="center"/>
          </w:tcPr>
          <w:p w:rsidR="00D24578">
            <w:pPr>
              <w:pStyle w:val="26510"/>
              <w:widowControl/>
              <w:spacing w:line="360" w:lineRule="auto"/>
              <w:jc w:val="center"/>
              <w:rPr>
                <w:rFonts w:ascii="宋体" w:cs="宋体"/>
                <w:kern w:val="0"/>
                <w:szCs w:val="21"/>
              </w:rPr>
            </w:pPr>
            <w:r>
              <w:rPr>
                <w:rFonts w:ascii="宋体" w:cs="宋体" w:hint="eastAsia"/>
                <w:kern w:val="0"/>
                <w:szCs w:val="21"/>
              </w:rPr>
              <w:t>10</w:t>
            </w:r>
          </w:p>
        </w:tc>
        <w:tc>
          <w:tcPr>
            <w:tcW w:w="1417" w:type="dxa"/>
            <w:noWrap/>
            <w:vAlign w:val="center"/>
          </w:tcPr>
          <w:p w:rsidR="00D24578">
            <w:pPr>
              <w:pStyle w:val="26410"/>
              <w:widowControl/>
              <w:spacing w:line="360" w:lineRule="auto"/>
              <w:jc w:val="center"/>
              <w:rPr>
                <w:rFonts w:ascii="宋体" w:cs="宋体"/>
                <w:kern w:val="0"/>
                <w:szCs w:val="21"/>
              </w:rPr>
            </w:pPr>
            <w:r>
              <w:rPr>
                <w:rFonts w:ascii="宋体" w:cs="宋体" w:hint="eastAsia"/>
                <w:kern w:val="0"/>
                <w:szCs w:val="21"/>
              </w:rPr>
              <w:t>10</w:t>
            </w:r>
          </w:p>
        </w:tc>
      </w:tr>
      <w:tr>
        <w:tblPrEx>
          <w:tblW w:w="8091" w:type="dxa"/>
          <w:tblInd w:w="97" w:type="dxa"/>
          <w:tblLook w:val="04A0"/>
        </w:tblPrEx>
        <w:trPr>
          <w:trHeight w:val="570"/>
        </w:trPr>
        <w:tc>
          <w:tcPr>
            <w:tcW w:w="1640" w:type="dxa"/>
            <w:noWrap/>
            <w:vAlign w:val="center"/>
          </w:tcPr>
          <w:p w:rsidR="00D24578">
            <w:pPr>
              <w:pStyle w:val="26310"/>
              <w:widowControl/>
              <w:spacing w:line="360" w:lineRule="auto"/>
              <w:jc w:val="center"/>
              <w:rPr>
                <w:rFonts w:ascii="宋体" w:cs="宋体"/>
                <w:kern w:val="0"/>
                <w:szCs w:val="21"/>
              </w:rPr>
            </w:pPr>
            <w:r>
              <w:rPr>
                <w:rFonts w:ascii="宋体" w:cs="宋体" w:hint="eastAsia"/>
                <w:kern w:val="0"/>
                <w:szCs w:val="21"/>
                <w:lang w:eastAsia="zh-CN"/>
              </w:rPr>
              <w:t>乌鲁木齐</w:t>
            </w:r>
          </w:p>
        </w:tc>
        <w:tc>
          <w:tcPr>
            <w:tcW w:w="2199" w:type="dxa"/>
            <w:noWrap/>
            <w:vAlign w:val="center"/>
          </w:tcPr>
          <w:p w:rsidR="00D24578">
            <w:pPr>
              <w:pStyle w:val="26210"/>
              <w:widowControl/>
              <w:spacing w:line="360" w:lineRule="auto"/>
              <w:jc w:val="center"/>
              <w:rPr>
                <w:rFonts w:ascii="宋体" w:cs="宋体"/>
                <w:kern w:val="0"/>
                <w:szCs w:val="21"/>
              </w:rPr>
            </w:pPr>
            <w:r>
              <w:rPr>
                <w:rFonts w:ascii="宋体" w:cs="宋体" w:hint="eastAsia"/>
                <w:kern w:val="0"/>
                <w:szCs w:val="21"/>
              </w:rPr>
              <w:t>养虫箱</w:t>
            </w:r>
            <w:r>
              <w:rPr>
                <w:rFonts w:ascii="宋体" w:cs="宋体" w:hint="eastAsia"/>
                <w:kern w:val="0"/>
                <w:szCs w:val="21"/>
                <w:lang w:eastAsia="zh-CN"/>
              </w:rPr>
              <w:t>E</w:t>
            </w:r>
            <w:r>
              <w:rPr>
                <w:rFonts w:ascii="宋体" w:cs="宋体" w:hint="eastAsia"/>
                <w:kern w:val="0"/>
                <w:szCs w:val="21"/>
              </w:rPr>
              <w:t>（智能多功能养虫箱）</w:t>
            </w:r>
          </w:p>
        </w:tc>
        <w:tc>
          <w:tcPr>
            <w:tcW w:w="1275" w:type="dxa"/>
            <w:noWrap/>
            <w:vAlign w:val="center"/>
          </w:tcPr>
          <w:p w:rsidR="00D24578">
            <w:pPr>
              <w:pStyle w:val="26110"/>
              <w:widowControl/>
              <w:spacing w:line="360" w:lineRule="auto"/>
              <w:jc w:val="center"/>
              <w:rPr>
                <w:rFonts w:ascii="宋体" w:cs="宋体"/>
                <w:kern w:val="0"/>
                <w:szCs w:val="21"/>
              </w:rPr>
            </w:pPr>
            <w:r>
              <w:rPr>
                <w:rFonts w:ascii="宋体" w:cs="宋体" w:hint="eastAsia"/>
                <w:kern w:val="0"/>
                <w:szCs w:val="21"/>
                <w:lang w:eastAsia="zh-CN"/>
              </w:rPr>
              <w:t>1</w:t>
            </w:r>
          </w:p>
        </w:tc>
        <w:tc>
          <w:tcPr>
            <w:tcW w:w="1560" w:type="dxa"/>
            <w:noWrap/>
            <w:vAlign w:val="center"/>
          </w:tcPr>
          <w:p w:rsidR="00D24578">
            <w:pPr>
              <w:pStyle w:val="26010"/>
              <w:widowControl/>
              <w:spacing w:line="360" w:lineRule="auto"/>
              <w:jc w:val="center"/>
              <w:rPr>
                <w:rFonts w:ascii="宋体" w:cs="宋体"/>
                <w:kern w:val="0"/>
                <w:szCs w:val="21"/>
              </w:rPr>
            </w:pPr>
            <w:r>
              <w:rPr>
                <w:rFonts w:ascii="宋体" w:cs="宋体" w:hint="eastAsia"/>
                <w:kern w:val="0"/>
                <w:szCs w:val="21"/>
                <w:lang w:eastAsia="zh-CN"/>
              </w:rPr>
              <w:t>10</w:t>
            </w:r>
          </w:p>
        </w:tc>
        <w:tc>
          <w:tcPr>
            <w:tcW w:w="1417" w:type="dxa"/>
            <w:noWrap/>
            <w:vAlign w:val="center"/>
          </w:tcPr>
          <w:p w:rsidR="00D24578">
            <w:pPr>
              <w:pStyle w:val="25910"/>
              <w:widowControl/>
              <w:spacing w:line="360" w:lineRule="auto"/>
              <w:jc w:val="center"/>
              <w:rPr>
                <w:rFonts w:ascii="宋体" w:cs="宋体"/>
                <w:kern w:val="0"/>
                <w:szCs w:val="21"/>
              </w:rPr>
            </w:pPr>
            <w:r>
              <w:rPr>
                <w:rFonts w:ascii="宋体" w:cs="宋体" w:hint="eastAsia"/>
                <w:kern w:val="0"/>
                <w:szCs w:val="21"/>
                <w:lang w:eastAsia="zh-CN"/>
              </w:rPr>
              <w:t>10</w:t>
            </w:r>
          </w:p>
        </w:tc>
      </w:tr>
      <w:tr>
        <w:tblPrEx>
          <w:tblW w:w="8091" w:type="dxa"/>
          <w:tblInd w:w="97" w:type="dxa"/>
          <w:tblLook w:val="04A0"/>
        </w:tblPrEx>
        <w:trPr>
          <w:trHeight w:val="850"/>
        </w:trPr>
        <w:tc>
          <w:tcPr>
            <w:tcW w:w="1640" w:type="dxa"/>
            <w:noWrap/>
            <w:vAlign w:val="center"/>
          </w:tcPr>
          <w:p w:rsidR="00D24578">
            <w:pPr>
              <w:pStyle w:val="25810"/>
              <w:widowControl/>
              <w:spacing w:line="360" w:lineRule="auto"/>
              <w:jc w:val="center"/>
              <w:rPr>
                <w:rFonts w:ascii="宋体" w:cs="宋体"/>
                <w:kern w:val="0"/>
                <w:szCs w:val="21"/>
              </w:rPr>
            </w:pPr>
            <w:r>
              <w:rPr>
                <w:rFonts w:ascii="宋体" w:cs="宋体" w:hint="eastAsia"/>
                <w:kern w:val="0"/>
                <w:szCs w:val="21"/>
              </w:rPr>
              <w:t>深圳海关</w:t>
            </w:r>
          </w:p>
        </w:tc>
        <w:tc>
          <w:tcPr>
            <w:tcW w:w="2199" w:type="dxa"/>
            <w:noWrap/>
            <w:vAlign w:val="center"/>
          </w:tcPr>
          <w:p w:rsidR="00D24578">
            <w:pPr>
              <w:pStyle w:val="25710"/>
              <w:widowControl/>
              <w:spacing w:line="360" w:lineRule="auto"/>
              <w:jc w:val="center"/>
              <w:rPr>
                <w:rFonts w:ascii="宋体" w:cs="宋体"/>
                <w:kern w:val="0"/>
                <w:szCs w:val="21"/>
              </w:rPr>
            </w:pPr>
            <w:r>
              <w:rPr>
                <w:rFonts w:ascii="宋体" w:cs="宋体" w:hint="eastAsia"/>
                <w:kern w:val="0"/>
                <w:szCs w:val="21"/>
              </w:rPr>
              <w:t>养虫箱</w:t>
            </w:r>
            <w:r>
              <w:rPr>
                <w:rFonts w:ascii="宋体" w:cs="宋体" w:hint="eastAsia"/>
                <w:kern w:val="0"/>
                <w:szCs w:val="21"/>
                <w:lang w:eastAsia="zh-CN"/>
              </w:rPr>
              <w:t>F</w:t>
            </w:r>
            <w:r>
              <w:rPr>
                <w:rFonts w:ascii="宋体" w:cs="宋体" w:hint="eastAsia"/>
                <w:kern w:val="0"/>
                <w:szCs w:val="21"/>
              </w:rPr>
              <w:t>（恒温恒湿昆虫培养气候箱）</w:t>
            </w:r>
          </w:p>
        </w:tc>
        <w:tc>
          <w:tcPr>
            <w:tcW w:w="1275" w:type="dxa"/>
            <w:noWrap/>
            <w:vAlign w:val="center"/>
          </w:tcPr>
          <w:p w:rsidR="00D24578">
            <w:pPr>
              <w:pStyle w:val="25610"/>
              <w:widowControl/>
              <w:spacing w:line="360" w:lineRule="auto"/>
              <w:jc w:val="center"/>
              <w:rPr>
                <w:rFonts w:ascii="宋体" w:cs="宋体"/>
                <w:kern w:val="0"/>
                <w:szCs w:val="21"/>
              </w:rPr>
            </w:pPr>
            <w:r>
              <w:rPr>
                <w:rFonts w:ascii="宋体" w:cs="宋体" w:hint="eastAsia"/>
                <w:kern w:val="0"/>
                <w:szCs w:val="21"/>
              </w:rPr>
              <w:t>2</w:t>
            </w:r>
          </w:p>
        </w:tc>
        <w:tc>
          <w:tcPr>
            <w:tcW w:w="1560" w:type="dxa"/>
            <w:noWrap/>
            <w:vAlign w:val="center"/>
          </w:tcPr>
          <w:p w:rsidR="00D24578">
            <w:pPr>
              <w:pStyle w:val="25510"/>
              <w:widowControl/>
              <w:spacing w:line="360" w:lineRule="auto"/>
              <w:jc w:val="center"/>
              <w:rPr>
                <w:rFonts w:ascii="宋体" w:cs="宋体"/>
                <w:kern w:val="0"/>
                <w:szCs w:val="21"/>
              </w:rPr>
            </w:pPr>
            <w:r>
              <w:rPr>
                <w:rFonts w:ascii="宋体" w:cs="宋体" w:hint="eastAsia"/>
                <w:kern w:val="0"/>
                <w:szCs w:val="21"/>
              </w:rPr>
              <w:t>10</w:t>
            </w:r>
          </w:p>
        </w:tc>
        <w:tc>
          <w:tcPr>
            <w:tcW w:w="1417" w:type="dxa"/>
            <w:noWrap/>
            <w:vAlign w:val="center"/>
          </w:tcPr>
          <w:p w:rsidR="00D24578">
            <w:pPr>
              <w:pStyle w:val="25410"/>
              <w:widowControl/>
              <w:spacing w:line="360" w:lineRule="auto"/>
              <w:jc w:val="center"/>
              <w:rPr>
                <w:rFonts w:ascii="宋体" w:cs="宋体"/>
                <w:kern w:val="0"/>
                <w:szCs w:val="21"/>
              </w:rPr>
            </w:pPr>
            <w:r>
              <w:rPr>
                <w:rFonts w:ascii="宋体" w:cs="宋体" w:hint="eastAsia"/>
                <w:kern w:val="0"/>
                <w:szCs w:val="21"/>
              </w:rPr>
              <w:t>20</w:t>
            </w:r>
          </w:p>
        </w:tc>
      </w:tr>
      <w:tr>
        <w:tblPrEx>
          <w:tblW w:w="8091" w:type="dxa"/>
          <w:tblInd w:w="97" w:type="dxa"/>
          <w:tblLook w:val="04A0"/>
        </w:tblPrEx>
        <w:trPr>
          <w:trHeight w:val="310"/>
        </w:trPr>
        <w:tc>
          <w:tcPr>
            <w:tcW w:w="1640" w:type="dxa"/>
            <w:noWrap/>
            <w:vAlign w:val="center"/>
          </w:tcPr>
          <w:p w:rsidR="00D24578">
            <w:pPr>
              <w:pStyle w:val="25310"/>
              <w:widowControl/>
              <w:spacing w:line="360" w:lineRule="auto"/>
              <w:jc w:val="center"/>
              <w:rPr>
                <w:rFonts w:ascii="宋体" w:cs="宋体"/>
                <w:kern w:val="0"/>
                <w:szCs w:val="21"/>
              </w:rPr>
            </w:pPr>
            <w:r>
              <w:rPr>
                <w:rFonts w:ascii="宋体" w:cs="宋体" w:hint="eastAsia"/>
                <w:kern w:val="0"/>
                <w:szCs w:val="21"/>
              </w:rPr>
              <w:t>黄埔海关</w:t>
            </w:r>
          </w:p>
        </w:tc>
        <w:tc>
          <w:tcPr>
            <w:tcW w:w="2199" w:type="dxa"/>
            <w:noWrap/>
            <w:vAlign w:val="center"/>
          </w:tcPr>
          <w:p w:rsidR="00D24578">
            <w:pPr>
              <w:pStyle w:val="25210"/>
              <w:widowControl/>
              <w:spacing w:line="360" w:lineRule="auto"/>
              <w:jc w:val="center"/>
              <w:rPr>
                <w:rFonts w:ascii="宋体" w:cs="宋体"/>
                <w:kern w:val="0"/>
                <w:szCs w:val="21"/>
              </w:rPr>
            </w:pPr>
            <w:r>
              <w:rPr>
                <w:rFonts w:ascii="宋体" w:cs="宋体" w:hint="eastAsia"/>
                <w:kern w:val="0"/>
                <w:szCs w:val="21"/>
              </w:rPr>
              <w:t>人工气候箱</w:t>
            </w:r>
            <w:r>
              <w:rPr>
                <w:rFonts w:ascii="宋体" w:cs="宋体" w:hint="eastAsia"/>
                <w:kern w:val="0"/>
                <w:szCs w:val="21"/>
              </w:rPr>
              <w:t>A</w:t>
            </w:r>
          </w:p>
        </w:tc>
        <w:tc>
          <w:tcPr>
            <w:tcW w:w="1275" w:type="dxa"/>
            <w:noWrap/>
            <w:vAlign w:val="center"/>
          </w:tcPr>
          <w:p w:rsidR="00D24578">
            <w:pPr>
              <w:pStyle w:val="25110"/>
              <w:widowControl/>
              <w:spacing w:line="360" w:lineRule="auto"/>
              <w:jc w:val="center"/>
              <w:rPr>
                <w:rFonts w:ascii="宋体" w:cs="宋体"/>
                <w:kern w:val="0"/>
                <w:szCs w:val="21"/>
              </w:rPr>
            </w:pPr>
            <w:r>
              <w:rPr>
                <w:rFonts w:ascii="宋体" w:cs="宋体" w:hint="eastAsia"/>
                <w:kern w:val="0"/>
                <w:szCs w:val="21"/>
              </w:rPr>
              <w:t>1</w:t>
            </w:r>
          </w:p>
        </w:tc>
        <w:tc>
          <w:tcPr>
            <w:tcW w:w="1560" w:type="dxa"/>
            <w:noWrap/>
            <w:vAlign w:val="center"/>
          </w:tcPr>
          <w:p w:rsidR="00D24578">
            <w:pPr>
              <w:pStyle w:val="25010"/>
              <w:widowControl/>
              <w:spacing w:line="360" w:lineRule="auto"/>
              <w:jc w:val="center"/>
              <w:rPr>
                <w:rFonts w:ascii="宋体" w:cs="宋体"/>
                <w:kern w:val="0"/>
                <w:szCs w:val="21"/>
              </w:rPr>
            </w:pPr>
            <w:r>
              <w:rPr>
                <w:rFonts w:ascii="宋体" w:cs="宋体" w:hint="eastAsia"/>
                <w:kern w:val="0"/>
                <w:szCs w:val="21"/>
              </w:rPr>
              <w:t>1.2</w:t>
            </w:r>
          </w:p>
        </w:tc>
        <w:tc>
          <w:tcPr>
            <w:tcW w:w="1417" w:type="dxa"/>
            <w:noWrap/>
            <w:vAlign w:val="center"/>
          </w:tcPr>
          <w:p w:rsidR="00D24578">
            <w:pPr>
              <w:pStyle w:val="24910"/>
              <w:widowControl/>
              <w:spacing w:line="360" w:lineRule="auto"/>
              <w:jc w:val="center"/>
              <w:rPr>
                <w:rFonts w:ascii="宋体" w:cs="宋体"/>
                <w:kern w:val="0"/>
                <w:szCs w:val="21"/>
              </w:rPr>
            </w:pPr>
            <w:r>
              <w:rPr>
                <w:rFonts w:ascii="宋体" w:cs="宋体" w:hint="eastAsia"/>
                <w:kern w:val="0"/>
                <w:szCs w:val="21"/>
              </w:rPr>
              <w:t>1.2</w:t>
            </w:r>
          </w:p>
        </w:tc>
      </w:tr>
      <w:tr>
        <w:tblPrEx>
          <w:tblW w:w="8091" w:type="dxa"/>
          <w:tblInd w:w="97" w:type="dxa"/>
          <w:tblLook w:val="04A0"/>
        </w:tblPrEx>
        <w:trPr>
          <w:trHeight w:val="310"/>
        </w:trPr>
        <w:tc>
          <w:tcPr>
            <w:tcW w:w="1640" w:type="dxa"/>
            <w:noWrap/>
            <w:vAlign w:val="center"/>
          </w:tcPr>
          <w:p w:rsidR="00D24578">
            <w:pPr>
              <w:pStyle w:val="24810"/>
              <w:widowControl/>
              <w:spacing w:line="360" w:lineRule="auto"/>
              <w:jc w:val="center"/>
              <w:rPr>
                <w:rFonts w:ascii="宋体" w:cs="宋体"/>
                <w:kern w:val="0"/>
                <w:szCs w:val="21"/>
              </w:rPr>
            </w:pPr>
            <w:r>
              <w:rPr>
                <w:rFonts w:ascii="宋体" w:cs="宋体" w:hint="eastAsia"/>
                <w:kern w:val="0"/>
                <w:szCs w:val="21"/>
                <w:lang w:eastAsia="zh-CN"/>
              </w:rPr>
              <w:t>济南海关</w:t>
            </w:r>
          </w:p>
        </w:tc>
        <w:tc>
          <w:tcPr>
            <w:tcW w:w="2199" w:type="dxa"/>
            <w:noWrap/>
            <w:vAlign w:val="center"/>
          </w:tcPr>
          <w:p w:rsidR="00D24578">
            <w:pPr>
              <w:pStyle w:val="24710"/>
              <w:widowControl/>
              <w:spacing w:line="360" w:lineRule="auto"/>
              <w:jc w:val="center"/>
              <w:rPr>
                <w:rFonts w:ascii="宋体" w:cs="宋体"/>
                <w:kern w:val="0"/>
                <w:szCs w:val="21"/>
              </w:rPr>
            </w:pPr>
            <w:r>
              <w:rPr>
                <w:rFonts w:ascii="宋体" w:cs="宋体" w:hint="eastAsia"/>
                <w:kern w:val="0"/>
                <w:szCs w:val="21"/>
              </w:rPr>
              <w:t>人工气候箱</w:t>
            </w:r>
            <w:r>
              <w:rPr>
                <w:rFonts w:ascii="宋体" w:cs="宋体" w:hint="eastAsia"/>
                <w:kern w:val="0"/>
                <w:szCs w:val="21"/>
                <w:lang w:eastAsia="zh-CN"/>
              </w:rPr>
              <w:t>B</w:t>
            </w:r>
          </w:p>
        </w:tc>
        <w:tc>
          <w:tcPr>
            <w:tcW w:w="1275" w:type="dxa"/>
            <w:noWrap/>
            <w:vAlign w:val="center"/>
          </w:tcPr>
          <w:p w:rsidR="00D24578">
            <w:pPr>
              <w:pStyle w:val="24610"/>
              <w:widowControl/>
              <w:spacing w:line="360" w:lineRule="auto"/>
              <w:jc w:val="center"/>
              <w:rPr>
                <w:rFonts w:ascii="宋体" w:cs="宋体"/>
                <w:kern w:val="0"/>
                <w:szCs w:val="21"/>
              </w:rPr>
            </w:pPr>
            <w:r>
              <w:rPr>
                <w:rFonts w:ascii="宋体" w:cs="宋体" w:hint="eastAsia"/>
                <w:kern w:val="0"/>
                <w:szCs w:val="21"/>
                <w:lang w:eastAsia="zh-CN"/>
              </w:rPr>
              <w:t>1</w:t>
            </w:r>
          </w:p>
        </w:tc>
        <w:tc>
          <w:tcPr>
            <w:tcW w:w="1560" w:type="dxa"/>
            <w:noWrap/>
            <w:vAlign w:val="center"/>
          </w:tcPr>
          <w:p w:rsidR="00D24578">
            <w:pPr>
              <w:pStyle w:val="24510"/>
              <w:widowControl/>
              <w:spacing w:line="360" w:lineRule="auto"/>
              <w:jc w:val="center"/>
              <w:rPr>
                <w:rFonts w:ascii="宋体" w:cs="宋体"/>
                <w:kern w:val="0"/>
                <w:szCs w:val="21"/>
              </w:rPr>
            </w:pPr>
            <w:r>
              <w:rPr>
                <w:rFonts w:ascii="宋体" w:cs="宋体" w:hint="eastAsia"/>
                <w:kern w:val="0"/>
                <w:szCs w:val="21"/>
                <w:lang w:eastAsia="zh-CN"/>
              </w:rPr>
              <w:t>1.5</w:t>
            </w:r>
          </w:p>
        </w:tc>
        <w:tc>
          <w:tcPr>
            <w:tcW w:w="1417" w:type="dxa"/>
            <w:noWrap/>
            <w:vAlign w:val="center"/>
          </w:tcPr>
          <w:p w:rsidR="00D24578">
            <w:pPr>
              <w:pStyle w:val="24410"/>
              <w:widowControl/>
              <w:spacing w:line="360" w:lineRule="auto"/>
              <w:jc w:val="center"/>
              <w:rPr>
                <w:rFonts w:ascii="宋体" w:cs="宋体"/>
                <w:kern w:val="0"/>
                <w:szCs w:val="21"/>
              </w:rPr>
            </w:pPr>
            <w:r>
              <w:rPr>
                <w:rFonts w:ascii="宋体" w:cs="宋体" w:hint="eastAsia"/>
                <w:kern w:val="0"/>
                <w:szCs w:val="21"/>
                <w:lang w:eastAsia="zh-CN"/>
              </w:rPr>
              <w:t>1.5</w:t>
            </w:r>
          </w:p>
        </w:tc>
      </w:tr>
      <w:tr>
        <w:tblPrEx>
          <w:tblW w:w="8091" w:type="dxa"/>
          <w:tblInd w:w="97" w:type="dxa"/>
          <w:tblLook w:val="04A0"/>
        </w:tblPrEx>
        <w:trPr>
          <w:trHeight w:val="310"/>
        </w:trPr>
        <w:tc>
          <w:tcPr>
            <w:tcW w:w="1640" w:type="dxa"/>
            <w:noWrap/>
            <w:vAlign w:val="center"/>
          </w:tcPr>
          <w:p w:rsidR="00D24578">
            <w:pPr>
              <w:pStyle w:val="24310"/>
              <w:widowControl/>
              <w:spacing w:line="360" w:lineRule="auto"/>
              <w:jc w:val="center"/>
              <w:rPr>
                <w:rFonts w:ascii="宋体" w:cs="宋体"/>
                <w:kern w:val="0"/>
                <w:szCs w:val="21"/>
              </w:rPr>
            </w:pPr>
            <w:r>
              <w:rPr>
                <w:rFonts w:ascii="宋体" w:cs="宋体" w:hint="eastAsia"/>
                <w:kern w:val="0"/>
                <w:szCs w:val="21"/>
                <w:lang w:eastAsia="zh-CN"/>
              </w:rPr>
              <w:t>乌鲁木齐海关</w:t>
            </w:r>
          </w:p>
        </w:tc>
        <w:tc>
          <w:tcPr>
            <w:tcW w:w="2199" w:type="dxa"/>
            <w:noWrap/>
            <w:vAlign w:val="center"/>
          </w:tcPr>
          <w:p w:rsidR="00D24578">
            <w:pPr>
              <w:pStyle w:val="24210"/>
              <w:widowControl/>
              <w:spacing w:line="360" w:lineRule="auto"/>
              <w:jc w:val="center"/>
              <w:rPr>
                <w:rFonts w:ascii="宋体" w:cs="宋体"/>
                <w:kern w:val="0"/>
                <w:szCs w:val="21"/>
              </w:rPr>
            </w:pPr>
            <w:r>
              <w:rPr>
                <w:rFonts w:ascii="宋体" w:cs="宋体" w:hint="eastAsia"/>
                <w:kern w:val="0"/>
                <w:szCs w:val="21"/>
              </w:rPr>
              <w:t>人工气候箱</w:t>
            </w:r>
            <w:r>
              <w:rPr>
                <w:rFonts w:ascii="宋体" w:cs="宋体" w:hint="eastAsia"/>
                <w:kern w:val="0"/>
                <w:szCs w:val="21"/>
                <w:lang w:eastAsia="zh-CN"/>
              </w:rPr>
              <w:t>B</w:t>
            </w:r>
          </w:p>
        </w:tc>
        <w:tc>
          <w:tcPr>
            <w:tcW w:w="1275" w:type="dxa"/>
            <w:noWrap/>
            <w:vAlign w:val="center"/>
          </w:tcPr>
          <w:p w:rsidR="00D24578">
            <w:pPr>
              <w:pStyle w:val="24110"/>
              <w:widowControl/>
              <w:spacing w:line="360" w:lineRule="auto"/>
              <w:jc w:val="center"/>
              <w:rPr>
                <w:rFonts w:ascii="宋体" w:cs="宋体"/>
                <w:kern w:val="0"/>
                <w:szCs w:val="21"/>
              </w:rPr>
            </w:pPr>
            <w:r>
              <w:rPr>
                <w:rFonts w:ascii="宋体" w:cs="宋体" w:hint="eastAsia"/>
                <w:kern w:val="0"/>
                <w:szCs w:val="21"/>
                <w:lang w:eastAsia="zh-CN"/>
              </w:rPr>
              <w:t>2</w:t>
            </w:r>
          </w:p>
        </w:tc>
        <w:tc>
          <w:tcPr>
            <w:tcW w:w="1560" w:type="dxa"/>
            <w:noWrap/>
            <w:vAlign w:val="center"/>
          </w:tcPr>
          <w:p w:rsidR="00D24578">
            <w:pPr>
              <w:pStyle w:val="24010"/>
              <w:widowControl/>
              <w:spacing w:line="360" w:lineRule="auto"/>
              <w:jc w:val="center"/>
              <w:rPr>
                <w:rFonts w:ascii="宋体" w:cs="宋体"/>
                <w:kern w:val="0"/>
                <w:szCs w:val="21"/>
              </w:rPr>
            </w:pPr>
            <w:r>
              <w:rPr>
                <w:rFonts w:ascii="宋体" w:cs="宋体" w:hint="eastAsia"/>
                <w:kern w:val="0"/>
                <w:szCs w:val="21"/>
                <w:lang w:eastAsia="zh-CN"/>
              </w:rPr>
              <w:t>1.5</w:t>
            </w:r>
          </w:p>
        </w:tc>
        <w:tc>
          <w:tcPr>
            <w:tcW w:w="1417" w:type="dxa"/>
            <w:noWrap/>
            <w:vAlign w:val="center"/>
          </w:tcPr>
          <w:p w:rsidR="00D24578">
            <w:pPr>
              <w:pStyle w:val="23910"/>
              <w:widowControl/>
              <w:spacing w:line="360" w:lineRule="auto"/>
              <w:jc w:val="center"/>
              <w:rPr>
                <w:rFonts w:ascii="宋体" w:cs="宋体"/>
                <w:kern w:val="0"/>
                <w:szCs w:val="21"/>
              </w:rPr>
            </w:pPr>
            <w:r>
              <w:rPr>
                <w:rFonts w:ascii="宋体" w:cs="宋体" w:hint="eastAsia"/>
                <w:kern w:val="0"/>
                <w:szCs w:val="21"/>
                <w:lang w:eastAsia="zh-CN"/>
              </w:rPr>
              <w:t>3</w:t>
            </w:r>
          </w:p>
        </w:tc>
      </w:tr>
      <w:tr>
        <w:tblPrEx>
          <w:tblW w:w="8091" w:type="dxa"/>
          <w:tblInd w:w="97" w:type="dxa"/>
          <w:tblLook w:val="04A0"/>
        </w:tblPrEx>
        <w:trPr>
          <w:trHeight w:val="570"/>
        </w:trPr>
        <w:tc>
          <w:tcPr>
            <w:tcW w:w="1640" w:type="dxa"/>
            <w:noWrap/>
            <w:vAlign w:val="center"/>
          </w:tcPr>
          <w:p w:rsidR="00D24578">
            <w:pPr>
              <w:pStyle w:val="23810"/>
              <w:widowControl/>
              <w:spacing w:line="360" w:lineRule="auto"/>
              <w:jc w:val="center"/>
              <w:rPr>
                <w:rFonts w:ascii="宋体" w:cs="宋体"/>
                <w:kern w:val="0"/>
                <w:szCs w:val="21"/>
              </w:rPr>
            </w:pPr>
            <w:r>
              <w:rPr>
                <w:rFonts w:ascii="宋体" w:cs="宋体" w:hint="eastAsia"/>
                <w:kern w:val="0"/>
                <w:szCs w:val="21"/>
              </w:rPr>
              <w:t>武汉海关</w:t>
            </w:r>
          </w:p>
        </w:tc>
        <w:tc>
          <w:tcPr>
            <w:tcW w:w="2199" w:type="dxa"/>
            <w:noWrap/>
            <w:vAlign w:val="center"/>
          </w:tcPr>
          <w:p w:rsidR="00D24578">
            <w:pPr>
              <w:pStyle w:val="23710"/>
              <w:widowControl/>
              <w:spacing w:line="360" w:lineRule="auto"/>
              <w:jc w:val="center"/>
              <w:rPr>
                <w:rFonts w:ascii="宋体" w:cs="宋体"/>
                <w:kern w:val="0"/>
                <w:szCs w:val="21"/>
              </w:rPr>
            </w:pPr>
            <w:r>
              <w:rPr>
                <w:rFonts w:ascii="宋体" w:cs="宋体" w:hint="eastAsia"/>
                <w:kern w:val="0"/>
                <w:szCs w:val="21"/>
              </w:rPr>
              <w:t>人工气候箱</w:t>
            </w:r>
            <w:r>
              <w:rPr>
                <w:rFonts w:ascii="宋体" w:cs="宋体" w:hint="eastAsia"/>
                <w:kern w:val="0"/>
                <w:szCs w:val="21"/>
                <w:lang w:eastAsia="zh-CN"/>
              </w:rPr>
              <w:t>C</w:t>
            </w:r>
            <w:r>
              <w:rPr>
                <w:rFonts w:ascii="宋体" w:cs="宋体" w:hint="eastAsia"/>
                <w:kern w:val="0"/>
                <w:szCs w:val="21"/>
              </w:rPr>
              <w:t>（三温区）</w:t>
            </w:r>
          </w:p>
        </w:tc>
        <w:tc>
          <w:tcPr>
            <w:tcW w:w="1275" w:type="dxa"/>
            <w:noWrap/>
            <w:vAlign w:val="center"/>
          </w:tcPr>
          <w:p w:rsidR="00D24578">
            <w:pPr>
              <w:pStyle w:val="23610"/>
              <w:widowControl/>
              <w:spacing w:line="360" w:lineRule="auto"/>
              <w:jc w:val="center"/>
              <w:rPr>
                <w:rFonts w:ascii="宋体" w:cs="宋体"/>
                <w:kern w:val="0"/>
                <w:szCs w:val="21"/>
              </w:rPr>
            </w:pPr>
            <w:r>
              <w:rPr>
                <w:rFonts w:ascii="宋体" w:cs="宋体" w:hint="eastAsia"/>
                <w:kern w:val="0"/>
                <w:szCs w:val="21"/>
              </w:rPr>
              <w:t>1</w:t>
            </w:r>
          </w:p>
        </w:tc>
        <w:tc>
          <w:tcPr>
            <w:tcW w:w="1560" w:type="dxa"/>
            <w:noWrap/>
            <w:vAlign w:val="center"/>
          </w:tcPr>
          <w:p w:rsidR="00D24578">
            <w:pPr>
              <w:pStyle w:val="23510"/>
              <w:widowControl/>
              <w:spacing w:line="360" w:lineRule="auto"/>
              <w:jc w:val="center"/>
              <w:rPr>
                <w:rFonts w:ascii="宋体" w:cs="宋体"/>
                <w:kern w:val="0"/>
                <w:szCs w:val="21"/>
              </w:rPr>
            </w:pPr>
            <w:r>
              <w:rPr>
                <w:rFonts w:ascii="宋体" w:cs="宋体" w:hint="eastAsia"/>
                <w:kern w:val="0"/>
                <w:szCs w:val="21"/>
              </w:rPr>
              <w:t>6.6</w:t>
            </w:r>
          </w:p>
        </w:tc>
        <w:tc>
          <w:tcPr>
            <w:tcW w:w="1417" w:type="dxa"/>
            <w:noWrap/>
            <w:vAlign w:val="center"/>
          </w:tcPr>
          <w:p w:rsidR="00D24578">
            <w:pPr>
              <w:pStyle w:val="23410"/>
              <w:widowControl/>
              <w:spacing w:line="360" w:lineRule="auto"/>
              <w:jc w:val="center"/>
              <w:rPr>
                <w:rFonts w:ascii="宋体" w:cs="宋体"/>
                <w:kern w:val="0"/>
                <w:szCs w:val="21"/>
              </w:rPr>
            </w:pPr>
            <w:r>
              <w:rPr>
                <w:rFonts w:ascii="宋体" w:cs="宋体" w:hint="eastAsia"/>
                <w:kern w:val="0"/>
                <w:szCs w:val="21"/>
              </w:rPr>
              <w:t>6.6</w:t>
            </w:r>
          </w:p>
        </w:tc>
      </w:tr>
      <w:tr>
        <w:tblPrEx>
          <w:tblW w:w="8091" w:type="dxa"/>
          <w:tblInd w:w="97" w:type="dxa"/>
          <w:tblLook w:val="04A0"/>
        </w:tblPrEx>
        <w:trPr>
          <w:trHeight w:val="310"/>
        </w:trPr>
        <w:tc>
          <w:tcPr>
            <w:tcW w:w="1640" w:type="dxa"/>
            <w:noWrap/>
            <w:vAlign w:val="center"/>
          </w:tcPr>
          <w:p w:rsidR="00D24578">
            <w:pPr>
              <w:pStyle w:val="23310"/>
              <w:widowControl/>
              <w:spacing w:line="360" w:lineRule="auto"/>
              <w:jc w:val="center"/>
              <w:rPr>
                <w:rFonts w:ascii="宋体" w:cs="宋体"/>
                <w:kern w:val="0"/>
                <w:szCs w:val="21"/>
              </w:rPr>
            </w:pPr>
            <w:r>
              <w:rPr>
                <w:rFonts w:ascii="宋体" w:cs="宋体" w:hint="eastAsia"/>
                <w:kern w:val="0"/>
                <w:szCs w:val="21"/>
              </w:rPr>
              <w:t>上海海关</w:t>
            </w:r>
          </w:p>
        </w:tc>
        <w:tc>
          <w:tcPr>
            <w:tcW w:w="2199" w:type="dxa"/>
            <w:noWrap/>
            <w:vAlign w:val="center"/>
          </w:tcPr>
          <w:p w:rsidR="00D24578">
            <w:pPr>
              <w:pStyle w:val="23210"/>
              <w:jc w:val="center"/>
              <w:rPr>
                <w:rFonts w:ascii="宋体" w:cs="宋体"/>
                <w:kern w:val="0"/>
                <w:szCs w:val="21"/>
              </w:rPr>
            </w:pPr>
            <w:r>
              <w:rPr>
                <w:rFonts w:ascii="宋体" w:cs="宋体" w:hint="eastAsia"/>
                <w:kern w:val="0"/>
                <w:szCs w:val="21"/>
              </w:rPr>
              <w:t>人工气候箱</w:t>
            </w:r>
            <w:r>
              <w:rPr>
                <w:rFonts w:ascii="宋体" w:cs="宋体" w:hint="eastAsia"/>
                <w:kern w:val="0"/>
                <w:szCs w:val="21"/>
                <w:lang w:eastAsia="zh-CN"/>
              </w:rPr>
              <w:t>D</w:t>
            </w:r>
          </w:p>
        </w:tc>
        <w:tc>
          <w:tcPr>
            <w:tcW w:w="1275" w:type="dxa"/>
            <w:noWrap/>
            <w:vAlign w:val="center"/>
          </w:tcPr>
          <w:p w:rsidR="00D24578">
            <w:pPr>
              <w:pStyle w:val="23110"/>
              <w:widowControl/>
              <w:spacing w:line="360" w:lineRule="auto"/>
              <w:jc w:val="center"/>
              <w:rPr>
                <w:rFonts w:ascii="宋体" w:cs="宋体"/>
                <w:kern w:val="0"/>
                <w:szCs w:val="21"/>
              </w:rPr>
            </w:pPr>
            <w:r>
              <w:rPr>
                <w:rFonts w:ascii="宋体" w:cs="宋体" w:hint="eastAsia"/>
                <w:kern w:val="0"/>
                <w:szCs w:val="21"/>
              </w:rPr>
              <w:t>1</w:t>
            </w:r>
          </w:p>
        </w:tc>
        <w:tc>
          <w:tcPr>
            <w:tcW w:w="1560" w:type="dxa"/>
            <w:noWrap/>
            <w:vAlign w:val="center"/>
          </w:tcPr>
          <w:p w:rsidR="00D24578">
            <w:pPr>
              <w:pStyle w:val="23010"/>
              <w:widowControl/>
              <w:spacing w:line="360" w:lineRule="auto"/>
              <w:jc w:val="center"/>
              <w:rPr>
                <w:rFonts w:ascii="宋体" w:cs="宋体"/>
                <w:kern w:val="0"/>
                <w:szCs w:val="21"/>
              </w:rPr>
            </w:pPr>
            <w:r>
              <w:rPr>
                <w:rFonts w:ascii="宋体" w:cs="宋体" w:hint="eastAsia"/>
                <w:kern w:val="0"/>
                <w:szCs w:val="21"/>
              </w:rPr>
              <w:t>20</w:t>
            </w:r>
          </w:p>
        </w:tc>
        <w:tc>
          <w:tcPr>
            <w:tcW w:w="1417" w:type="dxa"/>
            <w:noWrap/>
            <w:vAlign w:val="center"/>
          </w:tcPr>
          <w:p w:rsidR="00D24578">
            <w:pPr>
              <w:pStyle w:val="22910"/>
              <w:widowControl/>
              <w:spacing w:line="360" w:lineRule="auto"/>
              <w:jc w:val="center"/>
              <w:rPr>
                <w:rFonts w:ascii="宋体" w:cs="宋体"/>
                <w:kern w:val="0"/>
                <w:szCs w:val="21"/>
              </w:rPr>
            </w:pPr>
            <w:r>
              <w:rPr>
                <w:rFonts w:ascii="宋体" w:cs="宋体" w:hint="eastAsia"/>
                <w:kern w:val="0"/>
                <w:szCs w:val="21"/>
              </w:rPr>
              <w:t>20</w:t>
            </w:r>
          </w:p>
        </w:tc>
      </w:tr>
      <w:tr>
        <w:tblPrEx>
          <w:tblW w:w="8091" w:type="dxa"/>
          <w:tblInd w:w="97" w:type="dxa"/>
          <w:tblLook w:val="04A0"/>
        </w:tblPrEx>
        <w:trPr>
          <w:trHeight w:val="570"/>
        </w:trPr>
        <w:tc>
          <w:tcPr>
            <w:tcW w:w="1640" w:type="dxa"/>
            <w:noWrap/>
            <w:vAlign w:val="center"/>
          </w:tcPr>
          <w:p w:rsidR="00D24578">
            <w:pPr>
              <w:pStyle w:val="22810"/>
              <w:widowControl/>
              <w:spacing w:line="360" w:lineRule="auto"/>
              <w:jc w:val="center"/>
              <w:rPr>
                <w:rFonts w:ascii="宋体" w:cs="宋体"/>
                <w:kern w:val="0"/>
                <w:szCs w:val="21"/>
              </w:rPr>
            </w:pPr>
            <w:r>
              <w:rPr>
                <w:rFonts w:ascii="宋体" w:cs="宋体" w:hint="eastAsia"/>
                <w:kern w:val="0"/>
                <w:szCs w:val="21"/>
              </w:rPr>
              <w:t>深圳海关</w:t>
            </w:r>
          </w:p>
        </w:tc>
        <w:tc>
          <w:tcPr>
            <w:tcW w:w="2199" w:type="dxa"/>
            <w:noWrap/>
            <w:vAlign w:val="center"/>
          </w:tcPr>
          <w:p w:rsidR="00D24578">
            <w:pPr>
              <w:pStyle w:val="22710"/>
              <w:widowControl/>
              <w:spacing w:line="360" w:lineRule="auto"/>
              <w:jc w:val="center"/>
              <w:rPr>
                <w:rFonts w:ascii="宋体" w:cs="宋体"/>
                <w:kern w:val="0"/>
                <w:szCs w:val="21"/>
              </w:rPr>
            </w:pPr>
            <w:r>
              <w:rPr>
                <w:rFonts w:ascii="宋体" w:cs="宋体" w:hint="eastAsia"/>
                <w:kern w:val="0"/>
                <w:szCs w:val="21"/>
              </w:rPr>
              <w:t>恒温恒湿有害生物标本柜</w:t>
            </w:r>
          </w:p>
        </w:tc>
        <w:tc>
          <w:tcPr>
            <w:tcW w:w="1275" w:type="dxa"/>
            <w:noWrap/>
            <w:vAlign w:val="center"/>
          </w:tcPr>
          <w:p w:rsidR="00D24578">
            <w:pPr>
              <w:pStyle w:val="22610"/>
              <w:widowControl/>
              <w:spacing w:line="360" w:lineRule="auto"/>
              <w:jc w:val="center"/>
              <w:rPr>
                <w:rFonts w:cs="宋体"/>
                <w:kern w:val="0"/>
              </w:rPr>
            </w:pPr>
            <w:r>
              <w:rPr>
                <w:rFonts w:cs="宋体" w:hint="eastAsia"/>
                <w:kern w:val="0"/>
              </w:rPr>
              <w:t>4</w:t>
            </w:r>
          </w:p>
        </w:tc>
        <w:tc>
          <w:tcPr>
            <w:tcW w:w="1560" w:type="dxa"/>
            <w:noWrap/>
            <w:vAlign w:val="center"/>
          </w:tcPr>
          <w:p w:rsidR="00D24578">
            <w:pPr>
              <w:pStyle w:val="22510"/>
              <w:widowControl/>
              <w:spacing w:line="360" w:lineRule="auto"/>
              <w:jc w:val="center"/>
              <w:rPr>
                <w:rFonts w:ascii="宋体" w:cs="宋体"/>
                <w:kern w:val="0"/>
                <w:szCs w:val="21"/>
              </w:rPr>
            </w:pPr>
            <w:r>
              <w:rPr>
                <w:rFonts w:ascii="宋体" w:cs="宋体" w:hint="eastAsia"/>
                <w:kern w:val="0"/>
                <w:szCs w:val="21"/>
              </w:rPr>
              <w:t>2</w:t>
            </w:r>
          </w:p>
        </w:tc>
        <w:tc>
          <w:tcPr>
            <w:tcW w:w="1417" w:type="dxa"/>
            <w:noWrap/>
            <w:vAlign w:val="center"/>
          </w:tcPr>
          <w:p w:rsidR="00D24578">
            <w:pPr>
              <w:pStyle w:val="22410"/>
              <w:widowControl/>
              <w:spacing w:line="360" w:lineRule="auto"/>
              <w:jc w:val="center"/>
              <w:rPr>
                <w:rFonts w:ascii="宋体" w:cs="宋体"/>
                <w:kern w:val="0"/>
                <w:szCs w:val="21"/>
              </w:rPr>
            </w:pPr>
            <w:r>
              <w:rPr>
                <w:rFonts w:ascii="宋体" w:cs="宋体" w:hint="eastAsia"/>
                <w:kern w:val="0"/>
                <w:szCs w:val="21"/>
              </w:rPr>
              <w:t>8</w:t>
            </w:r>
          </w:p>
        </w:tc>
      </w:tr>
      <w:tr>
        <w:tblPrEx>
          <w:tblW w:w="8091" w:type="dxa"/>
          <w:tblInd w:w="97" w:type="dxa"/>
          <w:tblLook w:val="04A0"/>
        </w:tblPrEx>
        <w:trPr>
          <w:trHeight w:val="310"/>
        </w:trPr>
        <w:tc>
          <w:tcPr>
            <w:tcW w:w="1640" w:type="dxa"/>
            <w:noWrap/>
            <w:vAlign w:val="center"/>
          </w:tcPr>
          <w:p w:rsidR="00D24578">
            <w:pPr>
              <w:pStyle w:val="22310"/>
              <w:widowControl/>
              <w:spacing w:line="360" w:lineRule="auto"/>
              <w:jc w:val="center"/>
              <w:rPr>
                <w:rFonts w:ascii="宋体" w:cs="宋体"/>
                <w:kern w:val="0"/>
                <w:szCs w:val="21"/>
              </w:rPr>
            </w:pPr>
            <w:r>
              <w:rPr>
                <w:rFonts w:ascii="宋体" w:cs="宋体" w:hint="eastAsia"/>
                <w:kern w:val="0"/>
                <w:szCs w:val="21"/>
              </w:rPr>
              <w:t>南宁海关</w:t>
            </w:r>
          </w:p>
        </w:tc>
        <w:tc>
          <w:tcPr>
            <w:tcW w:w="2199" w:type="dxa"/>
            <w:noWrap/>
            <w:vAlign w:val="center"/>
          </w:tcPr>
          <w:p w:rsidR="00D24578">
            <w:pPr>
              <w:pStyle w:val="22210"/>
              <w:widowControl/>
              <w:spacing w:line="360" w:lineRule="auto"/>
              <w:jc w:val="center"/>
              <w:rPr>
                <w:rFonts w:ascii="宋体" w:cs="宋体"/>
                <w:kern w:val="0"/>
                <w:szCs w:val="21"/>
              </w:rPr>
            </w:pPr>
            <w:r>
              <w:rPr>
                <w:rFonts w:ascii="宋体" w:cs="宋体" w:hint="eastAsia"/>
                <w:kern w:val="0"/>
                <w:szCs w:val="21"/>
              </w:rPr>
              <w:t>智能霉菌培养箱</w:t>
            </w:r>
          </w:p>
        </w:tc>
        <w:tc>
          <w:tcPr>
            <w:tcW w:w="1275" w:type="dxa"/>
            <w:noWrap/>
            <w:vAlign w:val="center"/>
          </w:tcPr>
          <w:p w:rsidR="00D24578">
            <w:pPr>
              <w:pStyle w:val="22110"/>
              <w:widowControl/>
              <w:spacing w:line="360" w:lineRule="auto"/>
              <w:jc w:val="center"/>
              <w:rPr>
                <w:rFonts w:ascii="宋体" w:cs="宋体"/>
                <w:kern w:val="0"/>
                <w:szCs w:val="21"/>
              </w:rPr>
            </w:pPr>
            <w:r>
              <w:rPr>
                <w:rFonts w:ascii="宋体" w:cs="宋体" w:hint="eastAsia"/>
                <w:kern w:val="0"/>
                <w:szCs w:val="21"/>
              </w:rPr>
              <w:t>1</w:t>
            </w:r>
          </w:p>
        </w:tc>
        <w:tc>
          <w:tcPr>
            <w:tcW w:w="1560" w:type="dxa"/>
            <w:noWrap/>
            <w:vAlign w:val="center"/>
          </w:tcPr>
          <w:p w:rsidR="00D24578">
            <w:pPr>
              <w:pStyle w:val="22010"/>
              <w:widowControl/>
              <w:spacing w:line="360" w:lineRule="auto"/>
              <w:jc w:val="center"/>
              <w:rPr>
                <w:rFonts w:ascii="宋体" w:cs="宋体"/>
                <w:kern w:val="0"/>
                <w:szCs w:val="21"/>
              </w:rPr>
            </w:pPr>
            <w:r>
              <w:rPr>
                <w:rFonts w:ascii="宋体" w:cs="宋体" w:hint="eastAsia"/>
                <w:kern w:val="0"/>
                <w:szCs w:val="21"/>
              </w:rPr>
              <w:t>1.5</w:t>
            </w:r>
          </w:p>
        </w:tc>
        <w:tc>
          <w:tcPr>
            <w:tcW w:w="1417" w:type="dxa"/>
            <w:noWrap/>
            <w:vAlign w:val="center"/>
          </w:tcPr>
          <w:p w:rsidR="00D24578">
            <w:pPr>
              <w:pStyle w:val="21910"/>
              <w:widowControl/>
              <w:spacing w:line="360" w:lineRule="auto"/>
              <w:jc w:val="center"/>
              <w:rPr>
                <w:rFonts w:ascii="宋体" w:cs="宋体"/>
                <w:kern w:val="0"/>
                <w:szCs w:val="21"/>
              </w:rPr>
            </w:pPr>
            <w:r>
              <w:rPr>
                <w:rFonts w:ascii="宋体" w:cs="宋体" w:hint="eastAsia"/>
                <w:kern w:val="0"/>
                <w:szCs w:val="21"/>
              </w:rPr>
              <w:t>1.5</w:t>
            </w:r>
          </w:p>
        </w:tc>
      </w:tr>
      <w:tr>
        <w:tblPrEx>
          <w:tblW w:w="8091" w:type="dxa"/>
          <w:tblInd w:w="97" w:type="dxa"/>
          <w:tblLook w:val="04A0"/>
        </w:tblPrEx>
        <w:trPr>
          <w:trHeight w:val="310"/>
        </w:trPr>
        <w:tc>
          <w:tcPr>
            <w:tcW w:w="1640" w:type="dxa"/>
            <w:noWrap/>
            <w:vAlign w:val="center"/>
          </w:tcPr>
          <w:p w:rsidR="00D24578">
            <w:pPr>
              <w:pStyle w:val="21810"/>
              <w:widowControl/>
              <w:spacing w:line="360" w:lineRule="auto"/>
              <w:jc w:val="center"/>
              <w:rPr>
                <w:rFonts w:ascii="宋体" w:cs="宋体"/>
                <w:kern w:val="0"/>
                <w:szCs w:val="21"/>
              </w:rPr>
            </w:pPr>
            <w:r>
              <w:rPr>
                <w:rFonts w:ascii="宋体" w:cs="宋体" w:hint="eastAsia"/>
                <w:kern w:val="0"/>
                <w:szCs w:val="21"/>
              </w:rPr>
              <w:t>海口海关</w:t>
            </w:r>
          </w:p>
        </w:tc>
        <w:tc>
          <w:tcPr>
            <w:tcW w:w="2199" w:type="dxa"/>
            <w:noWrap/>
            <w:vAlign w:val="center"/>
          </w:tcPr>
          <w:p w:rsidR="00D24578">
            <w:pPr>
              <w:pStyle w:val="21710"/>
              <w:widowControl/>
              <w:spacing w:line="360" w:lineRule="auto"/>
              <w:jc w:val="center"/>
              <w:rPr>
                <w:rFonts w:ascii="宋体" w:cs="宋体"/>
                <w:kern w:val="0"/>
                <w:szCs w:val="21"/>
              </w:rPr>
            </w:pPr>
            <w:r>
              <w:rPr>
                <w:rFonts w:ascii="宋体" w:cs="宋体" w:hint="eastAsia"/>
                <w:kern w:val="0"/>
                <w:szCs w:val="21"/>
              </w:rPr>
              <w:t>培养箱</w:t>
            </w:r>
            <w:r>
              <w:rPr>
                <w:rFonts w:ascii="宋体" w:cs="宋体" w:hint="eastAsia"/>
                <w:kern w:val="0"/>
                <w:szCs w:val="21"/>
              </w:rPr>
              <w:t>A</w:t>
            </w:r>
          </w:p>
        </w:tc>
        <w:tc>
          <w:tcPr>
            <w:tcW w:w="1275" w:type="dxa"/>
            <w:noWrap/>
            <w:vAlign w:val="center"/>
          </w:tcPr>
          <w:p w:rsidR="00D24578">
            <w:pPr>
              <w:pStyle w:val="21610"/>
              <w:widowControl/>
              <w:spacing w:line="360" w:lineRule="auto"/>
              <w:jc w:val="center"/>
              <w:rPr>
                <w:rFonts w:ascii="宋体" w:cs="宋体"/>
                <w:kern w:val="0"/>
                <w:szCs w:val="21"/>
              </w:rPr>
            </w:pPr>
            <w:r>
              <w:rPr>
                <w:rFonts w:ascii="宋体" w:cs="宋体" w:hint="eastAsia"/>
                <w:kern w:val="0"/>
                <w:szCs w:val="21"/>
              </w:rPr>
              <w:t>2</w:t>
            </w:r>
          </w:p>
        </w:tc>
        <w:tc>
          <w:tcPr>
            <w:tcW w:w="1560" w:type="dxa"/>
            <w:noWrap/>
            <w:vAlign w:val="center"/>
          </w:tcPr>
          <w:p w:rsidR="00D24578">
            <w:pPr>
              <w:pStyle w:val="21510"/>
              <w:widowControl/>
              <w:spacing w:line="360" w:lineRule="auto"/>
              <w:jc w:val="center"/>
              <w:rPr>
                <w:rFonts w:ascii="宋体" w:cs="宋体"/>
                <w:kern w:val="0"/>
                <w:szCs w:val="21"/>
              </w:rPr>
            </w:pPr>
            <w:r>
              <w:rPr>
                <w:rFonts w:ascii="宋体" w:cs="宋体" w:hint="eastAsia"/>
                <w:kern w:val="0"/>
                <w:szCs w:val="21"/>
              </w:rPr>
              <w:t>0.</w:t>
            </w:r>
            <w:r>
              <w:rPr>
                <w:rFonts w:ascii="宋体" w:cs="宋体" w:hint="eastAsia"/>
                <w:kern w:val="0"/>
                <w:szCs w:val="21"/>
                <w:lang w:eastAsia="zh-CN"/>
              </w:rPr>
              <w:t>1</w:t>
            </w:r>
          </w:p>
        </w:tc>
        <w:tc>
          <w:tcPr>
            <w:tcW w:w="1417" w:type="dxa"/>
            <w:noWrap/>
            <w:vAlign w:val="center"/>
          </w:tcPr>
          <w:p w:rsidR="00D24578">
            <w:pPr>
              <w:pStyle w:val="21410"/>
              <w:widowControl/>
              <w:spacing w:line="360" w:lineRule="auto"/>
              <w:jc w:val="center"/>
              <w:rPr>
                <w:rFonts w:ascii="宋体" w:cs="宋体"/>
                <w:kern w:val="0"/>
                <w:szCs w:val="21"/>
              </w:rPr>
            </w:pPr>
            <w:r>
              <w:rPr>
                <w:rFonts w:ascii="宋体" w:cs="宋体" w:hint="eastAsia"/>
                <w:kern w:val="0"/>
                <w:szCs w:val="21"/>
              </w:rPr>
              <w:t>0.</w:t>
            </w:r>
            <w:r>
              <w:rPr>
                <w:rFonts w:ascii="宋体" w:cs="宋体" w:hint="eastAsia"/>
                <w:kern w:val="0"/>
                <w:szCs w:val="21"/>
                <w:lang w:eastAsia="zh-CN"/>
              </w:rPr>
              <w:t>2</w:t>
            </w:r>
          </w:p>
        </w:tc>
      </w:tr>
      <w:tr>
        <w:tblPrEx>
          <w:tblW w:w="8091" w:type="dxa"/>
          <w:tblInd w:w="97" w:type="dxa"/>
          <w:tblLook w:val="04A0"/>
        </w:tblPrEx>
        <w:trPr>
          <w:trHeight w:val="310"/>
        </w:trPr>
        <w:tc>
          <w:tcPr>
            <w:tcW w:w="1640" w:type="dxa"/>
            <w:noWrap/>
            <w:vAlign w:val="center"/>
          </w:tcPr>
          <w:p w:rsidR="00D24578">
            <w:pPr>
              <w:pStyle w:val="21310"/>
              <w:widowControl/>
              <w:spacing w:line="360" w:lineRule="auto"/>
              <w:jc w:val="center"/>
              <w:rPr>
                <w:rFonts w:ascii="宋体" w:cs="宋体"/>
                <w:kern w:val="0"/>
                <w:szCs w:val="21"/>
              </w:rPr>
            </w:pPr>
            <w:r>
              <w:rPr>
                <w:rFonts w:ascii="宋体" w:cs="宋体" w:hint="eastAsia"/>
                <w:kern w:val="0"/>
                <w:szCs w:val="21"/>
              </w:rPr>
              <w:t>天津海关</w:t>
            </w:r>
          </w:p>
        </w:tc>
        <w:tc>
          <w:tcPr>
            <w:tcW w:w="2199" w:type="dxa"/>
            <w:noWrap/>
            <w:vAlign w:val="center"/>
          </w:tcPr>
          <w:p w:rsidR="00D24578">
            <w:pPr>
              <w:pStyle w:val="21210"/>
              <w:widowControl/>
              <w:spacing w:line="360" w:lineRule="auto"/>
              <w:jc w:val="center"/>
              <w:rPr>
                <w:rFonts w:ascii="宋体" w:cs="宋体"/>
                <w:kern w:val="0"/>
                <w:szCs w:val="21"/>
              </w:rPr>
            </w:pPr>
            <w:r>
              <w:rPr>
                <w:rFonts w:ascii="宋体" w:cs="宋体" w:hint="eastAsia"/>
                <w:kern w:val="0"/>
                <w:szCs w:val="21"/>
              </w:rPr>
              <w:t>培养箱</w:t>
            </w:r>
            <w:r>
              <w:rPr>
                <w:rFonts w:ascii="宋体" w:cs="宋体" w:hint="eastAsia"/>
                <w:kern w:val="0"/>
                <w:szCs w:val="21"/>
              </w:rPr>
              <w:t>A</w:t>
            </w:r>
          </w:p>
        </w:tc>
        <w:tc>
          <w:tcPr>
            <w:tcW w:w="1275" w:type="dxa"/>
            <w:noWrap/>
            <w:vAlign w:val="center"/>
          </w:tcPr>
          <w:p w:rsidR="00D24578">
            <w:pPr>
              <w:pStyle w:val="21110"/>
              <w:widowControl/>
              <w:spacing w:line="360" w:lineRule="auto"/>
              <w:jc w:val="center"/>
              <w:rPr>
                <w:rFonts w:ascii="宋体" w:cs="宋体"/>
                <w:kern w:val="0"/>
                <w:szCs w:val="21"/>
              </w:rPr>
            </w:pPr>
            <w:r>
              <w:rPr>
                <w:rFonts w:ascii="宋体" w:cs="宋体" w:hint="eastAsia"/>
                <w:kern w:val="0"/>
                <w:szCs w:val="21"/>
              </w:rPr>
              <w:t>1</w:t>
            </w:r>
          </w:p>
        </w:tc>
        <w:tc>
          <w:tcPr>
            <w:tcW w:w="1560" w:type="dxa"/>
            <w:noWrap/>
            <w:vAlign w:val="center"/>
          </w:tcPr>
          <w:p w:rsidR="00D24578">
            <w:pPr>
              <w:pStyle w:val="21010"/>
              <w:widowControl/>
              <w:spacing w:line="360" w:lineRule="auto"/>
              <w:jc w:val="center"/>
              <w:rPr>
                <w:rFonts w:ascii="宋体" w:cs="宋体"/>
                <w:kern w:val="0"/>
                <w:szCs w:val="21"/>
              </w:rPr>
            </w:pPr>
            <w:r>
              <w:rPr>
                <w:rFonts w:ascii="宋体" w:cs="宋体" w:hint="eastAsia"/>
                <w:kern w:val="0"/>
                <w:szCs w:val="21"/>
              </w:rPr>
              <w:t>0.</w:t>
            </w:r>
            <w:r>
              <w:rPr>
                <w:rFonts w:ascii="宋体" w:cs="宋体" w:hint="eastAsia"/>
                <w:kern w:val="0"/>
                <w:szCs w:val="21"/>
                <w:lang w:eastAsia="zh-CN"/>
              </w:rPr>
              <w:t>1</w:t>
            </w:r>
          </w:p>
        </w:tc>
        <w:tc>
          <w:tcPr>
            <w:tcW w:w="1417" w:type="dxa"/>
            <w:noWrap/>
            <w:vAlign w:val="center"/>
          </w:tcPr>
          <w:p w:rsidR="00D24578">
            <w:pPr>
              <w:pStyle w:val="20910"/>
              <w:widowControl/>
              <w:spacing w:line="360" w:lineRule="auto"/>
              <w:jc w:val="center"/>
              <w:rPr>
                <w:rFonts w:ascii="宋体" w:cs="宋体"/>
                <w:kern w:val="0"/>
                <w:szCs w:val="21"/>
              </w:rPr>
            </w:pPr>
            <w:r>
              <w:rPr>
                <w:rFonts w:ascii="宋体" w:cs="宋体" w:hint="eastAsia"/>
                <w:kern w:val="0"/>
                <w:szCs w:val="21"/>
              </w:rPr>
              <w:t>0.</w:t>
            </w:r>
            <w:r>
              <w:rPr>
                <w:rFonts w:ascii="宋体" w:cs="宋体" w:hint="eastAsia"/>
                <w:kern w:val="0"/>
                <w:szCs w:val="21"/>
                <w:lang w:eastAsia="zh-CN"/>
              </w:rPr>
              <w:t>1</w:t>
            </w:r>
          </w:p>
        </w:tc>
      </w:tr>
      <w:tr>
        <w:tblPrEx>
          <w:tblW w:w="8091" w:type="dxa"/>
          <w:tblInd w:w="97" w:type="dxa"/>
          <w:tblLook w:val="04A0"/>
        </w:tblPrEx>
        <w:trPr>
          <w:trHeight w:val="310"/>
        </w:trPr>
        <w:tc>
          <w:tcPr>
            <w:tcW w:w="1640" w:type="dxa"/>
            <w:noWrap/>
            <w:vAlign w:val="center"/>
          </w:tcPr>
          <w:p w:rsidR="00D24578">
            <w:pPr>
              <w:pStyle w:val="20810"/>
              <w:widowControl/>
              <w:spacing w:line="360" w:lineRule="auto"/>
              <w:jc w:val="center"/>
              <w:rPr>
                <w:rFonts w:ascii="宋体" w:cs="宋体"/>
                <w:kern w:val="0"/>
                <w:szCs w:val="21"/>
              </w:rPr>
            </w:pPr>
            <w:r>
              <w:rPr>
                <w:rFonts w:ascii="宋体" w:cs="宋体" w:hint="eastAsia"/>
                <w:kern w:val="0"/>
                <w:szCs w:val="21"/>
              </w:rPr>
              <w:t>青岛海关</w:t>
            </w:r>
          </w:p>
        </w:tc>
        <w:tc>
          <w:tcPr>
            <w:tcW w:w="2199" w:type="dxa"/>
            <w:noWrap/>
            <w:vAlign w:val="center"/>
          </w:tcPr>
          <w:p w:rsidR="00D24578">
            <w:pPr>
              <w:pStyle w:val="20710"/>
              <w:widowControl/>
              <w:spacing w:line="360" w:lineRule="auto"/>
              <w:jc w:val="center"/>
              <w:rPr>
                <w:rFonts w:ascii="宋体" w:cs="宋体"/>
                <w:kern w:val="0"/>
                <w:szCs w:val="21"/>
              </w:rPr>
            </w:pPr>
            <w:r>
              <w:rPr>
                <w:rFonts w:ascii="宋体" w:cs="宋体" w:hint="eastAsia"/>
                <w:kern w:val="0"/>
                <w:szCs w:val="21"/>
              </w:rPr>
              <w:t>培养箱</w:t>
            </w:r>
            <w:r>
              <w:rPr>
                <w:rFonts w:ascii="宋体" w:cs="宋体" w:hint="eastAsia"/>
                <w:kern w:val="0"/>
                <w:szCs w:val="21"/>
              </w:rPr>
              <w:t>B</w:t>
            </w:r>
          </w:p>
        </w:tc>
        <w:tc>
          <w:tcPr>
            <w:tcW w:w="1275" w:type="dxa"/>
            <w:noWrap/>
            <w:vAlign w:val="center"/>
          </w:tcPr>
          <w:p w:rsidR="00D24578">
            <w:pPr>
              <w:pStyle w:val="20610"/>
              <w:widowControl/>
              <w:spacing w:line="360" w:lineRule="auto"/>
              <w:jc w:val="center"/>
              <w:rPr>
                <w:rFonts w:ascii="宋体" w:cs="宋体"/>
                <w:kern w:val="0"/>
                <w:szCs w:val="21"/>
              </w:rPr>
            </w:pPr>
            <w:r>
              <w:rPr>
                <w:rFonts w:ascii="宋体" w:cs="宋体" w:hint="eastAsia"/>
                <w:kern w:val="0"/>
                <w:szCs w:val="21"/>
              </w:rPr>
              <w:t>1</w:t>
            </w:r>
          </w:p>
        </w:tc>
        <w:tc>
          <w:tcPr>
            <w:tcW w:w="1560" w:type="dxa"/>
            <w:noWrap/>
            <w:vAlign w:val="center"/>
          </w:tcPr>
          <w:p w:rsidR="00D24578">
            <w:pPr>
              <w:pStyle w:val="20510"/>
              <w:widowControl/>
              <w:spacing w:line="360" w:lineRule="auto"/>
              <w:jc w:val="center"/>
              <w:rPr>
                <w:rFonts w:ascii="宋体" w:cs="宋体"/>
                <w:kern w:val="0"/>
                <w:szCs w:val="21"/>
              </w:rPr>
            </w:pPr>
            <w:r>
              <w:rPr>
                <w:rFonts w:ascii="宋体" w:cs="宋体" w:hint="eastAsia"/>
                <w:kern w:val="0"/>
                <w:szCs w:val="21"/>
              </w:rPr>
              <w:t>2</w:t>
            </w:r>
          </w:p>
        </w:tc>
        <w:tc>
          <w:tcPr>
            <w:tcW w:w="1417" w:type="dxa"/>
            <w:noWrap/>
            <w:vAlign w:val="center"/>
          </w:tcPr>
          <w:p w:rsidR="00D24578">
            <w:pPr>
              <w:pStyle w:val="20410"/>
              <w:widowControl/>
              <w:spacing w:line="360" w:lineRule="auto"/>
              <w:jc w:val="center"/>
              <w:rPr>
                <w:rFonts w:ascii="宋体" w:cs="宋体"/>
                <w:kern w:val="0"/>
                <w:szCs w:val="21"/>
              </w:rPr>
            </w:pPr>
            <w:r>
              <w:rPr>
                <w:rFonts w:ascii="宋体" w:cs="宋体" w:hint="eastAsia"/>
                <w:kern w:val="0"/>
                <w:szCs w:val="21"/>
              </w:rPr>
              <w:t>2</w:t>
            </w:r>
          </w:p>
        </w:tc>
      </w:tr>
      <w:tr>
        <w:tblPrEx>
          <w:tblW w:w="8091" w:type="dxa"/>
          <w:tblInd w:w="97" w:type="dxa"/>
          <w:tblLook w:val="04A0"/>
        </w:tblPrEx>
        <w:trPr>
          <w:trHeight w:val="310"/>
        </w:trPr>
        <w:tc>
          <w:tcPr>
            <w:tcW w:w="1640" w:type="dxa"/>
            <w:noWrap/>
            <w:vAlign w:val="center"/>
          </w:tcPr>
          <w:p w:rsidR="00D24578">
            <w:pPr>
              <w:pStyle w:val="20310"/>
              <w:widowControl/>
              <w:spacing w:line="360" w:lineRule="auto"/>
              <w:jc w:val="center"/>
              <w:rPr>
                <w:rFonts w:ascii="宋体" w:cs="宋体"/>
                <w:kern w:val="0"/>
                <w:szCs w:val="21"/>
              </w:rPr>
            </w:pPr>
            <w:r>
              <w:rPr>
                <w:rFonts w:ascii="宋体" w:cs="宋体" w:hint="eastAsia"/>
                <w:kern w:val="0"/>
                <w:szCs w:val="21"/>
              </w:rPr>
              <w:t>青岛海关</w:t>
            </w:r>
          </w:p>
        </w:tc>
        <w:tc>
          <w:tcPr>
            <w:tcW w:w="2199" w:type="dxa"/>
            <w:noWrap/>
            <w:vAlign w:val="center"/>
          </w:tcPr>
          <w:p w:rsidR="00D24578">
            <w:pPr>
              <w:pStyle w:val="20210"/>
              <w:widowControl/>
              <w:spacing w:line="360" w:lineRule="auto"/>
              <w:jc w:val="center"/>
              <w:rPr>
                <w:rFonts w:ascii="宋体" w:cs="宋体"/>
                <w:kern w:val="0"/>
                <w:szCs w:val="21"/>
              </w:rPr>
            </w:pPr>
            <w:r>
              <w:rPr>
                <w:rFonts w:ascii="宋体" w:cs="宋体" w:hint="eastAsia"/>
                <w:kern w:val="0"/>
                <w:szCs w:val="21"/>
              </w:rPr>
              <w:t>培养箱</w:t>
            </w:r>
            <w:r>
              <w:rPr>
                <w:rFonts w:ascii="宋体" w:cs="宋体" w:hint="eastAsia"/>
                <w:kern w:val="0"/>
                <w:szCs w:val="21"/>
              </w:rPr>
              <w:t>C</w:t>
            </w:r>
          </w:p>
        </w:tc>
        <w:tc>
          <w:tcPr>
            <w:tcW w:w="1275" w:type="dxa"/>
            <w:noWrap/>
            <w:vAlign w:val="center"/>
          </w:tcPr>
          <w:p w:rsidR="00D24578">
            <w:pPr>
              <w:pStyle w:val="20110"/>
              <w:widowControl/>
              <w:spacing w:line="360" w:lineRule="auto"/>
              <w:jc w:val="center"/>
              <w:rPr>
                <w:rFonts w:ascii="宋体" w:cs="宋体"/>
                <w:kern w:val="0"/>
                <w:szCs w:val="21"/>
              </w:rPr>
            </w:pPr>
            <w:r>
              <w:rPr>
                <w:rFonts w:ascii="宋体" w:cs="宋体" w:hint="eastAsia"/>
                <w:kern w:val="0"/>
                <w:szCs w:val="21"/>
              </w:rPr>
              <w:t>2</w:t>
            </w:r>
          </w:p>
        </w:tc>
        <w:tc>
          <w:tcPr>
            <w:tcW w:w="1560" w:type="dxa"/>
            <w:noWrap/>
            <w:vAlign w:val="center"/>
          </w:tcPr>
          <w:p w:rsidR="00D24578">
            <w:pPr>
              <w:pStyle w:val="20010"/>
              <w:widowControl/>
              <w:spacing w:line="360" w:lineRule="auto"/>
              <w:jc w:val="center"/>
              <w:rPr>
                <w:rFonts w:ascii="宋体" w:cs="宋体"/>
                <w:kern w:val="0"/>
                <w:szCs w:val="21"/>
              </w:rPr>
            </w:pPr>
            <w:r>
              <w:rPr>
                <w:rFonts w:ascii="宋体" w:cs="宋体" w:hint="eastAsia"/>
                <w:kern w:val="0"/>
                <w:szCs w:val="21"/>
              </w:rPr>
              <w:t>3.5</w:t>
            </w:r>
          </w:p>
        </w:tc>
        <w:tc>
          <w:tcPr>
            <w:tcW w:w="1417" w:type="dxa"/>
            <w:noWrap/>
            <w:vAlign w:val="center"/>
          </w:tcPr>
          <w:p w:rsidR="00D24578">
            <w:pPr>
              <w:pStyle w:val="19910"/>
              <w:widowControl/>
              <w:spacing w:line="360" w:lineRule="auto"/>
              <w:jc w:val="center"/>
              <w:rPr>
                <w:rFonts w:ascii="宋体" w:cs="宋体"/>
                <w:kern w:val="0"/>
                <w:szCs w:val="21"/>
              </w:rPr>
            </w:pPr>
            <w:r>
              <w:rPr>
                <w:rFonts w:ascii="宋体" w:cs="宋体" w:hint="eastAsia"/>
                <w:kern w:val="0"/>
                <w:szCs w:val="21"/>
              </w:rPr>
              <w:t>7</w:t>
            </w:r>
          </w:p>
        </w:tc>
      </w:tr>
      <w:tr>
        <w:tblPrEx>
          <w:tblW w:w="8091" w:type="dxa"/>
          <w:tblInd w:w="97" w:type="dxa"/>
          <w:tblLook w:val="04A0"/>
        </w:tblPrEx>
        <w:trPr>
          <w:trHeight w:val="310"/>
        </w:trPr>
        <w:tc>
          <w:tcPr>
            <w:tcW w:w="1640" w:type="dxa"/>
            <w:noWrap/>
            <w:vAlign w:val="center"/>
          </w:tcPr>
          <w:p w:rsidR="00D24578">
            <w:pPr>
              <w:pStyle w:val="19810"/>
              <w:widowControl/>
              <w:spacing w:line="360" w:lineRule="auto"/>
              <w:jc w:val="center"/>
              <w:rPr>
                <w:rFonts w:ascii="宋体" w:cs="宋体"/>
                <w:kern w:val="0"/>
                <w:szCs w:val="21"/>
              </w:rPr>
            </w:pPr>
            <w:r>
              <w:rPr>
                <w:rFonts w:ascii="宋体" w:cs="宋体" w:hint="eastAsia"/>
                <w:kern w:val="0"/>
                <w:szCs w:val="21"/>
              </w:rPr>
              <w:t>广州海关</w:t>
            </w:r>
          </w:p>
        </w:tc>
        <w:tc>
          <w:tcPr>
            <w:tcW w:w="2199" w:type="dxa"/>
            <w:noWrap/>
            <w:vAlign w:val="center"/>
          </w:tcPr>
          <w:p w:rsidR="00D24578">
            <w:pPr>
              <w:pStyle w:val="19710"/>
              <w:widowControl/>
              <w:spacing w:line="360" w:lineRule="auto"/>
              <w:jc w:val="center"/>
              <w:rPr>
                <w:rFonts w:ascii="宋体" w:cs="宋体"/>
                <w:kern w:val="0"/>
                <w:szCs w:val="21"/>
              </w:rPr>
            </w:pPr>
            <w:r>
              <w:rPr>
                <w:rFonts w:ascii="宋体" w:cs="宋体" w:hint="eastAsia"/>
                <w:kern w:val="0"/>
                <w:szCs w:val="21"/>
              </w:rPr>
              <w:t>培养箱</w:t>
            </w:r>
            <w:r>
              <w:rPr>
                <w:rFonts w:ascii="宋体" w:cs="宋体" w:hint="eastAsia"/>
                <w:kern w:val="0"/>
                <w:szCs w:val="21"/>
              </w:rPr>
              <w:t>C</w:t>
            </w:r>
          </w:p>
        </w:tc>
        <w:tc>
          <w:tcPr>
            <w:tcW w:w="1275" w:type="dxa"/>
            <w:noWrap/>
            <w:vAlign w:val="center"/>
          </w:tcPr>
          <w:p w:rsidR="00D24578">
            <w:pPr>
              <w:pStyle w:val="19610"/>
              <w:widowControl/>
              <w:spacing w:line="360" w:lineRule="auto"/>
              <w:jc w:val="center"/>
              <w:rPr>
                <w:rFonts w:ascii="宋体" w:cs="宋体"/>
                <w:kern w:val="0"/>
                <w:szCs w:val="21"/>
              </w:rPr>
            </w:pPr>
            <w:r>
              <w:rPr>
                <w:rFonts w:ascii="宋体" w:cs="宋体" w:hint="eastAsia"/>
                <w:kern w:val="0"/>
                <w:szCs w:val="21"/>
              </w:rPr>
              <w:t>1</w:t>
            </w:r>
          </w:p>
        </w:tc>
        <w:tc>
          <w:tcPr>
            <w:tcW w:w="1560" w:type="dxa"/>
            <w:noWrap/>
            <w:vAlign w:val="center"/>
          </w:tcPr>
          <w:p w:rsidR="00D24578">
            <w:pPr>
              <w:pStyle w:val="19510"/>
              <w:widowControl/>
              <w:spacing w:line="360" w:lineRule="auto"/>
              <w:jc w:val="center"/>
              <w:rPr>
                <w:rFonts w:ascii="宋体" w:cs="宋体"/>
                <w:kern w:val="0"/>
                <w:szCs w:val="21"/>
              </w:rPr>
            </w:pPr>
            <w:r>
              <w:rPr>
                <w:rFonts w:ascii="宋体" w:cs="宋体" w:hint="eastAsia"/>
                <w:kern w:val="0"/>
                <w:szCs w:val="21"/>
              </w:rPr>
              <w:t>3.5</w:t>
            </w:r>
          </w:p>
        </w:tc>
        <w:tc>
          <w:tcPr>
            <w:tcW w:w="1417" w:type="dxa"/>
            <w:noWrap/>
            <w:vAlign w:val="center"/>
          </w:tcPr>
          <w:p w:rsidR="00D24578">
            <w:pPr>
              <w:pStyle w:val="19410"/>
              <w:widowControl/>
              <w:spacing w:line="360" w:lineRule="auto"/>
              <w:jc w:val="center"/>
              <w:rPr>
                <w:rFonts w:ascii="宋体" w:cs="宋体"/>
                <w:kern w:val="0"/>
                <w:szCs w:val="21"/>
              </w:rPr>
            </w:pPr>
            <w:r>
              <w:rPr>
                <w:rFonts w:ascii="宋体" w:cs="宋体" w:hint="eastAsia"/>
                <w:kern w:val="0"/>
                <w:szCs w:val="21"/>
              </w:rPr>
              <w:t>3.5</w:t>
            </w:r>
          </w:p>
        </w:tc>
      </w:tr>
      <w:tr>
        <w:tblPrEx>
          <w:tblW w:w="8091" w:type="dxa"/>
          <w:tblInd w:w="97" w:type="dxa"/>
          <w:tblLook w:val="04A0"/>
        </w:tblPrEx>
        <w:trPr>
          <w:trHeight w:val="310"/>
        </w:trPr>
        <w:tc>
          <w:tcPr>
            <w:tcW w:w="1640" w:type="dxa"/>
            <w:noWrap/>
            <w:vAlign w:val="center"/>
          </w:tcPr>
          <w:p w:rsidR="00D24578">
            <w:pPr>
              <w:pStyle w:val="19310"/>
              <w:widowControl/>
              <w:spacing w:line="360" w:lineRule="auto"/>
              <w:jc w:val="center"/>
              <w:rPr>
                <w:rFonts w:ascii="宋体" w:cs="宋体"/>
                <w:kern w:val="0"/>
                <w:szCs w:val="21"/>
              </w:rPr>
            </w:pPr>
            <w:r>
              <w:rPr>
                <w:rFonts w:ascii="宋体" w:cs="宋体" w:hint="eastAsia"/>
                <w:kern w:val="0"/>
                <w:szCs w:val="21"/>
              </w:rPr>
              <w:t>南宁海关</w:t>
            </w:r>
          </w:p>
        </w:tc>
        <w:tc>
          <w:tcPr>
            <w:tcW w:w="2199" w:type="dxa"/>
            <w:noWrap/>
            <w:vAlign w:val="center"/>
          </w:tcPr>
          <w:p w:rsidR="00D24578">
            <w:pPr>
              <w:pStyle w:val="19210"/>
              <w:widowControl/>
              <w:spacing w:line="360" w:lineRule="auto"/>
              <w:jc w:val="center"/>
              <w:rPr>
                <w:rFonts w:ascii="宋体" w:cs="宋体"/>
                <w:kern w:val="0"/>
                <w:szCs w:val="21"/>
              </w:rPr>
            </w:pPr>
            <w:r>
              <w:rPr>
                <w:rFonts w:ascii="宋体" w:cs="宋体" w:hint="eastAsia"/>
                <w:kern w:val="0"/>
                <w:szCs w:val="21"/>
              </w:rPr>
              <w:t>培养箱</w:t>
            </w:r>
            <w:r>
              <w:rPr>
                <w:rFonts w:ascii="宋体" w:cs="宋体" w:hint="eastAsia"/>
                <w:kern w:val="0"/>
                <w:szCs w:val="21"/>
              </w:rPr>
              <w:t>D</w:t>
            </w:r>
          </w:p>
        </w:tc>
        <w:tc>
          <w:tcPr>
            <w:tcW w:w="1275" w:type="dxa"/>
            <w:noWrap/>
            <w:vAlign w:val="center"/>
          </w:tcPr>
          <w:p w:rsidR="00D24578">
            <w:pPr>
              <w:pStyle w:val="19110"/>
              <w:widowControl/>
              <w:spacing w:line="360" w:lineRule="auto"/>
              <w:jc w:val="center"/>
              <w:rPr>
                <w:rFonts w:ascii="宋体" w:cs="宋体"/>
                <w:kern w:val="0"/>
                <w:szCs w:val="21"/>
              </w:rPr>
            </w:pPr>
            <w:r>
              <w:rPr>
                <w:rFonts w:ascii="宋体" w:cs="宋体" w:hint="eastAsia"/>
                <w:kern w:val="0"/>
                <w:szCs w:val="21"/>
              </w:rPr>
              <w:t>1</w:t>
            </w:r>
          </w:p>
        </w:tc>
        <w:tc>
          <w:tcPr>
            <w:tcW w:w="1560" w:type="dxa"/>
            <w:noWrap/>
            <w:vAlign w:val="center"/>
          </w:tcPr>
          <w:p w:rsidR="00D24578">
            <w:pPr>
              <w:pStyle w:val="19010"/>
              <w:widowControl/>
              <w:spacing w:line="360" w:lineRule="auto"/>
              <w:jc w:val="center"/>
              <w:rPr>
                <w:rFonts w:ascii="宋体" w:cs="宋体"/>
                <w:kern w:val="0"/>
                <w:szCs w:val="21"/>
              </w:rPr>
            </w:pPr>
            <w:r>
              <w:rPr>
                <w:rFonts w:ascii="宋体" w:cs="宋体" w:hint="eastAsia"/>
                <w:kern w:val="0"/>
                <w:szCs w:val="21"/>
              </w:rPr>
              <w:t>4.5</w:t>
            </w:r>
          </w:p>
        </w:tc>
        <w:tc>
          <w:tcPr>
            <w:tcW w:w="1417" w:type="dxa"/>
            <w:noWrap/>
            <w:vAlign w:val="center"/>
          </w:tcPr>
          <w:p w:rsidR="00D24578">
            <w:pPr>
              <w:pStyle w:val="18910"/>
              <w:widowControl/>
              <w:spacing w:line="360" w:lineRule="auto"/>
              <w:jc w:val="center"/>
              <w:rPr>
                <w:rFonts w:ascii="宋体" w:cs="宋体"/>
                <w:kern w:val="0"/>
                <w:szCs w:val="21"/>
              </w:rPr>
            </w:pPr>
            <w:r>
              <w:rPr>
                <w:rFonts w:ascii="宋体" w:cs="宋体" w:hint="eastAsia"/>
                <w:kern w:val="0"/>
                <w:szCs w:val="21"/>
              </w:rPr>
              <w:t>4.5</w:t>
            </w:r>
          </w:p>
        </w:tc>
      </w:tr>
      <w:tr>
        <w:tblPrEx>
          <w:tblW w:w="8091" w:type="dxa"/>
          <w:tblInd w:w="97" w:type="dxa"/>
          <w:tblLook w:val="04A0"/>
        </w:tblPrEx>
        <w:trPr>
          <w:trHeight w:val="310"/>
        </w:trPr>
        <w:tc>
          <w:tcPr>
            <w:tcW w:w="1640" w:type="dxa"/>
            <w:noWrap/>
            <w:vAlign w:val="center"/>
          </w:tcPr>
          <w:p w:rsidR="00D24578">
            <w:pPr>
              <w:pStyle w:val="18810"/>
              <w:widowControl/>
              <w:spacing w:line="360" w:lineRule="auto"/>
              <w:jc w:val="center"/>
              <w:rPr>
                <w:rFonts w:ascii="宋体" w:cs="宋体"/>
                <w:kern w:val="0"/>
                <w:szCs w:val="21"/>
              </w:rPr>
            </w:pPr>
            <w:r>
              <w:rPr>
                <w:rFonts w:ascii="宋体" w:cs="宋体" w:hint="eastAsia"/>
                <w:kern w:val="0"/>
                <w:szCs w:val="21"/>
              </w:rPr>
              <w:t>海科中心</w:t>
            </w:r>
          </w:p>
        </w:tc>
        <w:tc>
          <w:tcPr>
            <w:tcW w:w="2199" w:type="dxa"/>
            <w:noWrap/>
            <w:vAlign w:val="center"/>
          </w:tcPr>
          <w:p w:rsidR="00D24578">
            <w:pPr>
              <w:pStyle w:val="18710"/>
              <w:widowControl/>
              <w:spacing w:line="360" w:lineRule="auto"/>
              <w:jc w:val="center"/>
              <w:rPr>
                <w:rFonts w:ascii="宋体" w:cs="宋体"/>
                <w:kern w:val="0"/>
                <w:szCs w:val="21"/>
              </w:rPr>
            </w:pPr>
            <w:r>
              <w:rPr>
                <w:rFonts w:ascii="宋体" w:cs="宋体" w:hint="eastAsia"/>
                <w:kern w:val="0"/>
                <w:szCs w:val="21"/>
              </w:rPr>
              <w:t>培养箱</w:t>
            </w:r>
            <w:r>
              <w:rPr>
                <w:rFonts w:ascii="宋体" w:cs="宋体" w:hint="eastAsia"/>
                <w:kern w:val="0"/>
                <w:szCs w:val="21"/>
              </w:rPr>
              <w:t>E</w:t>
            </w:r>
          </w:p>
        </w:tc>
        <w:tc>
          <w:tcPr>
            <w:tcW w:w="1275" w:type="dxa"/>
            <w:noWrap/>
            <w:vAlign w:val="center"/>
          </w:tcPr>
          <w:p w:rsidR="00D24578">
            <w:pPr>
              <w:pStyle w:val="18610"/>
              <w:widowControl/>
              <w:spacing w:line="360" w:lineRule="auto"/>
              <w:jc w:val="center"/>
              <w:rPr>
                <w:rFonts w:ascii="宋体" w:cs="宋体"/>
                <w:kern w:val="0"/>
                <w:szCs w:val="21"/>
              </w:rPr>
            </w:pPr>
            <w:r>
              <w:rPr>
                <w:rFonts w:ascii="宋体" w:cs="宋体" w:hint="eastAsia"/>
                <w:kern w:val="0"/>
                <w:szCs w:val="21"/>
              </w:rPr>
              <w:t>2</w:t>
            </w:r>
          </w:p>
        </w:tc>
        <w:tc>
          <w:tcPr>
            <w:tcW w:w="1560" w:type="dxa"/>
            <w:noWrap/>
            <w:vAlign w:val="center"/>
          </w:tcPr>
          <w:p w:rsidR="00D24578">
            <w:pPr>
              <w:pStyle w:val="18510"/>
              <w:widowControl/>
              <w:spacing w:line="360" w:lineRule="auto"/>
              <w:jc w:val="center"/>
              <w:rPr>
                <w:rFonts w:ascii="宋体" w:cs="宋体"/>
                <w:kern w:val="0"/>
                <w:szCs w:val="21"/>
              </w:rPr>
            </w:pPr>
            <w:r>
              <w:rPr>
                <w:rFonts w:ascii="宋体" w:cs="宋体" w:hint="eastAsia"/>
                <w:kern w:val="0"/>
                <w:szCs w:val="21"/>
              </w:rPr>
              <w:t>5</w:t>
            </w:r>
          </w:p>
        </w:tc>
        <w:tc>
          <w:tcPr>
            <w:tcW w:w="1417" w:type="dxa"/>
            <w:noWrap/>
            <w:vAlign w:val="center"/>
          </w:tcPr>
          <w:p w:rsidR="00D24578">
            <w:pPr>
              <w:pStyle w:val="18410"/>
              <w:widowControl/>
              <w:spacing w:line="360" w:lineRule="auto"/>
              <w:jc w:val="center"/>
              <w:rPr>
                <w:rFonts w:ascii="宋体" w:cs="宋体"/>
                <w:kern w:val="0"/>
                <w:szCs w:val="21"/>
              </w:rPr>
            </w:pPr>
            <w:r>
              <w:rPr>
                <w:rFonts w:ascii="宋体" w:cs="宋体" w:hint="eastAsia"/>
                <w:kern w:val="0"/>
                <w:szCs w:val="21"/>
              </w:rPr>
              <w:t>10</w:t>
            </w:r>
          </w:p>
        </w:tc>
      </w:tr>
      <w:tr>
        <w:tblPrEx>
          <w:tblW w:w="8091" w:type="dxa"/>
          <w:tblInd w:w="97" w:type="dxa"/>
          <w:tblLook w:val="04A0"/>
        </w:tblPrEx>
        <w:trPr>
          <w:trHeight w:val="298"/>
        </w:trPr>
        <w:tc>
          <w:tcPr>
            <w:tcW w:w="1640" w:type="dxa"/>
            <w:noWrap/>
            <w:vAlign w:val="center"/>
          </w:tcPr>
          <w:p w:rsidR="00D24578">
            <w:pPr>
              <w:pStyle w:val="18310"/>
              <w:widowControl/>
              <w:spacing w:line="360" w:lineRule="auto"/>
              <w:jc w:val="center"/>
              <w:rPr>
                <w:rFonts w:ascii="宋体" w:cs="宋体"/>
                <w:kern w:val="0"/>
                <w:szCs w:val="21"/>
              </w:rPr>
            </w:pPr>
            <w:r>
              <w:rPr>
                <w:rFonts w:ascii="宋体" w:cs="宋体" w:hint="eastAsia"/>
                <w:kern w:val="0"/>
                <w:szCs w:val="21"/>
              </w:rPr>
              <w:t>大连海关</w:t>
            </w:r>
          </w:p>
        </w:tc>
        <w:tc>
          <w:tcPr>
            <w:tcW w:w="2199" w:type="dxa"/>
            <w:noWrap/>
            <w:vAlign w:val="center"/>
          </w:tcPr>
          <w:p w:rsidR="00D24578">
            <w:pPr>
              <w:pStyle w:val="18110"/>
              <w:widowControl/>
              <w:spacing w:line="360" w:lineRule="auto"/>
              <w:jc w:val="center"/>
              <w:rPr>
                <w:rFonts w:ascii="宋体" w:cs="宋体"/>
                <w:kern w:val="0"/>
                <w:szCs w:val="21"/>
              </w:rPr>
            </w:pPr>
            <w:r>
              <w:rPr>
                <w:rFonts w:ascii="宋体" w:cs="宋体" w:hint="eastAsia"/>
                <w:kern w:val="0"/>
                <w:szCs w:val="21"/>
              </w:rPr>
              <w:t>培养箱</w:t>
            </w:r>
            <w:r>
              <w:rPr>
                <w:rFonts w:ascii="宋体" w:cs="宋体" w:hint="eastAsia"/>
                <w:kern w:val="0"/>
                <w:szCs w:val="21"/>
              </w:rPr>
              <w:t>F</w:t>
            </w:r>
          </w:p>
        </w:tc>
        <w:tc>
          <w:tcPr>
            <w:tcW w:w="1275" w:type="dxa"/>
            <w:noWrap/>
            <w:vAlign w:val="center"/>
          </w:tcPr>
          <w:p w:rsidR="00D24578">
            <w:pPr>
              <w:pStyle w:val="18010"/>
              <w:widowControl/>
              <w:spacing w:line="360" w:lineRule="auto"/>
              <w:jc w:val="center"/>
              <w:rPr>
                <w:rFonts w:ascii="宋体" w:cs="宋体"/>
                <w:kern w:val="0"/>
                <w:szCs w:val="21"/>
              </w:rPr>
            </w:pPr>
            <w:r>
              <w:rPr>
                <w:rFonts w:ascii="宋体" w:cs="宋体" w:hint="eastAsia"/>
                <w:kern w:val="0"/>
                <w:szCs w:val="21"/>
              </w:rPr>
              <w:t>1</w:t>
            </w:r>
          </w:p>
        </w:tc>
        <w:tc>
          <w:tcPr>
            <w:tcW w:w="1560" w:type="dxa"/>
            <w:noWrap/>
            <w:vAlign w:val="center"/>
          </w:tcPr>
          <w:p w:rsidR="00D24578">
            <w:pPr>
              <w:pStyle w:val="17910"/>
              <w:widowControl/>
              <w:spacing w:line="360" w:lineRule="auto"/>
              <w:jc w:val="center"/>
              <w:rPr>
                <w:rFonts w:ascii="宋体" w:cs="宋体"/>
                <w:kern w:val="0"/>
                <w:szCs w:val="21"/>
              </w:rPr>
            </w:pPr>
            <w:r>
              <w:rPr>
                <w:rFonts w:ascii="宋体" w:cs="宋体" w:hint="eastAsia"/>
                <w:kern w:val="0"/>
                <w:szCs w:val="21"/>
              </w:rPr>
              <w:t>6</w:t>
            </w:r>
          </w:p>
        </w:tc>
        <w:tc>
          <w:tcPr>
            <w:tcW w:w="1417" w:type="dxa"/>
            <w:noWrap/>
            <w:vAlign w:val="center"/>
          </w:tcPr>
          <w:p w:rsidR="00D24578">
            <w:pPr>
              <w:pStyle w:val="17810"/>
              <w:widowControl/>
              <w:spacing w:line="360" w:lineRule="auto"/>
              <w:jc w:val="center"/>
              <w:rPr>
                <w:rFonts w:ascii="宋体" w:cs="宋体"/>
                <w:kern w:val="0"/>
                <w:szCs w:val="21"/>
              </w:rPr>
            </w:pPr>
            <w:r>
              <w:rPr>
                <w:rFonts w:ascii="宋体" w:cs="宋体" w:hint="eastAsia"/>
                <w:kern w:val="0"/>
                <w:szCs w:val="21"/>
              </w:rPr>
              <w:t>6</w:t>
            </w:r>
          </w:p>
        </w:tc>
      </w:tr>
      <w:tr>
        <w:tblPrEx>
          <w:tblW w:w="8091" w:type="dxa"/>
          <w:tblInd w:w="97" w:type="dxa"/>
          <w:tblLook w:val="04A0"/>
        </w:tblPrEx>
        <w:trPr>
          <w:trHeight w:val="310"/>
        </w:trPr>
        <w:tc>
          <w:tcPr>
            <w:tcW w:w="1640" w:type="dxa"/>
            <w:noWrap/>
            <w:vAlign w:val="center"/>
          </w:tcPr>
          <w:p w:rsidR="00D24578">
            <w:pPr>
              <w:pStyle w:val="17710"/>
              <w:widowControl/>
              <w:spacing w:line="360" w:lineRule="auto"/>
              <w:jc w:val="center"/>
              <w:rPr>
                <w:rFonts w:ascii="宋体" w:cs="宋体"/>
                <w:kern w:val="0"/>
                <w:szCs w:val="21"/>
              </w:rPr>
            </w:pPr>
            <w:r>
              <w:rPr>
                <w:rFonts w:ascii="宋体" w:cs="宋体" w:hint="eastAsia"/>
                <w:kern w:val="0"/>
                <w:szCs w:val="21"/>
              </w:rPr>
              <w:t>青岛海关</w:t>
            </w:r>
          </w:p>
        </w:tc>
        <w:tc>
          <w:tcPr>
            <w:tcW w:w="2199" w:type="dxa"/>
            <w:noWrap/>
            <w:vAlign w:val="center"/>
          </w:tcPr>
          <w:p w:rsidR="00D24578">
            <w:pPr>
              <w:pStyle w:val="17610"/>
              <w:widowControl/>
              <w:spacing w:line="360" w:lineRule="auto"/>
              <w:jc w:val="center"/>
              <w:rPr>
                <w:rFonts w:ascii="宋体" w:cs="宋体"/>
                <w:kern w:val="0"/>
                <w:szCs w:val="21"/>
              </w:rPr>
            </w:pPr>
            <w:r>
              <w:rPr>
                <w:rFonts w:ascii="宋体" w:cs="宋体" w:hint="eastAsia"/>
                <w:kern w:val="0"/>
                <w:szCs w:val="21"/>
              </w:rPr>
              <w:t>培养箱</w:t>
            </w:r>
            <w:r>
              <w:rPr>
                <w:rFonts w:ascii="宋体" w:cs="宋体" w:hint="eastAsia"/>
                <w:kern w:val="0"/>
                <w:szCs w:val="21"/>
              </w:rPr>
              <w:t>G</w:t>
            </w:r>
          </w:p>
        </w:tc>
        <w:tc>
          <w:tcPr>
            <w:tcW w:w="1275" w:type="dxa"/>
            <w:noWrap/>
            <w:vAlign w:val="center"/>
          </w:tcPr>
          <w:p w:rsidR="00D24578">
            <w:pPr>
              <w:pStyle w:val="17510"/>
              <w:widowControl/>
              <w:spacing w:line="360" w:lineRule="auto"/>
              <w:jc w:val="center"/>
              <w:rPr>
                <w:rFonts w:ascii="宋体" w:cs="宋体"/>
                <w:kern w:val="0"/>
                <w:szCs w:val="21"/>
              </w:rPr>
            </w:pPr>
            <w:r>
              <w:rPr>
                <w:rFonts w:ascii="宋体" w:cs="宋体" w:hint="eastAsia"/>
                <w:kern w:val="0"/>
                <w:szCs w:val="21"/>
              </w:rPr>
              <w:t>1</w:t>
            </w:r>
          </w:p>
        </w:tc>
        <w:tc>
          <w:tcPr>
            <w:tcW w:w="1560" w:type="dxa"/>
            <w:noWrap/>
            <w:vAlign w:val="center"/>
          </w:tcPr>
          <w:p w:rsidR="00D24578">
            <w:pPr>
              <w:pStyle w:val="17410"/>
              <w:widowControl/>
              <w:spacing w:line="360" w:lineRule="auto"/>
              <w:jc w:val="center"/>
              <w:rPr>
                <w:rFonts w:ascii="宋体" w:cs="宋体"/>
                <w:kern w:val="0"/>
                <w:szCs w:val="21"/>
              </w:rPr>
            </w:pPr>
            <w:r>
              <w:rPr>
                <w:rFonts w:ascii="宋体" w:cs="宋体" w:hint="eastAsia"/>
                <w:kern w:val="0"/>
                <w:szCs w:val="21"/>
              </w:rPr>
              <w:t>6.5</w:t>
            </w:r>
          </w:p>
        </w:tc>
        <w:tc>
          <w:tcPr>
            <w:tcW w:w="1417" w:type="dxa"/>
            <w:noWrap/>
            <w:vAlign w:val="center"/>
          </w:tcPr>
          <w:p w:rsidR="00D24578">
            <w:pPr>
              <w:pStyle w:val="17310"/>
              <w:widowControl/>
              <w:spacing w:line="360" w:lineRule="auto"/>
              <w:jc w:val="center"/>
              <w:rPr>
                <w:rFonts w:ascii="宋体" w:cs="宋体"/>
                <w:kern w:val="0"/>
                <w:szCs w:val="21"/>
              </w:rPr>
            </w:pPr>
            <w:r>
              <w:rPr>
                <w:rFonts w:ascii="宋体" w:cs="宋体" w:hint="eastAsia"/>
                <w:kern w:val="0"/>
                <w:szCs w:val="21"/>
              </w:rPr>
              <w:t>6.5</w:t>
            </w:r>
          </w:p>
        </w:tc>
      </w:tr>
      <w:tr>
        <w:tblPrEx>
          <w:tblW w:w="8091" w:type="dxa"/>
          <w:tblInd w:w="97" w:type="dxa"/>
          <w:tblLook w:val="04A0"/>
        </w:tblPrEx>
        <w:trPr>
          <w:trHeight w:val="310"/>
        </w:trPr>
        <w:tc>
          <w:tcPr>
            <w:tcW w:w="1640" w:type="dxa"/>
            <w:noWrap/>
            <w:vAlign w:val="center"/>
          </w:tcPr>
          <w:p w:rsidR="00D24578">
            <w:pPr>
              <w:pStyle w:val="17210"/>
              <w:widowControl/>
              <w:spacing w:line="360" w:lineRule="auto"/>
              <w:jc w:val="center"/>
              <w:rPr>
                <w:rFonts w:ascii="宋体" w:cs="宋体"/>
                <w:kern w:val="0"/>
                <w:szCs w:val="21"/>
              </w:rPr>
            </w:pPr>
            <w:r>
              <w:rPr>
                <w:rFonts w:ascii="宋体" w:cs="宋体" w:hint="eastAsia"/>
                <w:kern w:val="0"/>
                <w:szCs w:val="21"/>
              </w:rPr>
              <w:t>大连海关</w:t>
            </w:r>
          </w:p>
        </w:tc>
        <w:tc>
          <w:tcPr>
            <w:tcW w:w="2199" w:type="dxa"/>
            <w:noWrap/>
            <w:vAlign w:val="center"/>
          </w:tcPr>
          <w:p w:rsidR="00D24578">
            <w:pPr>
              <w:pStyle w:val="17110"/>
              <w:widowControl/>
              <w:spacing w:line="360" w:lineRule="auto"/>
              <w:jc w:val="center"/>
              <w:rPr>
                <w:rFonts w:ascii="宋体" w:cs="宋体"/>
                <w:kern w:val="0"/>
                <w:szCs w:val="21"/>
              </w:rPr>
            </w:pPr>
            <w:r>
              <w:rPr>
                <w:rFonts w:ascii="宋体" w:cs="宋体" w:hint="eastAsia"/>
                <w:kern w:val="0"/>
                <w:szCs w:val="21"/>
              </w:rPr>
              <w:t>培养箱</w:t>
            </w:r>
            <w:r>
              <w:rPr>
                <w:rFonts w:ascii="宋体" w:cs="宋体" w:hint="eastAsia"/>
                <w:kern w:val="0"/>
                <w:szCs w:val="21"/>
              </w:rPr>
              <w:t>H</w:t>
            </w:r>
          </w:p>
        </w:tc>
        <w:tc>
          <w:tcPr>
            <w:tcW w:w="1275" w:type="dxa"/>
            <w:noWrap/>
            <w:vAlign w:val="center"/>
          </w:tcPr>
          <w:p w:rsidR="00D24578">
            <w:pPr>
              <w:pStyle w:val="17010"/>
              <w:widowControl/>
              <w:spacing w:line="360" w:lineRule="auto"/>
              <w:jc w:val="center"/>
              <w:rPr>
                <w:rFonts w:ascii="宋体" w:cs="宋体"/>
                <w:kern w:val="0"/>
                <w:szCs w:val="21"/>
              </w:rPr>
            </w:pPr>
            <w:r>
              <w:rPr>
                <w:rFonts w:ascii="宋体" w:cs="宋体" w:hint="eastAsia"/>
                <w:kern w:val="0"/>
                <w:szCs w:val="21"/>
              </w:rPr>
              <w:t>1</w:t>
            </w:r>
          </w:p>
        </w:tc>
        <w:tc>
          <w:tcPr>
            <w:tcW w:w="1560" w:type="dxa"/>
            <w:noWrap/>
            <w:vAlign w:val="center"/>
          </w:tcPr>
          <w:p w:rsidR="00D24578">
            <w:pPr>
              <w:pStyle w:val="16910"/>
              <w:widowControl/>
              <w:spacing w:line="360" w:lineRule="auto"/>
              <w:jc w:val="center"/>
              <w:rPr>
                <w:rFonts w:ascii="宋体" w:cs="宋体"/>
                <w:kern w:val="0"/>
                <w:szCs w:val="21"/>
              </w:rPr>
            </w:pPr>
            <w:r>
              <w:rPr>
                <w:rFonts w:ascii="宋体" w:cs="宋体" w:hint="eastAsia"/>
                <w:kern w:val="0"/>
                <w:szCs w:val="21"/>
              </w:rPr>
              <w:t>12</w:t>
            </w:r>
          </w:p>
        </w:tc>
        <w:tc>
          <w:tcPr>
            <w:tcW w:w="1417" w:type="dxa"/>
            <w:noWrap/>
            <w:vAlign w:val="center"/>
          </w:tcPr>
          <w:p w:rsidR="00D24578">
            <w:pPr>
              <w:pStyle w:val="16810"/>
              <w:widowControl/>
              <w:spacing w:line="360" w:lineRule="auto"/>
              <w:jc w:val="center"/>
              <w:rPr>
                <w:rFonts w:ascii="宋体" w:cs="宋体"/>
                <w:kern w:val="0"/>
                <w:szCs w:val="21"/>
              </w:rPr>
            </w:pPr>
            <w:r>
              <w:rPr>
                <w:rFonts w:ascii="宋体" w:cs="宋体" w:hint="eastAsia"/>
                <w:kern w:val="0"/>
                <w:szCs w:val="21"/>
              </w:rPr>
              <w:t>12</w:t>
            </w:r>
          </w:p>
        </w:tc>
      </w:tr>
      <w:tr>
        <w:tblPrEx>
          <w:tblW w:w="8091" w:type="dxa"/>
          <w:tblInd w:w="97" w:type="dxa"/>
          <w:tblLook w:val="04A0"/>
        </w:tblPrEx>
        <w:trPr>
          <w:trHeight w:val="310"/>
        </w:trPr>
        <w:tc>
          <w:tcPr>
            <w:tcW w:w="1640" w:type="dxa"/>
            <w:noWrap/>
            <w:vAlign w:val="center"/>
          </w:tcPr>
          <w:p w:rsidR="00D24578">
            <w:pPr>
              <w:pStyle w:val="16710"/>
              <w:widowControl/>
              <w:spacing w:line="360" w:lineRule="auto"/>
              <w:jc w:val="center"/>
              <w:rPr>
                <w:rFonts w:ascii="宋体" w:cs="宋体"/>
                <w:kern w:val="0"/>
                <w:szCs w:val="21"/>
              </w:rPr>
            </w:pPr>
            <w:r>
              <w:rPr>
                <w:rFonts w:ascii="宋体" w:cs="宋体" w:hint="eastAsia"/>
                <w:kern w:val="0"/>
                <w:szCs w:val="21"/>
              </w:rPr>
              <w:t>大连海关</w:t>
            </w:r>
          </w:p>
        </w:tc>
        <w:tc>
          <w:tcPr>
            <w:tcW w:w="2199" w:type="dxa"/>
            <w:noWrap/>
            <w:vAlign w:val="center"/>
          </w:tcPr>
          <w:p w:rsidR="00D24578">
            <w:pPr>
              <w:pStyle w:val="16610"/>
              <w:widowControl/>
              <w:spacing w:line="360" w:lineRule="auto"/>
              <w:jc w:val="center"/>
              <w:rPr>
                <w:rFonts w:ascii="宋体" w:cs="宋体"/>
                <w:kern w:val="0"/>
                <w:szCs w:val="21"/>
              </w:rPr>
            </w:pPr>
            <w:r>
              <w:rPr>
                <w:rFonts w:ascii="宋体" w:cs="宋体" w:hint="eastAsia"/>
                <w:kern w:val="0"/>
                <w:szCs w:val="21"/>
              </w:rPr>
              <w:t>培养箱</w:t>
            </w:r>
            <w:r>
              <w:rPr>
                <w:rFonts w:ascii="宋体" w:cs="宋体" w:hint="eastAsia"/>
                <w:kern w:val="0"/>
                <w:szCs w:val="21"/>
              </w:rPr>
              <w:t>I</w:t>
            </w:r>
          </w:p>
        </w:tc>
        <w:tc>
          <w:tcPr>
            <w:tcW w:w="1275" w:type="dxa"/>
            <w:noWrap/>
            <w:vAlign w:val="center"/>
          </w:tcPr>
          <w:p w:rsidR="00D24578">
            <w:pPr>
              <w:pStyle w:val="16510"/>
              <w:widowControl/>
              <w:spacing w:line="360" w:lineRule="auto"/>
              <w:jc w:val="center"/>
              <w:rPr>
                <w:rFonts w:ascii="宋体" w:cs="宋体"/>
                <w:kern w:val="0"/>
                <w:szCs w:val="21"/>
              </w:rPr>
            </w:pPr>
            <w:r>
              <w:rPr>
                <w:rFonts w:ascii="宋体" w:cs="宋体" w:hint="eastAsia"/>
                <w:kern w:val="0"/>
                <w:szCs w:val="21"/>
              </w:rPr>
              <w:t>2</w:t>
            </w:r>
          </w:p>
        </w:tc>
        <w:tc>
          <w:tcPr>
            <w:tcW w:w="1560" w:type="dxa"/>
            <w:noWrap/>
            <w:vAlign w:val="center"/>
          </w:tcPr>
          <w:p w:rsidR="00D24578">
            <w:pPr>
              <w:pStyle w:val="16410"/>
              <w:widowControl/>
              <w:spacing w:line="360" w:lineRule="auto"/>
              <w:jc w:val="center"/>
              <w:rPr>
                <w:rFonts w:ascii="宋体" w:cs="宋体"/>
                <w:kern w:val="0"/>
                <w:szCs w:val="21"/>
              </w:rPr>
            </w:pPr>
            <w:r>
              <w:rPr>
                <w:rFonts w:ascii="宋体" w:cs="宋体" w:hint="eastAsia"/>
                <w:kern w:val="0"/>
                <w:szCs w:val="21"/>
              </w:rPr>
              <w:t>15</w:t>
            </w:r>
          </w:p>
        </w:tc>
        <w:tc>
          <w:tcPr>
            <w:tcW w:w="1417" w:type="dxa"/>
            <w:noWrap/>
            <w:vAlign w:val="center"/>
          </w:tcPr>
          <w:p w:rsidR="00D24578">
            <w:pPr>
              <w:pStyle w:val="16310"/>
              <w:widowControl/>
              <w:spacing w:line="360" w:lineRule="auto"/>
              <w:jc w:val="center"/>
              <w:rPr>
                <w:rFonts w:ascii="宋体" w:cs="宋体"/>
                <w:kern w:val="0"/>
                <w:szCs w:val="21"/>
              </w:rPr>
            </w:pPr>
            <w:r>
              <w:rPr>
                <w:rFonts w:ascii="宋体" w:cs="宋体" w:hint="eastAsia"/>
                <w:kern w:val="0"/>
                <w:szCs w:val="21"/>
              </w:rPr>
              <w:t>30</w:t>
            </w:r>
          </w:p>
        </w:tc>
      </w:tr>
      <w:tr>
        <w:tblPrEx>
          <w:tblW w:w="8091" w:type="dxa"/>
          <w:tblInd w:w="97" w:type="dxa"/>
          <w:tblLook w:val="04A0"/>
        </w:tblPrEx>
        <w:trPr>
          <w:trHeight w:val="310"/>
        </w:trPr>
        <w:tc>
          <w:tcPr>
            <w:tcW w:w="3839" w:type="dxa"/>
            <w:gridSpan w:val="2"/>
            <w:noWrap/>
            <w:vAlign w:val="center"/>
          </w:tcPr>
          <w:p w:rsidR="00D24578">
            <w:pPr>
              <w:pStyle w:val="16210"/>
              <w:widowControl/>
              <w:spacing w:line="360" w:lineRule="auto"/>
              <w:jc w:val="center"/>
              <w:rPr>
                <w:rFonts w:ascii="宋体" w:cs="宋体"/>
                <w:b/>
                <w:bCs/>
                <w:kern w:val="0"/>
                <w:szCs w:val="21"/>
              </w:rPr>
            </w:pPr>
            <w:r>
              <w:rPr>
                <w:rFonts w:ascii="宋体" w:cs="宋体" w:hint="eastAsia"/>
                <w:b/>
                <w:bCs/>
                <w:kern w:val="0"/>
                <w:szCs w:val="21"/>
              </w:rPr>
              <w:t>合计</w:t>
            </w:r>
          </w:p>
        </w:tc>
        <w:tc>
          <w:tcPr>
            <w:tcW w:w="1275" w:type="dxa"/>
            <w:noWrap/>
            <w:vAlign w:val="center"/>
          </w:tcPr>
          <w:p w:rsidR="00D24578">
            <w:pPr>
              <w:pStyle w:val="16110"/>
              <w:widowControl/>
              <w:spacing w:line="360" w:lineRule="auto"/>
              <w:jc w:val="center"/>
              <w:rPr>
                <w:rFonts w:ascii="宋体" w:cs="宋体"/>
                <w:b/>
                <w:bCs/>
                <w:kern w:val="0"/>
                <w:szCs w:val="21"/>
              </w:rPr>
            </w:pPr>
            <w:r>
              <w:rPr>
                <w:rFonts w:ascii="宋体" w:cs="宋体" w:hint="eastAsia"/>
                <w:b/>
                <w:bCs/>
                <w:kern w:val="0"/>
                <w:szCs w:val="21"/>
              </w:rPr>
              <w:t>49</w:t>
            </w:r>
          </w:p>
        </w:tc>
        <w:tc>
          <w:tcPr>
            <w:tcW w:w="1560" w:type="dxa"/>
            <w:noWrap/>
            <w:vAlign w:val="center"/>
          </w:tcPr>
          <w:p w:rsidR="00D24578">
            <w:pPr>
              <w:pStyle w:val="16010"/>
              <w:widowControl/>
              <w:spacing w:line="360" w:lineRule="auto"/>
              <w:jc w:val="center"/>
              <w:rPr>
                <w:rFonts w:ascii="宋体" w:cs="宋体"/>
                <w:b/>
                <w:bCs/>
                <w:kern w:val="0"/>
                <w:szCs w:val="21"/>
              </w:rPr>
            </w:pPr>
            <w:r>
              <w:rPr>
                <w:rFonts w:ascii="宋体" w:cs="宋体" w:hint="eastAsia"/>
                <w:b/>
                <w:bCs/>
                <w:kern w:val="0"/>
                <w:szCs w:val="21"/>
              </w:rPr>
              <w:t>　</w:t>
            </w:r>
          </w:p>
        </w:tc>
        <w:tc>
          <w:tcPr>
            <w:tcW w:w="1417" w:type="dxa"/>
            <w:noWrap/>
            <w:vAlign w:val="center"/>
          </w:tcPr>
          <w:p w:rsidR="00D24578">
            <w:pPr>
              <w:pStyle w:val="15910"/>
              <w:widowControl/>
              <w:spacing w:line="360" w:lineRule="auto"/>
              <w:jc w:val="center"/>
              <w:rPr>
                <w:rFonts w:ascii="宋体" w:cs="宋体"/>
                <w:b/>
                <w:bCs/>
                <w:kern w:val="0"/>
                <w:szCs w:val="21"/>
              </w:rPr>
            </w:pPr>
            <w:r>
              <w:rPr>
                <w:rFonts w:ascii="宋体" w:cs="宋体" w:hint="eastAsia"/>
                <w:b/>
                <w:bCs/>
                <w:kern w:val="0"/>
                <w:szCs w:val="21"/>
                <w:lang w:eastAsia="zh-CN"/>
              </w:rPr>
              <w:t>187.6</w:t>
            </w:r>
          </w:p>
        </w:tc>
      </w:tr>
    </w:tbl>
    <w:p w:rsidR="00D24578">
      <w:pPr>
        <w:widowControl/>
        <w:adjustRightInd w:val="0"/>
        <w:spacing w:line="360" w:lineRule="auto"/>
        <w:jc w:val="left"/>
        <w:rPr>
          <w:rFonts w:ascii="宋体" w:cs="宋体"/>
          <w:b/>
          <w:szCs w:val="21"/>
        </w:rPr>
      </w:pPr>
    </w:p>
    <w:p w:rsidR="00D24578">
      <w:pPr>
        <w:widowControl/>
        <w:adjustRightInd w:val="0"/>
        <w:spacing w:line="360" w:lineRule="auto"/>
        <w:jc w:val="left"/>
        <w:rPr>
          <w:rFonts w:ascii="宋体" w:cs="宋体"/>
          <w:b/>
          <w:szCs w:val="21"/>
        </w:rPr>
      </w:pPr>
    </w:p>
    <w:p w:rsidR="00D24578">
      <w:pPr>
        <w:widowControl/>
        <w:adjustRightInd w:val="0"/>
        <w:spacing w:line="360" w:lineRule="auto"/>
        <w:jc w:val="left"/>
        <w:rPr>
          <w:rFonts w:ascii="宋体" w:cs="宋体"/>
          <w:b/>
          <w:szCs w:val="21"/>
        </w:rPr>
      </w:pPr>
      <w:r>
        <w:rPr>
          <w:rFonts w:ascii="宋体" w:cs="宋体" w:hint="eastAsia"/>
          <w:b/>
          <w:szCs w:val="21"/>
        </w:rPr>
        <w:t>九、其他</w:t>
      </w:r>
    </w:p>
    <w:p w:rsidR="00D24578">
      <w:pPr>
        <w:adjustRightInd w:val="0"/>
        <w:spacing w:line="360" w:lineRule="auto"/>
        <w:rPr>
          <w:rFonts w:ascii="宋体" w:cs="宋体"/>
          <w:szCs w:val="21"/>
        </w:rPr>
      </w:pPr>
      <w:r>
        <w:rPr>
          <w:rFonts w:ascii="宋体" w:cs="宋体" w:hint="eastAsia"/>
          <w:szCs w:val="21"/>
        </w:rPr>
        <w:t>无。</w:t>
      </w:r>
    </w:p>
    <w:bookmarkEnd w:id="41"/>
    <w:p w:rsidR="00D24578">
      <w:pPr>
        <w:rPr>
          <w:color w:val="0000FF"/>
          <w:sz w:val="28"/>
          <w:szCs w:val="36"/>
          <w:highlight w:val="white"/>
        </w:rPr>
      </w:pPr>
    </w:p>
    <w:p w:rsidR="00D24578">
      <w:pPr>
        <w:pStyle w:val="Heading1"/>
      </w:pPr>
      <w:r>
        <w:rPr>
          <w:highlight w:val="white"/>
        </w:rPr>
        <w:br w:type="page"/>
      </w:r>
      <w:r>
        <w:rPr>
          <w:rFonts w:hint="eastAsia"/>
          <w:highlight w:val="white"/>
        </w:rPr>
        <w:t>第</w:t>
      </w:r>
      <w:r>
        <w:rPr>
          <w:highlight w:val="white"/>
        </w:rPr>
        <w:t>四</w:t>
      </w:r>
      <w:r>
        <w:rPr>
          <w:rFonts w:hint="eastAsia"/>
          <w:highlight w:val="white"/>
        </w:rPr>
        <w:t>部分</w:t>
      </w:r>
      <w:r>
        <w:rPr>
          <w:rFonts w:hint="eastAsia"/>
          <w:highlight w:val="white"/>
        </w:rPr>
        <w:t xml:space="preserve">  </w:t>
      </w:r>
      <w:r>
        <w:rPr>
          <w:rFonts w:hint="eastAsia"/>
          <w:highlight w:val="white"/>
        </w:rPr>
        <w:t>评</w:t>
      </w:r>
      <w:r>
        <w:rPr>
          <w:rFonts w:hint="eastAsia"/>
          <w:highlight w:val="white"/>
        </w:rPr>
        <w:t>审</w:t>
      </w:r>
      <w:r>
        <w:rPr>
          <w:rFonts w:hint="eastAsia"/>
          <w:highlight w:val="white"/>
        </w:rPr>
        <w:t>标准</w:t>
      </w:r>
    </w:p>
    <w:p w:rsidR="00A77B3E">
      <w:bookmarkStart w:id="42" w:name="插入_评审标准"/>
      <w:r>
        <w:t>包</w:t>
      </w:r>
      <w:r>
        <w:t>1</w:t>
      </w:r>
    </w:p>
    <w:p w:rsidR="00A77B3E">
      <w:r>
        <w:t>符合性审查指标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8"/>
        <w:gridCol w:w="706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Pr>
          <w:p w:rsidR="00D24578">
            <w:r>
              <w:t>评审分类</w:t>
            </w:r>
          </w:p>
        </w:tc>
        <w:tc>
          <w:tcPr>
            <w:tcW w:w="0" w:type="auto"/>
          </w:tcPr>
          <w:p w:rsidR="00D24578">
            <w:r>
              <w:t>评审标准</w:t>
            </w:r>
          </w:p>
        </w:tc>
      </w:tr>
      <w:tr>
        <w:tblPrEx>
          <w:tblW w:w="5000" w:type="pct"/>
          <w:tblLook w:val="04A0"/>
        </w:tblPrEx>
        <w:tc>
          <w:tcPr>
            <w:tcW w:w="0" w:type="auto"/>
            <w:vMerge w:val="restart"/>
          </w:tcPr>
          <w:p w:rsidR="00D24578">
            <w:r>
              <w:t>符合性审查指标</w:t>
            </w:r>
          </w:p>
        </w:tc>
        <w:tc>
          <w:tcPr>
            <w:tcW w:w="0" w:type="auto"/>
          </w:tcPr>
          <w:p w:rsidR="00D24578">
            <w:r>
              <w:t>投标函</w:t>
            </w:r>
          </w:p>
        </w:tc>
      </w:tr>
      <w:tr>
        <w:tblPrEx>
          <w:tblW w:w="5000" w:type="pct"/>
          <w:tblLook w:val="04A0"/>
        </w:tblPrEx>
        <w:tc>
          <w:tcPr>
            <w:tcW w:w="0" w:type="auto"/>
            <w:vMerge/>
          </w:tcPr>
          <w:p w:rsidR="00D24578">
            <w:r>
              <w:t>符合性审查指标</w:t>
            </w:r>
          </w:p>
        </w:tc>
        <w:tc>
          <w:tcPr>
            <w:tcW w:w="0" w:type="auto"/>
          </w:tcPr>
          <w:p w:rsidR="00D24578">
            <w:r>
              <w:t>开标一览表</w:t>
            </w:r>
          </w:p>
        </w:tc>
      </w:tr>
      <w:tr>
        <w:tblPrEx>
          <w:tblW w:w="5000" w:type="pct"/>
          <w:tblLook w:val="04A0"/>
        </w:tblPrEx>
        <w:tc>
          <w:tcPr>
            <w:tcW w:w="0" w:type="auto"/>
            <w:vMerge/>
          </w:tcPr>
          <w:p w:rsidR="00D24578">
            <w:r>
              <w:t>符合性审查指标</w:t>
            </w:r>
          </w:p>
        </w:tc>
        <w:tc>
          <w:tcPr>
            <w:tcW w:w="0" w:type="auto"/>
          </w:tcPr>
          <w:p w:rsidR="00D24578">
            <w:r>
              <w:t>投标分项报价表</w:t>
            </w:r>
          </w:p>
        </w:tc>
      </w:tr>
      <w:tr>
        <w:tblPrEx>
          <w:tblW w:w="5000" w:type="pct"/>
          <w:tblLook w:val="04A0"/>
        </w:tblPrEx>
        <w:tc>
          <w:tcPr>
            <w:tcW w:w="0" w:type="auto"/>
            <w:vMerge/>
          </w:tcPr>
          <w:p w:rsidR="00D24578">
            <w:r>
              <w:t>符合性审查指标</w:t>
            </w:r>
          </w:p>
        </w:tc>
        <w:tc>
          <w:tcPr>
            <w:tcW w:w="0" w:type="auto"/>
          </w:tcPr>
          <w:p w:rsidR="00D24578">
            <w:r>
              <w:t>法定代表人授权书（法定代表人作为投标人代表直接投标的，只提供相关身份证明即可）</w:t>
            </w:r>
          </w:p>
        </w:tc>
      </w:tr>
      <w:tr>
        <w:tblPrEx>
          <w:tblW w:w="5000" w:type="pct"/>
          <w:tblLook w:val="04A0"/>
        </w:tblPrEx>
        <w:tc>
          <w:tcPr>
            <w:tcW w:w="0" w:type="auto"/>
            <w:vMerge/>
          </w:tcPr>
          <w:p w:rsidR="00D24578">
            <w:r>
              <w:t>符合性审查指标</w:t>
            </w:r>
          </w:p>
        </w:tc>
        <w:tc>
          <w:tcPr>
            <w:tcW w:w="0" w:type="auto"/>
          </w:tcPr>
          <w:p w:rsidR="00D24578">
            <w:r>
              <w:t>法定代表人及投标人代表有效期内相关身份证明</w:t>
            </w:r>
          </w:p>
        </w:tc>
      </w:tr>
      <w:tr>
        <w:tblPrEx>
          <w:tblW w:w="5000" w:type="pct"/>
          <w:tblLook w:val="04A0"/>
        </w:tblPrEx>
        <w:tc>
          <w:tcPr>
            <w:tcW w:w="0" w:type="auto"/>
            <w:vMerge/>
          </w:tcPr>
          <w:p w:rsidR="00D24578">
            <w:r>
              <w:t>符合性审查指标</w:t>
            </w:r>
          </w:p>
        </w:tc>
        <w:tc>
          <w:tcPr>
            <w:tcW w:w="0" w:type="auto"/>
          </w:tcPr>
          <w:p w:rsidR="00D24578">
            <w:r>
              <w:t>商务条款偏离表</w:t>
            </w:r>
          </w:p>
        </w:tc>
      </w:tr>
      <w:tr>
        <w:tblPrEx>
          <w:tblW w:w="5000" w:type="pct"/>
          <w:tblLook w:val="04A0"/>
        </w:tblPrEx>
        <w:tc>
          <w:tcPr>
            <w:tcW w:w="0" w:type="auto"/>
            <w:vMerge/>
          </w:tcPr>
          <w:p w:rsidR="00D24578">
            <w:r>
              <w:t>符合性审查指标</w:t>
            </w:r>
          </w:p>
        </w:tc>
        <w:tc>
          <w:tcPr>
            <w:tcW w:w="0" w:type="auto"/>
          </w:tcPr>
          <w:p w:rsidR="00D24578">
            <w:r>
              <w:t>技术偏离表或服务偏离表</w:t>
            </w:r>
          </w:p>
        </w:tc>
      </w:tr>
      <w:tr>
        <w:tblPrEx>
          <w:tblW w:w="5000" w:type="pct"/>
          <w:tblLook w:val="04A0"/>
        </w:tblPrEx>
        <w:tc>
          <w:tcPr>
            <w:tcW w:w="0" w:type="auto"/>
            <w:vMerge/>
          </w:tcPr>
          <w:p w:rsidR="00D24578">
            <w:r>
              <w:t>符合性审查指标</w:t>
            </w:r>
          </w:p>
        </w:tc>
        <w:tc>
          <w:tcPr>
            <w:tcW w:w="0" w:type="auto"/>
          </w:tcPr>
          <w:p w:rsidR="00D24578">
            <w:r>
              <w:t>投标文件按照招标文件规定进行签署、盖章</w:t>
            </w:r>
          </w:p>
        </w:tc>
      </w:tr>
      <w:tr>
        <w:tblPrEx>
          <w:tblW w:w="5000" w:type="pct"/>
          <w:tblLook w:val="04A0"/>
        </w:tblPrEx>
        <w:tc>
          <w:tcPr>
            <w:tcW w:w="0" w:type="auto"/>
            <w:vMerge/>
          </w:tcPr>
          <w:p w:rsidR="00D24578">
            <w:r>
              <w:t>符合性审查指标</w:t>
            </w:r>
          </w:p>
        </w:tc>
        <w:tc>
          <w:tcPr>
            <w:tcW w:w="0" w:type="auto"/>
          </w:tcPr>
          <w:p w:rsidR="00D24578">
            <w:r>
              <w:t>实质性要求的技术指标（带</w:t>
            </w:r>
            <w:r>
              <w:t>“★”</w:t>
            </w:r>
            <w:r>
              <w:t>号项）</w:t>
            </w:r>
          </w:p>
        </w:tc>
      </w:tr>
      <w:tr>
        <w:tblPrEx>
          <w:tblW w:w="5000" w:type="pct"/>
          <w:tblLook w:val="04A0"/>
        </w:tblPrEx>
        <w:tc>
          <w:tcPr>
            <w:tcW w:w="0" w:type="auto"/>
            <w:vMerge/>
          </w:tcPr>
          <w:p w:rsidR="00D24578">
            <w:r>
              <w:t>符合性审查指标</w:t>
            </w:r>
          </w:p>
        </w:tc>
        <w:tc>
          <w:tcPr>
            <w:tcW w:w="0" w:type="auto"/>
          </w:tcPr>
          <w:p w:rsidR="00D24578">
            <w:r>
              <w:t>招标文件中标注的其他</w:t>
            </w:r>
            <w:r>
              <w:t>“★”</w:t>
            </w:r>
            <w:r>
              <w:t>号条款</w:t>
            </w:r>
            <w:r>
              <w:t>”</w:t>
            </w:r>
            <w:r>
              <w:t>或无效投标情形</w:t>
            </w:r>
          </w:p>
        </w:tc>
      </w:tr>
      <w:tr>
        <w:tblPrEx>
          <w:tblW w:w="5000" w:type="pct"/>
          <w:tblLook w:val="04A0"/>
        </w:tblPrEx>
        <w:tc>
          <w:tcPr>
            <w:tcW w:w="0" w:type="auto"/>
            <w:vMerge/>
          </w:tcPr>
          <w:p w:rsidR="00D24578">
            <w:r>
              <w:t>符合性审查指标</w:t>
            </w:r>
          </w:p>
        </w:tc>
        <w:tc>
          <w:tcPr>
            <w:tcW w:w="0" w:type="auto"/>
          </w:tcPr>
          <w:p w:rsidR="00D24578">
            <w:r>
              <w:t>法律、法规、招标文件规定的其他无效投标情形</w:t>
            </w:r>
          </w:p>
        </w:tc>
      </w:tr>
    </w:tbl>
    <w:p w:rsidR="00A77B3E">
      <w:r>
        <w:t>详细评审标准</w:t>
      </w:r>
    </w:p>
    <w:p w:rsidR="00A77B3E">
      <w:r>
        <w:t>评审办法</w:t>
      </w:r>
      <w:r>
        <w:t>:</w:t>
      </w:r>
      <w:r>
        <w:t>综合评分法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
        <w:gridCol w:w="1084"/>
        <w:gridCol w:w="5411"/>
        <w:gridCol w:w="152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Pr>
          <w:p w:rsidR="00D24578">
            <w:r>
              <w:t>主客观项</w:t>
            </w:r>
          </w:p>
        </w:tc>
        <w:tc>
          <w:tcPr>
            <w:tcW w:w="0" w:type="auto"/>
          </w:tcPr>
          <w:p w:rsidR="00D24578">
            <w:r>
              <w:t>评审因素</w:t>
            </w:r>
          </w:p>
        </w:tc>
        <w:tc>
          <w:tcPr>
            <w:tcW w:w="0" w:type="auto"/>
          </w:tcPr>
          <w:p w:rsidR="00D24578">
            <w:r>
              <w:t>评分标准说明</w:t>
            </w:r>
          </w:p>
        </w:tc>
        <w:tc>
          <w:tcPr>
            <w:tcW w:w="0" w:type="auto"/>
          </w:tcPr>
          <w:p w:rsidR="00D24578">
            <w:r>
              <w:t>分值范围</w:t>
            </w:r>
          </w:p>
        </w:tc>
      </w:tr>
      <w:tr>
        <w:tblPrEx>
          <w:tblW w:w="5000" w:type="pct"/>
          <w:tblLook w:val="04A0"/>
        </w:tblPrEx>
        <w:tc>
          <w:tcPr>
            <w:tcW w:w="0" w:type="auto"/>
            <w:vMerge w:val="restart"/>
          </w:tcPr>
          <w:p w:rsidR="00D24578">
            <w:r>
              <w:t>价格分</w:t>
            </w:r>
          </w:p>
        </w:tc>
        <w:tc>
          <w:tcPr>
            <w:tcW w:w="0" w:type="auto"/>
          </w:tcPr>
          <w:p w:rsidR="00D24578">
            <w:r>
              <w:t>价格评审</w:t>
            </w:r>
          </w:p>
        </w:tc>
        <w:tc>
          <w:tcPr>
            <w:tcW w:w="0" w:type="auto"/>
          </w:tcPr>
          <w:p w:rsidR="00D24578">
            <w:r>
              <w:t>采用低价优先法计算，即满足招标文件要求且投标价格最低的投标报价为评标基准价，其价格分为满分。其他投标人的价格分按照下列公式计算：价格得分</w:t>
            </w:r>
            <w:r>
              <w:t>=(</w:t>
            </w:r>
            <w:r>
              <w:t>评标基准价／投标报价</w:t>
            </w:r>
            <w:r>
              <w:t>)×30%×100</w:t>
            </w:r>
            <w:r>
              <w:t>。</w:t>
            </w:r>
          </w:p>
        </w:tc>
        <w:tc>
          <w:tcPr>
            <w:tcW w:w="0" w:type="auto"/>
          </w:tcPr>
          <w:p w:rsidR="00D24578">
            <w:r>
              <w:t>区间打分</w:t>
            </w:r>
            <w:r>
              <w:t>(0-30)</w:t>
            </w:r>
          </w:p>
        </w:tc>
      </w:tr>
      <w:tr>
        <w:tblPrEx>
          <w:tblW w:w="5000" w:type="pct"/>
          <w:tblLook w:val="04A0"/>
        </w:tblPrEx>
        <w:tc>
          <w:tcPr>
            <w:tcW w:w="0" w:type="auto"/>
            <w:vMerge w:val="restart"/>
          </w:tcPr>
          <w:p w:rsidR="00D24578">
            <w:r>
              <w:t>商务部分</w:t>
            </w:r>
          </w:p>
        </w:tc>
        <w:tc>
          <w:tcPr>
            <w:tcW w:w="0" w:type="auto"/>
          </w:tcPr>
          <w:p w:rsidR="00D24578">
            <w:r>
              <w:t>投标人综合实力</w:t>
            </w:r>
          </w:p>
        </w:tc>
        <w:tc>
          <w:tcPr>
            <w:tcW w:w="0" w:type="auto"/>
          </w:tcPr>
          <w:p w:rsidR="00D24578">
            <w:r>
              <w:t>1.</w:t>
            </w:r>
            <w:r>
              <w:t>提供投标人的质量管理体系认证证书的得</w:t>
            </w:r>
            <w:r>
              <w:t>1</w:t>
            </w:r>
            <w:r>
              <w:t>分，否则得</w:t>
            </w:r>
            <w:r>
              <w:t>0</w:t>
            </w:r>
            <w:r>
              <w:t>分；</w:t>
            </w:r>
            <w:r>
              <w:t xml:space="preserve">  2.</w:t>
            </w:r>
            <w:r>
              <w:t>提供投标人的健康管理体系认证证书的得</w:t>
            </w:r>
            <w:r>
              <w:t>1</w:t>
            </w:r>
            <w:r>
              <w:t>分，否则得</w:t>
            </w:r>
            <w:r>
              <w:t>0</w:t>
            </w:r>
            <w:r>
              <w:t>分；</w:t>
            </w:r>
            <w:r>
              <w:t xml:space="preserve">  3.</w:t>
            </w:r>
            <w:r>
              <w:t>提供投标人的环境管理体系认证证书的得</w:t>
            </w:r>
            <w:r>
              <w:t>1</w:t>
            </w:r>
            <w:r>
              <w:t>分，否则得</w:t>
            </w:r>
            <w:r>
              <w:t>0</w:t>
            </w:r>
            <w:r>
              <w:t>分；</w:t>
            </w:r>
          </w:p>
        </w:tc>
        <w:tc>
          <w:tcPr>
            <w:tcW w:w="0" w:type="auto"/>
          </w:tcPr>
          <w:p w:rsidR="00D24578">
            <w:r>
              <w:t>勾选打分</w:t>
            </w:r>
            <w:r>
              <w:t>(0;1;2;3)</w:t>
            </w:r>
          </w:p>
        </w:tc>
      </w:tr>
      <w:tr>
        <w:tblPrEx>
          <w:tblW w:w="5000" w:type="pct"/>
          <w:tblLook w:val="04A0"/>
        </w:tblPrEx>
        <w:tc>
          <w:tcPr>
            <w:tcW w:w="0" w:type="auto"/>
            <w:vMerge w:val="restart"/>
          </w:tcPr>
          <w:p w:rsidR="00D24578">
            <w:r>
              <w:t>技术部分</w:t>
            </w:r>
          </w:p>
        </w:tc>
        <w:tc>
          <w:tcPr>
            <w:tcW w:w="0" w:type="auto"/>
          </w:tcPr>
          <w:p w:rsidR="00D24578">
            <w:r>
              <w:t>一般技术指标及配置响应情况</w:t>
            </w:r>
          </w:p>
        </w:tc>
        <w:tc>
          <w:tcPr>
            <w:tcW w:w="0" w:type="auto"/>
          </w:tcPr>
          <w:p w:rsidR="00D24578">
            <w:r>
              <w:t>投标人的一般主要技术指标及配置响应完全满足招标文件技术要求，应答无负偏离的得</w:t>
            </w:r>
            <w:r>
              <w:t>10.9</w:t>
            </w:r>
            <w:r>
              <w:t>分，每有</w:t>
            </w:r>
            <w:r>
              <w:t>1</w:t>
            </w:r>
            <w:r>
              <w:t>项不满足的扣</w:t>
            </w:r>
            <w:r>
              <w:t>0.1</w:t>
            </w:r>
            <w:r>
              <w:t>分。</w:t>
            </w:r>
            <w:r>
              <w:t xml:space="preserve"> </w:t>
            </w:r>
            <w:r>
              <w:t>注：一般指标中有要求提供佐证材料的，必须按照要求提供相关证明材料，并在技术偏离表中标明一般</w:t>
            </w:r>
            <w:r>
              <w:t>“</w:t>
            </w:r>
            <w:r>
              <w:t>主要技术参数</w:t>
            </w:r>
            <w:r>
              <w:t xml:space="preserve">” </w:t>
            </w:r>
            <w:r>
              <w:t>对应证明材料在投标文件中的页码。未按要求提供证明材料的，评审委员会将对其响应不予认可。</w:t>
            </w:r>
          </w:p>
        </w:tc>
        <w:tc>
          <w:tcPr>
            <w:tcW w:w="0" w:type="auto"/>
          </w:tcPr>
          <w:p w:rsidR="00D24578">
            <w:r>
              <w:t>区间打分</w:t>
            </w:r>
            <w:r>
              <w:t>(0-10.9)</w:t>
            </w:r>
          </w:p>
        </w:tc>
      </w:tr>
      <w:tr>
        <w:tblPrEx>
          <w:tblW w:w="5000" w:type="pct"/>
          <w:tblLook w:val="04A0"/>
        </w:tblPrEx>
        <w:tc>
          <w:tcPr>
            <w:tcW w:w="0" w:type="auto"/>
            <w:vMerge/>
          </w:tcPr>
          <w:p w:rsidR="00D24578">
            <w:r>
              <w:t>技术部分</w:t>
            </w:r>
          </w:p>
        </w:tc>
        <w:tc>
          <w:tcPr>
            <w:tcW w:w="0" w:type="auto"/>
          </w:tcPr>
          <w:p w:rsidR="00D24578">
            <w:r>
              <w:t>▲</w:t>
            </w:r>
            <w:r>
              <w:t>技术指标及配置响应情况和功能视频展示</w:t>
            </w:r>
          </w:p>
        </w:tc>
        <w:tc>
          <w:tcPr>
            <w:tcW w:w="0" w:type="auto"/>
          </w:tcPr>
          <w:p w:rsidR="00D24578">
            <w:r>
              <w:t>投标人的</w:t>
            </w:r>
            <w:r>
              <w:t>▲</w:t>
            </w:r>
            <w:r>
              <w:t>号</w:t>
            </w:r>
            <w:r>
              <w:t>“</w:t>
            </w:r>
            <w:r>
              <w:t>主要技术指标及配置</w:t>
            </w:r>
            <w:r>
              <w:t>”</w:t>
            </w:r>
            <w:r>
              <w:t>响应完全满足招标文件技术要求，应答无负偏离的得</w:t>
            </w:r>
            <w:r>
              <w:t>45</w:t>
            </w:r>
            <w:r>
              <w:t>分，每有</w:t>
            </w:r>
            <w:r>
              <w:t>1</w:t>
            </w:r>
            <w:r>
              <w:t>项不满足的扣</w:t>
            </w:r>
            <w:r>
              <w:t>5</w:t>
            </w:r>
            <w:r>
              <w:t>分。</w:t>
            </w:r>
            <w:r>
              <w:t xml:space="preserve"> </w:t>
            </w:r>
            <w:r>
              <w:t>注</w:t>
            </w:r>
            <w:r>
              <w:t>1</w:t>
            </w:r>
            <w:r>
              <w:t>：</w:t>
            </w:r>
            <w:r>
              <w:t>对于投标人响应的优于或满足投标文件中规定的</w:t>
            </w:r>
            <w:r>
              <w:t>▲</w:t>
            </w:r>
            <w:r>
              <w:t>号</w:t>
            </w:r>
            <w:r>
              <w:t>“</w:t>
            </w:r>
            <w:r>
              <w:t>主要技术指标</w:t>
            </w:r>
            <w:r>
              <w:t xml:space="preserve">” </w:t>
            </w:r>
            <w:r>
              <w:t>的，必须提供制造商公开发布的资料，公开发布资料需加盖制造商公章，否则不予认可。（公开发布的资料仅限制造商官网产品参数截图、软件操作界面截图或官网提供下载的技术白皮书，上述材料需标注相关材料所在的官方网址及具体链接（软件截图除外）；技术偏离表中应标明</w:t>
            </w:r>
            <w:r>
              <w:t>▲</w:t>
            </w:r>
            <w:r>
              <w:t>号</w:t>
            </w:r>
            <w:r>
              <w:t>“</w:t>
            </w:r>
            <w:r>
              <w:t>主要技术参数</w:t>
            </w:r>
            <w:r>
              <w:t xml:space="preserve">” </w:t>
            </w:r>
            <w:r>
              <w:t>对应公开发布资料在投标文件中的页码；所有官网资料，自</w:t>
            </w:r>
            <w:r>
              <w:t>投标之日起须在网站上至少保留三个月，以供查询及作为质疑、投诉处理依据；如不提供或经查询网址内容与投标文件不一致、缺失，视为未提</w:t>
            </w:r>
            <w:r>
              <w:t>供公开发布资料）。</w:t>
            </w:r>
            <w:r>
              <w:t xml:space="preserve"> </w:t>
            </w:r>
            <w:r>
              <w:t>注</w:t>
            </w:r>
            <w:r>
              <w:t>2</w:t>
            </w:r>
            <w:r>
              <w:t>：投标人需上传视频对投标产品的全部</w:t>
            </w:r>
            <w:r>
              <w:t>▲</w:t>
            </w:r>
            <w:r>
              <w:t>号主要技术指标及配置进行视频功能展示，限时</w:t>
            </w:r>
            <w:r>
              <w:t>5</w:t>
            </w:r>
            <w:r>
              <w:t>分钟，采用</w:t>
            </w:r>
            <w:r>
              <w:t>MP4</w:t>
            </w:r>
            <w:r>
              <w:t>格式。</w:t>
            </w:r>
            <w:r>
              <w:t>▲</w:t>
            </w:r>
            <w:r>
              <w:t>号指标有具体演示要求的，必须按照演示要求进行详细演示；</w:t>
            </w:r>
            <w:r>
              <w:t>▲</w:t>
            </w:r>
            <w:r>
              <w:t>号指标没有具体演示要求的，须进行真实性、功能性演示。（展示机型必须与投标产品型号一致，如相关指标未进行演示或演示结果不符合技术指标要求或视频中只进行语音、字幕解说，未进行实质性功能演示的，评审委员会将对其</w:t>
            </w:r>
            <w:r>
              <w:t>▲</w:t>
            </w:r>
            <w:r>
              <w:t>号响应不予认可）。</w:t>
            </w:r>
          </w:p>
        </w:tc>
        <w:tc>
          <w:tcPr>
            <w:tcW w:w="0" w:type="auto"/>
          </w:tcPr>
          <w:p w:rsidR="00D24578">
            <w:r>
              <w:t>区间打分</w:t>
            </w:r>
            <w:r>
              <w:t>(0-45)</w:t>
            </w:r>
          </w:p>
        </w:tc>
      </w:tr>
      <w:tr>
        <w:tblPrEx>
          <w:tblW w:w="5000" w:type="pct"/>
          <w:tblLook w:val="04A0"/>
        </w:tblPrEx>
        <w:tc>
          <w:tcPr>
            <w:tcW w:w="0" w:type="auto"/>
            <w:vMerge/>
          </w:tcPr>
          <w:p w:rsidR="00D24578">
            <w:r>
              <w:t>技术部分</w:t>
            </w:r>
          </w:p>
        </w:tc>
        <w:tc>
          <w:tcPr>
            <w:tcW w:w="0" w:type="auto"/>
          </w:tcPr>
          <w:p w:rsidR="00D24578">
            <w:r>
              <w:t>产品选型配置、安全性和稳定性</w:t>
            </w:r>
          </w:p>
        </w:tc>
        <w:tc>
          <w:tcPr>
            <w:tcW w:w="0" w:type="auto"/>
          </w:tcPr>
          <w:p w:rsidR="00D24578">
            <w:r>
              <w:t>投标人需提供产品选型配置表，格式自拟。</w:t>
            </w:r>
            <w:r>
              <w:t xml:space="preserve">  </w:t>
            </w:r>
            <w:r>
              <w:t>投标人提供的产品选型配置优于招标文件要求，安全性处于行业领先水平，产品操作性能十分稳定的，得</w:t>
            </w:r>
            <w:r>
              <w:t>1.1</w:t>
            </w:r>
            <w:r>
              <w:t>分；</w:t>
            </w:r>
            <w:r>
              <w:t xml:space="preserve">  </w:t>
            </w:r>
            <w:r>
              <w:t>投标人提供的产品选型配置满足招标文件要求，安全性处于行业基准水平，产品操作性能较为稳定的，得</w:t>
            </w:r>
            <w:r>
              <w:t>0.5</w:t>
            </w:r>
            <w:r>
              <w:t>分；</w:t>
            </w:r>
            <w:r>
              <w:t xml:space="preserve">  </w:t>
            </w:r>
            <w:r>
              <w:t>投标人提供的产品选型配置低于招标文件要求，产品具有一定的安全隐患，操作性能不稳定的，得</w:t>
            </w:r>
            <w:r>
              <w:t>0.1</w:t>
            </w:r>
            <w:r>
              <w:t>分；</w:t>
            </w:r>
            <w:r>
              <w:t xml:space="preserve">  </w:t>
            </w:r>
            <w:r>
              <w:t>未提供选型配置表的得</w:t>
            </w:r>
            <w:r>
              <w:t>0</w:t>
            </w:r>
            <w:r>
              <w:t>分。</w:t>
            </w:r>
          </w:p>
        </w:tc>
        <w:tc>
          <w:tcPr>
            <w:tcW w:w="0" w:type="auto"/>
          </w:tcPr>
          <w:p w:rsidR="00D24578">
            <w:r>
              <w:t>勾选打分</w:t>
            </w:r>
            <w:r>
              <w:t>(0;0.1;0.5;1.1)</w:t>
            </w:r>
          </w:p>
        </w:tc>
      </w:tr>
      <w:tr>
        <w:tblPrEx>
          <w:tblW w:w="5000" w:type="pct"/>
          <w:tblLook w:val="04A0"/>
        </w:tblPrEx>
        <w:tc>
          <w:tcPr>
            <w:tcW w:w="0" w:type="auto"/>
            <w:vMerge/>
          </w:tcPr>
          <w:p w:rsidR="00D24578">
            <w:r>
              <w:t>技术部分</w:t>
            </w:r>
          </w:p>
        </w:tc>
        <w:tc>
          <w:tcPr>
            <w:tcW w:w="0" w:type="auto"/>
          </w:tcPr>
          <w:p w:rsidR="00D24578">
            <w:r>
              <w:t>项目整体实施方案</w:t>
            </w:r>
          </w:p>
        </w:tc>
        <w:tc>
          <w:tcPr>
            <w:tcW w:w="0" w:type="auto"/>
          </w:tcPr>
          <w:p w:rsidR="00D24578">
            <w:r>
              <w:t>实施方案包括但不限于：实施步骤，交货安排，设备调试，质量保证，应急预案等内容。</w:t>
            </w:r>
            <w:r>
              <w:t xml:space="preserve"> </w:t>
            </w:r>
            <w:r>
              <w:t>实施方案措施具体详细，完善，合理，思路清晰优于采购需求，得</w:t>
            </w:r>
            <w:r>
              <w:t>2</w:t>
            </w:r>
            <w:r>
              <w:t>分；</w:t>
            </w:r>
            <w:r>
              <w:t xml:space="preserve">  </w:t>
            </w:r>
            <w:r>
              <w:t>实施方案思路清晰，措施较详细，完善，合理，满足采购需求，得</w:t>
            </w:r>
            <w:r>
              <w:t>1</w:t>
            </w:r>
            <w:r>
              <w:t>分；</w:t>
            </w:r>
            <w:r>
              <w:t xml:space="preserve">  </w:t>
            </w:r>
            <w:r>
              <w:t>实施方案思路清晰，措施欠合理，基本满足采购需求，得</w:t>
            </w:r>
            <w:r>
              <w:t>0.5</w:t>
            </w:r>
            <w:r>
              <w:t>分；</w:t>
            </w:r>
            <w:r>
              <w:t xml:space="preserve">  </w:t>
            </w:r>
            <w:r>
              <w:t>未提供或完全不满足采购需求，得</w:t>
            </w:r>
            <w:r>
              <w:t>0</w:t>
            </w:r>
            <w:r>
              <w:t>分。</w:t>
            </w:r>
          </w:p>
        </w:tc>
        <w:tc>
          <w:tcPr>
            <w:tcW w:w="0" w:type="auto"/>
          </w:tcPr>
          <w:p w:rsidR="00D24578">
            <w:r>
              <w:t>勾选打分</w:t>
            </w:r>
            <w:r>
              <w:t>(0;0.5;1;2)</w:t>
            </w:r>
          </w:p>
        </w:tc>
      </w:tr>
      <w:tr>
        <w:tblPrEx>
          <w:tblW w:w="5000" w:type="pct"/>
          <w:tblLook w:val="04A0"/>
        </w:tblPrEx>
        <w:tc>
          <w:tcPr>
            <w:tcW w:w="0" w:type="auto"/>
            <w:vMerge w:val="restart"/>
          </w:tcPr>
          <w:p w:rsidR="00D24578">
            <w:r>
              <w:t>服务部分</w:t>
            </w:r>
          </w:p>
        </w:tc>
        <w:tc>
          <w:tcPr>
            <w:tcW w:w="0" w:type="auto"/>
          </w:tcPr>
          <w:p w:rsidR="00D24578">
            <w:r>
              <w:t>售后服务方案及售后服务承诺函</w:t>
            </w:r>
          </w:p>
        </w:tc>
        <w:tc>
          <w:tcPr>
            <w:tcW w:w="0" w:type="auto"/>
          </w:tcPr>
          <w:p w:rsidR="00D24578">
            <w:r>
              <w:t>根据售后服务体系、质保期及免费保修服务承诺、应用技术支持、以及质保期外服务方案及服务网点、人员、备品备件、易损配件及主要消耗品的备件情况等方面。</w:t>
            </w:r>
            <w:r>
              <w:t xml:space="preserve">  </w:t>
            </w:r>
            <w:r>
              <w:t>（</w:t>
            </w:r>
            <w:r>
              <w:t>1</w:t>
            </w:r>
            <w:r>
              <w:t>）提供针对本项目的售后服务承诺函（函中内容包括但</w:t>
            </w:r>
            <w:r>
              <w:t>不限于项目名称、项目编号、承诺内容等要素，加盖制造商公章和投标人公章），且承诺完全满足招标文件规定的售后服务要求的，得</w:t>
            </w:r>
            <w:r>
              <w:t>1</w:t>
            </w:r>
            <w:r>
              <w:t>分。承诺函要素不全或承诺内容不完全覆盖招标文件要求的，得</w:t>
            </w:r>
            <w:r>
              <w:t>0</w:t>
            </w:r>
            <w:r>
              <w:t>分。</w:t>
            </w:r>
            <w:r>
              <w:t xml:space="preserve"> </w:t>
            </w:r>
            <w:r>
              <w:t>（</w:t>
            </w:r>
            <w:r>
              <w:t>2</w:t>
            </w:r>
            <w:r>
              <w:t>）售后服务方案和承诺优于项目需求，技术支持及售后服务内容全面，可行性强，针对性强，得</w:t>
            </w:r>
            <w:r>
              <w:t>1</w:t>
            </w:r>
            <w:r>
              <w:t>分；其余得</w:t>
            </w:r>
            <w:r>
              <w:t>0.5</w:t>
            </w:r>
            <w:r>
              <w:t>分；未提供方案的得</w:t>
            </w:r>
            <w:r>
              <w:t>0</w:t>
            </w:r>
            <w:r>
              <w:t>分。</w:t>
            </w:r>
            <w:r>
              <w:t xml:space="preserve"> </w:t>
            </w:r>
            <w:r>
              <w:t>（</w:t>
            </w:r>
            <w:r>
              <w:t>3</w:t>
            </w:r>
            <w:r>
              <w:t>）所有产品制造商在黑龙江、上海、湖北、广东、安徽、新疆、山东、江苏、河北、江西、广西、云南、北京、辽宁等均有售后服务网点的得</w:t>
            </w:r>
            <w:r>
              <w:t>2</w:t>
            </w:r>
            <w:r>
              <w:t>分，网点覆盖不全或证明材料不符合要求的得</w:t>
            </w:r>
            <w:r>
              <w:t>0</w:t>
            </w:r>
            <w:r>
              <w:t>分。须提供网点所在地售后</w:t>
            </w:r>
            <w:r>
              <w:t>服务人员姓名、电话、地址同时提供有效证明文件，须展示官方网站售后服务网点的网站页面截图（注明网址），并提供具有法律效力的办公地址证明文件，如营业执照或房屋产权或房屋租赁合同（提供房屋租赁合同的需一并提供房屋租赁发票，否则不予认可）。</w:t>
            </w:r>
            <w:r>
              <w:t xml:space="preserve"> </w:t>
            </w:r>
            <w:r>
              <w:t>（</w:t>
            </w:r>
            <w:r>
              <w:t>4</w:t>
            </w:r>
            <w:r>
              <w:t>）提供质保期外产品主要零、部、配件及易损件、消耗品价格清单，配件齐全、价格合理得</w:t>
            </w:r>
            <w:r>
              <w:t>2</w:t>
            </w:r>
            <w:r>
              <w:t>分；其余得</w:t>
            </w:r>
            <w:r>
              <w:t>1</w:t>
            </w:r>
            <w:r>
              <w:t>分；未提供得</w:t>
            </w:r>
            <w:r>
              <w:t>0</w:t>
            </w:r>
            <w:r>
              <w:t>分。</w:t>
            </w:r>
          </w:p>
        </w:tc>
        <w:tc>
          <w:tcPr>
            <w:tcW w:w="0" w:type="auto"/>
          </w:tcPr>
          <w:p w:rsidR="00D24578">
            <w:r>
              <w:t>区间打分</w:t>
            </w:r>
            <w:r>
              <w:t>(0-6)</w:t>
            </w:r>
          </w:p>
        </w:tc>
      </w:tr>
      <w:tr>
        <w:tblPrEx>
          <w:tblW w:w="5000" w:type="pct"/>
          <w:tblLook w:val="04A0"/>
        </w:tblPrEx>
        <w:tc>
          <w:tcPr>
            <w:tcW w:w="0" w:type="auto"/>
            <w:vMerge/>
          </w:tcPr>
          <w:p w:rsidR="00D24578">
            <w:r>
              <w:t>服务部分</w:t>
            </w:r>
          </w:p>
        </w:tc>
        <w:tc>
          <w:tcPr>
            <w:tcW w:w="0" w:type="auto"/>
          </w:tcPr>
          <w:p w:rsidR="00D24578">
            <w:r>
              <w:t>技术培训方案及培训服务承诺函</w:t>
            </w:r>
          </w:p>
        </w:tc>
        <w:tc>
          <w:tcPr>
            <w:tcW w:w="0" w:type="auto"/>
          </w:tcPr>
          <w:p w:rsidR="00D24578">
            <w:r>
              <w:t>对于承诺的技术培训服务，应提供相应的技术培训服务承诺函。</w:t>
            </w:r>
            <w:r>
              <w:t xml:space="preserve"> </w:t>
            </w:r>
            <w:r>
              <w:t>根据培训方式、内容、培训水平及人数，以及项目实施中的技术交流等制定有针对性的技术培训方案。</w:t>
            </w:r>
            <w:r>
              <w:t xml:space="preserve">  </w:t>
            </w:r>
            <w:r>
              <w:t>培训方案详实合理，内容全面，方式灵活，层次分明，能</w:t>
            </w:r>
            <w:r>
              <w:t>切实保障培训效率和效果得</w:t>
            </w:r>
            <w:r>
              <w:t>2</w:t>
            </w:r>
            <w:r>
              <w:t>分；</w:t>
            </w:r>
            <w:r>
              <w:t xml:space="preserve"> </w:t>
            </w:r>
            <w:r>
              <w:t>方案内容合理性、可操作性一般，培训方式比较单一得</w:t>
            </w:r>
            <w:r>
              <w:t>1</w:t>
            </w:r>
            <w:r>
              <w:t>分；</w:t>
            </w:r>
            <w:r>
              <w:t xml:space="preserve"> </w:t>
            </w:r>
            <w:r>
              <w:t>其余得</w:t>
            </w:r>
            <w:r>
              <w:t>0.5</w:t>
            </w:r>
            <w:r>
              <w:t>分；</w:t>
            </w:r>
            <w:r>
              <w:t xml:space="preserve"> </w:t>
            </w:r>
            <w:r>
              <w:t>此项缺失得</w:t>
            </w:r>
            <w:r>
              <w:t>0</w:t>
            </w:r>
            <w:r>
              <w:t>分。</w:t>
            </w:r>
          </w:p>
        </w:tc>
        <w:tc>
          <w:tcPr>
            <w:tcW w:w="0" w:type="auto"/>
          </w:tcPr>
          <w:p w:rsidR="00D24578">
            <w:r>
              <w:t>勾选打分</w:t>
            </w:r>
            <w:r>
              <w:t>(0;0.5;1;2)</w:t>
            </w:r>
          </w:p>
        </w:tc>
      </w:tr>
    </w:tbl>
    <w:bookmarkEnd w:id="42"/>
    <w:p w:rsidR="00D24578">
      <w:pPr>
        <w:pStyle w:val="49100"/>
        <w:rPr>
          <w:rFonts w:ascii="Times New Roman" w:eastAsia="宋体"/>
          <w:color w:val="0000FF"/>
          <w:sz w:val="28"/>
          <w:szCs w:val="32"/>
        </w:rPr>
      </w:pPr>
      <w:r>
        <w:rPr>
          <w:rFonts w:ascii="Times New Roman" w:eastAsia="宋体"/>
        </w:rPr>
        <w:t>注：</w:t>
      </w:r>
      <w:r>
        <w:rPr>
          <w:rFonts w:ascii="Times New Roman" w:eastAsia="宋体"/>
        </w:rPr>
        <w:t>1.</w:t>
      </w:r>
      <w:r>
        <w:rPr>
          <w:rFonts w:ascii="Times New Roman" w:eastAsia="宋体"/>
        </w:rPr>
        <w:t>评分分值精确到小数点后一位，第二位四舍五入。计算结果精确到小数点后二位，第三位四舍五入。</w:t>
      </w:r>
    </w:p>
    <w:p w:rsidR="00D24578">
      <w:pPr>
        <w:pStyle w:val="49100"/>
        <w:ind w:firstLine="420"/>
        <w:jc w:val="left"/>
        <w:rPr>
          <w:rFonts w:ascii="Times New Roman" w:eastAsia="宋体"/>
        </w:rPr>
      </w:pPr>
      <w:r>
        <w:rPr>
          <w:rFonts w:ascii="Times New Roman" w:eastAsia="宋体"/>
        </w:rPr>
        <w:t xml:space="preserve">2. </w:t>
      </w:r>
      <w:r>
        <w:rPr>
          <w:rFonts w:ascii="Times New Roman" w:eastAsia="宋体"/>
        </w:rPr>
        <w:t>本项目将对提供了有效声明函的小型和微型企业及提供了相应证明文件的监狱企业制造的产品的价格给予本招标文件规定比例的扣除，用扣除后的价格参与评审打分。</w:t>
      </w:r>
    </w:p>
    <w:p w:rsidR="00D24578">
      <w:pPr>
        <w:pStyle w:val="a37"/>
        <w:jc w:val="center"/>
        <w:rPr>
          <w:color w:val="000000"/>
          <w:sz w:val="28"/>
          <w:szCs w:val="28"/>
          <w:highlight w:val="white"/>
        </w:rPr>
        <w:sectPr>
          <w:headerReference w:type="even" r:id="rId7"/>
          <w:headerReference w:type="default" r:id="rId8"/>
          <w:footerReference w:type="even" r:id="rId9"/>
          <w:headerReference w:type="first" r:id="rId10"/>
          <w:footerReference w:type="first" r:id="rId11"/>
          <w:pgSz w:w="11907" w:h="16840"/>
          <w:pgMar w:top="1440" w:right="1797" w:bottom="1440" w:left="1797" w:header="851" w:footer="851" w:gutter="0"/>
          <w:cols w:space="720"/>
          <w:docGrid w:linePitch="312"/>
        </w:sectPr>
      </w:pPr>
    </w:p>
    <w:p w:rsidR="00D24578" w:rsidP="000C3843">
      <w:pPr>
        <w:pStyle w:val="Heading1"/>
        <w:ind w:firstLine="3000" w:firstLineChars="1000"/>
        <w:jc w:val="both"/>
        <w:rPr>
          <w:highlight w:val="white"/>
        </w:rPr>
      </w:pPr>
      <w:r>
        <w:rPr>
          <w:rFonts w:hint="eastAsia"/>
          <w:highlight w:val="white"/>
        </w:rPr>
        <w:t>第</w:t>
      </w:r>
      <w:r>
        <w:rPr>
          <w:highlight w:val="white"/>
        </w:rPr>
        <w:t>五</w:t>
      </w:r>
      <w:r>
        <w:rPr>
          <w:rFonts w:hint="eastAsia"/>
          <w:highlight w:val="white"/>
        </w:rPr>
        <w:t>部分</w:t>
      </w:r>
      <w:r>
        <w:rPr>
          <w:rFonts w:hint="eastAsia"/>
          <w:highlight w:val="white"/>
        </w:rPr>
        <w:t xml:space="preserve">  </w:t>
      </w:r>
      <w:r>
        <w:rPr>
          <w:highlight w:val="white"/>
        </w:rPr>
        <w:t>合同文本</w:t>
      </w:r>
    </w:p>
    <w:p w:rsidR="00D24578">
      <w:pPr>
        <w:jc w:val="center"/>
        <w:rPr>
          <w:rFonts w:eastAsia="方正小标宋_GBK"/>
          <w:color w:val="000000"/>
          <w:sz w:val="36"/>
          <w:szCs w:val="36"/>
        </w:rPr>
      </w:pPr>
      <w:r>
        <w:rPr>
          <w:rFonts w:eastAsia="方正小标宋_GBK"/>
          <w:color w:val="000000"/>
          <w:sz w:val="44"/>
        </w:rPr>
        <w:t xml:space="preserve">     </w:t>
      </w:r>
      <w:bookmarkStart w:id="43" w:name="插入_TBWJGS_CONTRACT"/>
      <w:r>
        <w:rPr>
          <w:rFonts w:eastAsia="方正小标宋_GBK"/>
          <w:color w:val="000000"/>
          <w:sz w:val="36"/>
          <w:szCs w:val="36"/>
        </w:rPr>
        <w:t>海关总署货物类政府采购项目合同书（范本）</w:t>
      </w:r>
    </w:p>
    <w:p w:rsidR="00D24578">
      <w:pPr>
        <w:rPr>
          <w:color w:val="000000"/>
        </w:rPr>
      </w:pPr>
    </w:p>
    <w:p w:rsidR="00D24578">
      <w:pPr>
        <w:rPr>
          <w:color w:val="000000"/>
        </w:rPr>
      </w:pPr>
      <w:r>
        <w:rPr>
          <w:rFonts w:hint="eastAsia"/>
          <w:color w:val="000000"/>
        </w:rPr>
        <w:t>甲方（采购人）</w:t>
      </w:r>
      <w:r>
        <w:rPr>
          <w:rFonts w:hint="eastAsia"/>
          <w:color w:val="000000"/>
        </w:rPr>
        <w:t>:</w:t>
      </w:r>
    </w:p>
    <w:p w:rsidR="00D24578">
      <w:pPr>
        <w:rPr>
          <w:color w:val="000000"/>
        </w:rPr>
      </w:pPr>
      <w:r>
        <w:rPr>
          <w:rFonts w:hint="eastAsia"/>
          <w:color w:val="000000"/>
        </w:rPr>
        <w:t>乙方（供应商）</w:t>
      </w:r>
      <w:r>
        <w:rPr>
          <w:rFonts w:hint="eastAsia"/>
          <w:color w:val="000000"/>
        </w:rPr>
        <w:t xml:space="preserve">:                                  </w:t>
      </w:r>
    </w:p>
    <w:p w:rsidR="00D24578">
      <w:pPr>
        <w:ind w:firstLine="420" w:firstLineChars="200"/>
        <w:rPr>
          <w:color w:val="000000"/>
        </w:rPr>
      </w:pPr>
      <w:r>
        <w:rPr>
          <w:rFonts w:hint="eastAsia"/>
          <w:color w:val="000000"/>
        </w:rPr>
        <w:t>根据</w:t>
      </w:r>
      <w:r>
        <w:rPr>
          <w:rFonts w:hint="eastAsia"/>
          <w:snapToGrid w:val="0"/>
          <w:color w:val="000000"/>
          <w:kern w:val="0"/>
        </w:rPr>
        <w:t>《中华人民共和国</w:t>
      </w:r>
      <w:r>
        <w:rPr>
          <w:snapToGrid w:val="0"/>
          <w:color w:val="000000"/>
          <w:kern w:val="0"/>
        </w:rPr>
        <w:t>民法典（</w:t>
      </w:r>
      <w:r>
        <w:rPr>
          <w:rFonts w:hint="eastAsia"/>
          <w:snapToGrid w:val="0"/>
          <w:color w:val="000000"/>
          <w:kern w:val="0"/>
        </w:rPr>
        <w:t>合同</w:t>
      </w:r>
      <w:r>
        <w:rPr>
          <w:snapToGrid w:val="0"/>
          <w:color w:val="000000"/>
          <w:kern w:val="0"/>
        </w:rPr>
        <w:t>编）</w:t>
      </w:r>
      <w:r>
        <w:rPr>
          <w:rFonts w:hint="eastAsia"/>
          <w:snapToGrid w:val="0"/>
          <w:color w:val="000000"/>
          <w:kern w:val="0"/>
        </w:rPr>
        <w:t>》</w:t>
      </w:r>
      <w:r>
        <w:rPr>
          <w:snapToGrid w:val="0"/>
          <w:color w:val="000000"/>
          <w:kern w:val="0"/>
        </w:rPr>
        <w:t>、</w:t>
      </w:r>
      <w:r>
        <w:rPr>
          <w:rFonts w:hint="eastAsia"/>
          <w:color w:val="000000"/>
        </w:rPr>
        <w:t>《中华人民共和国政府采购法》等相关法律规定，甲方对</w:t>
      </w:r>
      <w:r>
        <w:rPr>
          <w:color w:val="000000"/>
        </w:rPr>
        <w:t>____________</w:t>
      </w:r>
      <w:r>
        <w:rPr>
          <w:rFonts w:hint="eastAsia"/>
          <w:color w:val="000000"/>
        </w:rPr>
        <w:t>采购项目</w:t>
      </w:r>
      <w:r>
        <w:rPr>
          <w:color w:val="000000"/>
        </w:rPr>
        <w:t>以</w:t>
      </w:r>
      <w:r>
        <w:rPr>
          <w:color w:val="000000"/>
        </w:rPr>
        <w:t>_____</w:t>
      </w:r>
      <w:r>
        <w:rPr>
          <w:color w:val="000000"/>
        </w:rPr>
        <w:t>方式进行</w:t>
      </w:r>
      <w:r>
        <w:rPr>
          <w:rFonts w:hint="eastAsia"/>
          <w:color w:val="000000"/>
        </w:rPr>
        <w:t>采购（</w:t>
      </w:r>
      <w:r>
        <w:rPr>
          <w:color w:val="000000"/>
        </w:rPr>
        <w:t>采购项目</w:t>
      </w:r>
      <w:r>
        <w:rPr>
          <w:rFonts w:hint="eastAsia"/>
          <w:color w:val="000000"/>
        </w:rPr>
        <w:t>编号：</w:t>
      </w:r>
      <w:r>
        <w:rPr>
          <w:color w:val="000000"/>
        </w:rPr>
        <w:t>________</w:t>
      </w:r>
      <w:r>
        <w:rPr>
          <w:rFonts w:hint="eastAsia"/>
          <w:color w:val="000000"/>
        </w:rPr>
        <w:t xml:space="preserve"> </w:t>
      </w:r>
      <w:r>
        <w:rPr>
          <w:rFonts w:hint="eastAsia"/>
          <w:color w:val="000000"/>
        </w:rPr>
        <w:t>），确定乙方为中标人</w:t>
      </w:r>
      <w:r>
        <w:rPr>
          <w:color w:val="000000"/>
        </w:rPr>
        <w:t>（成交商）</w:t>
      </w:r>
      <w:r>
        <w:rPr>
          <w:rFonts w:hint="eastAsia"/>
          <w:color w:val="000000"/>
        </w:rPr>
        <w:t>，现依照招标文件</w:t>
      </w:r>
      <w:r>
        <w:rPr>
          <w:color w:val="000000"/>
        </w:rPr>
        <w:t>（谈判文件、询价通知书、磋商文件、单一来源）、</w:t>
      </w:r>
      <w:r>
        <w:rPr>
          <w:rFonts w:hint="eastAsia"/>
          <w:color w:val="000000"/>
        </w:rPr>
        <w:t>投标文件</w:t>
      </w:r>
      <w:r>
        <w:rPr>
          <w:color w:val="000000"/>
        </w:rPr>
        <w:t>（响应文件）等</w:t>
      </w:r>
      <w:r>
        <w:rPr>
          <w:rFonts w:hint="eastAsia"/>
          <w:color w:val="000000"/>
        </w:rPr>
        <w:t>相关文件的内容，双方达成如下协议：</w:t>
      </w:r>
    </w:p>
    <w:p w:rsidR="00D24578" w:rsidP="000C3843">
      <w:pPr>
        <w:ind w:firstLine="420" w:firstLineChars="200"/>
        <w:rPr>
          <w:b/>
          <w:bCs/>
          <w:color w:val="000000"/>
        </w:rPr>
      </w:pPr>
      <w:r>
        <w:rPr>
          <w:rFonts w:hint="eastAsia"/>
          <w:b/>
          <w:bCs/>
          <w:color w:val="000000"/>
        </w:rPr>
        <w:t>第一条</w:t>
      </w:r>
      <w:r>
        <w:rPr>
          <w:rFonts w:hint="eastAsia"/>
          <w:b/>
          <w:bCs/>
          <w:color w:val="000000"/>
        </w:rPr>
        <w:t xml:space="preserve"> </w:t>
      </w:r>
      <w:r>
        <w:rPr>
          <w:rFonts w:hint="eastAsia"/>
          <w:b/>
          <w:bCs/>
          <w:color w:val="000000"/>
        </w:rPr>
        <w:t>采购货物清单</w:t>
      </w:r>
    </w:p>
    <w:p w:rsidR="00D24578">
      <w:pPr>
        <w:pStyle w:val="PlainText"/>
        <w:ind w:firstLine="640" w:firstLineChars="200"/>
        <w:rPr>
          <w:rFonts w:eastAsia="方正仿宋_GBK" w:cs="Times New Roman"/>
          <w:bCs/>
          <w:color w:val="000000"/>
          <w:kern w:val="0"/>
          <w:sz w:val="32"/>
          <w:szCs w:val="24"/>
        </w:rPr>
      </w:pPr>
      <w:r>
        <w:rPr>
          <w:rFonts w:eastAsia="方正仿宋_GBK" w:cs="Times New Roman" w:hint="eastAsia"/>
          <w:bCs/>
          <w:color w:val="000000"/>
          <w:kern w:val="0"/>
          <w:sz w:val="32"/>
          <w:szCs w:val="24"/>
        </w:rPr>
        <w:t>货物清单</w:t>
      </w:r>
    </w:p>
    <w:tbl>
      <w:tblPr>
        <w:tblW w:w="9061" w:type="dxa"/>
        <w:tblBorders>
          <w:top w:val="single" w:sz="4" w:space="0" w:color="auto"/>
          <w:left w:val="single" w:sz="4" w:space="0" w:color="auto"/>
          <w:bottom w:val="single" w:sz="4" w:space="0" w:color="auto"/>
          <w:right w:val="single" w:sz="4" w:space="0" w:color="auto"/>
        </w:tblBorders>
        <w:tblLayout w:type="fixed"/>
        <w:tblLook w:val="0000"/>
      </w:tblPr>
      <w:tblGrid>
        <w:gridCol w:w="2166"/>
        <w:gridCol w:w="1173"/>
        <w:gridCol w:w="1339"/>
        <w:gridCol w:w="878"/>
        <w:gridCol w:w="878"/>
        <w:gridCol w:w="1290"/>
        <w:gridCol w:w="1337"/>
      </w:tblGrid>
      <w:tr>
        <w:tblPrEx>
          <w:tblW w:w="9061" w:type="dxa"/>
          <w:tblBorders>
            <w:top w:val="single" w:sz="4" w:space="0" w:color="auto"/>
            <w:left w:val="single" w:sz="4" w:space="0" w:color="auto"/>
            <w:bottom w:val="single" w:sz="4" w:space="0" w:color="auto"/>
            <w:right w:val="single" w:sz="4" w:space="0" w:color="auto"/>
          </w:tblBorders>
          <w:tblLayout w:type="fixed"/>
          <w:tblLook w:val="0000"/>
        </w:tblPrEx>
        <w:tc>
          <w:tcPr>
            <w:tcW w:w="2165" w:type="dxa"/>
            <w:tcBorders>
              <w:top w:val="single" w:sz="4" w:space="0" w:color="auto"/>
              <w:left w:val="single" w:sz="4" w:space="0" w:color="auto"/>
              <w:bottom w:val="single" w:sz="4" w:space="0" w:color="auto"/>
              <w:right w:val="single" w:sz="4" w:space="0" w:color="auto"/>
            </w:tcBorders>
            <w:vAlign w:val="center"/>
          </w:tcPr>
          <w:p w:rsidR="00D24578">
            <w:pPr>
              <w:pStyle w:val="2610"/>
              <w:autoSpaceDN w:val="0"/>
              <w:adjustRightInd w:val="0"/>
              <w:snapToGrid w:val="0"/>
              <w:spacing w:line="360" w:lineRule="auto"/>
              <w:jc w:val="center"/>
              <w:rPr>
                <w:b/>
                <w:bCs/>
                <w:color w:val="000000"/>
                <w:sz w:val="24"/>
                <w:szCs w:val="24"/>
              </w:rPr>
            </w:pPr>
            <w:r>
              <w:rPr>
                <w:b/>
                <w:bCs/>
                <w:color w:val="000000"/>
                <w:sz w:val="24"/>
                <w:szCs w:val="24"/>
              </w:rPr>
              <w:t>货物</w:t>
            </w:r>
            <w:r>
              <w:rPr>
                <w:rFonts w:hint="eastAsia"/>
                <w:b/>
                <w:bCs/>
                <w:color w:val="000000"/>
                <w:sz w:val="24"/>
                <w:szCs w:val="24"/>
              </w:rPr>
              <w:t>名称</w:t>
            </w:r>
          </w:p>
        </w:tc>
        <w:tc>
          <w:tcPr>
            <w:tcW w:w="1173" w:type="dxa"/>
            <w:tcBorders>
              <w:top w:val="single" w:sz="4" w:space="0" w:color="auto"/>
              <w:left w:val="single" w:sz="4" w:space="0" w:color="auto"/>
              <w:bottom w:val="single" w:sz="4" w:space="0" w:color="auto"/>
              <w:right w:val="single" w:sz="4" w:space="0" w:color="auto"/>
            </w:tcBorders>
            <w:vAlign w:val="center"/>
          </w:tcPr>
          <w:p w:rsidR="00D24578">
            <w:pPr>
              <w:pStyle w:val="2510"/>
              <w:autoSpaceDN w:val="0"/>
              <w:adjustRightInd w:val="0"/>
              <w:snapToGrid w:val="0"/>
              <w:spacing w:line="360" w:lineRule="auto"/>
              <w:jc w:val="center"/>
              <w:rPr>
                <w:b/>
                <w:bCs/>
                <w:color w:val="000000"/>
                <w:sz w:val="24"/>
                <w:szCs w:val="24"/>
              </w:rPr>
            </w:pPr>
            <w:r>
              <w:rPr>
                <w:b/>
                <w:bCs/>
                <w:color w:val="000000"/>
                <w:sz w:val="24"/>
                <w:szCs w:val="24"/>
              </w:rPr>
              <w:t>品牌</w:t>
            </w:r>
          </w:p>
        </w:tc>
        <w:tc>
          <w:tcPr>
            <w:tcW w:w="1339" w:type="dxa"/>
            <w:tcBorders>
              <w:top w:val="single" w:sz="4" w:space="0" w:color="auto"/>
              <w:left w:val="single" w:sz="4" w:space="0" w:color="auto"/>
              <w:bottom w:val="single" w:sz="4" w:space="0" w:color="auto"/>
              <w:right w:val="single" w:sz="4" w:space="0" w:color="auto"/>
            </w:tcBorders>
            <w:vAlign w:val="center"/>
          </w:tcPr>
          <w:p w:rsidR="00D24578">
            <w:pPr>
              <w:pStyle w:val="2410"/>
              <w:autoSpaceDN w:val="0"/>
              <w:adjustRightInd w:val="0"/>
              <w:snapToGrid w:val="0"/>
              <w:spacing w:line="360" w:lineRule="auto"/>
              <w:jc w:val="center"/>
              <w:rPr>
                <w:b/>
                <w:bCs/>
                <w:color w:val="000000"/>
                <w:sz w:val="24"/>
                <w:szCs w:val="24"/>
              </w:rPr>
            </w:pPr>
            <w:r>
              <w:rPr>
                <w:b/>
                <w:bCs/>
                <w:color w:val="000000"/>
                <w:sz w:val="24"/>
                <w:szCs w:val="24"/>
              </w:rPr>
              <w:t>规格型号</w:t>
            </w:r>
          </w:p>
        </w:tc>
        <w:tc>
          <w:tcPr>
            <w:tcW w:w="878" w:type="dxa"/>
            <w:tcBorders>
              <w:top w:val="single" w:sz="4" w:space="0" w:color="auto"/>
              <w:left w:val="single" w:sz="4" w:space="0" w:color="auto"/>
              <w:bottom w:val="single" w:sz="4" w:space="0" w:color="auto"/>
              <w:right w:val="single" w:sz="4" w:space="0" w:color="auto"/>
            </w:tcBorders>
            <w:vAlign w:val="center"/>
          </w:tcPr>
          <w:p w:rsidR="00D24578">
            <w:pPr>
              <w:pStyle w:val="23100"/>
              <w:autoSpaceDN w:val="0"/>
              <w:adjustRightInd w:val="0"/>
              <w:snapToGrid w:val="0"/>
              <w:spacing w:line="360" w:lineRule="auto"/>
              <w:jc w:val="center"/>
              <w:rPr>
                <w:b/>
                <w:bCs/>
                <w:color w:val="000000"/>
                <w:sz w:val="24"/>
                <w:szCs w:val="24"/>
              </w:rPr>
            </w:pPr>
            <w:r>
              <w:rPr>
                <w:b/>
                <w:bCs/>
                <w:color w:val="000000"/>
                <w:sz w:val="24"/>
                <w:szCs w:val="24"/>
              </w:rPr>
              <w:t>产地</w:t>
            </w:r>
          </w:p>
        </w:tc>
        <w:tc>
          <w:tcPr>
            <w:tcW w:w="878" w:type="dxa"/>
            <w:tcBorders>
              <w:top w:val="single" w:sz="4" w:space="0" w:color="auto"/>
              <w:left w:val="single" w:sz="4" w:space="0" w:color="auto"/>
              <w:bottom w:val="single" w:sz="4" w:space="0" w:color="auto"/>
              <w:right w:val="single" w:sz="4" w:space="0" w:color="auto"/>
            </w:tcBorders>
            <w:vAlign w:val="center"/>
          </w:tcPr>
          <w:p w:rsidR="00D24578">
            <w:pPr>
              <w:pStyle w:val="23100"/>
              <w:autoSpaceDN w:val="0"/>
              <w:adjustRightInd w:val="0"/>
              <w:snapToGrid w:val="0"/>
              <w:spacing w:line="360" w:lineRule="auto"/>
              <w:jc w:val="center"/>
              <w:rPr>
                <w:b/>
                <w:bCs/>
                <w:color w:val="000000"/>
                <w:sz w:val="24"/>
                <w:szCs w:val="24"/>
              </w:rPr>
            </w:pPr>
            <w:r>
              <w:rPr>
                <w:rFonts w:hint="eastAsia"/>
                <w:b/>
                <w:bCs/>
                <w:color w:val="000000"/>
                <w:sz w:val="24"/>
                <w:szCs w:val="24"/>
              </w:rPr>
              <w:t>数量</w:t>
            </w:r>
          </w:p>
        </w:tc>
        <w:tc>
          <w:tcPr>
            <w:tcW w:w="1290" w:type="dxa"/>
            <w:tcBorders>
              <w:top w:val="single" w:sz="4" w:space="0" w:color="auto"/>
              <w:left w:val="single" w:sz="4" w:space="0" w:color="auto"/>
              <w:bottom w:val="single" w:sz="4" w:space="0" w:color="auto"/>
              <w:right w:val="single" w:sz="4" w:space="0" w:color="auto"/>
            </w:tcBorders>
            <w:vAlign w:val="center"/>
          </w:tcPr>
          <w:p w:rsidR="00D24578">
            <w:pPr>
              <w:pStyle w:val="2210"/>
              <w:autoSpaceDN w:val="0"/>
              <w:adjustRightInd w:val="0"/>
              <w:snapToGrid w:val="0"/>
              <w:spacing w:line="360" w:lineRule="auto"/>
              <w:jc w:val="center"/>
              <w:rPr>
                <w:b/>
                <w:bCs/>
                <w:color w:val="000000"/>
                <w:sz w:val="24"/>
                <w:szCs w:val="24"/>
              </w:rPr>
            </w:pPr>
            <w:r>
              <w:rPr>
                <w:rFonts w:hint="eastAsia"/>
                <w:b/>
                <w:bCs/>
                <w:color w:val="000000"/>
                <w:sz w:val="24"/>
                <w:szCs w:val="24"/>
              </w:rPr>
              <w:t>单价（</w:t>
            </w:r>
            <w:r>
              <w:rPr>
                <w:b/>
                <w:bCs/>
                <w:color w:val="000000"/>
                <w:sz w:val="24"/>
                <w:szCs w:val="24"/>
              </w:rPr>
              <w:t>元</w:t>
            </w:r>
            <w:r>
              <w:rPr>
                <w:rFonts w:hint="eastAsia"/>
                <w:b/>
                <w:bCs/>
                <w:color w:val="000000"/>
                <w:sz w:val="24"/>
                <w:szCs w:val="24"/>
              </w:rPr>
              <w:t>）</w:t>
            </w:r>
          </w:p>
        </w:tc>
        <w:tc>
          <w:tcPr>
            <w:tcW w:w="1337" w:type="dxa"/>
            <w:tcBorders>
              <w:top w:val="single" w:sz="4" w:space="0" w:color="auto"/>
              <w:left w:val="single" w:sz="4" w:space="0" w:color="auto"/>
              <w:bottom w:val="single" w:sz="4" w:space="0" w:color="auto"/>
              <w:right w:val="single" w:sz="4" w:space="0" w:color="auto"/>
            </w:tcBorders>
            <w:vAlign w:val="center"/>
          </w:tcPr>
          <w:p w:rsidR="00D24578">
            <w:pPr>
              <w:pStyle w:val="2110"/>
              <w:autoSpaceDN w:val="0"/>
              <w:adjustRightInd w:val="0"/>
              <w:snapToGrid w:val="0"/>
              <w:spacing w:line="360" w:lineRule="auto"/>
              <w:jc w:val="center"/>
              <w:rPr>
                <w:b/>
                <w:bCs/>
                <w:color w:val="000000"/>
                <w:sz w:val="24"/>
                <w:szCs w:val="24"/>
              </w:rPr>
            </w:pPr>
            <w:r>
              <w:rPr>
                <w:b/>
                <w:bCs/>
                <w:color w:val="000000"/>
                <w:sz w:val="24"/>
                <w:szCs w:val="24"/>
              </w:rPr>
              <w:t>合计</w:t>
            </w:r>
            <w:r>
              <w:rPr>
                <w:rFonts w:hint="eastAsia"/>
                <w:b/>
                <w:bCs/>
                <w:color w:val="000000"/>
                <w:sz w:val="24"/>
                <w:szCs w:val="24"/>
              </w:rPr>
              <w:t>（</w:t>
            </w:r>
            <w:r>
              <w:rPr>
                <w:b/>
                <w:bCs/>
                <w:color w:val="000000"/>
                <w:sz w:val="24"/>
                <w:szCs w:val="24"/>
              </w:rPr>
              <w:t>元</w:t>
            </w:r>
            <w:r>
              <w:rPr>
                <w:rFonts w:hint="eastAsia"/>
                <w:b/>
                <w:bCs/>
                <w:color w:val="000000"/>
                <w:sz w:val="24"/>
                <w:szCs w:val="24"/>
              </w:rPr>
              <w:t>）</w:t>
            </w:r>
          </w:p>
        </w:tc>
      </w:tr>
      <w:tr>
        <w:tblPrEx>
          <w:tblW w:w="9061" w:type="dxa"/>
          <w:tblLayout w:type="fixed"/>
          <w:tblLook w:val="0000"/>
        </w:tblPrEx>
        <w:trPr>
          <w:trHeight w:val="195"/>
        </w:trPr>
        <w:tc>
          <w:tcPr>
            <w:tcW w:w="2165" w:type="dxa"/>
            <w:tcBorders>
              <w:top w:val="single" w:sz="4" w:space="0" w:color="auto"/>
              <w:left w:val="single" w:sz="4" w:space="0" w:color="auto"/>
              <w:bottom w:val="single" w:sz="4" w:space="0" w:color="auto"/>
              <w:right w:val="single" w:sz="4" w:space="0" w:color="auto"/>
            </w:tcBorders>
            <w:vAlign w:val="center"/>
          </w:tcPr>
          <w:p w:rsidR="00D24578">
            <w:pPr>
              <w:pStyle w:val="2010"/>
              <w:autoSpaceDN w:val="0"/>
              <w:adjustRightInd w:val="0"/>
              <w:snapToGrid w:val="0"/>
              <w:spacing w:line="360" w:lineRule="auto"/>
              <w:jc w:val="center"/>
              <w:rPr>
                <w:b/>
                <w:bCs/>
                <w:color w:val="000000"/>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rsidR="00D24578">
            <w:pPr>
              <w:pStyle w:val="1910"/>
              <w:autoSpaceDN w:val="0"/>
              <w:adjustRightInd w:val="0"/>
              <w:snapToGrid w:val="0"/>
              <w:spacing w:line="360" w:lineRule="auto"/>
              <w:jc w:val="center"/>
              <w:rPr>
                <w:b/>
                <w:bCs/>
                <w:color w:val="000000"/>
                <w:sz w:val="24"/>
                <w:szCs w:val="24"/>
              </w:rPr>
            </w:pPr>
          </w:p>
        </w:tc>
        <w:tc>
          <w:tcPr>
            <w:tcW w:w="1339" w:type="dxa"/>
            <w:tcBorders>
              <w:top w:val="single" w:sz="4" w:space="0" w:color="auto"/>
              <w:left w:val="single" w:sz="4" w:space="0" w:color="auto"/>
              <w:bottom w:val="single" w:sz="4" w:space="0" w:color="auto"/>
              <w:right w:val="single" w:sz="4" w:space="0" w:color="auto"/>
            </w:tcBorders>
            <w:vAlign w:val="center"/>
          </w:tcPr>
          <w:p w:rsidR="00D24578">
            <w:pPr>
              <w:pStyle w:val="1810"/>
              <w:autoSpaceDN w:val="0"/>
              <w:adjustRightInd w:val="0"/>
              <w:snapToGrid w:val="0"/>
              <w:spacing w:line="360" w:lineRule="auto"/>
              <w:jc w:val="center"/>
              <w:rPr>
                <w:b/>
                <w:bCs/>
                <w:color w:val="000000"/>
                <w:sz w:val="24"/>
                <w:szCs w:val="24"/>
              </w:rPr>
            </w:pPr>
          </w:p>
        </w:tc>
        <w:tc>
          <w:tcPr>
            <w:tcW w:w="878" w:type="dxa"/>
            <w:tcBorders>
              <w:top w:val="single" w:sz="4" w:space="0" w:color="auto"/>
              <w:left w:val="single" w:sz="4" w:space="0" w:color="auto"/>
              <w:bottom w:val="single" w:sz="4" w:space="0" w:color="auto"/>
              <w:right w:val="single" w:sz="4" w:space="0" w:color="auto"/>
            </w:tcBorders>
            <w:vAlign w:val="center"/>
          </w:tcPr>
          <w:p w:rsidR="00D24578">
            <w:pPr>
              <w:pStyle w:val="1710"/>
              <w:autoSpaceDN w:val="0"/>
              <w:adjustRightInd w:val="0"/>
              <w:snapToGrid w:val="0"/>
              <w:spacing w:line="360" w:lineRule="auto"/>
              <w:jc w:val="center"/>
              <w:rPr>
                <w:b/>
                <w:bCs/>
                <w:color w:val="000000"/>
                <w:sz w:val="24"/>
                <w:szCs w:val="24"/>
              </w:rPr>
            </w:pPr>
          </w:p>
        </w:tc>
        <w:tc>
          <w:tcPr>
            <w:tcW w:w="878" w:type="dxa"/>
            <w:tcBorders>
              <w:top w:val="single" w:sz="4" w:space="0" w:color="auto"/>
              <w:left w:val="single" w:sz="4" w:space="0" w:color="auto"/>
              <w:bottom w:val="single" w:sz="4" w:space="0" w:color="auto"/>
              <w:right w:val="single" w:sz="4" w:space="0" w:color="auto"/>
            </w:tcBorders>
            <w:vAlign w:val="center"/>
          </w:tcPr>
          <w:p w:rsidR="00D24578">
            <w:pPr>
              <w:pStyle w:val="1710"/>
              <w:autoSpaceDN w:val="0"/>
              <w:adjustRightInd w:val="0"/>
              <w:snapToGrid w:val="0"/>
              <w:spacing w:line="360" w:lineRule="auto"/>
              <w:jc w:val="center"/>
              <w:rPr>
                <w:b/>
                <w:bCs/>
                <w:color w:val="000000"/>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rsidR="00D24578">
            <w:pPr>
              <w:pStyle w:val="16100"/>
              <w:autoSpaceDN w:val="0"/>
              <w:adjustRightInd w:val="0"/>
              <w:snapToGrid w:val="0"/>
              <w:spacing w:line="360" w:lineRule="auto"/>
              <w:jc w:val="center"/>
              <w:rPr>
                <w:b/>
                <w:bCs/>
                <w:color w:val="000000"/>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rsidR="00D24578">
            <w:pPr>
              <w:pStyle w:val="1510"/>
              <w:autoSpaceDN w:val="0"/>
              <w:adjustRightInd w:val="0"/>
              <w:snapToGrid w:val="0"/>
              <w:spacing w:line="360" w:lineRule="auto"/>
              <w:jc w:val="center"/>
              <w:rPr>
                <w:b/>
                <w:bCs/>
                <w:color w:val="000000"/>
                <w:sz w:val="24"/>
                <w:szCs w:val="24"/>
              </w:rPr>
            </w:pPr>
          </w:p>
        </w:tc>
      </w:tr>
      <w:tr>
        <w:tblPrEx>
          <w:tblW w:w="9061" w:type="dxa"/>
          <w:tblLayout w:type="fixed"/>
          <w:tblLook w:val="0000"/>
        </w:tblPrEx>
        <w:trPr>
          <w:trHeight w:val="195"/>
        </w:trPr>
        <w:tc>
          <w:tcPr>
            <w:tcW w:w="2165" w:type="dxa"/>
            <w:tcBorders>
              <w:top w:val="single" w:sz="4" w:space="0" w:color="auto"/>
              <w:left w:val="single" w:sz="4" w:space="0" w:color="auto"/>
              <w:bottom w:val="single" w:sz="4" w:space="0" w:color="auto"/>
              <w:right w:val="single" w:sz="4" w:space="0" w:color="auto"/>
            </w:tcBorders>
            <w:vAlign w:val="center"/>
          </w:tcPr>
          <w:p w:rsidR="00D24578">
            <w:pPr>
              <w:pStyle w:val="14100"/>
              <w:autoSpaceDN w:val="0"/>
              <w:adjustRightInd w:val="0"/>
              <w:snapToGrid w:val="0"/>
              <w:spacing w:line="360" w:lineRule="auto"/>
              <w:jc w:val="center"/>
              <w:rPr>
                <w:b/>
                <w:bCs/>
                <w:color w:val="000000"/>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rsidR="00D24578">
            <w:pPr>
              <w:pStyle w:val="1310"/>
              <w:autoSpaceDN w:val="0"/>
              <w:adjustRightInd w:val="0"/>
              <w:snapToGrid w:val="0"/>
              <w:spacing w:line="360" w:lineRule="auto"/>
              <w:jc w:val="center"/>
              <w:rPr>
                <w:b/>
                <w:bCs/>
                <w:color w:val="000000"/>
                <w:sz w:val="24"/>
                <w:szCs w:val="24"/>
              </w:rPr>
            </w:pPr>
          </w:p>
        </w:tc>
        <w:tc>
          <w:tcPr>
            <w:tcW w:w="1339" w:type="dxa"/>
            <w:tcBorders>
              <w:top w:val="single" w:sz="4" w:space="0" w:color="auto"/>
              <w:left w:val="single" w:sz="4" w:space="0" w:color="auto"/>
              <w:bottom w:val="single" w:sz="4" w:space="0" w:color="auto"/>
              <w:right w:val="single" w:sz="4" w:space="0" w:color="auto"/>
            </w:tcBorders>
            <w:vAlign w:val="center"/>
          </w:tcPr>
          <w:p w:rsidR="00D24578">
            <w:pPr>
              <w:pStyle w:val="12101"/>
              <w:autoSpaceDN w:val="0"/>
              <w:adjustRightInd w:val="0"/>
              <w:snapToGrid w:val="0"/>
              <w:spacing w:line="360" w:lineRule="auto"/>
              <w:jc w:val="center"/>
              <w:rPr>
                <w:b/>
                <w:bCs/>
                <w:color w:val="000000"/>
                <w:sz w:val="24"/>
                <w:szCs w:val="24"/>
              </w:rPr>
            </w:pPr>
          </w:p>
        </w:tc>
        <w:tc>
          <w:tcPr>
            <w:tcW w:w="878" w:type="dxa"/>
            <w:tcBorders>
              <w:top w:val="single" w:sz="4" w:space="0" w:color="auto"/>
              <w:left w:val="single" w:sz="4" w:space="0" w:color="auto"/>
              <w:bottom w:val="single" w:sz="4" w:space="0" w:color="auto"/>
              <w:right w:val="single" w:sz="4" w:space="0" w:color="auto"/>
            </w:tcBorders>
            <w:vAlign w:val="center"/>
          </w:tcPr>
          <w:p w:rsidR="00D24578">
            <w:pPr>
              <w:pStyle w:val="11100"/>
              <w:autoSpaceDN w:val="0"/>
              <w:adjustRightInd w:val="0"/>
              <w:snapToGrid w:val="0"/>
              <w:spacing w:line="360" w:lineRule="auto"/>
              <w:jc w:val="center"/>
              <w:rPr>
                <w:b/>
                <w:bCs/>
                <w:color w:val="000000"/>
                <w:sz w:val="24"/>
                <w:szCs w:val="24"/>
              </w:rPr>
            </w:pPr>
          </w:p>
        </w:tc>
        <w:tc>
          <w:tcPr>
            <w:tcW w:w="878" w:type="dxa"/>
            <w:tcBorders>
              <w:top w:val="single" w:sz="4" w:space="0" w:color="auto"/>
              <w:left w:val="single" w:sz="4" w:space="0" w:color="auto"/>
              <w:bottom w:val="single" w:sz="4" w:space="0" w:color="auto"/>
              <w:right w:val="single" w:sz="4" w:space="0" w:color="auto"/>
            </w:tcBorders>
            <w:vAlign w:val="center"/>
          </w:tcPr>
          <w:p w:rsidR="00D24578">
            <w:pPr>
              <w:pStyle w:val="11100"/>
              <w:autoSpaceDN w:val="0"/>
              <w:adjustRightInd w:val="0"/>
              <w:snapToGrid w:val="0"/>
              <w:spacing w:line="360" w:lineRule="auto"/>
              <w:jc w:val="center"/>
              <w:rPr>
                <w:b/>
                <w:bCs/>
                <w:color w:val="000000"/>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rsidR="00D24578">
            <w:pPr>
              <w:pStyle w:val="10101"/>
              <w:autoSpaceDN w:val="0"/>
              <w:adjustRightInd w:val="0"/>
              <w:snapToGrid w:val="0"/>
              <w:spacing w:line="360" w:lineRule="auto"/>
              <w:jc w:val="center"/>
              <w:rPr>
                <w:b/>
                <w:bCs/>
                <w:color w:val="000000"/>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rsidR="00D24578">
            <w:pPr>
              <w:pStyle w:val="9101"/>
              <w:autoSpaceDN w:val="0"/>
              <w:adjustRightInd w:val="0"/>
              <w:snapToGrid w:val="0"/>
              <w:spacing w:line="360" w:lineRule="auto"/>
              <w:jc w:val="center"/>
              <w:rPr>
                <w:b/>
                <w:bCs/>
                <w:color w:val="000000"/>
                <w:sz w:val="24"/>
                <w:szCs w:val="24"/>
              </w:rPr>
            </w:pPr>
          </w:p>
        </w:tc>
      </w:tr>
      <w:tr>
        <w:tblPrEx>
          <w:tblW w:w="9061" w:type="dxa"/>
          <w:tblLayout w:type="fixed"/>
          <w:tblLook w:val="0000"/>
        </w:tblPrEx>
        <w:trPr>
          <w:trHeight w:val="480"/>
        </w:trPr>
        <w:tc>
          <w:tcPr>
            <w:tcW w:w="7723" w:type="dxa"/>
            <w:gridSpan w:val="6"/>
            <w:tcBorders>
              <w:top w:val="single" w:sz="4" w:space="0" w:color="auto"/>
              <w:left w:val="single" w:sz="4" w:space="0" w:color="auto"/>
              <w:bottom w:val="single" w:sz="4" w:space="0" w:color="auto"/>
              <w:right w:val="single" w:sz="4" w:space="0" w:color="auto"/>
            </w:tcBorders>
            <w:vAlign w:val="center"/>
          </w:tcPr>
          <w:p w:rsidR="00D24578">
            <w:pPr>
              <w:pStyle w:val="8100"/>
              <w:autoSpaceDN w:val="0"/>
              <w:adjustRightInd w:val="0"/>
              <w:snapToGrid w:val="0"/>
              <w:spacing w:line="360" w:lineRule="auto"/>
              <w:jc w:val="center"/>
              <w:rPr>
                <w:b/>
                <w:bCs/>
                <w:color w:val="000000"/>
                <w:sz w:val="24"/>
                <w:szCs w:val="24"/>
              </w:rPr>
            </w:pPr>
            <w:r>
              <w:rPr>
                <w:b/>
                <w:bCs/>
                <w:color w:val="000000"/>
                <w:sz w:val="24"/>
                <w:szCs w:val="24"/>
              </w:rPr>
              <w:t xml:space="preserve">                                                </w:t>
            </w:r>
            <w:r>
              <w:rPr>
                <w:b/>
                <w:bCs/>
                <w:color w:val="000000"/>
                <w:sz w:val="24"/>
                <w:szCs w:val="24"/>
              </w:rPr>
              <w:t>设备总价</w:t>
            </w:r>
          </w:p>
        </w:tc>
        <w:tc>
          <w:tcPr>
            <w:tcW w:w="1337" w:type="dxa"/>
            <w:tcBorders>
              <w:top w:val="single" w:sz="4" w:space="0" w:color="auto"/>
              <w:left w:val="single" w:sz="4" w:space="0" w:color="auto"/>
              <w:bottom w:val="single" w:sz="4" w:space="0" w:color="auto"/>
              <w:right w:val="single" w:sz="4" w:space="0" w:color="auto"/>
            </w:tcBorders>
            <w:vAlign w:val="center"/>
          </w:tcPr>
          <w:p w:rsidR="00D24578">
            <w:pPr>
              <w:pStyle w:val="7100"/>
              <w:autoSpaceDN w:val="0"/>
              <w:adjustRightInd w:val="0"/>
              <w:snapToGrid w:val="0"/>
              <w:spacing w:line="360" w:lineRule="auto"/>
              <w:jc w:val="center"/>
              <w:rPr>
                <w:b/>
                <w:bCs/>
                <w:color w:val="000000"/>
                <w:sz w:val="24"/>
                <w:szCs w:val="24"/>
              </w:rPr>
            </w:pPr>
          </w:p>
        </w:tc>
      </w:tr>
      <w:tr>
        <w:tblPrEx>
          <w:tblW w:w="9061" w:type="dxa"/>
          <w:tblLayout w:type="fixed"/>
          <w:tblLook w:val="0000"/>
        </w:tblPrEx>
        <w:trPr>
          <w:trHeight w:val="480"/>
        </w:trPr>
        <w:tc>
          <w:tcPr>
            <w:tcW w:w="7723" w:type="dxa"/>
            <w:gridSpan w:val="6"/>
            <w:tcBorders>
              <w:top w:val="single" w:sz="4" w:space="0" w:color="auto"/>
              <w:left w:val="single" w:sz="4" w:space="0" w:color="auto"/>
              <w:bottom w:val="single" w:sz="4" w:space="0" w:color="auto"/>
              <w:right w:val="single" w:sz="4" w:space="0" w:color="auto"/>
            </w:tcBorders>
            <w:vAlign w:val="center"/>
          </w:tcPr>
          <w:p w:rsidR="00D24578">
            <w:pPr>
              <w:pStyle w:val="8100"/>
              <w:autoSpaceDN w:val="0"/>
              <w:adjustRightInd w:val="0"/>
              <w:snapToGrid w:val="0"/>
              <w:spacing w:line="360" w:lineRule="auto"/>
              <w:jc w:val="center"/>
              <w:rPr>
                <w:b/>
                <w:bCs/>
                <w:color w:val="000000"/>
                <w:sz w:val="24"/>
                <w:szCs w:val="24"/>
              </w:rPr>
            </w:pPr>
            <w:r>
              <w:rPr>
                <w:b/>
                <w:bCs/>
                <w:color w:val="000000"/>
                <w:sz w:val="24"/>
                <w:szCs w:val="24"/>
              </w:rPr>
              <w:t xml:space="preserve">                                              </w:t>
            </w:r>
            <w:r>
              <w:rPr>
                <w:b/>
                <w:bCs/>
                <w:color w:val="000000"/>
                <w:sz w:val="24"/>
                <w:szCs w:val="24"/>
              </w:rPr>
              <w:t>运保费</w:t>
            </w:r>
          </w:p>
        </w:tc>
        <w:tc>
          <w:tcPr>
            <w:tcW w:w="1337" w:type="dxa"/>
            <w:tcBorders>
              <w:top w:val="single" w:sz="4" w:space="0" w:color="auto"/>
              <w:left w:val="single" w:sz="4" w:space="0" w:color="auto"/>
              <w:bottom w:val="single" w:sz="4" w:space="0" w:color="auto"/>
              <w:right w:val="single" w:sz="4" w:space="0" w:color="auto"/>
            </w:tcBorders>
            <w:vAlign w:val="center"/>
          </w:tcPr>
          <w:p w:rsidR="00D24578">
            <w:pPr>
              <w:pStyle w:val="7100"/>
              <w:autoSpaceDN w:val="0"/>
              <w:adjustRightInd w:val="0"/>
              <w:snapToGrid w:val="0"/>
              <w:spacing w:line="360" w:lineRule="auto"/>
              <w:jc w:val="center"/>
              <w:rPr>
                <w:b/>
                <w:bCs/>
                <w:color w:val="000000"/>
                <w:sz w:val="24"/>
                <w:szCs w:val="24"/>
              </w:rPr>
            </w:pPr>
          </w:p>
        </w:tc>
      </w:tr>
      <w:tr>
        <w:tblPrEx>
          <w:tblW w:w="9061" w:type="dxa"/>
          <w:tblLayout w:type="fixed"/>
          <w:tblLook w:val="0000"/>
        </w:tblPrEx>
        <w:trPr>
          <w:trHeight w:val="480"/>
        </w:trPr>
        <w:tc>
          <w:tcPr>
            <w:tcW w:w="7723" w:type="dxa"/>
            <w:gridSpan w:val="6"/>
            <w:tcBorders>
              <w:top w:val="single" w:sz="4" w:space="0" w:color="auto"/>
              <w:left w:val="single" w:sz="4" w:space="0" w:color="auto"/>
              <w:bottom w:val="single" w:sz="4" w:space="0" w:color="auto"/>
              <w:right w:val="single" w:sz="4" w:space="0" w:color="auto"/>
            </w:tcBorders>
            <w:vAlign w:val="center"/>
          </w:tcPr>
          <w:p w:rsidR="00D24578">
            <w:pPr>
              <w:pStyle w:val="8100"/>
              <w:autoSpaceDN w:val="0"/>
              <w:adjustRightInd w:val="0"/>
              <w:snapToGrid w:val="0"/>
              <w:spacing w:line="360" w:lineRule="auto"/>
              <w:jc w:val="center"/>
              <w:rPr>
                <w:b/>
                <w:bCs/>
                <w:color w:val="000000"/>
                <w:sz w:val="24"/>
                <w:szCs w:val="24"/>
              </w:rPr>
            </w:pPr>
            <w:r>
              <w:rPr>
                <w:b/>
                <w:bCs/>
                <w:color w:val="000000"/>
                <w:sz w:val="24"/>
                <w:szCs w:val="24"/>
              </w:rPr>
              <w:t xml:space="preserve">                                               </w:t>
            </w:r>
            <w:r>
              <w:rPr>
                <w:b/>
                <w:bCs/>
                <w:color w:val="000000"/>
                <w:sz w:val="24"/>
                <w:szCs w:val="24"/>
              </w:rPr>
              <w:t>安装调试费</w:t>
            </w:r>
          </w:p>
        </w:tc>
        <w:tc>
          <w:tcPr>
            <w:tcW w:w="1337" w:type="dxa"/>
            <w:tcBorders>
              <w:top w:val="single" w:sz="4" w:space="0" w:color="auto"/>
              <w:left w:val="single" w:sz="4" w:space="0" w:color="auto"/>
              <w:bottom w:val="single" w:sz="4" w:space="0" w:color="auto"/>
              <w:right w:val="single" w:sz="4" w:space="0" w:color="auto"/>
            </w:tcBorders>
            <w:vAlign w:val="center"/>
          </w:tcPr>
          <w:p w:rsidR="00D24578">
            <w:pPr>
              <w:pStyle w:val="7100"/>
              <w:autoSpaceDN w:val="0"/>
              <w:adjustRightInd w:val="0"/>
              <w:snapToGrid w:val="0"/>
              <w:spacing w:line="360" w:lineRule="auto"/>
              <w:jc w:val="center"/>
              <w:rPr>
                <w:b/>
                <w:bCs/>
                <w:color w:val="000000"/>
                <w:sz w:val="24"/>
                <w:szCs w:val="24"/>
              </w:rPr>
            </w:pPr>
          </w:p>
        </w:tc>
      </w:tr>
      <w:tr>
        <w:tblPrEx>
          <w:tblW w:w="9061" w:type="dxa"/>
          <w:tblLayout w:type="fixed"/>
          <w:tblLook w:val="0000"/>
        </w:tblPrEx>
        <w:trPr>
          <w:trHeight w:val="480"/>
        </w:trPr>
        <w:tc>
          <w:tcPr>
            <w:tcW w:w="7723" w:type="dxa"/>
            <w:gridSpan w:val="6"/>
            <w:tcBorders>
              <w:top w:val="single" w:sz="4" w:space="0" w:color="auto"/>
              <w:left w:val="single" w:sz="4" w:space="0" w:color="auto"/>
              <w:bottom w:val="single" w:sz="4" w:space="0" w:color="auto"/>
              <w:right w:val="single" w:sz="4" w:space="0" w:color="auto"/>
            </w:tcBorders>
            <w:vAlign w:val="center"/>
          </w:tcPr>
          <w:p w:rsidR="00D24578">
            <w:pPr>
              <w:pStyle w:val="8100"/>
              <w:autoSpaceDN w:val="0"/>
              <w:adjustRightInd w:val="0"/>
              <w:snapToGrid w:val="0"/>
              <w:spacing w:line="360" w:lineRule="auto"/>
              <w:jc w:val="center"/>
              <w:rPr>
                <w:b/>
                <w:bCs/>
                <w:color w:val="000000"/>
                <w:sz w:val="24"/>
                <w:szCs w:val="24"/>
                <w:highlight w:val="yellow"/>
                <w:u w:val="single"/>
              </w:rPr>
            </w:pPr>
            <w:r>
              <w:rPr>
                <w:b/>
                <w:bCs/>
                <w:color w:val="000000"/>
                <w:sz w:val="24"/>
                <w:szCs w:val="24"/>
              </w:rPr>
              <w:t xml:space="preserve">                                </w:t>
            </w:r>
            <w:r>
              <w:rPr>
                <w:b/>
                <w:bCs/>
                <w:color w:val="000000"/>
                <w:sz w:val="24"/>
                <w:szCs w:val="24"/>
              </w:rPr>
              <w:t>制造商维保服务费（</w:t>
            </w:r>
            <w:r>
              <w:rPr>
                <w:b/>
                <w:bCs/>
                <w:color w:val="000000"/>
                <w:sz w:val="24"/>
                <w:szCs w:val="24"/>
                <w:u w:val="single"/>
              </w:rPr>
              <w:t xml:space="preserve">    </w:t>
            </w:r>
            <w:r>
              <w:rPr>
                <w:b/>
                <w:bCs/>
                <w:color w:val="000000"/>
                <w:sz w:val="24"/>
                <w:szCs w:val="24"/>
                <w:u w:val="single"/>
              </w:rPr>
              <w:t>年）</w:t>
            </w:r>
          </w:p>
        </w:tc>
        <w:tc>
          <w:tcPr>
            <w:tcW w:w="1337" w:type="dxa"/>
            <w:tcBorders>
              <w:top w:val="single" w:sz="4" w:space="0" w:color="auto"/>
              <w:left w:val="single" w:sz="4" w:space="0" w:color="auto"/>
              <w:bottom w:val="single" w:sz="4" w:space="0" w:color="auto"/>
              <w:right w:val="single" w:sz="4" w:space="0" w:color="auto"/>
            </w:tcBorders>
            <w:vAlign w:val="center"/>
          </w:tcPr>
          <w:p w:rsidR="00D24578">
            <w:pPr>
              <w:pStyle w:val="7100"/>
              <w:autoSpaceDN w:val="0"/>
              <w:adjustRightInd w:val="0"/>
              <w:snapToGrid w:val="0"/>
              <w:spacing w:line="360" w:lineRule="auto"/>
              <w:jc w:val="center"/>
              <w:rPr>
                <w:b/>
                <w:bCs/>
                <w:color w:val="000000"/>
                <w:sz w:val="24"/>
                <w:szCs w:val="24"/>
              </w:rPr>
            </w:pPr>
          </w:p>
        </w:tc>
      </w:tr>
      <w:tr>
        <w:tblPrEx>
          <w:tblW w:w="9061" w:type="dxa"/>
          <w:tblLayout w:type="fixed"/>
          <w:tblLook w:val="0000"/>
        </w:tblPrEx>
        <w:trPr>
          <w:cantSplit/>
          <w:trHeight w:val="480"/>
        </w:trPr>
        <w:tc>
          <w:tcPr>
            <w:tcW w:w="7723" w:type="dxa"/>
            <w:gridSpan w:val="6"/>
            <w:tcBorders>
              <w:top w:val="single" w:sz="4" w:space="0" w:color="auto"/>
              <w:left w:val="single" w:sz="4" w:space="0" w:color="auto"/>
              <w:bottom w:val="single" w:sz="4" w:space="0" w:color="auto"/>
              <w:right w:val="single" w:sz="4" w:space="0" w:color="auto"/>
            </w:tcBorders>
            <w:vAlign w:val="center"/>
          </w:tcPr>
          <w:p w:rsidR="00D24578">
            <w:pPr>
              <w:pStyle w:val="8100"/>
              <w:autoSpaceDN w:val="0"/>
              <w:adjustRightInd w:val="0"/>
              <w:snapToGrid w:val="0"/>
              <w:spacing w:line="360" w:lineRule="auto"/>
              <w:jc w:val="center"/>
              <w:rPr>
                <w:b/>
                <w:bCs/>
                <w:color w:val="000000"/>
                <w:sz w:val="24"/>
                <w:szCs w:val="24"/>
              </w:rPr>
            </w:pPr>
            <w:r>
              <w:rPr>
                <w:b/>
                <w:bCs/>
                <w:color w:val="000000"/>
                <w:sz w:val="24"/>
                <w:szCs w:val="24"/>
              </w:rPr>
              <w:t xml:space="preserve">                                                       </w:t>
            </w:r>
            <w:r>
              <w:rPr>
                <w:b/>
                <w:bCs/>
                <w:color w:val="000000"/>
                <w:sz w:val="24"/>
                <w:szCs w:val="24"/>
              </w:rPr>
              <w:t>合同总价</w:t>
            </w:r>
            <w:r>
              <w:rPr>
                <w:rFonts w:hint="eastAsia"/>
                <w:b/>
                <w:bCs/>
                <w:color w:val="000000"/>
                <w:sz w:val="24"/>
                <w:szCs w:val="24"/>
              </w:rPr>
              <w:t xml:space="preserve">                                        </w:t>
            </w:r>
            <w:r>
              <w:rPr>
                <w:rFonts w:hint="eastAsia"/>
                <w:b/>
                <w:bCs/>
                <w:color w:val="000000"/>
                <w:sz w:val="24"/>
                <w:szCs w:val="24"/>
              </w:rPr>
              <w:t xml:space="preserve">            </w:t>
            </w:r>
          </w:p>
        </w:tc>
        <w:tc>
          <w:tcPr>
            <w:tcW w:w="1337" w:type="dxa"/>
            <w:tcBorders>
              <w:top w:val="single" w:sz="4" w:space="0" w:color="auto"/>
              <w:left w:val="single" w:sz="4" w:space="0" w:color="auto"/>
              <w:bottom w:val="single" w:sz="4" w:space="0" w:color="auto"/>
              <w:right w:val="single" w:sz="4" w:space="0" w:color="auto"/>
            </w:tcBorders>
            <w:vAlign w:val="center"/>
          </w:tcPr>
          <w:p w:rsidR="00D24578">
            <w:pPr>
              <w:pStyle w:val="7100"/>
              <w:autoSpaceDN w:val="0"/>
              <w:adjustRightInd w:val="0"/>
              <w:snapToGrid w:val="0"/>
              <w:spacing w:line="360" w:lineRule="auto"/>
              <w:jc w:val="center"/>
              <w:rPr>
                <w:b/>
                <w:bCs/>
                <w:color w:val="000000"/>
                <w:sz w:val="24"/>
                <w:szCs w:val="24"/>
              </w:rPr>
            </w:pPr>
          </w:p>
        </w:tc>
      </w:tr>
    </w:tbl>
    <w:p w:rsidR="00D24578" w:rsidP="000C3843">
      <w:pPr>
        <w:ind w:firstLine="420" w:firstLineChars="200"/>
        <w:rPr>
          <w:b/>
          <w:bCs/>
          <w:color w:val="000000"/>
        </w:rPr>
      </w:pPr>
      <w:r>
        <w:rPr>
          <w:b/>
          <w:bCs/>
          <w:color w:val="000000"/>
        </w:rPr>
        <w:t>第二条</w:t>
      </w:r>
      <w:r>
        <w:rPr>
          <w:b/>
          <w:bCs/>
          <w:color w:val="000000"/>
        </w:rPr>
        <w:t xml:space="preserve"> </w:t>
      </w:r>
      <w:r>
        <w:rPr>
          <w:b/>
          <w:bCs/>
          <w:color w:val="000000"/>
        </w:rPr>
        <w:t>合同总价款</w:t>
      </w:r>
    </w:p>
    <w:p w:rsidR="00D24578">
      <w:pPr>
        <w:pStyle w:val="10311"/>
        <w:ind w:firstLine="640" w:firstLineChars="200"/>
        <w:rPr>
          <w:color w:val="000000"/>
        </w:rPr>
      </w:pPr>
      <w:r>
        <w:rPr>
          <w:rFonts w:hint="eastAsia"/>
          <w:color w:val="000000"/>
        </w:rPr>
        <w:t>甲方以支付总价款</w:t>
      </w:r>
      <w:r>
        <w:rPr>
          <w:color w:val="000000"/>
        </w:rPr>
        <w:t>（</w:t>
      </w:r>
      <w:r>
        <w:rPr>
          <w:rFonts w:hint="eastAsia"/>
          <w:color w:val="000000"/>
        </w:rPr>
        <w:t>人民币大写</w:t>
      </w:r>
      <w:r>
        <w:rPr>
          <w:color w:val="000000"/>
        </w:rPr>
        <w:t>）</w:t>
      </w:r>
      <w:r>
        <w:rPr>
          <w:rFonts w:hint="eastAsia"/>
          <w:color w:val="000000"/>
        </w:rPr>
        <w:t xml:space="preserve"> </w:t>
      </w:r>
      <w:r>
        <w:rPr>
          <w:color w:val="000000"/>
        </w:rPr>
        <w:t>__________</w:t>
      </w:r>
      <w:r>
        <w:rPr>
          <w:rFonts w:hint="eastAsia"/>
          <w:color w:val="000000"/>
        </w:rPr>
        <w:t>元</w:t>
      </w:r>
      <w:r>
        <w:rPr>
          <w:color w:val="000000"/>
        </w:rPr>
        <w:t>，</w:t>
      </w:r>
      <w:r>
        <w:rPr>
          <w:rFonts w:hint="eastAsia"/>
          <w:color w:val="000000"/>
        </w:rPr>
        <w:t>接受乙方对上述货物的供货和伴随服务</w:t>
      </w:r>
      <w:r>
        <w:rPr>
          <w:color w:val="000000"/>
        </w:rPr>
        <w:t>。包括乙方提供货物、包装、运输、货物的保险和储存、检测、验收、安装调试、保修服务、培训、资料及提供的伴随服务等所有成本、费用及税费</w:t>
      </w:r>
      <w:r>
        <w:rPr>
          <w:rFonts w:hint="eastAsia"/>
          <w:color w:val="000000"/>
        </w:rPr>
        <w:t>，甲方</w:t>
      </w:r>
      <w:r>
        <w:rPr>
          <w:color w:val="000000"/>
        </w:rPr>
        <w:t>（用户）</w:t>
      </w:r>
      <w:r>
        <w:rPr>
          <w:rFonts w:hint="eastAsia"/>
          <w:color w:val="000000"/>
        </w:rPr>
        <w:t>无需再向乙方支付其他任何费用。</w:t>
      </w:r>
      <w:r>
        <w:rPr>
          <w:color w:val="000000"/>
        </w:rPr>
        <w:t>详见附件分项报价表、设备配置清单和技术偏离表。</w:t>
      </w:r>
    </w:p>
    <w:p w:rsidR="00D24578" w:rsidP="000C3843">
      <w:pPr>
        <w:pStyle w:val="32"/>
        <w:ind w:firstLine="640" w:firstLineChars="200"/>
        <w:rPr>
          <w:color w:val="000000"/>
        </w:rPr>
      </w:pPr>
      <w:r>
        <w:rPr>
          <w:rFonts w:hint="eastAsia"/>
          <w:b/>
          <w:bCs/>
          <w:color w:val="000000"/>
        </w:rPr>
        <w:t>第</w:t>
      </w:r>
      <w:r>
        <w:rPr>
          <w:b/>
          <w:bCs/>
          <w:color w:val="000000"/>
        </w:rPr>
        <w:t>三</w:t>
      </w:r>
      <w:r>
        <w:rPr>
          <w:rFonts w:hint="eastAsia"/>
          <w:b/>
          <w:bCs/>
          <w:color w:val="000000"/>
        </w:rPr>
        <w:t>条</w:t>
      </w:r>
      <w:r>
        <w:rPr>
          <w:rFonts w:hint="eastAsia"/>
          <w:b/>
          <w:bCs/>
          <w:color w:val="000000"/>
        </w:rPr>
        <w:t xml:space="preserve"> </w:t>
      </w:r>
      <w:r>
        <w:rPr>
          <w:rFonts w:hint="eastAsia"/>
          <w:b/>
          <w:bCs/>
          <w:color w:val="000000"/>
        </w:rPr>
        <w:t>付款条件</w:t>
      </w:r>
    </w:p>
    <w:p w:rsidR="00D24578">
      <w:pPr>
        <w:ind w:firstLine="420" w:firstLineChars="200"/>
        <w:rPr>
          <w:color w:val="000000"/>
        </w:rPr>
      </w:pPr>
      <w:r>
        <w:rPr>
          <w:rFonts w:hint="eastAsia"/>
          <w:color w:val="000000"/>
        </w:rPr>
        <w:t>（一）本合同以人民币付款。</w:t>
      </w:r>
    </w:p>
    <w:p w:rsidR="00D24578">
      <w:pPr>
        <w:ind w:firstLine="420" w:firstLineChars="200"/>
        <w:rPr>
          <w:color w:val="000000"/>
        </w:rPr>
      </w:pPr>
      <w:r>
        <w:rPr>
          <w:rFonts w:hint="eastAsia"/>
          <w:color w:val="000000"/>
        </w:rPr>
        <w:t>（二）付款办法：</w:t>
      </w:r>
    </w:p>
    <w:p w:rsidR="00D24578">
      <w:pPr>
        <w:ind w:firstLine="420" w:firstLineChars="200"/>
        <w:rPr>
          <w:color w:val="000000"/>
        </w:rPr>
      </w:pPr>
      <w:r>
        <w:rPr>
          <w:color w:val="000000"/>
        </w:rPr>
        <w:t>1.</w:t>
      </w:r>
      <w:r>
        <w:rPr>
          <w:color w:val="000000"/>
        </w:rPr>
        <w:t>乙方向甲方交付履约保证金，并提交下列单据之日起</w:t>
      </w:r>
      <w:r>
        <w:rPr>
          <w:color w:val="000000"/>
        </w:rPr>
        <w:t>10</w:t>
      </w:r>
      <w:r>
        <w:rPr>
          <w:color w:val="000000"/>
        </w:rPr>
        <w:t>个工作日内，甲方向乙方支付合同总价</w:t>
      </w:r>
      <w:r>
        <w:rPr>
          <w:color w:val="000000"/>
        </w:rPr>
        <w:t>____%</w:t>
      </w:r>
      <w:r>
        <w:rPr>
          <w:color w:val="000000"/>
        </w:rPr>
        <w:t>合同款（金额）。</w:t>
      </w:r>
    </w:p>
    <w:p w:rsidR="00D24578">
      <w:pPr>
        <w:ind w:firstLine="420" w:firstLineChars="200"/>
        <w:rPr>
          <w:color w:val="000000"/>
        </w:rPr>
      </w:pPr>
      <w:r>
        <w:rPr>
          <w:color w:val="000000"/>
        </w:rPr>
        <w:t>乙方提交单据：合同（正文部分复印件）、中标通知书（或成交通知书）、发票（原件）、履约保证金单据。</w:t>
      </w:r>
    </w:p>
    <w:p w:rsidR="00D24578">
      <w:pPr>
        <w:ind w:firstLine="420" w:firstLineChars="200"/>
        <w:rPr>
          <w:color w:val="000000"/>
        </w:rPr>
      </w:pPr>
      <w:r>
        <w:rPr>
          <w:color w:val="000000"/>
        </w:rPr>
        <w:t>2.</w:t>
      </w:r>
      <w:r>
        <w:rPr>
          <w:color w:val="000000"/>
        </w:rPr>
        <w:t>设备全部到货并经甲方（用户）签收后，乙方向甲方提交下列单据之日起</w:t>
      </w:r>
      <w:r>
        <w:rPr>
          <w:color w:val="000000"/>
        </w:rPr>
        <w:t>10</w:t>
      </w:r>
      <w:r>
        <w:rPr>
          <w:color w:val="000000"/>
        </w:rPr>
        <w:t>个工作日内，甲方向乙方支付合同总价</w:t>
      </w:r>
      <w:r>
        <w:rPr>
          <w:color w:val="000000"/>
        </w:rPr>
        <w:t>____%</w:t>
      </w:r>
      <w:r>
        <w:rPr>
          <w:color w:val="000000"/>
        </w:rPr>
        <w:t>合同款（金额）。</w:t>
      </w:r>
    </w:p>
    <w:p w:rsidR="00D24578">
      <w:pPr>
        <w:ind w:firstLine="420" w:firstLineChars="200"/>
        <w:rPr>
          <w:color w:val="000000"/>
        </w:rPr>
      </w:pPr>
      <w:r>
        <w:rPr>
          <w:color w:val="000000"/>
        </w:rPr>
        <w:t>乙方提交单据：合同</w:t>
      </w:r>
      <w:r>
        <w:rPr>
          <w:color w:val="000000"/>
        </w:rPr>
        <w:t>(</w:t>
      </w:r>
      <w:r>
        <w:rPr>
          <w:color w:val="000000"/>
        </w:rPr>
        <w:t>正文部分复印件）、中标通知书（或成交通知书）、发票（原件）、设备到货验收合格签收单（须装订成册）（复印件）。</w:t>
      </w:r>
    </w:p>
    <w:p w:rsidR="00D24578">
      <w:pPr>
        <w:ind w:firstLine="420" w:firstLineChars="200"/>
        <w:rPr>
          <w:color w:val="000000"/>
        </w:rPr>
      </w:pPr>
      <w:r>
        <w:rPr>
          <w:color w:val="000000"/>
        </w:rPr>
        <w:t>3.</w:t>
      </w:r>
      <w:r>
        <w:rPr>
          <w:color w:val="000000"/>
        </w:rPr>
        <w:t>设备全部安装调试，并经甲方（用</w:t>
      </w:r>
      <w:r>
        <w:rPr>
          <w:color w:val="000000"/>
        </w:rPr>
        <w:t>户）验收合格后，乙方向甲方提交下列单据之日起</w:t>
      </w:r>
      <w:r>
        <w:rPr>
          <w:color w:val="000000"/>
        </w:rPr>
        <w:t>10</w:t>
      </w:r>
      <w:r>
        <w:rPr>
          <w:color w:val="000000"/>
        </w:rPr>
        <w:t>个工作日内，甲方向乙方支付合同总价</w:t>
      </w:r>
      <w:r>
        <w:rPr>
          <w:color w:val="000000"/>
        </w:rPr>
        <w:t>____%</w:t>
      </w:r>
      <w:r>
        <w:rPr>
          <w:color w:val="000000"/>
        </w:rPr>
        <w:t>合同款（金额）。</w:t>
      </w:r>
    </w:p>
    <w:p w:rsidR="00D24578">
      <w:pPr>
        <w:ind w:firstLine="420" w:firstLineChars="200"/>
        <w:rPr>
          <w:color w:val="000000"/>
        </w:rPr>
      </w:pPr>
      <w:r>
        <w:rPr>
          <w:color w:val="000000"/>
        </w:rPr>
        <w:t>乙方提交单据：合同（正文部分复印件）、中标通知书（或成交通知书）、发票（原件）、安装调试验收合格报告（须装订成册）（复印件）。</w:t>
      </w:r>
    </w:p>
    <w:p w:rsidR="00D24578">
      <w:pPr>
        <w:ind w:firstLine="420" w:firstLineChars="200"/>
        <w:rPr>
          <w:color w:val="000000"/>
        </w:rPr>
      </w:pPr>
      <w:r>
        <w:rPr>
          <w:color w:val="000000"/>
        </w:rPr>
        <w:t>4.</w:t>
      </w:r>
      <w:r>
        <w:rPr>
          <w:color w:val="000000"/>
        </w:rPr>
        <w:t>因财政集中支付延误时间不计算在内，乙方提交付款单据延迟、缺失及</w:t>
      </w:r>
      <w:r>
        <w:rPr>
          <w:rFonts w:hint="eastAsia"/>
          <w:color w:val="000000"/>
        </w:rPr>
        <w:t>账户信息错误</w:t>
      </w:r>
      <w:r>
        <w:rPr>
          <w:color w:val="000000"/>
        </w:rPr>
        <w:t>的，甲方有权相应顺延付款期限，且甲方不承担</w:t>
      </w:r>
      <w:r>
        <w:rPr>
          <w:rFonts w:hint="eastAsia"/>
          <w:color w:val="000000"/>
        </w:rPr>
        <w:t>延误付款责任</w:t>
      </w:r>
      <w:r>
        <w:rPr>
          <w:color w:val="000000"/>
        </w:rPr>
        <w:t>。</w:t>
      </w:r>
    </w:p>
    <w:p w:rsidR="00D24578">
      <w:pPr>
        <w:pStyle w:val="47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hint="eastAsia"/>
          <w:snapToGrid w:val="0"/>
          <w:kern w:val="0"/>
          <w:sz w:val="32"/>
          <w:szCs w:val="32"/>
        </w:rPr>
        <w:t>乙方</w:t>
      </w:r>
      <w:r>
        <w:rPr>
          <w:rFonts w:eastAsia="方正仿宋_GBK" w:cs="微软雅黑"/>
          <w:snapToGrid w:val="0"/>
          <w:kern w:val="0"/>
          <w:sz w:val="32"/>
          <w:szCs w:val="32"/>
        </w:rPr>
        <w:t>收</w:t>
      </w:r>
      <w:r>
        <w:rPr>
          <w:rFonts w:eastAsia="方正仿宋_GBK" w:cs="微软雅黑" w:hint="eastAsia"/>
          <w:snapToGrid w:val="0"/>
          <w:kern w:val="0"/>
          <w:sz w:val="32"/>
          <w:szCs w:val="32"/>
        </w:rPr>
        <w:t>取货</w:t>
      </w:r>
      <w:r>
        <w:rPr>
          <w:rFonts w:eastAsia="方正仿宋_GBK" w:cs="微软雅黑"/>
          <w:snapToGrid w:val="0"/>
          <w:kern w:val="0"/>
          <w:sz w:val="32"/>
          <w:szCs w:val="32"/>
        </w:rPr>
        <w:t>款账户为：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4"/>
        <w:gridCol w:w="605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1804" w:type="dxa"/>
            <w:vAlign w:val="center"/>
          </w:tcPr>
          <w:p w:rsidR="00D24578">
            <w:pPr>
              <w:pStyle w:val="4710"/>
              <w:autoSpaceDN w:val="0"/>
              <w:spacing w:line="560" w:lineRule="exact"/>
              <w:jc w:val="left"/>
              <w:rPr>
                <w:rFonts w:eastAsia="方正仿宋_GBK" w:cs="微软雅黑"/>
                <w:snapToGrid w:val="0"/>
                <w:kern w:val="0"/>
                <w:sz w:val="32"/>
                <w:szCs w:val="32"/>
              </w:rPr>
            </w:pPr>
            <w:r>
              <w:rPr>
                <w:rFonts w:eastAsia="方正仿宋_GBK" w:cs="微软雅黑" w:hint="eastAsia"/>
                <w:snapToGrid w:val="0"/>
                <w:kern w:val="0"/>
                <w:sz w:val="32"/>
                <w:szCs w:val="32"/>
              </w:rPr>
              <w:t>乙</w:t>
            </w:r>
            <w:r>
              <w:rPr>
                <w:rFonts w:eastAsia="方正仿宋_GBK" w:cs="微软雅黑"/>
                <w:snapToGrid w:val="0"/>
                <w:kern w:val="0"/>
                <w:sz w:val="32"/>
                <w:szCs w:val="32"/>
              </w:rPr>
              <w:t>方全称</w:t>
            </w:r>
          </w:p>
        </w:tc>
        <w:tc>
          <w:tcPr>
            <w:tcW w:w="6051" w:type="dxa"/>
            <w:vAlign w:val="center"/>
          </w:tcPr>
          <w:p w:rsidR="00D24578">
            <w:pPr>
              <w:pStyle w:val="4710"/>
              <w:autoSpaceDN w:val="0"/>
              <w:spacing w:line="560" w:lineRule="exact"/>
              <w:ind w:firstLine="640" w:firstLineChars="200"/>
              <w:jc w:val="left"/>
              <w:rPr>
                <w:rFonts w:eastAsia="方正仿宋_GBK" w:cs="微软雅黑"/>
                <w:snapToGrid w:val="0"/>
                <w:kern w:val="0"/>
                <w:sz w:val="32"/>
                <w:szCs w:val="32"/>
              </w:rPr>
            </w:pPr>
          </w:p>
        </w:tc>
      </w:tr>
      <w:tr>
        <w:tblPrEx>
          <w:tblW w:w="0" w:type="auto"/>
          <w:jc w:val="center"/>
          <w:tblLayout w:type="fixed"/>
          <w:tblLook w:val="0000"/>
        </w:tblPrEx>
        <w:trPr>
          <w:trHeight w:val="403"/>
          <w:jc w:val="center"/>
        </w:trPr>
        <w:tc>
          <w:tcPr>
            <w:tcW w:w="1804" w:type="dxa"/>
            <w:vAlign w:val="center"/>
          </w:tcPr>
          <w:p w:rsidR="00D24578">
            <w:pPr>
              <w:pStyle w:val="4710"/>
              <w:autoSpaceDN w:val="0"/>
              <w:spacing w:line="560" w:lineRule="exact"/>
              <w:jc w:val="left"/>
              <w:rPr>
                <w:rFonts w:eastAsia="方正仿宋_GBK" w:cs="微软雅黑"/>
                <w:snapToGrid w:val="0"/>
                <w:kern w:val="0"/>
                <w:sz w:val="32"/>
                <w:szCs w:val="32"/>
              </w:rPr>
            </w:pPr>
            <w:r>
              <w:rPr>
                <w:rFonts w:eastAsia="方正仿宋_GBK" w:cs="微软雅黑"/>
                <w:snapToGrid w:val="0"/>
                <w:kern w:val="0"/>
                <w:sz w:val="32"/>
                <w:szCs w:val="32"/>
              </w:rPr>
              <w:t>开户银行</w:t>
            </w:r>
          </w:p>
        </w:tc>
        <w:tc>
          <w:tcPr>
            <w:tcW w:w="6051" w:type="dxa"/>
            <w:vAlign w:val="center"/>
          </w:tcPr>
          <w:p w:rsidR="00D24578">
            <w:pPr>
              <w:pStyle w:val="4710"/>
              <w:autoSpaceDN w:val="0"/>
              <w:spacing w:line="560" w:lineRule="exact"/>
              <w:ind w:firstLine="640" w:firstLineChars="200"/>
              <w:jc w:val="left"/>
              <w:rPr>
                <w:rFonts w:eastAsia="方正仿宋_GBK" w:cs="微软雅黑"/>
                <w:snapToGrid w:val="0"/>
                <w:kern w:val="0"/>
                <w:sz w:val="32"/>
                <w:szCs w:val="32"/>
              </w:rPr>
            </w:pPr>
          </w:p>
        </w:tc>
      </w:tr>
      <w:tr>
        <w:tblPrEx>
          <w:tblW w:w="0" w:type="auto"/>
          <w:jc w:val="center"/>
          <w:tblLayout w:type="fixed"/>
          <w:tblLook w:val="0000"/>
        </w:tblPrEx>
        <w:trPr>
          <w:trHeight w:val="242"/>
          <w:jc w:val="center"/>
        </w:trPr>
        <w:tc>
          <w:tcPr>
            <w:tcW w:w="1804" w:type="dxa"/>
            <w:vAlign w:val="center"/>
          </w:tcPr>
          <w:p w:rsidR="00D24578">
            <w:pPr>
              <w:pStyle w:val="4710"/>
              <w:autoSpaceDN w:val="0"/>
              <w:spacing w:line="560" w:lineRule="exact"/>
              <w:jc w:val="left"/>
              <w:rPr>
                <w:rFonts w:eastAsia="方正仿宋_GBK" w:cs="微软雅黑"/>
                <w:snapToGrid w:val="0"/>
                <w:kern w:val="0"/>
                <w:sz w:val="32"/>
                <w:szCs w:val="32"/>
              </w:rPr>
            </w:pPr>
            <w:r>
              <w:rPr>
                <w:rFonts w:eastAsia="方正仿宋_GBK" w:cs="微软雅黑"/>
                <w:snapToGrid w:val="0"/>
                <w:kern w:val="0"/>
                <w:sz w:val="32"/>
                <w:szCs w:val="32"/>
              </w:rPr>
              <w:t>账号</w:t>
            </w:r>
          </w:p>
        </w:tc>
        <w:tc>
          <w:tcPr>
            <w:tcW w:w="6051" w:type="dxa"/>
            <w:vAlign w:val="center"/>
          </w:tcPr>
          <w:p w:rsidR="00D24578">
            <w:pPr>
              <w:pStyle w:val="4710"/>
              <w:autoSpaceDN w:val="0"/>
              <w:spacing w:line="560" w:lineRule="exact"/>
              <w:ind w:firstLine="640" w:firstLineChars="200"/>
              <w:jc w:val="left"/>
              <w:rPr>
                <w:rFonts w:eastAsia="方正仿宋_GBK" w:cs="微软雅黑"/>
                <w:snapToGrid w:val="0"/>
                <w:kern w:val="0"/>
                <w:sz w:val="32"/>
                <w:szCs w:val="32"/>
              </w:rPr>
            </w:pPr>
          </w:p>
        </w:tc>
      </w:tr>
    </w:tbl>
    <w:p w:rsidR="00D24578" w:rsidP="000C3843">
      <w:pPr>
        <w:ind w:firstLine="420" w:firstLineChars="200"/>
        <w:rPr>
          <w:b/>
          <w:bCs/>
          <w:color w:val="000000"/>
        </w:rPr>
      </w:pPr>
      <w:r>
        <w:rPr>
          <w:rFonts w:hint="eastAsia"/>
          <w:b/>
          <w:bCs/>
          <w:color w:val="000000"/>
        </w:rPr>
        <w:t>第</w:t>
      </w:r>
      <w:r>
        <w:rPr>
          <w:b/>
          <w:bCs/>
          <w:color w:val="000000"/>
        </w:rPr>
        <w:t>四</w:t>
      </w:r>
      <w:r>
        <w:rPr>
          <w:rFonts w:hint="eastAsia"/>
          <w:b/>
          <w:bCs/>
          <w:color w:val="000000"/>
        </w:rPr>
        <w:t>条</w:t>
      </w:r>
      <w:r>
        <w:rPr>
          <w:rFonts w:hint="eastAsia"/>
          <w:b/>
          <w:bCs/>
          <w:color w:val="000000"/>
        </w:rPr>
        <w:t xml:space="preserve"> </w:t>
      </w:r>
      <w:r>
        <w:rPr>
          <w:rFonts w:hint="eastAsia"/>
          <w:b/>
          <w:bCs/>
          <w:color w:val="000000"/>
        </w:rPr>
        <w:t>履约保证金</w:t>
      </w:r>
    </w:p>
    <w:p w:rsidR="00D24578">
      <w:pPr>
        <w:pStyle w:val="2311"/>
        <w:ind w:firstLine="640" w:firstLineChars="200"/>
        <w:rPr>
          <w:color w:val="000000"/>
          <w:highlight w:val="yellow"/>
        </w:rPr>
      </w:pPr>
      <w:r>
        <w:rPr>
          <w:rFonts w:hint="eastAsia"/>
          <w:color w:val="000000"/>
        </w:rPr>
        <w:t>（</w:t>
      </w:r>
      <w:r>
        <w:rPr>
          <w:color w:val="000000"/>
        </w:rPr>
        <w:t>一</w:t>
      </w:r>
      <w:r>
        <w:rPr>
          <w:rFonts w:hint="eastAsia"/>
          <w:color w:val="000000"/>
        </w:rPr>
        <w:t>）合同签订</w:t>
      </w:r>
      <w:r>
        <w:rPr>
          <w:color w:val="000000"/>
        </w:rPr>
        <w:t>之日起</w:t>
      </w:r>
      <w:r>
        <w:rPr>
          <w:rFonts w:hint="eastAsia"/>
          <w:color w:val="000000"/>
          <w:u w:val="single"/>
        </w:rPr>
        <w:t>1</w:t>
      </w:r>
      <w:r>
        <w:rPr>
          <w:color w:val="000000"/>
          <w:u w:val="single"/>
        </w:rPr>
        <w:t>0</w:t>
      </w:r>
      <w:r>
        <w:rPr>
          <w:rFonts w:hint="eastAsia"/>
          <w:color w:val="000000"/>
        </w:rPr>
        <w:t>个工作日内，乙方须按合同金额的</w:t>
      </w:r>
      <w:r>
        <w:rPr>
          <w:color w:val="000000"/>
        </w:rPr>
        <w:t>____</w:t>
      </w:r>
      <w:r>
        <w:rPr>
          <w:rFonts w:hint="eastAsia"/>
          <w:color w:val="000000"/>
        </w:rPr>
        <w:t>%</w:t>
      </w:r>
      <w:r>
        <w:rPr>
          <w:rFonts w:hint="eastAsia"/>
          <w:color w:val="000000"/>
        </w:rPr>
        <w:t>向甲方交纳履约保证金。</w:t>
      </w:r>
      <w:r>
        <w:rPr>
          <w:color w:val="000000"/>
        </w:rPr>
        <w:t>如果乙方未按照约定时间交付履约保证金的，甲方有权单方面解除合同。</w:t>
      </w:r>
    </w:p>
    <w:p w:rsidR="00D24578">
      <w:pPr>
        <w:pStyle w:val="505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snapToGrid w:val="0"/>
          <w:kern w:val="0"/>
          <w:sz w:val="32"/>
          <w:szCs w:val="32"/>
        </w:rPr>
        <w:t>甲方指定履约保证金收款账户为：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86"/>
        <w:gridCol w:w="546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2386" w:type="dxa"/>
            <w:vAlign w:val="center"/>
          </w:tcPr>
          <w:p w:rsidR="00D24578">
            <w:pPr>
              <w:pStyle w:val="50510"/>
              <w:autoSpaceDN w:val="0"/>
              <w:spacing w:line="560" w:lineRule="exact"/>
              <w:jc w:val="left"/>
              <w:rPr>
                <w:rFonts w:eastAsia="方正仿宋_GBK" w:cs="微软雅黑"/>
                <w:snapToGrid w:val="0"/>
                <w:kern w:val="0"/>
                <w:sz w:val="32"/>
                <w:szCs w:val="32"/>
              </w:rPr>
            </w:pPr>
            <w:r>
              <w:rPr>
                <w:rFonts w:eastAsia="方正仿宋_GBK" w:cs="微软雅黑" w:hint="eastAsia"/>
                <w:snapToGrid w:val="0"/>
                <w:kern w:val="0"/>
                <w:sz w:val="32"/>
                <w:szCs w:val="32"/>
              </w:rPr>
              <w:t>收款单位</w:t>
            </w:r>
            <w:r>
              <w:rPr>
                <w:rFonts w:eastAsia="方正仿宋_GBK" w:cs="微软雅黑"/>
                <w:snapToGrid w:val="0"/>
                <w:kern w:val="0"/>
                <w:sz w:val="32"/>
                <w:szCs w:val="32"/>
              </w:rPr>
              <w:t>全称</w:t>
            </w:r>
          </w:p>
        </w:tc>
        <w:tc>
          <w:tcPr>
            <w:tcW w:w="5469" w:type="dxa"/>
            <w:vAlign w:val="center"/>
          </w:tcPr>
          <w:p w:rsidR="00D24578">
            <w:pPr>
              <w:pStyle w:val="50510"/>
              <w:autoSpaceDN w:val="0"/>
              <w:spacing w:line="560" w:lineRule="exact"/>
              <w:ind w:firstLine="640" w:firstLineChars="200"/>
              <w:jc w:val="left"/>
              <w:rPr>
                <w:rFonts w:eastAsia="方正仿宋_GBK" w:cs="微软雅黑"/>
                <w:snapToGrid w:val="0"/>
                <w:kern w:val="0"/>
                <w:sz w:val="32"/>
                <w:szCs w:val="32"/>
              </w:rPr>
            </w:pPr>
          </w:p>
        </w:tc>
      </w:tr>
      <w:tr>
        <w:tblPrEx>
          <w:tblW w:w="0" w:type="auto"/>
          <w:jc w:val="center"/>
          <w:tblLayout w:type="fixed"/>
          <w:tblLook w:val="0000"/>
        </w:tblPrEx>
        <w:trPr>
          <w:trHeight w:val="403"/>
          <w:jc w:val="center"/>
        </w:trPr>
        <w:tc>
          <w:tcPr>
            <w:tcW w:w="2386" w:type="dxa"/>
            <w:vAlign w:val="center"/>
          </w:tcPr>
          <w:p w:rsidR="00D24578">
            <w:pPr>
              <w:pStyle w:val="50510"/>
              <w:autoSpaceDN w:val="0"/>
              <w:spacing w:line="560" w:lineRule="exact"/>
              <w:jc w:val="left"/>
              <w:rPr>
                <w:rFonts w:eastAsia="方正仿宋_GBK" w:cs="微软雅黑"/>
                <w:snapToGrid w:val="0"/>
                <w:kern w:val="0"/>
                <w:sz w:val="32"/>
                <w:szCs w:val="32"/>
              </w:rPr>
            </w:pPr>
            <w:r>
              <w:rPr>
                <w:rFonts w:eastAsia="方正仿宋_GBK" w:cs="微软雅黑"/>
                <w:snapToGrid w:val="0"/>
                <w:kern w:val="0"/>
                <w:sz w:val="32"/>
                <w:szCs w:val="32"/>
              </w:rPr>
              <w:t>开户银行</w:t>
            </w:r>
          </w:p>
        </w:tc>
        <w:tc>
          <w:tcPr>
            <w:tcW w:w="5469" w:type="dxa"/>
            <w:vAlign w:val="center"/>
          </w:tcPr>
          <w:p w:rsidR="00D24578">
            <w:pPr>
              <w:pStyle w:val="50510"/>
              <w:autoSpaceDN w:val="0"/>
              <w:spacing w:line="560" w:lineRule="exact"/>
              <w:ind w:firstLine="640" w:firstLineChars="200"/>
              <w:jc w:val="left"/>
              <w:rPr>
                <w:rFonts w:eastAsia="方正仿宋_GBK" w:cs="微软雅黑"/>
                <w:snapToGrid w:val="0"/>
                <w:kern w:val="0"/>
                <w:sz w:val="32"/>
                <w:szCs w:val="32"/>
              </w:rPr>
            </w:pPr>
          </w:p>
        </w:tc>
      </w:tr>
      <w:tr>
        <w:tblPrEx>
          <w:tblW w:w="0" w:type="auto"/>
          <w:jc w:val="center"/>
          <w:tblLayout w:type="fixed"/>
          <w:tblLook w:val="0000"/>
        </w:tblPrEx>
        <w:trPr>
          <w:trHeight w:val="242"/>
          <w:jc w:val="center"/>
        </w:trPr>
        <w:tc>
          <w:tcPr>
            <w:tcW w:w="2386" w:type="dxa"/>
            <w:vAlign w:val="center"/>
          </w:tcPr>
          <w:p w:rsidR="00D24578">
            <w:pPr>
              <w:pStyle w:val="50510"/>
              <w:autoSpaceDN w:val="0"/>
              <w:spacing w:line="560" w:lineRule="exact"/>
              <w:jc w:val="left"/>
              <w:rPr>
                <w:rFonts w:eastAsia="方正仿宋_GBK" w:cs="微软雅黑"/>
                <w:snapToGrid w:val="0"/>
                <w:kern w:val="0"/>
                <w:sz w:val="32"/>
                <w:szCs w:val="32"/>
              </w:rPr>
            </w:pPr>
            <w:r>
              <w:rPr>
                <w:rFonts w:eastAsia="方正仿宋_GBK" w:cs="微软雅黑"/>
                <w:snapToGrid w:val="0"/>
                <w:kern w:val="0"/>
                <w:sz w:val="32"/>
                <w:szCs w:val="32"/>
              </w:rPr>
              <w:t>账号</w:t>
            </w:r>
          </w:p>
        </w:tc>
        <w:tc>
          <w:tcPr>
            <w:tcW w:w="5469" w:type="dxa"/>
            <w:vAlign w:val="center"/>
          </w:tcPr>
          <w:p w:rsidR="00D24578">
            <w:pPr>
              <w:pStyle w:val="50510"/>
              <w:autoSpaceDN w:val="0"/>
              <w:spacing w:line="560" w:lineRule="exact"/>
              <w:ind w:firstLine="640" w:firstLineChars="200"/>
              <w:jc w:val="left"/>
              <w:rPr>
                <w:rFonts w:eastAsia="方正仿宋_GBK" w:cs="微软雅黑"/>
                <w:snapToGrid w:val="0"/>
                <w:kern w:val="0"/>
                <w:sz w:val="32"/>
                <w:szCs w:val="32"/>
              </w:rPr>
            </w:pPr>
          </w:p>
        </w:tc>
      </w:tr>
    </w:tbl>
    <w:p w:rsidR="00D24578">
      <w:pPr>
        <w:pStyle w:val="2311"/>
        <w:ind w:firstLine="640" w:firstLineChars="200"/>
        <w:rPr>
          <w:color w:val="000000"/>
        </w:rPr>
      </w:pPr>
      <w:r>
        <w:rPr>
          <w:rFonts w:hint="eastAsia"/>
          <w:color w:val="000000"/>
        </w:rPr>
        <w:t>（</w:t>
      </w:r>
      <w:r>
        <w:rPr>
          <w:color w:val="000000"/>
        </w:rPr>
        <w:t>二</w:t>
      </w:r>
      <w:r>
        <w:rPr>
          <w:rFonts w:hint="eastAsia"/>
          <w:color w:val="000000"/>
        </w:rPr>
        <w:t>）履约保证金以银行保函、银行电汇向甲方提供。</w:t>
      </w:r>
    </w:p>
    <w:p w:rsidR="00D24578">
      <w:pPr>
        <w:pStyle w:val="2311"/>
        <w:ind w:firstLine="640" w:firstLineChars="200"/>
        <w:rPr>
          <w:color w:val="000000"/>
        </w:rPr>
      </w:pPr>
      <w:r>
        <w:rPr>
          <w:rFonts w:hint="eastAsia"/>
          <w:color w:val="000000"/>
        </w:rPr>
        <w:t>（三）履约保证金有效期：（根据招标文件要求填写</w:t>
      </w:r>
      <w:r>
        <w:rPr>
          <w:color w:val="000000"/>
        </w:rPr>
        <w:t>）。</w:t>
      </w:r>
    </w:p>
    <w:p w:rsidR="00D24578">
      <w:pPr>
        <w:ind w:firstLine="420" w:firstLineChars="200"/>
        <w:rPr>
          <w:color w:val="000000"/>
        </w:rPr>
      </w:pPr>
      <w:r>
        <w:rPr>
          <w:rFonts w:hint="eastAsia"/>
          <w:color w:val="000000"/>
        </w:rPr>
        <w:t>（</w:t>
      </w:r>
      <w:r>
        <w:rPr>
          <w:color w:val="000000"/>
        </w:rPr>
        <w:t>四</w:t>
      </w:r>
      <w:r>
        <w:rPr>
          <w:rFonts w:hint="eastAsia"/>
          <w:color w:val="000000"/>
        </w:rPr>
        <w:t>）如乙方未能履行合同规定的义务</w:t>
      </w:r>
      <w:r>
        <w:rPr>
          <w:color w:val="000000"/>
        </w:rPr>
        <w:t>，</w:t>
      </w:r>
      <w:r>
        <w:rPr>
          <w:rFonts w:hint="eastAsia"/>
          <w:color w:val="000000"/>
        </w:rPr>
        <w:t>甲方有权按照本合同的约定从履约保证金</w:t>
      </w:r>
      <w:r>
        <w:rPr>
          <w:color w:val="000000"/>
        </w:rPr>
        <w:t>中进行相应</w:t>
      </w:r>
      <w:r>
        <w:rPr>
          <w:rFonts w:hint="eastAsia"/>
          <w:color w:val="000000"/>
        </w:rPr>
        <w:t>扣除。乙方应在甲方扣除履约保证金</w:t>
      </w:r>
      <w:r>
        <w:rPr>
          <w:color w:val="000000"/>
        </w:rPr>
        <w:t>之日起</w:t>
      </w:r>
      <w:r>
        <w:rPr>
          <w:color w:val="000000"/>
        </w:rPr>
        <w:t>10</w:t>
      </w:r>
      <w:r>
        <w:rPr>
          <w:color w:val="000000"/>
        </w:rPr>
        <w:t>个工作日内</w:t>
      </w:r>
      <w:r>
        <w:rPr>
          <w:rFonts w:hint="eastAsia"/>
          <w:color w:val="000000"/>
        </w:rPr>
        <w:t>，及时补充扣除部分金额。</w:t>
      </w:r>
    </w:p>
    <w:p w:rsidR="00D24578">
      <w:pPr>
        <w:ind w:firstLine="420" w:firstLineChars="200"/>
        <w:rPr>
          <w:color w:val="000000"/>
        </w:rPr>
      </w:pPr>
      <w:r>
        <w:rPr>
          <w:rFonts w:hint="eastAsia"/>
          <w:color w:val="000000"/>
        </w:rPr>
        <w:t>（</w:t>
      </w:r>
      <w:r>
        <w:rPr>
          <w:color w:val="000000"/>
        </w:rPr>
        <w:t>五</w:t>
      </w:r>
      <w:r>
        <w:rPr>
          <w:rFonts w:hint="eastAsia"/>
          <w:color w:val="000000"/>
        </w:rPr>
        <w:t>）</w:t>
      </w:r>
      <w:r>
        <w:rPr>
          <w:color w:val="000000"/>
        </w:rPr>
        <w:t>如</w:t>
      </w:r>
      <w:r>
        <w:rPr>
          <w:rFonts w:hint="eastAsia"/>
          <w:color w:val="000000"/>
        </w:rPr>
        <w:t>乙方</w:t>
      </w:r>
      <w:r>
        <w:rPr>
          <w:color w:val="000000"/>
        </w:rPr>
        <w:t>不履行合同，或</w:t>
      </w:r>
      <w:r>
        <w:rPr>
          <w:rFonts w:hint="eastAsia"/>
          <w:color w:val="000000"/>
        </w:rPr>
        <w:t>履行合同义务不符合约定使得合同目的不能实现，履约保证金不予退还</w:t>
      </w:r>
      <w:r>
        <w:rPr>
          <w:color w:val="000000"/>
        </w:rPr>
        <w:t>。</w:t>
      </w:r>
    </w:p>
    <w:p w:rsidR="00D24578">
      <w:pPr>
        <w:ind w:firstLine="420" w:firstLineChars="200"/>
        <w:rPr>
          <w:color w:val="000000"/>
        </w:rPr>
      </w:pPr>
      <w:r>
        <w:rPr>
          <w:rFonts w:hint="eastAsia"/>
          <w:color w:val="000000"/>
        </w:rPr>
        <w:t>（</w:t>
      </w:r>
      <w:r>
        <w:rPr>
          <w:color w:val="000000"/>
        </w:rPr>
        <w:t>六）</w:t>
      </w:r>
      <w:r>
        <w:rPr>
          <w:rFonts w:hint="eastAsia"/>
          <w:color w:val="000000"/>
        </w:rPr>
        <w:t>履约保证金</w:t>
      </w:r>
      <w:r>
        <w:rPr>
          <w:color w:val="000000"/>
        </w:rPr>
        <w:t>在</w:t>
      </w:r>
      <w:r>
        <w:rPr>
          <w:rFonts w:hint="eastAsia"/>
          <w:color w:val="000000"/>
        </w:rPr>
        <w:t>有效期满后</w:t>
      </w:r>
      <w:r>
        <w:rPr>
          <w:color w:val="000000"/>
        </w:rPr>
        <w:t>，</w:t>
      </w:r>
      <w:r>
        <w:rPr>
          <w:rFonts w:hint="eastAsia"/>
          <w:color w:val="000000"/>
        </w:rPr>
        <w:t>甲方凭乙方提交退款申请，</w:t>
      </w:r>
      <w:r>
        <w:rPr>
          <w:rFonts w:hint="eastAsia"/>
          <w:color w:val="000000"/>
        </w:rPr>
        <w:t>10</w:t>
      </w:r>
      <w:r>
        <w:rPr>
          <w:rFonts w:hint="eastAsia"/>
          <w:color w:val="000000"/>
        </w:rPr>
        <w:t>个工作日内无息退还。</w:t>
      </w:r>
    </w:p>
    <w:p w:rsidR="00D24578" w:rsidP="000C3843">
      <w:pPr>
        <w:ind w:firstLine="420" w:firstLineChars="200"/>
        <w:rPr>
          <w:b/>
          <w:bCs/>
          <w:color w:val="000000"/>
        </w:rPr>
      </w:pPr>
      <w:r>
        <w:rPr>
          <w:rFonts w:hint="eastAsia"/>
          <w:b/>
          <w:bCs/>
          <w:color w:val="000000"/>
        </w:rPr>
        <w:t>第</w:t>
      </w:r>
      <w:r>
        <w:rPr>
          <w:b/>
          <w:bCs/>
          <w:color w:val="000000"/>
        </w:rPr>
        <w:t>五</w:t>
      </w:r>
      <w:r>
        <w:rPr>
          <w:rFonts w:hint="eastAsia"/>
          <w:b/>
          <w:bCs/>
          <w:color w:val="000000"/>
        </w:rPr>
        <w:t>条</w:t>
      </w:r>
      <w:r>
        <w:rPr>
          <w:b/>
          <w:bCs/>
          <w:color w:val="000000"/>
        </w:rPr>
        <w:t xml:space="preserve"> </w:t>
      </w:r>
      <w:r>
        <w:rPr>
          <w:rFonts w:hint="eastAsia"/>
          <w:b/>
          <w:bCs/>
          <w:color w:val="000000"/>
        </w:rPr>
        <w:t>包装</w:t>
      </w:r>
    </w:p>
    <w:p w:rsidR="00D24578">
      <w:pPr>
        <w:pStyle w:val="9012"/>
        <w:ind w:firstLine="640" w:firstLineChars="200"/>
        <w:rPr>
          <w:color w:val="000000"/>
        </w:rPr>
      </w:pPr>
      <w:r>
        <w:rPr>
          <w:rFonts w:hint="eastAsia"/>
          <w:color w:val="000000"/>
        </w:rPr>
        <w:t>（一）除合同另有规定外，乙方提供的全部货物均应按标准</w:t>
      </w:r>
      <w:r>
        <w:rPr>
          <w:rFonts w:hint="eastAsia"/>
          <w:snapToGrid w:val="0"/>
          <w:color w:val="000000"/>
          <w:kern w:val="0"/>
        </w:rPr>
        <w:t>保护措施进行包装，这类包装应适应于远距离运输、防潮、防震、</w:t>
      </w:r>
      <w:r>
        <w:rPr>
          <w:rFonts w:hint="eastAsia"/>
          <w:color w:val="000000"/>
        </w:rPr>
        <w:t>防锈和防野蛮装卸，以确保货物安全无损运抵指定</w:t>
      </w:r>
      <w:r>
        <w:rPr>
          <w:color w:val="000000"/>
        </w:rPr>
        <w:t>交货地点</w:t>
      </w:r>
      <w:r>
        <w:rPr>
          <w:rFonts w:hint="eastAsia"/>
          <w:color w:val="000000"/>
        </w:rPr>
        <w:t>。</w:t>
      </w:r>
    </w:p>
    <w:p w:rsidR="00D24578">
      <w:pPr>
        <w:pStyle w:val="9012"/>
        <w:ind w:firstLine="640" w:firstLineChars="200"/>
        <w:rPr>
          <w:color w:val="000000"/>
        </w:rPr>
      </w:pPr>
      <w:r>
        <w:rPr>
          <w:rFonts w:hint="eastAsia"/>
          <w:color w:val="000000"/>
        </w:rPr>
        <w:t>（</w:t>
      </w:r>
      <w:r>
        <w:rPr>
          <w:color w:val="000000"/>
        </w:rPr>
        <w:t>二</w:t>
      </w:r>
      <w:r>
        <w:rPr>
          <w:rFonts w:hint="eastAsia"/>
          <w:color w:val="000000"/>
        </w:rPr>
        <w:t>）</w:t>
      </w:r>
      <w:r>
        <w:rPr>
          <w:color w:val="000000"/>
        </w:rPr>
        <w:t>乙方应在包装箱外</w:t>
      </w:r>
      <w:r>
        <w:rPr>
          <w:rFonts w:ascii="宋体" w:hAnsi="宋体" w:hint="eastAsia"/>
          <w:color w:val="000000"/>
          <w:szCs w:val="24"/>
        </w:rPr>
        <w:t>标明合同名称、合同编号、产</w:t>
      </w:r>
      <w:r>
        <w:rPr>
          <w:rFonts w:ascii="宋体" w:hAnsi="宋体" w:hint="eastAsia"/>
          <w:color w:val="000000"/>
          <w:szCs w:val="24"/>
        </w:rPr>
        <w:t>品名称、型号</w:t>
      </w:r>
      <w:r>
        <w:rPr>
          <w:color w:val="000000"/>
        </w:rPr>
        <w:t>，</w:t>
      </w:r>
      <w:r>
        <w:rPr>
          <w:rFonts w:hint="eastAsia"/>
          <w:color w:val="000000"/>
        </w:rPr>
        <w:t>包装箱内</w:t>
      </w:r>
      <w:r>
        <w:rPr>
          <w:color w:val="000000"/>
        </w:rPr>
        <w:t>随</w:t>
      </w:r>
      <w:r>
        <w:rPr>
          <w:rFonts w:hint="eastAsia"/>
          <w:color w:val="000000"/>
        </w:rPr>
        <w:t>附一份详细装箱单和质量证书</w:t>
      </w:r>
      <w:r>
        <w:rPr>
          <w:rFonts w:ascii="宋体" w:hAnsi="宋体" w:hint="eastAsia"/>
          <w:color w:val="000000"/>
          <w:szCs w:val="24"/>
        </w:rPr>
        <w:t>。</w:t>
      </w:r>
    </w:p>
    <w:p w:rsidR="00D24578">
      <w:pPr>
        <w:ind w:firstLine="420" w:firstLineChars="200"/>
        <w:rPr>
          <w:color w:val="000000"/>
        </w:rPr>
      </w:pPr>
      <w:r>
        <w:rPr>
          <w:rFonts w:hint="eastAsia"/>
          <w:color w:val="000000"/>
        </w:rPr>
        <w:t>（</w:t>
      </w:r>
      <w:r>
        <w:rPr>
          <w:color w:val="000000"/>
        </w:rPr>
        <w:t>三</w:t>
      </w:r>
      <w:r>
        <w:rPr>
          <w:rFonts w:hint="eastAsia"/>
          <w:color w:val="000000"/>
        </w:rPr>
        <w:t>）乙方应承担由于其包装或防护措施不当而引起的货物损坏和丢失的任何损失责任和费用。</w:t>
      </w:r>
    </w:p>
    <w:p w:rsidR="00D24578" w:rsidP="000C3843">
      <w:pPr>
        <w:ind w:firstLine="420" w:firstLineChars="200"/>
        <w:rPr>
          <w:b/>
          <w:bCs/>
          <w:color w:val="000000"/>
        </w:rPr>
      </w:pPr>
      <w:r>
        <w:rPr>
          <w:rFonts w:hint="eastAsia"/>
          <w:b/>
          <w:bCs/>
          <w:color w:val="000000"/>
        </w:rPr>
        <w:t>第</w:t>
      </w:r>
      <w:r>
        <w:rPr>
          <w:b/>
          <w:bCs/>
          <w:color w:val="000000"/>
        </w:rPr>
        <w:t>六</w:t>
      </w:r>
      <w:r>
        <w:rPr>
          <w:rFonts w:hint="eastAsia"/>
          <w:b/>
          <w:bCs/>
          <w:color w:val="000000"/>
        </w:rPr>
        <w:t>条</w:t>
      </w:r>
      <w:r>
        <w:rPr>
          <w:b/>
          <w:bCs/>
          <w:color w:val="000000"/>
        </w:rPr>
        <w:t xml:space="preserve"> </w:t>
      </w:r>
      <w:r>
        <w:rPr>
          <w:b/>
          <w:bCs/>
          <w:color w:val="000000"/>
        </w:rPr>
        <w:t>交货时间、地点、</w:t>
      </w:r>
      <w:r>
        <w:rPr>
          <w:rFonts w:hint="eastAsia"/>
          <w:b/>
          <w:bCs/>
          <w:color w:val="000000"/>
        </w:rPr>
        <w:t>交货</w:t>
      </w:r>
      <w:r>
        <w:rPr>
          <w:b/>
          <w:bCs/>
          <w:color w:val="000000"/>
        </w:rPr>
        <w:t>方法（运输方式）</w:t>
      </w:r>
    </w:p>
    <w:p w:rsidR="00D24578">
      <w:pPr>
        <w:pStyle w:val="9311"/>
        <w:ind w:firstLine="640" w:firstLineChars="200"/>
        <w:rPr>
          <w:color w:val="000000"/>
        </w:rPr>
      </w:pPr>
      <w:r>
        <w:rPr>
          <w:rFonts w:hint="eastAsia"/>
          <w:color w:val="000000"/>
        </w:rPr>
        <w:t>（</w:t>
      </w:r>
      <w:r>
        <w:rPr>
          <w:color w:val="000000"/>
        </w:rPr>
        <w:t>一</w:t>
      </w:r>
      <w:r>
        <w:rPr>
          <w:rFonts w:hint="eastAsia"/>
          <w:snapToGrid w:val="0"/>
          <w:color w:val="000000"/>
          <w:kern w:val="0"/>
        </w:rPr>
        <w:t>）交</w:t>
      </w:r>
      <w:r>
        <w:rPr>
          <w:rFonts w:hint="eastAsia"/>
          <w:color w:val="000000"/>
        </w:rPr>
        <w:t>货时间：合同签订</w:t>
      </w:r>
      <w:r>
        <w:rPr>
          <w:color w:val="000000"/>
        </w:rPr>
        <w:t>后</w:t>
      </w:r>
      <w:r>
        <w:rPr>
          <w:color w:val="000000"/>
        </w:rPr>
        <w:t>_____</w:t>
      </w:r>
      <w:r>
        <w:rPr>
          <w:rFonts w:hint="eastAsia"/>
          <w:color w:val="000000"/>
        </w:rPr>
        <w:t>日内</w:t>
      </w:r>
      <w:r>
        <w:rPr>
          <w:color w:val="000000"/>
        </w:rPr>
        <w:t>完成交货或安装调试。</w:t>
      </w:r>
    </w:p>
    <w:p w:rsidR="00D24578">
      <w:pPr>
        <w:pStyle w:val="9412"/>
        <w:ind w:firstLine="640" w:firstLineChars="200"/>
        <w:rPr>
          <w:color w:val="000000"/>
        </w:rPr>
      </w:pPr>
      <w:r>
        <w:rPr>
          <w:rFonts w:hint="eastAsia"/>
          <w:color w:val="000000"/>
        </w:rPr>
        <w:t>（</w:t>
      </w:r>
      <w:r>
        <w:rPr>
          <w:color w:val="000000"/>
        </w:rPr>
        <w:t>二</w:t>
      </w:r>
      <w:r>
        <w:rPr>
          <w:rFonts w:hint="eastAsia"/>
          <w:color w:val="000000"/>
        </w:rPr>
        <w:t>）交货地点：分配清单指定地点</w:t>
      </w:r>
      <w:r>
        <w:rPr>
          <w:color w:val="000000"/>
        </w:rPr>
        <w:t>，详见附件。</w:t>
      </w:r>
    </w:p>
    <w:p w:rsidR="00D24578">
      <w:pPr>
        <w:pStyle w:val="3211"/>
        <w:ind w:firstLine="640" w:firstLineChars="200"/>
        <w:rPr>
          <w:color w:val="000000"/>
        </w:rPr>
      </w:pPr>
      <w:r>
        <w:rPr>
          <w:color w:val="000000"/>
        </w:rPr>
        <w:t>（三）交货方法：由乙方负责采用适合的交通工具将采购货物及其附件运至交货现场</w:t>
      </w:r>
      <w:r>
        <w:rPr>
          <w:rFonts w:hint="eastAsia"/>
          <w:color w:val="000000"/>
        </w:rPr>
        <w:t>并按</w:t>
      </w:r>
      <w:r>
        <w:rPr>
          <w:color w:val="000000"/>
        </w:rPr>
        <w:t>甲方要求完成卸货，以双方签署设备到货验收签收单为准，交货时应一并交付货物的有关单证。货物从生产厂运至海关指定地点的运输、劳务及相关保险的办理由乙方负责并承担相应费用。</w:t>
      </w:r>
    </w:p>
    <w:p w:rsidR="00D24578">
      <w:pPr>
        <w:pStyle w:val="1812"/>
        <w:ind w:firstLine="640" w:firstLineChars="200"/>
        <w:rPr>
          <w:color w:val="000000"/>
        </w:rPr>
      </w:pPr>
      <w:r>
        <w:rPr>
          <w:color w:val="000000"/>
        </w:rPr>
        <w:t>（四）风险责任承担：货物的风险责任和所有权在双方签署设备到货验收签收单</w:t>
      </w:r>
      <w:r>
        <w:rPr>
          <w:color w:val="000000"/>
        </w:rPr>
        <w:t>/</w:t>
      </w:r>
      <w:r>
        <w:rPr>
          <w:color w:val="000000"/>
        </w:rPr>
        <w:t>安装调试验收合格报告后由甲方承担和享有，此前的风险责任由乙方承担。</w:t>
      </w:r>
    </w:p>
    <w:p w:rsidR="00D24578" w:rsidP="000C3843">
      <w:pPr>
        <w:pStyle w:val="212"/>
        <w:ind w:firstLine="420" w:firstLineChars="200"/>
        <w:rPr>
          <w:color w:val="000000"/>
        </w:rPr>
      </w:pPr>
      <w:r>
        <w:rPr>
          <w:rFonts w:hint="eastAsia"/>
          <w:b/>
          <w:bCs/>
          <w:color w:val="000000"/>
        </w:rPr>
        <w:t>第</w:t>
      </w:r>
      <w:r>
        <w:rPr>
          <w:b/>
          <w:bCs/>
          <w:color w:val="000000"/>
        </w:rPr>
        <w:t>七</w:t>
      </w:r>
      <w:r>
        <w:rPr>
          <w:rFonts w:hint="eastAsia"/>
          <w:b/>
          <w:bCs/>
          <w:color w:val="000000"/>
        </w:rPr>
        <w:t>条</w:t>
      </w:r>
      <w:r>
        <w:rPr>
          <w:b/>
          <w:bCs/>
          <w:color w:val="000000"/>
        </w:rPr>
        <w:t xml:space="preserve"> </w:t>
      </w:r>
      <w:r>
        <w:rPr>
          <w:b/>
          <w:bCs/>
          <w:color w:val="000000"/>
        </w:rPr>
        <w:t>货物验收</w:t>
      </w:r>
    </w:p>
    <w:p w:rsidR="00D24578">
      <w:pPr>
        <w:pStyle w:val="3"/>
        <w:ind w:firstLine="420" w:firstLineChars="200"/>
        <w:rPr>
          <w:color w:val="000000"/>
        </w:rPr>
      </w:pPr>
      <w:r>
        <w:rPr>
          <w:color w:val="000000"/>
        </w:rPr>
        <w:t>（一）货物运至甲方（用户）指定地点后，由甲乙双方指派人员按照本合同规定对货物进行验收，乙方应提供交货清单等文件供甲方（用户）审查，甲方（用户）将按合同清单进行规格、数量、外观的检查。</w:t>
      </w:r>
    </w:p>
    <w:p w:rsidR="00D24578">
      <w:pPr>
        <w:pStyle w:val="11412"/>
        <w:ind w:firstLine="640" w:firstLineChars="200"/>
        <w:rPr>
          <w:color w:val="000000"/>
        </w:rPr>
      </w:pPr>
      <w:r>
        <w:rPr>
          <w:color w:val="000000"/>
        </w:rPr>
        <w:t>（二）收货后</w:t>
      </w:r>
      <w:r>
        <w:rPr>
          <w:color w:val="000000"/>
        </w:rPr>
        <w:t>__</w:t>
      </w:r>
      <w:r>
        <w:rPr>
          <w:color w:val="000000"/>
        </w:rPr>
        <w:t>个工作日内甲乙双方进行到货验收工作。如验收合格，甲方（用户）应及时履行验收手续，双方签署设备到货验收签收单；如验收不合格，甲方（用户）应以书面形式通知乙方</w:t>
      </w:r>
      <w:r>
        <w:rPr>
          <w:color w:val="000000"/>
        </w:rPr>
        <w:t>原因，乙方收到通知后</w:t>
      </w:r>
      <w:r>
        <w:rPr>
          <w:color w:val="000000"/>
        </w:rPr>
        <w:t>__</w:t>
      </w:r>
      <w:r>
        <w:rPr>
          <w:color w:val="000000"/>
        </w:rPr>
        <w:t>个工作日内提供解决方案。</w:t>
      </w:r>
    </w:p>
    <w:p w:rsidR="00D24578">
      <w:pPr>
        <w:pStyle w:val="3"/>
        <w:ind w:firstLine="420" w:firstLineChars="200"/>
        <w:rPr>
          <w:color w:val="000000"/>
        </w:rPr>
      </w:pPr>
      <w:r>
        <w:rPr>
          <w:color w:val="000000"/>
        </w:rPr>
        <w:t>（三）在验收工作中，发现数量不足或有质量、技术等问题，乙方应按照合同要求采取补足、更换或退货等处理措施，并承担由此发生的一切费用和损失。</w:t>
      </w:r>
    </w:p>
    <w:p w:rsidR="00D24578">
      <w:pPr>
        <w:pStyle w:val="3"/>
        <w:ind w:firstLine="420" w:firstLineChars="200"/>
        <w:rPr>
          <w:color w:val="000000"/>
        </w:rPr>
      </w:pPr>
      <w:r>
        <w:rPr>
          <w:color w:val="000000"/>
        </w:rPr>
        <w:t>（四）涉及设备安装调试的，乙方负责在甲方（用户）配合下完成所供设备安装调试并保证与用户原有设备互联互通，有关技术问题由乙方和制造商协同解决。安装调试后，双方签署设备安装调试验收报告。有关安装调试服务详见附件实施方案。</w:t>
      </w:r>
    </w:p>
    <w:p w:rsidR="00D24578">
      <w:pPr>
        <w:pStyle w:val="3"/>
        <w:ind w:firstLine="420" w:firstLineChars="200"/>
        <w:rPr>
          <w:color w:val="000000"/>
        </w:rPr>
      </w:pPr>
      <w:r>
        <w:rPr>
          <w:color w:val="000000"/>
        </w:rPr>
        <w:t>（五）合同项下货物生产期间，甲方（用户）有权派工作人员到生产厂进行监造、现场抽样和出厂前验核。此次验核不代</w:t>
      </w:r>
      <w:r>
        <w:rPr>
          <w:color w:val="000000"/>
        </w:rPr>
        <w:t>表甲方（用户）对货物的最终验收。期间相关费用，包括技术交流和技术材料费等由乙方负担。</w:t>
      </w:r>
    </w:p>
    <w:p w:rsidR="00D24578">
      <w:pPr>
        <w:pStyle w:val="3"/>
        <w:ind w:firstLine="420" w:firstLineChars="200"/>
        <w:rPr>
          <w:color w:val="000000"/>
        </w:rPr>
      </w:pPr>
      <w:r>
        <w:rPr>
          <w:color w:val="000000"/>
        </w:rPr>
        <w:t>（六）为验核货物内在功能是否完备，甲方（用户）有权组织对货物进行随机抽样，并</w:t>
      </w:r>
      <w:r>
        <w:rPr>
          <w:color w:val="000000"/>
        </w:rPr>
        <w:t>委托有关检测单位进行检测，该检测结果将作为货物质量的评判依据，相关送检和检测费用由乙方承担。如检测指标不符合招标文件（谈判文件、询价通知书、磋商文件、单一来源）、投标（响应）文件要求的，甲方有权拒收全部此类货物，乙方应按照甲方要求无条件对拒收货物进行更换，并承担由此给甲方造成的工期延误等损失。对乙方可能涉嫌提供虚假材料或虚假响应的行为，甲方有权依法</w:t>
      </w:r>
      <w:r>
        <w:rPr>
          <w:color w:val="000000"/>
        </w:rPr>
        <w:t>向监管部门反映并追究乙方法律责任。</w:t>
      </w:r>
    </w:p>
    <w:p w:rsidR="00D24578">
      <w:pPr>
        <w:pStyle w:val="10912"/>
        <w:ind w:firstLine="640" w:firstLineChars="200"/>
        <w:rPr>
          <w:color w:val="000000"/>
        </w:rPr>
      </w:pPr>
      <w:r>
        <w:rPr>
          <w:color w:val="000000"/>
        </w:rPr>
        <w:t>（七）甲方（用户）认为必要时，对大型或者复杂的货物采购项目，可以邀请国家认可的质量检测机构参加验收工作，相关验收意见作为验收报告的参考资料</w:t>
      </w:r>
      <w:r>
        <w:rPr>
          <w:rFonts w:hint="eastAsia"/>
          <w:color w:val="000000"/>
        </w:rPr>
        <w:t>，相关</w:t>
      </w:r>
      <w:r>
        <w:rPr>
          <w:color w:val="000000"/>
        </w:rPr>
        <w:t>费用由乙方承担。</w:t>
      </w:r>
    </w:p>
    <w:p w:rsidR="00D24578">
      <w:pPr>
        <w:pStyle w:val="10912"/>
        <w:ind w:firstLine="640" w:firstLineChars="200"/>
        <w:rPr>
          <w:color w:val="000000"/>
        </w:rPr>
      </w:pPr>
      <w:r>
        <w:rPr>
          <w:rFonts w:hint="eastAsia"/>
          <w:color w:val="000000"/>
        </w:rPr>
        <w:t>（八）验收标准</w:t>
      </w:r>
      <w:r>
        <w:rPr>
          <w:color w:val="000000"/>
        </w:rPr>
        <w:t>以双方达成的对质量</w:t>
      </w:r>
      <w:r>
        <w:rPr>
          <w:rFonts w:hint="eastAsia"/>
          <w:color w:val="000000"/>
        </w:rPr>
        <w:t>和</w:t>
      </w:r>
      <w:r>
        <w:rPr>
          <w:color w:val="000000"/>
        </w:rPr>
        <w:t>技术标准的约定、乙方承诺</w:t>
      </w:r>
      <w:r>
        <w:rPr>
          <w:rFonts w:hint="eastAsia"/>
          <w:color w:val="000000"/>
        </w:rPr>
        <w:t>的</w:t>
      </w:r>
      <w:r>
        <w:rPr>
          <w:color w:val="000000"/>
        </w:rPr>
        <w:t>质量</w:t>
      </w:r>
      <w:r>
        <w:rPr>
          <w:rFonts w:hint="eastAsia"/>
          <w:color w:val="000000"/>
        </w:rPr>
        <w:t>和</w:t>
      </w:r>
      <w:r>
        <w:rPr>
          <w:color w:val="000000"/>
        </w:rPr>
        <w:t>技术标准、</w:t>
      </w:r>
      <w:r>
        <w:rPr>
          <w:rFonts w:hint="eastAsia"/>
          <w:color w:val="000000"/>
        </w:rPr>
        <w:t>国家</w:t>
      </w:r>
      <w:r>
        <w:rPr>
          <w:color w:val="000000"/>
        </w:rPr>
        <w:t>或行业</w:t>
      </w:r>
      <w:r>
        <w:rPr>
          <w:rFonts w:hint="eastAsia"/>
          <w:color w:val="000000"/>
        </w:rPr>
        <w:t>规定</w:t>
      </w:r>
      <w:r>
        <w:rPr>
          <w:color w:val="000000"/>
        </w:rPr>
        <w:t>的相关质量</w:t>
      </w:r>
      <w:r>
        <w:rPr>
          <w:rFonts w:hint="eastAsia"/>
          <w:color w:val="000000"/>
        </w:rPr>
        <w:t>和</w:t>
      </w:r>
      <w:r>
        <w:rPr>
          <w:color w:val="000000"/>
        </w:rPr>
        <w:t>技术标准中最高者为准，且应</w:t>
      </w:r>
      <w:r>
        <w:rPr>
          <w:rFonts w:hint="eastAsia"/>
          <w:color w:val="000000"/>
        </w:rPr>
        <w:t>充分满足</w:t>
      </w:r>
      <w:r>
        <w:rPr>
          <w:color w:val="000000"/>
        </w:rPr>
        <w:t>甲方使用要求。</w:t>
      </w:r>
    </w:p>
    <w:p w:rsidR="00D24578" w:rsidP="000C3843">
      <w:pPr>
        <w:pStyle w:val="3"/>
        <w:ind w:firstLine="420" w:firstLineChars="200"/>
        <w:rPr>
          <w:color w:val="000000"/>
        </w:rPr>
      </w:pPr>
      <w:r>
        <w:rPr>
          <w:rFonts w:hint="eastAsia"/>
          <w:b/>
          <w:bCs/>
          <w:color w:val="000000"/>
        </w:rPr>
        <w:t>第</w:t>
      </w:r>
      <w:r>
        <w:rPr>
          <w:b/>
          <w:bCs/>
          <w:color w:val="000000"/>
        </w:rPr>
        <w:t>八</w:t>
      </w:r>
      <w:r>
        <w:rPr>
          <w:rFonts w:hint="eastAsia"/>
          <w:b/>
          <w:bCs/>
          <w:color w:val="000000"/>
        </w:rPr>
        <w:t>条</w:t>
      </w:r>
      <w:r>
        <w:rPr>
          <w:b/>
          <w:bCs/>
          <w:color w:val="000000"/>
        </w:rPr>
        <w:t xml:space="preserve"> </w:t>
      </w:r>
      <w:r>
        <w:rPr>
          <w:rFonts w:hint="eastAsia"/>
          <w:b/>
          <w:bCs/>
          <w:color w:val="000000"/>
        </w:rPr>
        <w:t>质量保证</w:t>
      </w:r>
    </w:p>
    <w:p w:rsidR="00D24578">
      <w:pPr>
        <w:ind w:firstLine="420" w:firstLineChars="200"/>
        <w:rPr>
          <w:color w:val="000000"/>
        </w:rPr>
      </w:pPr>
      <w:r>
        <w:rPr>
          <w:rFonts w:hint="eastAsia"/>
          <w:color w:val="000000"/>
        </w:rPr>
        <w:t>（一）乙方应保证所供货物</w:t>
      </w:r>
      <w:r>
        <w:rPr>
          <w:color w:val="000000"/>
        </w:rPr>
        <w:t>为</w:t>
      </w:r>
      <w:r>
        <w:rPr>
          <w:color w:val="000000"/>
        </w:rPr>
        <w:t>______</w:t>
      </w:r>
      <w:r>
        <w:rPr>
          <w:color w:val="000000"/>
        </w:rPr>
        <w:t>公司制造生产、原包装、</w:t>
      </w:r>
      <w:r>
        <w:rPr>
          <w:rFonts w:hint="eastAsia"/>
          <w:color w:val="000000"/>
        </w:rPr>
        <w:t>全新未使用过的</w:t>
      </w:r>
      <w:r>
        <w:rPr>
          <w:color w:val="000000"/>
        </w:rPr>
        <w:t>产品</w:t>
      </w:r>
      <w:r>
        <w:rPr>
          <w:rFonts w:hint="eastAsia"/>
          <w:color w:val="000000"/>
        </w:rPr>
        <w:t>，</w:t>
      </w:r>
      <w:r>
        <w:rPr>
          <w:color w:val="000000"/>
        </w:rPr>
        <w:t>与投标文件</w:t>
      </w:r>
      <w:r>
        <w:rPr>
          <w:color w:val="000000"/>
        </w:rPr>
        <w:t>/</w:t>
      </w:r>
      <w:r>
        <w:rPr>
          <w:color w:val="000000"/>
        </w:rPr>
        <w:t>应答文件承诺一致，</w:t>
      </w:r>
      <w:r>
        <w:rPr>
          <w:rFonts w:hint="eastAsia"/>
          <w:color w:val="000000"/>
        </w:rPr>
        <w:t>并完全符合或高于合同要求的质量、规格和技术性能。</w:t>
      </w:r>
    </w:p>
    <w:p w:rsidR="00D24578">
      <w:pPr>
        <w:ind w:firstLine="420" w:firstLineChars="200"/>
        <w:rPr>
          <w:color w:val="000000"/>
        </w:rPr>
      </w:pPr>
      <w:r>
        <w:rPr>
          <w:rFonts w:hint="eastAsia"/>
          <w:color w:val="000000"/>
        </w:rPr>
        <w:t>（二）乙方</w:t>
      </w:r>
      <w:r>
        <w:rPr>
          <w:color w:val="000000"/>
        </w:rPr>
        <w:t>应保证所供货物</w:t>
      </w:r>
      <w:r>
        <w:rPr>
          <w:rFonts w:hint="eastAsia"/>
          <w:color w:val="000000"/>
        </w:rPr>
        <w:t>没有因乙方的行为或疏忽而产生</w:t>
      </w:r>
      <w:r>
        <w:rPr>
          <w:color w:val="000000"/>
        </w:rPr>
        <w:t>材料或工艺上</w:t>
      </w:r>
      <w:r>
        <w:rPr>
          <w:rFonts w:hint="eastAsia"/>
          <w:color w:val="000000"/>
        </w:rPr>
        <w:t>的缺陷</w:t>
      </w:r>
      <w:r>
        <w:rPr>
          <w:color w:val="000000"/>
        </w:rPr>
        <w:t>，并</w:t>
      </w:r>
      <w:r>
        <w:rPr>
          <w:rFonts w:hint="eastAsia"/>
          <w:color w:val="000000"/>
        </w:rPr>
        <w:t>保证</w:t>
      </w:r>
      <w:r>
        <w:rPr>
          <w:color w:val="000000"/>
        </w:rPr>
        <w:t>其</w:t>
      </w:r>
      <w:r>
        <w:rPr>
          <w:rFonts w:hint="eastAsia"/>
          <w:color w:val="000000"/>
        </w:rPr>
        <w:t>货物在正确安装、正常使用和保养条件下，在其使用寿命期内具有满意的性能。在货物最终交付验收后不少于合同规定或乙方承诺</w:t>
      </w:r>
      <w:r>
        <w:rPr>
          <w:color w:val="000000"/>
        </w:rPr>
        <w:t>（</w:t>
      </w:r>
      <w:r>
        <w:rPr>
          <w:rFonts w:hint="eastAsia"/>
          <w:color w:val="000000"/>
        </w:rPr>
        <w:t>两者以较长的为准</w:t>
      </w:r>
      <w:r>
        <w:rPr>
          <w:color w:val="000000"/>
        </w:rPr>
        <w:t>）</w:t>
      </w:r>
      <w:r>
        <w:rPr>
          <w:rFonts w:hint="eastAsia"/>
          <w:color w:val="000000"/>
        </w:rPr>
        <w:t>的质量保证期内，本保证保持有效。</w:t>
      </w:r>
    </w:p>
    <w:p w:rsidR="00D24578">
      <w:pPr>
        <w:ind w:firstLine="420" w:firstLineChars="200"/>
        <w:rPr>
          <w:color w:val="000000"/>
        </w:rPr>
      </w:pPr>
      <w:r>
        <w:rPr>
          <w:color w:val="000000"/>
        </w:rPr>
        <w:t>（</w:t>
      </w:r>
      <w:r>
        <w:rPr>
          <w:rFonts w:hint="eastAsia"/>
          <w:color w:val="000000"/>
        </w:rPr>
        <w:t>三</w:t>
      </w:r>
      <w:r>
        <w:rPr>
          <w:color w:val="000000"/>
        </w:rPr>
        <w:t>）</w:t>
      </w:r>
      <w:r>
        <w:rPr>
          <w:rFonts w:hint="eastAsia"/>
          <w:color w:val="000000"/>
        </w:rPr>
        <w:t>如果</w:t>
      </w:r>
      <w:r>
        <w:rPr>
          <w:color w:val="000000"/>
        </w:rPr>
        <w:t>乙方所供货物质量</w:t>
      </w:r>
      <w:r>
        <w:rPr>
          <w:rFonts w:hint="eastAsia"/>
          <w:color w:val="000000"/>
        </w:rPr>
        <w:t>与合同不符，或证实</w:t>
      </w:r>
      <w:r>
        <w:rPr>
          <w:color w:val="000000"/>
        </w:rPr>
        <w:t>所供货物</w:t>
      </w:r>
      <w:r>
        <w:rPr>
          <w:rFonts w:hint="eastAsia"/>
          <w:color w:val="000000"/>
        </w:rPr>
        <w:t>是有缺陷的，包括潜在的缺陷或使用不符合要求的材料等，由此引起的全部损失及费用由乙方承担。若以上原因导致或引起甲方（用户）损失及导致或引起第三方受到损害的，全部赔偿</w:t>
      </w:r>
      <w:r>
        <w:rPr>
          <w:rFonts w:hint="eastAsia"/>
          <w:color w:val="000000"/>
        </w:rPr>
        <w:t>责任均应由乙方承担。</w:t>
      </w:r>
    </w:p>
    <w:p w:rsidR="00D24578">
      <w:pPr>
        <w:ind w:firstLine="420" w:firstLineChars="200"/>
        <w:rPr>
          <w:color w:val="000000"/>
        </w:rPr>
      </w:pPr>
      <w:r>
        <w:rPr>
          <w:color w:val="000000"/>
        </w:rPr>
        <w:t>（</w:t>
      </w:r>
      <w:r>
        <w:rPr>
          <w:rFonts w:hint="eastAsia"/>
          <w:color w:val="000000"/>
        </w:rPr>
        <w:t>四</w:t>
      </w:r>
      <w:r>
        <w:rPr>
          <w:color w:val="000000"/>
        </w:rPr>
        <w:t>）</w:t>
      </w:r>
      <w:r>
        <w:rPr>
          <w:rFonts w:hint="eastAsia"/>
          <w:color w:val="000000"/>
        </w:rPr>
        <w:t>在质量保证期内所发现的缺陷，甲方（用户）应尽快以书面形式通知乙方。乙方收到通知后应</w:t>
      </w:r>
      <w:r>
        <w:rPr>
          <w:rFonts w:hint="eastAsia"/>
          <w:color w:val="000000"/>
        </w:rPr>
        <w:t>10</w:t>
      </w:r>
      <w:r>
        <w:rPr>
          <w:rFonts w:hint="eastAsia"/>
          <w:color w:val="000000"/>
        </w:rPr>
        <w:t>日内免费维修或更换有缺陷的货物或部件</w:t>
      </w:r>
      <w:r>
        <w:rPr>
          <w:color w:val="000000"/>
        </w:rPr>
        <w:t>。</w:t>
      </w:r>
    </w:p>
    <w:p w:rsidR="00D24578">
      <w:pPr>
        <w:ind w:firstLine="420" w:firstLineChars="200"/>
        <w:rPr>
          <w:color w:val="000000"/>
        </w:rPr>
      </w:pPr>
      <w:r>
        <w:rPr>
          <w:rFonts w:hint="eastAsia"/>
          <w:color w:val="000000"/>
        </w:rPr>
        <w:t>（</w:t>
      </w:r>
      <w:r>
        <w:rPr>
          <w:color w:val="000000"/>
        </w:rPr>
        <w:t>五</w:t>
      </w:r>
      <w:r>
        <w:rPr>
          <w:rFonts w:hint="eastAsia"/>
          <w:color w:val="000000"/>
        </w:rPr>
        <w:t>）乙方在约定的时间内未能弥补缺陷，甲方（用户）可采取必要的补救措施，但其风险和费用将由乙方承担，甲方（用户）根据合同规定对乙方行使的其他权利不受影响。</w:t>
      </w:r>
    </w:p>
    <w:p w:rsidR="00D24578">
      <w:pPr>
        <w:ind w:firstLine="420" w:firstLineChars="200"/>
        <w:rPr>
          <w:color w:val="000000"/>
        </w:rPr>
      </w:pPr>
      <w:r>
        <w:rPr>
          <w:rFonts w:hint="eastAsia"/>
          <w:color w:val="000000"/>
        </w:rPr>
        <w:t>（</w:t>
      </w:r>
      <w:r>
        <w:rPr>
          <w:color w:val="000000"/>
        </w:rPr>
        <w:t>六</w:t>
      </w:r>
      <w:r>
        <w:rPr>
          <w:rFonts w:hint="eastAsia"/>
          <w:color w:val="000000"/>
        </w:rPr>
        <w:t>）本合同项目所有货物</w:t>
      </w:r>
      <w:r>
        <w:rPr>
          <w:color w:val="000000"/>
        </w:rPr>
        <w:t>质量保证期</w:t>
      </w:r>
      <w:r>
        <w:rPr>
          <w:rFonts w:hint="eastAsia"/>
          <w:color w:val="000000"/>
        </w:rPr>
        <w:t>为</w:t>
      </w:r>
      <w:r>
        <w:rPr>
          <w:color w:val="000000"/>
        </w:rPr>
        <w:t>：自双方签署设备到货验收签收单</w:t>
      </w:r>
      <w:r>
        <w:rPr>
          <w:color w:val="000000"/>
        </w:rPr>
        <w:t>/</w:t>
      </w:r>
      <w:r>
        <w:rPr>
          <w:color w:val="000000"/>
        </w:rPr>
        <w:t>安装调试验收合格报告之日起计算</w:t>
      </w:r>
      <w:r>
        <w:rPr>
          <w:color w:val="000000"/>
          <w:u w:val="single"/>
        </w:rPr>
        <w:t xml:space="preserve">    </w:t>
      </w:r>
      <w:r>
        <w:rPr>
          <w:color w:val="000000"/>
        </w:rPr>
        <w:t>年。</w:t>
      </w:r>
    </w:p>
    <w:p w:rsidR="00D24578" w:rsidP="000C3843">
      <w:pPr>
        <w:ind w:firstLine="420" w:firstLineChars="200"/>
        <w:rPr>
          <w:b/>
          <w:bCs/>
          <w:color w:val="000000"/>
        </w:rPr>
      </w:pPr>
      <w:r>
        <w:rPr>
          <w:rFonts w:hint="eastAsia"/>
          <w:b/>
          <w:bCs/>
          <w:color w:val="000000"/>
        </w:rPr>
        <w:t>第九条</w:t>
      </w:r>
      <w:r>
        <w:rPr>
          <w:rFonts w:hint="eastAsia"/>
          <w:b/>
          <w:bCs/>
          <w:color w:val="000000"/>
        </w:rPr>
        <w:t xml:space="preserve"> </w:t>
      </w:r>
      <w:r>
        <w:rPr>
          <w:rFonts w:hint="eastAsia"/>
          <w:b/>
          <w:bCs/>
          <w:color w:val="000000"/>
        </w:rPr>
        <w:t>培训</w:t>
      </w:r>
    </w:p>
    <w:p w:rsidR="00D24578">
      <w:pPr>
        <w:ind w:firstLine="420" w:firstLineChars="200"/>
        <w:rPr>
          <w:b/>
          <w:bCs/>
          <w:color w:val="000000"/>
        </w:rPr>
      </w:pPr>
      <w:r>
        <w:rPr>
          <w:bCs/>
          <w:color w:val="000000"/>
        </w:rPr>
        <w:t>本合同所包括的培训</w:t>
      </w:r>
      <w:r>
        <w:rPr>
          <w:rFonts w:hint="eastAsia"/>
          <w:bCs/>
          <w:color w:val="000000"/>
        </w:rPr>
        <w:t>详见</w:t>
      </w:r>
      <w:r>
        <w:rPr>
          <w:bCs/>
          <w:color w:val="000000"/>
        </w:rPr>
        <w:t>附件</w:t>
      </w:r>
      <w:r>
        <w:rPr>
          <w:rFonts w:hint="eastAsia"/>
          <w:bCs/>
          <w:color w:val="000000"/>
        </w:rPr>
        <w:t>培训方案</w:t>
      </w:r>
      <w:r>
        <w:rPr>
          <w:bCs/>
          <w:color w:val="000000"/>
        </w:rPr>
        <w:t>。</w:t>
      </w:r>
    </w:p>
    <w:p w:rsidR="00D24578" w:rsidP="000C3843">
      <w:pPr>
        <w:ind w:firstLine="420" w:firstLineChars="200"/>
        <w:rPr>
          <w:b/>
          <w:bCs/>
          <w:color w:val="000000"/>
        </w:rPr>
      </w:pPr>
      <w:r>
        <w:rPr>
          <w:rFonts w:hint="eastAsia"/>
          <w:b/>
          <w:bCs/>
          <w:color w:val="000000"/>
        </w:rPr>
        <w:t>第</w:t>
      </w:r>
      <w:r>
        <w:rPr>
          <w:b/>
          <w:bCs/>
          <w:color w:val="000000"/>
        </w:rPr>
        <w:t>十</w:t>
      </w:r>
      <w:r>
        <w:rPr>
          <w:rFonts w:hint="eastAsia"/>
          <w:b/>
          <w:bCs/>
          <w:color w:val="000000"/>
        </w:rPr>
        <w:t>条</w:t>
      </w:r>
      <w:r>
        <w:rPr>
          <w:b/>
          <w:bCs/>
          <w:color w:val="000000"/>
        </w:rPr>
        <w:t xml:space="preserve"> </w:t>
      </w:r>
      <w:r>
        <w:rPr>
          <w:rFonts w:hint="eastAsia"/>
          <w:b/>
          <w:bCs/>
          <w:color w:val="000000"/>
        </w:rPr>
        <w:t>售后服务</w:t>
      </w:r>
    </w:p>
    <w:p w:rsidR="00D24578">
      <w:pPr>
        <w:ind w:firstLine="420" w:firstLineChars="200"/>
        <w:rPr>
          <w:color w:val="000000"/>
        </w:rPr>
      </w:pPr>
      <w:r>
        <w:rPr>
          <w:rFonts w:hint="eastAsia"/>
          <w:color w:val="000000"/>
        </w:rPr>
        <w:t>（</w:t>
      </w:r>
      <w:r>
        <w:rPr>
          <w:color w:val="000000"/>
        </w:rPr>
        <w:t>一</w:t>
      </w:r>
      <w:r>
        <w:rPr>
          <w:rFonts w:hint="eastAsia"/>
          <w:color w:val="000000"/>
        </w:rPr>
        <w:t>）供应商</w:t>
      </w:r>
      <w:r>
        <w:rPr>
          <w:color w:val="000000"/>
        </w:rPr>
        <w:t>（制造商）在质量保证期内</w:t>
      </w:r>
      <w:r>
        <w:rPr>
          <w:rFonts w:hint="eastAsia"/>
          <w:color w:val="000000"/>
        </w:rPr>
        <w:t>免费提供</w:t>
      </w:r>
      <w:r>
        <w:rPr>
          <w:rFonts w:hint="eastAsia"/>
          <w:color w:val="000000"/>
          <w:u w:val="single"/>
        </w:rPr>
        <w:t>7</w:t>
      </w:r>
      <w:r>
        <w:rPr>
          <w:color w:val="000000"/>
          <w:u w:val="single"/>
        </w:rPr>
        <w:t>（</w:t>
      </w:r>
      <w:r>
        <w:rPr>
          <w:color w:val="000000"/>
          <w:u w:val="single"/>
        </w:rPr>
        <w:t>5</w:t>
      </w:r>
      <w:r>
        <w:rPr>
          <w:color w:val="000000"/>
          <w:u w:val="single"/>
        </w:rPr>
        <w:t>）</w:t>
      </w:r>
      <w:r>
        <w:rPr>
          <w:rFonts w:hint="eastAsia"/>
          <w:color w:val="000000"/>
        </w:rPr>
        <w:t>*</w:t>
      </w:r>
      <w:r>
        <w:rPr>
          <w:rFonts w:hint="eastAsia"/>
          <w:color w:val="000000"/>
          <w:u w:val="single"/>
        </w:rPr>
        <w:t>24</w:t>
      </w:r>
      <w:r>
        <w:rPr>
          <w:color w:val="000000"/>
          <w:u w:val="single"/>
        </w:rPr>
        <w:t>（</w:t>
      </w:r>
      <w:r>
        <w:rPr>
          <w:color w:val="000000"/>
          <w:u w:val="single"/>
        </w:rPr>
        <w:t>8</w:t>
      </w:r>
      <w:r>
        <w:rPr>
          <w:color w:val="000000"/>
          <w:u w:val="single"/>
        </w:rPr>
        <w:t>）</w:t>
      </w:r>
      <w:r>
        <w:rPr>
          <w:rFonts w:hint="eastAsia"/>
          <w:color w:val="000000"/>
        </w:rPr>
        <w:t>小时的技术支持与售后服务，提供专线电话支持</w:t>
      </w:r>
      <w:r>
        <w:rPr>
          <w:color w:val="000000"/>
        </w:rPr>
        <w:t>服务，</w:t>
      </w:r>
      <w:r>
        <w:rPr>
          <w:color w:val="000000"/>
        </w:rPr>
        <w:t>__</w:t>
      </w:r>
      <w:r>
        <w:rPr>
          <w:rFonts w:hint="eastAsia"/>
          <w:color w:val="000000"/>
        </w:rPr>
        <w:t>小时内</w:t>
      </w:r>
      <w:r>
        <w:rPr>
          <w:color w:val="000000"/>
        </w:rPr>
        <w:t>响应</w:t>
      </w:r>
      <w:r>
        <w:rPr>
          <w:rFonts w:hint="eastAsia"/>
          <w:color w:val="000000"/>
        </w:rPr>
        <w:t>，</w:t>
      </w:r>
      <w:r>
        <w:rPr>
          <w:color w:val="000000"/>
        </w:rPr>
        <w:t>保证</w:t>
      </w:r>
      <w:r>
        <w:rPr>
          <w:color w:val="000000"/>
        </w:rPr>
        <w:t>___</w:t>
      </w:r>
      <w:r>
        <w:rPr>
          <w:color w:val="000000"/>
        </w:rPr>
        <w:t>小时内到达现场并解决故障</w:t>
      </w:r>
      <w:r>
        <w:rPr>
          <w:rFonts w:hint="eastAsia"/>
          <w:color w:val="000000"/>
        </w:rPr>
        <w:t>。</w:t>
      </w:r>
    </w:p>
    <w:p w:rsidR="00D24578">
      <w:pPr>
        <w:ind w:firstLine="420" w:firstLineChars="200"/>
        <w:rPr>
          <w:color w:val="000000"/>
        </w:rPr>
      </w:pPr>
      <w:r>
        <w:rPr>
          <w:rFonts w:hint="eastAsia"/>
          <w:color w:val="000000"/>
        </w:rPr>
        <w:t>（</w:t>
      </w:r>
      <w:r>
        <w:rPr>
          <w:color w:val="000000"/>
        </w:rPr>
        <w:t>二</w:t>
      </w:r>
      <w:r>
        <w:rPr>
          <w:rFonts w:hint="eastAsia"/>
          <w:color w:val="000000"/>
        </w:rPr>
        <w:t>）本合同</w:t>
      </w:r>
      <w:r>
        <w:rPr>
          <w:color w:val="000000"/>
        </w:rPr>
        <w:t>所包含的</w:t>
      </w:r>
      <w:r>
        <w:rPr>
          <w:rFonts w:hint="eastAsia"/>
          <w:color w:val="000000"/>
        </w:rPr>
        <w:t>售后服务，包含制造商</w:t>
      </w:r>
      <w:r>
        <w:rPr>
          <w:color w:val="000000"/>
        </w:rPr>
        <w:t>售后服务</w:t>
      </w:r>
      <w:r>
        <w:rPr>
          <w:rFonts w:hint="eastAsia"/>
          <w:color w:val="000000"/>
        </w:rPr>
        <w:t>和代理商售后服务，具体见</w:t>
      </w:r>
      <w:r>
        <w:rPr>
          <w:color w:val="000000"/>
        </w:rPr>
        <w:t>附件</w:t>
      </w:r>
      <w:r>
        <w:rPr>
          <w:rFonts w:hint="eastAsia"/>
          <w:color w:val="000000"/>
        </w:rPr>
        <w:t>技术支持及售后服务方案</w:t>
      </w:r>
      <w:r>
        <w:rPr>
          <w:color w:val="000000"/>
        </w:rPr>
        <w:t>。</w:t>
      </w:r>
    </w:p>
    <w:p w:rsidR="00D24578" w:rsidP="000C3843">
      <w:pPr>
        <w:ind w:firstLine="420" w:firstLineChars="200"/>
        <w:rPr>
          <w:b/>
          <w:bCs/>
          <w:color w:val="000000"/>
        </w:rPr>
      </w:pPr>
      <w:r>
        <w:rPr>
          <w:rFonts w:hint="eastAsia"/>
          <w:b/>
          <w:bCs/>
          <w:color w:val="000000"/>
        </w:rPr>
        <w:t>第</w:t>
      </w:r>
      <w:r>
        <w:rPr>
          <w:b/>
          <w:bCs/>
          <w:color w:val="000000"/>
        </w:rPr>
        <w:t>十一</w:t>
      </w:r>
      <w:r>
        <w:rPr>
          <w:rFonts w:hint="eastAsia"/>
          <w:b/>
          <w:bCs/>
          <w:color w:val="000000"/>
        </w:rPr>
        <w:t>条</w:t>
      </w:r>
      <w:r>
        <w:rPr>
          <w:b/>
          <w:bCs/>
          <w:color w:val="000000"/>
        </w:rPr>
        <w:t xml:space="preserve"> </w:t>
      </w:r>
      <w:r>
        <w:rPr>
          <w:rFonts w:hint="eastAsia"/>
          <w:b/>
          <w:bCs/>
          <w:color w:val="000000"/>
        </w:rPr>
        <w:t>违约责任</w:t>
      </w:r>
    </w:p>
    <w:p w:rsidR="00D24578">
      <w:pPr>
        <w:ind w:firstLine="420" w:firstLineChars="200"/>
        <w:rPr>
          <w:color w:val="000000"/>
        </w:rPr>
      </w:pPr>
      <w:r>
        <w:rPr>
          <w:color w:val="000000"/>
        </w:rPr>
        <w:t>（一）因乙方原因未能按照本合同要求交付合格的货物或提供相关服务的违约责任。</w:t>
      </w:r>
    </w:p>
    <w:p w:rsidR="00D24578">
      <w:pPr>
        <w:ind w:firstLine="420" w:firstLineChars="200"/>
        <w:rPr>
          <w:color w:val="000000"/>
        </w:rPr>
      </w:pPr>
      <w:r>
        <w:rPr>
          <w:color w:val="000000"/>
        </w:rPr>
        <w:t>1.</w:t>
      </w:r>
      <w:r>
        <w:rPr>
          <w:color w:val="000000"/>
        </w:rPr>
        <w:t>对于货物被证实存在缺陷（包括潜在的缺陷）或者不符合合同要求的，或原材料、技术标准、尺寸、颜色等存在质量问题，在合同条款规定的检验、安装、调试、验收和质量保证期内，甲方有权要求退货、退货重新制作、新货替换。乙方应按照甲方意见，用以下一种或几种方式结合解决：</w:t>
      </w:r>
    </w:p>
    <w:p w:rsidR="00D24578">
      <w:pPr>
        <w:ind w:firstLine="420" w:firstLineChars="200"/>
        <w:rPr>
          <w:color w:val="000000"/>
        </w:rPr>
      </w:pPr>
      <w:r>
        <w:rPr>
          <w:color w:val="000000"/>
        </w:rPr>
        <w:t>（</w:t>
      </w:r>
      <w:r>
        <w:rPr>
          <w:color w:val="000000"/>
        </w:rPr>
        <w:t>1</w:t>
      </w:r>
      <w:r>
        <w:rPr>
          <w:color w:val="000000"/>
        </w:rPr>
        <w:t>）退货：甲方将货物退回乙方，乙方将合同货款退还给甲方，并承担由此发生的一切损失和费用。</w:t>
      </w:r>
    </w:p>
    <w:p w:rsidR="00D24578">
      <w:pPr>
        <w:ind w:firstLine="420" w:firstLineChars="200"/>
        <w:rPr>
          <w:color w:val="000000"/>
        </w:rPr>
      </w:pPr>
      <w:r>
        <w:rPr>
          <w:color w:val="000000"/>
        </w:rPr>
        <w:t>（</w:t>
      </w:r>
      <w:r>
        <w:rPr>
          <w:color w:val="000000"/>
        </w:rPr>
        <w:t>2</w:t>
      </w:r>
      <w:r>
        <w:rPr>
          <w:color w:val="000000"/>
        </w:rPr>
        <w:t>）退货重新制作：甲方将货物退回乙方，乙方按照技术标准要求重新制作，并承担由此发生的一切损失和费用。</w:t>
      </w:r>
    </w:p>
    <w:p w:rsidR="00D24578">
      <w:pPr>
        <w:ind w:firstLine="420" w:firstLineChars="200"/>
        <w:rPr>
          <w:color w:val="000000"/>
        </w:rPr>
      </w:pPr>
      <w:r>
        <w:rPr>
          <w:color w:val="000000"/>
        </w:rPr>
        <w:t>（</w:t>
      </w:r>
      <w:r>
        <w:rPr>
          <w:color w:val="000000"/>
        </w:rPr>
        <w:t>3</w:t>
      </w:r>
      <w:r>
        <w:rPr>
          <w:color w:val="000000"/>
        </w:rPr>
        <w:t>）新货替换：乙方用满足技术标准要求的货物替换存在缺陷</w:t>
      </w:r>
      <w:r>
        <w:rPr>
          <w:color w:val="000000"/>
        </w:rPr>
        <w:t>的产品，承担甲方蒙受的全部损失和费用，并承担由此引发的一切风险，且相应延长所换货物的质量保证期。</w:t>
      </w:r>
    </w:p>
    <w:p w:rsidR="00D24578">
      <w:pPr>
        <w:ind w:firstLine="420" w:firstLineChars="200"/>
        <w:rPr>
          <w:color w:val="000000"/>
        </w:rPr>
      </w:pPr>
      <w:r>
        <w:rPr>
          <w:color w:val="000000"/>
        </w:rPr>
        <w:t>2.</w:t>
      </w:r>
      <w:r>
        <w:rPr>
          <w:bCs/>
          <w:color w:val="000000"/>
        </w:rPr>
        <w:t>如果乙方</w:t>
      </w:r>
      <w:r>
        <w:rPr>
          <w:color w:val="000000"/>
        </w:rPr>
        <w:t>未在甲方要求的</w:t>
      </w:r>
      <w:r>
        <w:rPr>
          <w:color w:val="000000"/>
        </w:rPr>
        <w:t>10</w:t>
      </w:r>
      <w:r>
        <w:rPr>
          <w:color w:val="000000"/>
        </w:rPr>
        <w:t>日内或甲方同意的期限内，按照上述任何一种方式采取补救措施，甲方有权</w:t>
      </w:r>
      <w:r>
        <w:rPr>
          <w:rFonts w:hint="eastAsia"/>
          <w:color w:val="000000"/>
        </w:rPr>
        <w:t>解除</w:t>
      </w:r>
      <w:r>
        <w:rPr>
          <w:color w:val="000000"/>
        </w:rPr>
        <w:t>合同，扣除全部履约保证金并要求乙方退回甲方已支付的货款，并视损失情况根据《中华人民共和国民法典（合同编）》有关规定追究其相关责任，赔偿甲方（用户）的全部损失。</w:t>
      </w:r>
    </w:p>
    <w:p w:rsidR="00D24578">
      <w:pPr>
        <w:pStyle w:val="1302"/>
        <w:ind w:firstLine="640" w:firstLineChars="200"/>
        <w:rPr>
          <w:color w:val="000000"/>
        </w:rPr>
      </w:pPr>
      <w:r>
        <w:rPr>
          <w:color w:val="000000"/>
        </w:rPr>
        <w:t>3.</w:t>
      </w:r>
      <w:r>
        <w:rPr>
          <w:color w:val="000000"/>
        </w:rPr>
        <w:t>对于未能按合同要求提供服务或被证实未提供应当承担的服务的，甲方有权要求限期整改。无合理理由不进行整改的视为</w:t>
      </w:r>
      <w:r>
        <w:rPr>
          <w:rFonts w:hint="eastAsia"/>
          <w:color w:val="000000"/>
        </w:rPr>
        <w:t>根本</w:t>
      </w:r>
      <w:r>
        <w:rPr>
          <w:color w:val="000000"/>
        </w:rPr>
        <w:t>违约。</w:t>
      </w:r>
    </w:p>
    <w:p w:rsidR="00D24578">
      <w:pPr>
        <w:ind w:firstLine="420" w:firstLineChars="200"/>
        <w:rPr>
          <w:color w:val="000000"/>
        </w:rPr>
      </w:pPr>
      <w:r>
        <w:rPr>
          <w:color w:val="000000"/>
        </w:rPr>
        <w:t>（二）乙方未按照本合同规定的时间</w:t>
      </w:r>
      <w:r>
        <w:rPr>
          <w:color w:val="000000"/>
        </w:rPr>
        <w:t>交货和提供服务的违约责任。</w:t>
      </w:r>
    </w:p>
    <w:p w:rsidR="00D24578">
      <w:pPr>
        <w:pStyle w:val="10113"/>
        <w:ind w:firstLine="640" w:firstLineChars="200"/>
        <w:rPr>
          <w:color w:val="000000"/>
        </w:rPr>
      </w:pPr>
      <w:r>
        <w:rPr>
          <w:color w:val="000000"/>
        </w:rPr>
        <w:t>1.</w:t>
      </w:r>
      <w:r>
        <w:rPr>
          <w:rFonts w:hint="eastAsia"/>
          <w:color w:val="000000"/>
        </w:rPr>
        <w:t>在履行合同过程中，如果乙方遇到可能妨碍按时交货和提供服务的情形时，应及时以书面形式将延迟的事实、可能延迟的期限和理由通知甲方（用户）。甲方（用户）在收到乙方通知后，应尽快对情况进行评价，并确定是否同意延迟交货时间或延期提供服务，如甲方（用户）不同意延期，乙方仍应当按照约定的时间完成交货义务</w:t>
      </w:r>
      <w:r>
        <w:rPr>
          <w:color w:val="000000"/>
        </w:rPr>
        <w:t>，</w:t>
      </w:r>
      <w:r>
        <w:rPr>
          <w:rFonts w:hint="eastAsia"/>
          <w:color w:val="000000"/>
        </w:rPr>
        <w:t>如甲方（用户）同意延期，必须以双方签订的补充协议为准。</w:t>
      </w:r>
    </w:p>
    <w:p w:rsidR="00D24578">
      <w:pPr>
        <w:pStyle w:val="10113"/>
        <w:ind w:firstLine="640" w:firstLineChars="200"/>
        <w:rPr>
          <w:color w:val="000000"/>
        </w:rPr>
      </w:pPr>
      <w:r>
        <w:rPr>
          <w:color w:val="000000"/>
        </w:rPr>
        <w:t>2.</w:t>
      </w:r>
      <w:r>
        <w:rPr>
          <w:rFonts w:hint="eastAsia"/>
          <w:color w:val="000000"/>
        </w:rPr>
        <w:t>除甲乙双方另有约定外，如果乙方没有按照合同规定的时间交货和提供服务，甲方有权</w:t>
      </w:r>
      <w:r>
        <w:rPr>
          <w:color w:val="000000"/>
        </w:rPr>
        <w:t>在不影响合同项下其他补救措施的情况下，要求乙方支付误期赔偿费，或从合同货款、履约保证金中扣除误期赔偿费。</w:t>
      </w:r>
      <w:r>
        <w:rPr>
          <w:rFonts w:hint="eastAsia"/>
          <w:color w:val="000000"/>
        </w:rPr>
        <w:t>赔偿费按每周迟交</w:t>
      </w:r>
      <w:r>
        <w:rPr>
          <w:color w:val="000000"/>
        </w:rPr>
        <w:t>货物</w:t>
      </w:r>
      <w:r>
        <w:rPr>
          <w:rFonts w:hint="eastAsia"/>
          <w:color w:val="000000"/>
        </w:rPr>
        <w:t>价格或未提供服务费用的百分之零点五（</w:t>
      </w:r>
      <w:r>
        <w:rPr>
          <w:rFonts w:hint="eastAsia"/>
          <w:color w:val="000000"/>
        </w:rPr>
        <w:t>0.5%</w:t>
      </w:r>
      <w:r>
        <w:rPr>
          <w:rFonts w:hint="eastAsia"/>
          <w:color w:val="000000"/>
        </w:rPr>
        <w:t>）计收，直到交货或提供服务为止。但误期赔偿费的最高限额不超过误期货物或服务合同价格的百分之</w:t>
      </w:r>
      <w:r>
        <w:rPr>
          <w:color w:val="000000"/>
        </w:rPr>
        <w:t>十</w:t>
      </w:r>
      <w:r>
        <w:rPr>
          <w:rFonts w:hint="eastAsia"/>
          <w:color w:val="000000"/>
        </w:rPr>
        <w:t>（</w:t>
      </w:r>
      <w:r>
        <w:rPr>
          <w:rFonts w:hint="eastAsia"/>
          <w:color w:val="000000"/>
        </w:rPr>
        <w:t>10%</w:t>
      </w:r>
      <w:r>
        <w:rPr>
          <w:rFonts w:hint="eastAsia"/>
          <w:color w:val="000000"/>
        </w:rPr>
        <w:t>）。一周按七（</w:t>
      </w:r>
      <w:r>
        <w:rPr>
          <w:rFonts w:hint="eastAsia"/>
          <w:color w:val="000000"/>
        </w:rPr>
        <w:t>7</w:t>
      </w:r>
      <w:r>
        <w:rPr>
          <w:rFonts w:hint="eastAsia"/>
          <w:color w:val="000000"/>
        </w:rPr>
        <w:t>）天计算，不足七（</w:t>
      </w:r>
      <w:r>
        <w:rPr>
          <w:rFonts w:hint="eastAsia"/>
          <w:color w:val="000000"/>
        </w:rPr>
        <w:t>7</w:t>
      </w:r>
      <w:r>
        <w:rPr>
          <w:rFonts w:hint="eastAsia"/>
          <w:color w:val="000000"/>
        </w:rPr>
        <w:t>）天按一周计算。</w:t>
      </w:r>
    </w:p>
    <w:p w:rsidR="00D24578">
      <w:pPr>
        <w:pStyle w:val="10113"/>
        <w:ind w:firstLine="640" w:firstLineChars="200"/>
        <w:rPr>
          <w:color w:val="000000"/>
        </w:rPr>
      </w:pPr>
      <w:r>
        <w:rPr>
          <w:color w:val="000000"/>
        </w:rPr>
        <w:t>3.</w:t>
      </w:r>
      <w:r>
        <w:rPr>
          <w:color w:val="000000"/>
        </w:rPr>
        <w:t>出现上述没有按照合同规定的时间交货和提供服务的情形时，</w:t>
      </w:r>
      <w:r>
        <w:rPr>
          <w:rFonts w:hint="eastAsia"/>
          <w:color w:val="000000"/>
        </w:rPr>
        <w:t>甲方</w:t>
      </w:r>
      <w:r>
        <w:rPr>
          <w:color w:val="000000"/>
        </w:rPr>
        <w:t>也可以选择</w:t>
      </w:r>
      <w:r>
        <w:rPr>
          <w:rFonts w:hint="eastAsia"/>
          <w:color w:val="000000"/>
        </w:rPr>
        <w:t>解除合同，要求乙方退回甲方已支付货款、</w:t>
      </w:r>
      <w:r>
        <w:rPr>
          <w:color w:val="000000"/>
        </w:rPr>
        <w:t>扣除</w:t>
      </w:r>
      <w:r>
        <w:rPr>
          <w:rFonts w:hint="eastAsia"/>
          <w:color w:val="000000"/>
        </w:rPr>
        <w:t>履约保证金并追究乙方相应违约责任、赔偿甲方（用户）的全部损失。</w:t>
      </w:r>
    </w:p>
    <w:p w:rsidR="00D24578">
      <w:pPr>
        <w:pStyle w:val="10113"/>
        <w:ind w:firstLine="640" w:firstLineChars="200"/>
        <w:rPr>
          <w:color w:val="000000"/>
        </w:rPr>
      </w:pPr>
      <w:r>
        <w:rPr>
          <w:color w:val="000000"/>
        </w:rPr>
        <w:t>4.</w:t>
      </w:r>
      <w:r>
        <w:rPr>
          <w:color w:val="000000"/>
        </w:rPr>
        <w:t>如合同被</w:t>
      </w:r>
      <w:r>
        <w:rPr>
          <w:color w:val="000000"/>
        </w:rPr>
        <w:t>全部或部分解除，甲方可依其认为适当的条款和方法购买与未交货类似的货物，乙方应对购买类似货物</w:t>
      </w:r>
      <w:r>
        <w:rPr>
          <w:color w:val="000000"/>
        </w:rPr>
        <w:t>所超出的那部分费用负责。同时，乙方应继续执行合同中未解除的部分。如乙方违约并经同意延期仍不能履行合同时，甲方有权解除合同，扣除履约保证金，且乙方应赔偿由此给甲方造成的损失。</w:t>
      </w:r>
    </w:p>
    <w:p w:rsidR="00D24578">
      <w:pPr>
        <w:pStyle w:val="10113"/>
        <w:ind w:firstLine="640" w:firstLineChars="200"/>
        <w:rPr>
          <w:color w:val="000000"/>
        </w:rPr>
      </w:pPr>
      <w:r>
        <w:rPr>
          <w:rFonts w:hint="eastAsia"/>
          <w:color w:val="000000"/>
        </w:rPr>
        <w:t>（三）因乙方</w:t>
      </w:r>
      <w:r>
        <w:rPr>
          <w:color w:val="000000"/>
        </w:rPr>
        <w:t>或乙方</w:t>
      </w:r>
      <w:r>
        <w:rPr>
          <w:rFonts w:hint="eastAsia"/>
          <w:color w:val="000000"/>
        </w:rPr>
        <w:t>工作人员</w:t>
      </w:r>
      <w:r>
        <w:rPr>
          <w:color w:val="000000"/>
        </w:rPr>
        <w:t>或乙方相关方的</w:t>
      </w:r>
      <w:r>
        <w:rPr>
          <w:rFonts w:hint="eastAsia"/>
          <w:color w:val="000000"/>
        </w:rPr>
        <w:t>作为</w:t>
      </w:r>
      <w:r>
        <w:rPr>
          <w:color w:val="000000"/>
        </w:rPr>
        <w:t>或不作为行为致使甲方或第三方</w:t>
      </w:r>
      <w:r>
        <w:rPr>
          <w:rFonts w:hint="eastAsia"/>
          <w:color w:val="000000"/>
        </w:rPr>
        <w:t>遭受</w:t>
      </w:r>
      <w:r>
        <w:rPr>
          <w:color w:val="000000"/>
        </w:rPr>
        <w:t>人员</w:t>
      </w:r>
      <w:r>
        <w:rPr>
          <w:rFonts w:hint="eastAsia"/>
          <w:color w:val="000000"/>
        </w:rPr>
        <w:t>人身伤害</w:t>
      </w:r>
      <w:r>
        <w:rPr>
          <w:color w:val="000000"/>
        </w:rPr>
        <w:t>或财产损失的，乙方应承担全部赔偿责任，</w:t>
      </w:r>
      <w:r>
        <w:rPr>
          <w:rFonts w:hint="eastAsia"/>
          <w:color w:val="000000"/>
        </w:rPr>
        <w:t>赔偿全部损失</w:t>
      </w:r>
      <w:r>
        <w:rPr>
          <w:color w:val="000000"/>
        </w:rPr>
        <w:t>，且甲方</w:t>
      </w:r>
      <w:r>
        <w:rPr>
          <w:rFonts w:hint="eastAsia"/>
          <w:color w:val="000000"/>
        </w:rPr>
        <w:t>有权</w:t>
      </w:r>
      <w:r>
        <w:rPr>
          <w:color w:val="000000"/>
        </w:rPr>
        <w:t>以全部</w:t>
      </w:r>
      <w:r>
        <w:rPr>
          <w:rFonts w:hint="eastAsia"/>
          <w:color w:val="000000"/>
        </w:rPr>
        <w:t>履约</w:t>
      </w:r>
      <w:r>
        <w:rPr>
          <w:color w:val="000000"/>
        </w:rPr>
        <w:t>保证金</w:t>
      </w:r>
      <w:r>
        <w:rPr>
          <w:rFonts w:hint="eastAsia"/>
          <w:color w:val="000000"/>
        </w:rPr>
        <w:t>作为</w:t>
      </w:r>
      <w:r>
        <w:rPr>
          <w:color w:val="000000"/>
        </w:rPr>
        <w:t>违约金</w:t>
      </w:r>
      <w:r>
        <w:rPr>
          <w:rFonts w:hint="eastAsia"/>
          <w:color w:val="000000"/>
        </w:rPr>
        <w:t>，</w:t>
      </w:r>
      <w:r>
        <w:rPr>
          <w:color w:val="000000"/>
        </w:rPr>
        <w:t>解除本合同。</w:t>
      </w:r>
    </w:p>
    <w:p w:rsidR="00D24578">
      <w:pPr>
        <w:pStyle w:val="2171"/>
        <w:ind w:firstLine="640" w:firstLineChars="200"/>
        <w:rPr>
          <w:color w:val="000000"/>
        </w:rPr>
      </w:pPr>
      <w:r>
        <w:rPr>
          <w:color w:val="000000"/>
        </w:rPr>
        <w:t>（四）在本合同履行过程中，如果有证据证明乙方根本无法履行</w:t>
      </w:r>
      <w:r>
        <w:rPr>
          <w:color w:val="000000"/>
        </w:rPr>
        <w:t>合同的，甲方可以行使不安抗辩权，有权解除合同，并扣除履约保证金，如因乙方不能履行给甲方造成其他损失的，乙方应继续承担赔偿责任。</w:t>
      </w:r>
    </w:p>
    <w:p w:rsidR="00D24578" w:rsidP="000C3843">
      <w:pPr>
        <w:pStyle w:val="6012"/>
        <w:ind w:firstLine="640" w:firstLineChars="200"/>
        <w:rPr>
          <w:b/>
          <w:bCs/>
          <w:color w:val="000000"/>
        </w:rPr>
      </w:pPr>
      <w:r>
        <w:rPr>
          <w:rFonts w:hint="eastAsia"/>
          <w:b/>
          <w:bCs/>
          <w:color w:val="000000"/>
        </w:rPr>
        <w:t>第十</w:t>
      </w:r>
      <w:r>
        <w:rPr>
          <w:b/>
          <w:bCs/>
          <w:color w:val="000000"/>
        </w:rPr>
        <w:t>二</w:t>
      </w:r>
      <w:r>
        <w:rPr>
          <w:rFonts w:hint="eastAsia"/>
          <w:b/>
          <w:bCs/>
          <w:color w:val="000000"/>
        </w:rPr>
        <w:t>条</w:t>
      </w:r>
      <w:r>
        <w:rPr>
          <w:b/>
          <w:bCs/>
          <w:color w:val="000000"/>
        </w:rPr>
        <w:t xml:space="preserve"> </w:t>
      </w:r>
      <w:r>
        <w:rPr>
          <w:b/>
          <w:bCs/>
          <w:color w:val="000000"/>
        </w:rPr>
        <w:t>异议的期限和方法</w:t>
      </w:r>
    </w:p>
    <w:p w:rsidR="00D24578">
      <w:pPr>
        <w:pStyle w:val="6012"/>
        <w:ind w:firstLine="640" w:firstLineChars="200"/>
        <w:rPr>
          <w:color w:val="000000"/>
        </w:rPr>
      </w:pPr>
      <w:r>
        <w:rPr>
          <w:color w:val="000000"/>
        </w:rPr>
        <w:t>（一）异议期限自质量保证期开始之日起</w:t>
      </w:r>
      <w:r>
        <w:rPr>
          <w:color w:val="000000"/>
        </w:rPr>
        <w:t>3</w:t>
      </w:r>
      <w:r>
        <w:rPr>
          <w:color w:val="000000"/>
        </w:rPr>
        <w:t>个月内。如果属于产品设计、材料、工艺或其他潜在的质量缺陷，甲方（用户）以书面形式提出异议及其处理意见。</w:t>
      </w:r>
    </w:p>
    <w:p w:rsidR="00D24578">
      <w:pPr>
        <w:pStyle w:val="6012"/>
        <w:ind w:firstLine="640" w:firstLineChars="200"/>
        <w:rPr>
          <w:color w:val="000000"/>
        </w:rPr>
      </w:pPr>
      <w:r>
        <w:rPr>
          <w:color w:val="000000"/>
        </w:rPr>
        <w:t>（二）乙方接到甲方（用户）书面异议及其处理意见后，应在</w:t>
      </w:r>
      <w:r>
        <w:rPr>
          <w:color w:val="000000"/>
        </w:rPr>
        <w:t>10</w:t>
      </w:r>
      <w:r>
        <w:rPr>
          <w:color w:val="000000"/>
        </w:rPr>
        <w:t>日内到甲方（用户）项目现场处理，否则即视为默认甲方（用户）提出的异议和处理意见。</w:t>
      </w:r>
    </w:p>
    <w:p w:rsidR="00D24578" w:rsidP="000C3843">
      <w:pPr>
        <w:pStyle w:val="6012"/>
        <w:ind w:firstLine="640" w:firstLineChars="200"/>
        <w:rPr>
          <w:b/>
          <w:bCs/>
          <w:color w:val="000000"/>
        </w:rPr>
      </w:pPr>
      <w:r>
        <w:rPr>
          <w:rFonts w:hint="eastAsia"/>
          <w:b/>
          <w:bCs/>
          <w:color w:val="000000"/>
        </w:rPr>
        <w:t>第十</w:t>
      </w:r>
      <w:r>
        <w:rPr>
          <w:b/>
          <w:bCs/>
          <w:color w:val="000000"/>
        </w:rPr>
        <w:t>三</w:t>
      </w:r>
      <w:r>
        <w:rPr>
          <w:rFonts w:hint="eastAsia"/>
          <w:b/>
          <w:bCs/>
          <w:color w:val="000000"/>
        </w:rPr>
        <w:t>条</w:t>
      </w:r>
      <w:r>
        <w:rPr>
          <w:rFonts w:hint="eastAsia"/>
          <w:b/>
          <w:bCs/>
          <w:color w:val="000000"/>
        </w:rPr>
        <w:t xml:space="preserve"> </w:t>
      </w:r>
      <w:r>
        <w:rPr>
          <w:rFonts w:hint="eastAsia"/>
          <w:b/>
          <w:bCs/>
          <w:color w:val="000000"/>
        </w:rPr>
        <w:t>使用合同文件和资料</w:t>
      </w:r>
    </w:p>
    <w:p w:rsidR="00D24578">
      <w:pPr>
        <w:pStyle w:val="6012"/>
        <w:ind w:firstLine="640" w:firstLineChars="200"/>
        <w:rPr>
          <w:color w:val="000000"/>
        </w:rPr>
      </w:pPr>
      <w:r>
        <w:rPr>
          <w:color w:val="000000"/>
        </w:rPr>
        <w:t>（一）没有甲方（用户）事先书面同意，乙方不得</w:t>
      </w:r>
      <w:r>
        <w:rPr>
          <w:color w:val="000000"/>
        </w:rPr>
        <w:t>将由甲方或代表甲方提供的有关合同或任何合同条文、规格或资料等提供给乙方雇佣于履行本合同以外的任何其他人。即使向本合同的雇员提供，也应注意保密并限于履行本合同必须的范围。</w:t>
      </w:r>
    </w:p>
    <w:p w:rsidR="00D24578">
      <w:pPr>
        <w:pStyle w:val="6012"/>
        <w:ind w:firstLine="640" w:firstLineChars="200"/>
        <w:rPr>
          <w:color w:val="000000"/>
        </w:rPr>
      </w:pPr>
      <w:r>
        <w:rPr>
          <w:color w:val="000000"/>
        </w:rPr>
        <w:t>（二）没有甲方（用户）事先书面同意，除了履行本合同之外，乙方不应使用、传播与本合同相关的任何文件、资料。</w:t>
      </w:r>
    </w:p>
    <w:p w:rsidR="00D24578" w:rsidP="000C3843">
      <w:pPr>
        <w:ind w:firstLine="420" w:firstLineChars="200"/>
        <w:rPr>
          <w:b/>
          <w:bCs/>
          <w:color w:val="000000"/>
        </w:rPr>
      </w:pPr>
      <w:r>
        <w:rPr>
          <w:rFonts w:hint="eastAsia"/>
          <w:b/>
          <w:bCs/>
          <w:color w:val="000000"/>
        </w:rPr>
        <w:t>第</w:t>
      </w:r>
      <w:r>
        <w:rPr>
          <w:b/>
          <w:bCs/>
          <w:color w:val="000000"/>
        </w:rPr>
        <w:t>十四</w:t>
      </w:r>
      <w:r>
        <w:rPr>
          <w:rFonts w:hint="eastAsia"/>
          <w:b/>
          <w:bCs/>
          <w:color w:val="000000"/>
        </w:rPr>
        <w:t>条</w:t>
      </w:r>
      <w:r>
        <w:rPr>
          <w:b/>
          <w:bCs/>
          <w:color w:val="000000"/>
        </w:rPr>
        <w:t xml:space="preserve"> </w:t>
      </w:r>
      <w:r>
        <w:rPr>
          <w:rFonts w:hint="eastAsia"/>
          <w:b/>
          <w:bCs/>
          <w:color w:val="000000"/>
        </w:rPr>
        <w:t>知识产权</w:t>
      </w:r>
    </w:p>
    <w:p w:rsidR="00D24578">
      <w:pPr>
        <w:ind w:firstLine="420" w:firstLineChars="200"/>
        <w:rPr>
          <w:color w:val="000000"/>
        </w:rPr>
      </w:pPr>
      <w:r>
        <w:rPr>
          <w:rFonts w:hint="eastAsia"/>
          <w:color w:val="000000"/>
        </w:rPr>
        <w:t>（一）乙方应保证所提供的货物及服务不侵犯任何第三方的知识产权</w:t>
      </w:r>
      <w:r>
        <w:rPr>
          <w:rFonts w:hint="eastAsia"/>
          <w:color w:val="000000"/>
        </w:rPr>
        <w:t>(</w:t>
      </w:r>
      <w:r>
        <w:rPr>
          <w:rFonts w:hint="eastAsia"/>
          <w:color w:val="000000"/>
        </w:rPr>
        <w:t>专利权、商标权、版权等</w:t>
      </w:r>
      <w:r>
        <w:rPr>
          <w:rFonts w:hint="eastAsia"/>
          <w:color w:val="000000"/>
        </w:rPr>
        <w:t>)</w:t>
      </w:r>
      <w:r>
        <w:rPr>
          <w:rFonts w:hint="eastAsia"/>
          <w:color w:val="000000"/>
        </w:rPr>
        <w:t>及其他任何合法权益。如果甲方（用户）在使用乙方货物或服务的任何一部分过程</w:t>
      </w:r>
      <w:r>
        <w:rPr>
          <w:rFonts w:hint="eastAsia"/>
          <w:color w:val="000000"/>
        </w:rPr>
        <w:t>中，遭致第三方索赔或主张权利的，乙方应当修正以避免侵权。</w:t>
      </w:r>
    </w:p>
    <w:p w:rsidR="00D24578">
      <w:pPr>
        <w:ind w:firstLine="420" w:firstLineChars="200"/>
        <w:rPr>
          <w:color w:val="000000"/>
        </w:rPr>
      </w:pPr>
      <w:r>
        <w:rPr>
          <w:rFonts w:hint="eastAsia"/>
          <w:color w:val="000000"/>
        </w:rPr>
        <w:t>（二）如果甲方（用户）在使用乙方货物或货物的任何一部分过程中，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rsidR="00D24578">
      <w:pPr>
        <w:ind w:firstLine="420" w:firstLineChars="200"/>
        <w:rPr>
          <w:color w:val="000000"/>
        </w:rPr>
      </w:pPr>
      <w:r>
        <w:rPr>
          <w:rFonts w:hint="eastAsia"/>
          <w:color w:val="000000"/>
        </w:rPr>
        <w:t>（三）如乙方提供的货物或服务确实侵犯了第三方合法权益（包括但不限于知识产权）的，甲方有权解除合同，没收履约保证金，要求乙方退回已支付的全部货款，并赔偿甲方的全部损失及支出的合理费用。</w:t>
      </w:r>
    </w:p>
    <w:p w:rsidR="00D24578" w:rsidP="000C3843">
      <w:pPr>
        <w:ind w:firstLine="420" w:firstLineChars="200"/>
        <w:rPr>
          <w:b/>
          <w:bCs/>
          <w:color w:val="000000"/>
        </w:rPr>
      </w:pPr>
      <w:r>
        <w:rPr>
          <w:rFonts w:hint="eastAsia"/>
          <w:b/>
          <w:bCs/>
          <w:color w:val="000000"/>
        </w:rPr>
        <w:t>第十</w:t>
      </w:r>
      <w:r>
        <w:rPr>
          <w:b/>
          <w:bCs/>
          <w:color w:val="000000"/>
        </w:rPr>
        <w:t>五</w:t>
      </w:r>
      <w:r>
        <w:rPr>
          <w:rFonts w:hint="eastAsia"/>
          <w:b/>
          <w:bCs/>
          <w:color w:val="000000"/>
        </w:rPr>
        <w:t>条</w:t>
      </w:r>
      <w:r>
        <w:rPr>
          <w:b/>
          <w:bCs/>
          <w:color w:val="000000"/>
        </w:rPr>
        <w:t xml:space="preserve"> </w:t>
      </w:r>
      <w:r>
        <w:rPr>
          <w:rFonts w:hint="eastAsia"/>
          <w:b/>
          <w:bCs/>
          <w:color w:val="000000"/>
        </w:rPr>
        <w:t>权利瑕疵担保</w:t>
      </w:r>
    </w:p>
    <w:p w:rsidR="00D24578">
      <w:pPr>
        <w:ind w:firstLine="420" w:firstLineChars="200"/>
        <w:rPr>
          <w:color w:val="000000"/>
        </w:rPr>
      </w:pPr>
      <w:r>
        <w:rPr>
          <w:rFonts w:hint="eastAsia"/>
          <w:color w:val="000000"/>
        </w:rPr>
        <w:t>（一）乙方保证对其</w:t>
      </w:r>
      <w:r>
        <w:rPr>
          <w:color w:val="000000"/>
        </w:rPr>
        <w:t>所提供</w:t>
      </w:r>
      <w:r>
        <w:rPr>
          <w:rFonts w:hint="eastAsia"/>
          <w:color w:val="000000"/>
        </w:rPr>
        <w:t>的</w:t>
      </w:r>
      <w:r>
        <w:rPr>
          <w:rFonts w:hint="eastAsia"/>
          <w:color w:val="000000"/>
        </w:rPr>
        <w:t>货物享有</w:t>
      </w:r>
      <w:r>
        <w:rPr>
          <w:color w:val="000000"/>
        </w:rPr>
        <w:t>完全的所有权等</w:t>
      </w:r>
      <w:r>
        <w:rPr>
          <w:rFonts w:hint="eastAsia"/>
          <w:color w:val="000000"/>
        </w:rPr>
        <w:t>合法权利</w:t>
      </w:r>
      <w:r>
        <w:rPr>
          <w:color w:val="000000"/>
        </w:rPr>
        <w:t>，</w:t>
      </w:r>
      <w:r>
        <w:rPr>
          <w:rFonts w:hint="eastAsia"/>
          <w:color w:val="000000"/>
        </w:rPr>
        <w:t>不存在任何未曾向甲方（用户）透露的担保物权（如抵押权、质押权、留置权等）或其他任何权利负担或争议。</w:t>
      </w:r>
    </w:p>
    <w:p w:rsidR="00D24578">
      <w:pPr>
        <w:pStyle w:val="5011"/>
        <w:ind w:firstLine="640" w:firstLineChars="200"/>
        <w:rPr>
          <w:color w:val="000000"/>
        </w:rPr>
      </w:pPr>
      <w:r>
        <w:rPr>
          <w:color w:val="000000"/>
        </w:rPr>
        <w:t>（二）乙方应保证所提供的货物免受第三方提出的任何权利主张，如因第三方提出权利主张给甲方（用户）造成损失的，乙方应予以赔偿。</w:t>
      </w:r>
    </w:p>
    <w:p w:rsidR="00D24578">
      <w:pPr>
        <w:ind w:firstLine="420" w:firstLineChars="200"/>
        <w:rPr>
          <w:color w:val="000000"/>
        </w:rPr>
      </w:pPr>
      <w:r>
        <w:rPr>
          <w:rFonts w:hint="eastAsia"/>
          <w:color w:val="000000"/>
        </w:rPr>
        <w:t>（</w:t>
      </w:r>
      <w:r>
        <w:rPr>
          <w:color w:val="000000"/>
        </w:rPr>
        <w:t>三</w:t>
      </w:r>
      <w:r>
        <w:rPr>
          <w:rFonts w:hint="eastAsia"/>
          <w:color w:val="000000"/>
        </w:rPr>
        <w:t>）如乙方</w:t>
      </w:r>
      <w:r>
        <w:rPr>
          <w:color w:val="000000"/>
        </w:rPr>
        <w:t>所</w:t>
      </w:r>
      <w:r>
        <w:rPr>
          <w:rFonts w:hint="eastAsia"/>
          <w:color w:val="000000"/>
        </w:rPr>
        <w:t>提供的货物存在前述担保货物或权利负担，甲方</w:t>
      </w:r>
      <w:r>
        <w:rPr>
          <w:color w:val="000000"/>
        </w:rPr>
        <w:t>（用户）</w:t>
      </w:r>
      <w:r>
        <w:rPr>
          <w:rFonts w:hint="eastAsia"/>
          <w:color w:val="000000"/>
        </w:rPr>
        <w:t>有权解除合同、没收履约保证金，并要求乙方退还已支付的全部货款，赔偿甲方</w:t>
      </w:r>
      <w:r>
        <w:rPr>
          <w:color w:val="000000"/>
        </w:rPr>
        <w:t>（用户）</w:t>
      </w:r>
      <w:r>
        <w:rPr>
          <w:rFonts w:hint="eastAsia"/>
          <w:color w:val="000000"/>
        </w:rPr>
        <w:t>的全部损失及支出的合理费用。</w:t>
      </w:r>
    </w:p>
    <w:p w:rsidR="00D24578" w:rsidP="000C3843">
      <w:pPr>
        <w:ind w:firstLine="420" w:firstLineChars="200"/>
        <w:rPr>
          <w:b/>
          <w:bCs/>
          <w:color w:val="000000"/>
        </w:rPr>
      </w:pPr>
      <w:r>
        <w:rPr>
          <w:b/>
          <w:bCs/>
          <w:color w:val="000000"/>
        </w:rPr>
        <w:t>第十六条</w:t>
      </w:r>
      <w:r>
        <w:rPr>
          <w:b/>
          <w:bCs/>
          <w:color w:val="000000"/>
        </w:rPr>
        <w:t xml:space="preserve"> </w:t>
      </w:r>
      <w:r>
        <w:rPr>
          <w:b/>
          <w:bCs/>
          <w:color w:val="000000"/>
        </w:rPr>
        <w:t>不可抗力及其免责</w:t>
      </w:r>
    </w:p>
    <w:p w:rsidR="00D24578">
      <w:pPr>
        <w:ind w:firstLine="420" w:firstLineChars="200"/>
        <w:rPr>
          <w:color w:val="000000"/>
        </w:rPr>
      </w:pPr>
      <w:r>
        <w:rPr>
          <w:color w:val="000000"/>
        </w:rPr>
        <w:t>（一）如果乙方因不可抗力而导致合同实施延误或不能履行合同义务时，在不可抗力影响的范围内不应该被没收履约保证金，也不应该承担误期赔偿或终止合同的责任。</w:t>
      </w:r>
    </w:p>
    <w:p w:rsidR="00D24578">
      <w:pPr>
        <w:ind w:firstLine="420" w:firstLineChars="200"/>
        <w:rPr>
          <w:color w:val="000000"/>
        </w:rPr>
      </w:pPr>
      <w:r>
        <w:rPr>
          <w:color w:val="000000"/>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rsidR="00D24578">
      <w:pPr>
        <w:ind w:firstLine="420" w:firstLineChars="200"/>
        <w:rPr>
          <w:color w:val="000000"/>
        </w:rPr>
      </w:pPr>
      <w:r>
        <w:rPr>
          <w:color w:val="000000"/>
        </w:rPr>
        <w:t>（三）乙方在延迟履行合同期间由于不可抗力而不能履行合同的，不能被</w:t>
      </w:r>
      <w:r>
        <w:rPr>
          <w:color w:val="000000"/>
        </w:rPr>
        <w:t>免除责任。</w:t>
      </w:r>
    </w:p>
    <w:p w:rsidR="00D24578">
      <w:pPr>
        <w:ind w:firstLine="420" w:firstLineChars="200"/>
        <w:rPr>
          <w:color w:val="000000"/>
        </w:rPr>
      </w:pPr>
      <w:r>
        <w:rPr>
          <w:color w:val="000000"/>
        </w:rPr>
        <w:t>（四）甲方（用户）如遇不可抗力，应尽快以书面形式通知乙方，并尽实际可能履行不受不可抗力影响的其他事项。甲方（用户）不承担因不可抗力不能履行合同所造成的损失。</w:t>
      </w:r>
    </w:p>
    <w:p w:rsidR="00D24578">
      <w:pPr>
        <w:ind w:firstLine="420" w:firstLineChars="200"/>
        <w:rPr>
          <w:color w:val="000000"/>
        </w:rPr>
      </w:pPr>
      <w:r>
        <w:rPr>
          <w:color w:val="000000"/>
        </w:rPr>
        <w:t>（五）本条所述的</w:t>
      </w:r>
      <w:r>
        <w:rPr>
          <w:rFonts w:hint="eastAsia"/>
          <w:color w:val="000000"/>
        </w:rPr>
        <w:t>“</w:t>
      </w:r>
      <w:r>
        <w:rPr>
          <w:color w:val="000000"/>
        </w:rPr>
        <w:t>不可抗力</w:t>
      </w:r>
      <w:r>
        <w:rPr>
          <w:rFonts w:hint="eastAsia"/>
          <w:color w:val="000000"/>
        </w:rPr>
        <w:t>”</w:t>
      </w:r>
      <w:r>
        <w:rPr>
          <w:color w:val="000000"/>
        </w:rPr>
        <w:t>指那些不能预见、不能避免并不能克服的客观情况，包括但不限于战争、动乱、严重火灾、洪水、台风、地震等及其他双方同意的情况，但不包括违约或疏忽。</w:t>
      </w:r>
    </w:p>
    <w:p w:rsidR="00D24578" w:rsidP="000C3843">
      <w:pPr>
        <w:ind w:firstLine="420" w:firstLineChars="200"/>
        <w:rPr>
          <w:b/>
          <w:bCs/>
          <w:color w:val="000000"/>
        </w:rPr>
      </w:pPr>
      <w:r>
        <w:rPr>
          <w:rFonts w:hint="eastAsia"/>
          <w:b/>
          <w:bCs/>
          <w:color w:val="000000"/>
        </w:rPr>
        <w:t>第十</w:t>
      </w:r>
      <w:r>
        <w:rPr>
          <w:b/>
          <w:bCs/>
          <w:color w:val="000000"/>
        </w:rPr>
        <w:t>七</w:t>
      </w:r>
      <w:r>
        <w:rPr>
          <w:rFonts w:hint="eastAsia"/>
          <w:b/>
          <w:bCs/>
          <w:color w:val="000000"/>
        </w:rPr>
        <w:t>条</w:t>
      </w:r>
      <w:r>
        <w:rPr>
          <w:b/>
          <w:bCs/>
          <w:color w:val="000000"/>
        </w:rPr>
        <w:t xml:space="preserve"> </w:t>
      </w:r>
      <w:r>
        <w:rPr>
          <w:b/>
          <w:bCs/>
          <w:color w:val="000000"/>
        </w:rPr>
        <w:t>争议的解决</w:t>
      </w:r>
    </w:p>
    <w:p w:rsidR="00D24578">
      <w:pPr>
        <w:ind w:firstLine="420" w:firstLineChars="200"/>
        <w:rPr>
          <w:color w:val="000000"/>
        </w:rPr>
      </w:pPr>
      <w:r>
        <w:rPr>
          <w:rFonts w:hint="eastAsia"/>
          <w:color w:val="000000"/>
        </w:rPr>
        <w:t>（一）合同实施或与合同有关的一切争议应通过双方友好协商解决。如果友好协商开始</w:t>
      </w:r>
      <w:r>
        <w:rPr>
          <w:rFonts w:hint="eastAsia"/>
          <w:color w:val="000000"/>
          <w:u w:val="words"/>
        </w:rPr>
        <w:t>六十天</w:t>
      </w:r>
      <w:r>
        <w:rPr>
          <w:rFonts w:hint="eastAsia"/>
          <w:color w:val="000000"/>
        </w:rPr>
        <w:t>内还不能解决，争议应提交仲裁。</w:t>
      </w:r>
    </w:p>
    <w:p w:rsidR="00D24578">
      <w:pPr>
        <w:ind w:firstLine="420" w:firstLineChars="200"/>
        <w:rPr>
          <w:color w:val="000000"/>
        </w:rPr>
      </w:pPr>
      <w:r>
        <w:rPr>
          <w:rFonts w:hint="eastAsia"/>
          <w:color w:val="000000"/>
        </w:rPr>
        <w:t>（二）仲裁应提交</w:t>
      </w:r>
      <w:r>
        <w:rPr>
          <w:rFonts w:hint="eastAsia"/>
          <w:color w:val="000000"/>
          <w:u w:val="words"/>
        </w:rPr>
        <w:t>北京仲裁委员会</w:t>
      </w:r>
      <w:r>
        <w:rPr>
          <w:rFonts w:hint="eastAsia"/>
          <w:color w:val="000000"/>
        </w:rPr>
        <w:t>进行，</w:t>
      </w:r>
      <w:r>
        <w:rPr>
          <w:rFonts w:hint="eastAsia"/>
          <w:color w:val="000000"/>
        </w:rPr>
        <w:t>其仲裁裁决为最终裁决，对双方均有约束力。</w:t>
      </w:r>
    </w:p>
    <w:p w:rsidR="00D24578">
      <w:pPr>
        <w:ind w:firstLine="420" w:firstLineChars="200"/>
        <w:rPr>
          <w:color w:val="000000"/>
        </w:rPr>
      </w:pPr>
      <w:r>
        <w:rPr>
          <w:rFonts w:hint="eastAsia"/>
          <w:color w:val="000000"/>
        </w:rPr>
        <w:t>（三）仲裁费除仲裁机关另有裁决外均应由败诉方负担。</w:t>
      </w:r>
    </w:p>
    <w:p w:rsidR="00D24578">
      <w:pPr>
        <w:ind w:firstLine="420" w:firstLineChars="200"/>
        <w:rPr>
          <w:color w:val="000000"/>
        </w:rPr>
      </w:pPr>
      <w:r>
        <w:rPr>
          <w:rFonts w:hint="eastAsia"/>
          <w:color w:val="000000"/>
        </w:rPr>
        <w:t>（四）在仲裁期间，除正在进行仲裁的部分外，本合同其他部分应继续履行。</w:t>
      </w:r>
    </w:p>
    <w:p w:rsidR="00D24578" w:rsidP="000C3843">
      <w:pPr>
        <w:ind w:firstLine="420" w:firstLineChars="200"/>
        <w:rPr>
          <w:b/>
          <w:bCs/>
          <w:color w:val="000000"/>
        </w:rPr>
      </w:pPr>
      <w:r>
        <w:rPr>
          <w:rFonts w:hint="eastAsia"/>
          <w:b/>
          <w:bCs/>
          <w:color w:val="000000"/>
        </w:rPr>
        <w:t>第十</w:t>
      </w:r>
      <w:r>
        <w:rPr>
          <w:b/>
          <w:bCs/>
          <w:color w:val="000000"/>
        </w:rPr>
        <w:t>八</w:t>
      </w:r>
      <w:r>
        <w:rPr>
          <w:rFonts w:hint="eastAsia"/>
          <w:b/>
          <w:bCs/>
          <w:color w:val="000000"/>
        </w:rPr>
        <w:t>条</w:t>
      </w:r>
      <w:r>
        <w:rPr>
          <w:b/>
          <w:bCs/>
          <w:color w:val="000000"/>
        </w:rPr>
        <w:t xml:space="preserve"> </w:t>
      </w:r>
      <w:r>
        <w:rPr>
          <w:rFonts w:hint="eastAsia"/>
          <w:b/>
          <w:bCs/>
          <w:color w:val="000000"/>
        </w:rPr>
        <w:t>合同修改或变更</w:t>
      </w:r>
    </w:p>
    <w:p w:rsidR="00D24578">
      <w:pPr>
        <w:ind w:firstLine="420" w:firstLineChars="200"/>
        <w:rPr>
          <w:color w:val="000000"/>
        </w:rPr>
      </w:pPr>
      <w:r>
        <w:rPr>
          <w:rFonts w:hint="eastAsia"/>
          <w:color w:val="000000"/>
        </w:rPr>
        <w:t>（一）如无重大变故，甲乙双方不得擅自变更合同。</w:t>
      </w:r>
    </w:p>
    <w:p w:rsidR="00D24578">
      <w:pPr>
        <w:ind w:firstLine="420" w:firstLineChars="200"/>
        <w:rPr>
          <w:color w:val="000000"/>
        </w:rPr>
      </w:pPr>
      <w:r>
        <w:rPr>
          <w:rFonts w:hint="eastAsia"/>
          <w:color w:val="000000"/>
        </w:rPr>
        <w:t>（二）如确需变更合同，甲乙双方应签署书面变更协议。变更协议为本合同不可分割的一部分。</w:t>
      </w:r>
    </w:p>
    <w:p w:rsidR="00D24578">
      <w:pPr>
        <w:ind w:firstLine="420" w:firstLineChars="200"/>
        <w:rPr>
          <w:color w:val="000000"/>
        </w:rPr>
      </w:pPr>
      <w:r>
        <w:rPr>
          <w:rFonts w:hint="eastAsia"/>
          <w:color w:val="000000"/>
        </w:rPr>
        <w:t>（三）在不改变合同其他条款的前提下，甲方（用户）有权在合同价款</w:t>
      </w:r>
      <w:r>
        <w:rPr>
          <w:rFonts w:hint="eastAsia"/>
          <w:color w:val="000000"/>
        </w:rPr>
        <w:t>10%</w:t>
      </w:r>
      <w:r>
        <w:rPr>
          <w:rFonts w:hint="eastAsia"/>
          <w:color w:val="000000"/>
        </w:rPr>
        <w:t>的范围内追加与合同标的相同的货物或服务，并就此与乙方签订补充合同，乙方不得拒绝。</w:t>
      </w:r>
    </w:p>
    <w:p w:rsidR="00D24578" w:rsidP="000C3843">
      <w:pPr>
        <w:ind w:firstLine="420" w:firstLineChars="200"/>
        <w:rPr>
          <w:b/>
          <w:bCs/>
          <w:color w:val="000000"/>
        </w:rPr>
      </w:pPr>
      <w:r>
        <w:rPr>
          <w:rFonts w:hint="eastAsia"/>
          <w:b/>
          <w:bCs/>
          <w:color w:val="000000"/>
        </w:rPr>
        <w:t>第十</w:t>
      </w:r>
      <w:r>
        <w:rPr>
          <w:b/>
          <w:bCs/>
          <w:color w:val="000000"/>
        </w:rPr>
        <w:t>九</w:t>
      </w:r>
      <w:r>
        <w:rPr>
          <w:rFonts w:hint="eastAsia"/>
          <w:b/>
          <w:bCs/>
          <w:color w:val="000000"/>
        </w:rPr>
        <w:t>条</w:t>
      </w:r>
      <w:r>
        <w:rPr>
          <w:b/>
          <w:bCs/>
          <w:color w:val="000000"/>
        </w:rPr>
        <w:t xml:space="preserve"> </w:t>
      </w:r>
      <w:r>
        <w:rPr>
          <w:rFonts w:hint="eastAsia"/>
          <w:b/>
          <w:bCs/>
          <w:color w:val="000000"/>
        </w:rPr>
        <w:t>合同中止</w:t>
      </w:r>
    </w:p>
    <w:p w:rsidR="00D24578">
      <w:pPr>
        <w:ind w:firstLine="420" w:firstLineChars="200"/>
        <w:rPr>
          <w:color w:val="000000"/>
        </w:rPr>
      </w:pPr>
      <w:r>
        <w:rPr>
          <w:rFonts w:hint="eastAsia"/>
          <w:color w:val="000000"/>
        </w:rPr>
        <w:t>（一）合同在履行过</w:t>
      </w:r>
      <w:r>
        <w:rPr>
          <w:rFonts w:hint="eastAsia"/>
          <w:color w:val="000000"/>
        </w:rPr>
        <w:t>程中，因采购计划调整，甲方（用户）可以要求中止履行，待计划确定后继续履行</w:t>
      </w:r>
      <w:r>
        <w:rPr>
          <w:color w:val="000000"/>
        </w:rPr>
        <w:t>。</w:t>
      </w:r>
    </w:p>
    <w:p w:rsidR="00D24578">
      <w:pPr>
        <w:ind w:firstLine="420" w:firstLineChars="200"/>
        <w:rPr>
          <w:color w:val="000000"/>
        </w:rPr>
      </w:pPr>
      <w:r>
        <w:rPr>
          <w:rFonts w:hint="eastAsia"/>
          <w:color w:val="000000"/>
        </w:rPr>
        <w:t>（二）合同签订或履行过程中因其他供应商就采购过程或结果提起质疑、投诉</w:t>
      </w:r>
      <w:r>
        <w:rPr>
          <w:color w:val="000000"/>
        </w:rPr>
        <w:t>、</w:t>
      </w:r>
      <w:r>
        <w:rPr>
          <w:rFonts w:hint="eastAsia"/>
          <w:color w:val="000000"/>
        </w:rPr>
        <w:t>行政复议、行政诉讼的，甲方（用户）认为有必要或财政部责令中止的，应当中止合同的履行。</w:t>
      </w:r>
    </w:p>
    <w:p w:rsidR="00D24578" w:rsidP="000C3843">
      <w:pPr>
        <w:ind w:firstLine="420" w:firstLineChars="200"/>
        <w:rPr>
          <w:b/>
          <w:bCs/>
          <w:color w:val="000000"/>
        </w:rPr>
      </w:pPr>
      <w:r>
        <w:rPr>
          <w:rFonts w:hint="eastAsia"/>
          <w:b/>
          <w:bCs/>
          <w:color w:val="000000"/>
        </w:rPr>
        <w:t>第</w:t>
      </w:r>
      <w:r>
        <w:rPr>
          <w:b/>
          <w:bCs/>
          <w:color w:val="000000"/>
        </w:rPr>
        <w:t>二十</w:t>
      </w:r>
      <w:r>
        <w:rPr>
          <w:rFonts w:hint="eastAsia"/>
          <w:b/>
          <w:bCs/>
          <w:color w:val="000000"/>
        </w:rPr>
        <w:t>条</w:t>
      </w:r>
      <w:r>
        <w:rPr>
          <w:b/>
          <w:bCs/>
          <w:color w:val="000000"/>
        </w:rPr>
        <w:t xml:space="preserve"> </w:t>
      </w:r>
      <w:r>
        <w:rPr>
          <w:rFonts w:hint="eastAsia"/>
          <w:b/>
          <w:bCs/>
          <w:color w:val="000000"/>
        </w:rPr>
        <w:t>合同解除</w:t>
      </w:r>
    </w:p>
    <w:p w:rsidR="00D24578">
      <w:pPr>
        <w:ind w:firstLine="420" w:firstLineChars="200"/>
        <w:rPr>
          <w:color w:val="000000"/>
        </w:rPr>
      </w:pPr>
      <w:r>
        <w:rPr>
          <w:color w:val="000000"/>
        </w:rPr>
        <w:t>由于合同一方不履行合同或严重违反合同，造成合同部分或全部无法履行时，对方除有</w:t>
      </w:r>
      <w:r>
        <w:rPr>
          <w:color w:val="000000"/>
        </w:rPr>
        <w:t>权向违约方索赔外，并有权部分或全部</w:t>
      </w:r>
      <w:r>
        <w:rPr>
          <w:rFonts w:hint="eastAsia"/>
          <w:color w:val="000000"/>
        </w:rPr>
        <w:t>解除</w:t>
      </w:r>
      <w:r>
        <w:rPr>
          <w:color w:val="000000"/>
        </w:rPr>
        <w:t>合同。对于部分</w:t>
      </w:r>
      <w:r>
        <w:rPr>
          <w:rFonts w:hint="eastAsia"/>
          <w:color w:val="000000"/>
        </w:rPr>
        <w:t>解除</w:t>
      </w:r>
      <w:r>
        <w:rPr>
          <w:color w:val="000000"/>
        </w:rPr>
        <w:t>的合同，违约方除应承担规定的责任外，还应继续履行合同的剩余部分。</w:t>
      </w:r>
    </w:p>
    <w:p w:rsidR="00D24578">
      <w:pPr>
        <w:ind w:firstLine="420" w:firstLineChars="200"/>
        <w:rPr>
          <w:color w:val="000000"/>
        </w:rPr>
      </w:pPr>
      <w:r>
        <w:rPr>
          <w:color w:val="000000"/>
        </w:rPr>
        <w:t>（一）</w:t>
      </w:r>
      <w:r>
        <w:rPr>
          <w:rFonts w:hint="eastAsia"/>
          <w:color w:val="000000"/>
        </w:rPr>
        <w:t>因</w:t>
      </w:r>
      <w:r>
        <w:rPr>
          <w:color w:val="000000"/>
        </w:rPr>
        <w:t>违约</w:t>
      </w:r>
      <w:r>
        <w:rPr>
          <w:rFonts w:hint="eastAsia"/>
          <w:color w:val="000000"/>
        </w:rPr>
        <w:t>解除</w:t>
      </w:r>
      <w:r>
        <w:rPr>
          <w:color w:val="000000"/>
        </w:rPr>
        <w:t>合同</w:t>
      </w:r>
    </w:p>
    <w:p w:rsidR="00D24578">
      <w:pPr>
        <w:ind w:firstLine="420" w:firstLineChars="200"/>
        <w:rPr>
          <w:color w:val="000000"/>
        </w:rPr>
      </w:pPr>
      <w:r>
        <w:rPr>
          <w:color w:val="000000"/>
        </w:rPr>
        <w:t>1.</w:t>
      </w:r>
      <w:r>
        <w:rPr>
          <w:color w:val="000000"/>
        </w:rPr>
        <w:t>在甲方</w:t>
      </w:r>
      <w:r>
        <w:rPr>
          <w:rFonts w:hint="eastAsia"/>
          <w:color w:val="000000"/>
        </w:rPr>
        <w:t>（用户）</w:t>
      </w:r>
      <w:r>
        <w:rPr>
          <w:color w:val="000000"/>
        </w:rPr>
        <w:t>对乙方违约而采取的任何补救措施不受影响的情况下，甲方</w:t>
      </w:r>
      <w:r>
        <w:rPr>
          <w:rFonts w:hint="eastAsia"/>
          <w:color w:val="000000"/>
        </w:rPr>
        <w:t>（用户）</w:t>
      </w:r>
      <w:r>
        <w:rPr>
          <w:color w:val="000000"/>
        </w:rPr>
        <w:t>可向乙方发出书面违约通知书，提出</w:t>
      </w:r>
      <w:r>
        <w:rPr>
          <w:rFonts w:hint="eastAsia"/>
          <w:color w:val="000000"/>
        </w:rPr>
        <w:t>解除</w:t>
      </w:r>
      <w:r>
        <w:rPr>
          <w:color w:val="000000"/>
        </w:rPr>
        <w:t>部分或全部合同：</w:t>
      </w:r>
    </w:p>
    <w:p w:rsidR="00D24578">
      <w:pPr>
        <w:ind w:firstLine="420" w:firstLineChars="200"/>
        <w:rPr>
          <w:color w:val="000000"/>
        </w:rPr>
      </w:pPr>
      <w:r>
        <w:rPr>
          <w:color w:val="000000"/>
        </w:rPr>
        <w:t>（</w:t>
      </w:r>
      <w:r>
        <w:rPr>
          <w:color w:val="000000"/>
        </w:rPr>
        <w:t>1</w:t>
      </w:r>
      <w:r>
        <w:rPr>
          <w:color w:val="000000"/>
        </w:rPr>
        <w:t>）如果乙方未能在合同规定的期限或甲方</w:t>
      </w:r>
      <w:r>
        <w:rPr>
          <w:rFonts w:hint="eastAsia"/>
          <w:color w:val="000000"/>
        </w:rPr>
        <w:t>（用户）</w:t>
      </w:r>
      <w:r>
        <w:rPr>
          <w:color w:val="000000"/>
        </w:rPr>
        <w:t>根据合同条款的规定同意延长的限期内提供部分或全部的货物或服务，达到合同所规定的要求；</w:t>
      </w:r>
    </w:p>
    <w:p w:rsidR="00D24578">
      <w:pPr>
        <w:pStyle w:val="6611"/>
        <w:ind w:firstLine="640" w:firstLineChars="200"/>
        <w:rPr>
          <w:color w:val="000000"/>
        </w:rPr>
      </w:pPr>
      <w:r>
        <w:rPr>
          <w:color w:val="000000"/>
        </w:rPr>
        <w:t>（</w:t>
      </w:r>
      <w:r>
        <w:rPr>
          <w:color w:val="000000"/>
        </w:rPr>
        <w:t>2</w:t>
      </w:r>
      <w:r>
        <w:rPr>
          <w:color w:val="000000"/>
        </w:rPr>
        <w:t>）如果甲方</w:t>
      </w:r>
      <w:r>
        <w:rPr>
          <w:rFonts w:hint="eastAsia"/>
          <w:color w:val="000000"/>
        </w:rPr>
        <w:t>（用户）</w:t>
      </w:r>
      <w:r>
        <w:rPr>
          <w:color w:val="000000"/>
        </w:rPr>
        <w:t>发现乙方在本合同的竞争或实施中有欺诈行为。</w:t>
      </w:r>
    </w:p>
    <w:p w:rsidR="00D24578">
      <w:pPr>
        <w:ind w:firstLine="420" w:firstLineChars="200"/>
        <w:rPr>
          <w:color w:val="000000"/>
        </w:rPr>
      </w:pPr>
      <w:r>
        <w:rPr>
          <w:color w:val="000000"/>
        </w:rPr>
        <w:t>（</w:t>
      </w:r>
      <w:r>
        <w:rPr>
          <w:color w:val="000000"/>
        </w:rPr>
        <w:t>3</w:t>
      </w:r>
      <w:r>
        <w:rPr>
          <w:color w:val="000000"/>
        </w:rPr>
        <w:t>）如果乙方未能履行合同规定的其他任何义务。</w:t>
      </w:r>
    </w:p>
    <w:p w:rsidR="00D24578">
      <w:pPr>
        <w:ind w:firstLine="420" w:firstLineChars="200"/>
        <w:rPr>
          <w:color w:val="000000"/>
        </w:rPr>
      </w:pPr>
      <w:r>
        <w:rPr>
          <w:color w:val="000000"/>
        </w:rPr>
        <w:t>2.</w:t>
      </w:r>
      <w:r>
        <w:rPr>
          <w:color w:val="000000"/>
        </w:rPr>
        <w:t>如果甲方</w:t>
      </w:r>
      <w:r>
        <w:rPr>
          <w:rFonts w:hint="eastAsia"/>
          <w:color w:val="000000"/>
        </w:rPr>
        <w:t>（用户）</w:t>
      </w:r>
      <w:r>
        <w:rPr>
          <w:color w:val="000000"/>
        </w:rPr>
        <w:t>根据上述规定与乙方全部或部分</w:t>
      </w:r>
      <w:r>
        <w:rPr>
          <w:rFonts w:hint="eastAsia"/>
          <w:color w:val="000000"/>
        </w:rPr>
        <w:t>解除</w:t>
      </w:r>
      <w:r>
        <w:rPr>
          <w:color w:val="000000"/>
        </w:rPr>
        <w:t>合同，</w:t>
      </w:r>
      <w:r>
        <w:rPr>
          <w:bCs/>
          <w:color w:val="000000"/>
        </w:rPr>
        <w:t>甲方</w:t>
      </w:r>
      <w:r>
        <w:rPr>
          <w:rFonts w:hint="eastAsia"/>
          <w:bCs/>
          <w:color w:val="000000"/>
        </w:rPr>
        <w:t>（用户）</w:t>
      </w:r>
      <w:r>
        <w:rPr>
          <w:bCs/>
          <w:color w:val="000000"/>
        </w:rPr>
        <w:t>可以依其认为适当的条件和方法购买乙方未能提供的货物或服务，乙方应对甲方购买类似货物或服务所超出的费用负责</w:t>
      </w:r>
      <w:r>
        <w:rPr>
          <w:color w:val="000000"/>
        </w:rPr>
        <w:t>。</w:t>
      </w:r>
      <w:r>
        <w:rPr>
          <w:bCs/>
          <w:color w:val="000000"/>
        </w:rPr>
        <w:t>同时，乙方应继续执行合同中未</w:t>
      </w:r>
      <w:r>
        <w:rPr>
          <w:rFonts w:hint="eastAsia"/>
          <w:bCs/>
          <w:color w:val="000000"/>
        </w:rPr>
        <w:t>解除</w:t>
      </w:r>
      <w:r>
        <w:rPr>
          <w:bCs/>
          <w:color w:val="000000"/>
        </w:rPr>
        <w:t>的部分。</w:t>
      </w:r>
    </w:p>
    <w:p w:rsidR="00D24578">
      <w:pPr>
        <w:ind w:firstLine="420" w:firstLineChars="200"/>
        <w:rPr>
          <w:color w:val="000000"/>
        </w:rPr>
      </w:pPr>
      <w:r>
        <w:rPr>
          <w:color w:val="000000"/>
        </w:rPr>
        <w:t>（二）因破产而</w:t>
      </w:r>
      <w:r>
        <w:rPr>
          <w:rFonts w:hint="eastAsia"/>
          <w:color w:val="000000"/>
        </w:rPr>
        <w:t>解除</w:t>
      </w:r>
      <w:r>
        <w:rPr>
          <w:color w:val="000000"/>
        </w:rPr>
        <w:t>合同</w:t>
      </w:r>
    </w:p>
    <w:p w:rsidR="00D24578">
      <w:pPr>
        <w:ind w:firstLine="420" w:firstLineChars="200"/>
        <w:rPr>
          <w:color w:val="000000"/>
        </w:rPr>
      </w:pPr>
      <w:r>
        <w:rPr>
          <w:color w:val="000000"/>
        </w:rPr>
        <w:t>1.</w:t>
      </w:r>
      <w:r>
        <w:rPr>
          <w:color w:val="000000"/>
        </w:rPr>
        <w:t>如果乙方破产或无清偿能力，甲方</w:t>
      </w:r>
      <w:r>
        <w:rPr>
          <w:rFonts w:hint="eastAsia"/>
          <w:color w:val="000000"/>
        </w:rPr>
        <w:t>（用户）</w:t>
      </w:r>
      <w:r>
        <w:rPr>
          <w:color w:val="000000"/>
        </w:rPr>
        <w:t>可在任何时候以书面形式通知乙方，提出</w:t>
      </w:r>
      <w:r>
        <w:rPr>
          <w:rFonts w:hint="eastAsia"/>
          <w:color w:val="000000"/>
        </w:rPr>
        <w:t>解除</w:t>
      </w:r>
      <w:r>
        <w:rPr>
          <w:color w:val="000000"/>
        </w:rPr>
        <w:t>合同而不给乙方补偿，并有权要求乙方退回甲方</w:t>
      </w:r>
      <w:r>
        <w:rPr>
          <w:rFonts w:hint="eastAsia"/>
          <w:color w:val="000000"/>
        </w:rPr>
        <w:t>（用户）</w:t>
      </w:r>
      <w:r>
        <w:rPr>
          <w:color w:val="000000"/>
        </w:rPr>
        <w:t>已支付的合同货款。</w:t>
      </w:r>
    </w:p>
    <w:p w:rsidR="00D24578">
      <w:pPr>
        <w:ind w:firstLine="420" w:firstLineChars="200"/>
        <w:rPr>
          <w:color w:val="000000"/>
        </w:rPr>
      </w:pPr>
      <w:r>
        <w:rPr>
          <w:color w:val="000000"/>
        </w:rPr>
        <w:t>2.</w:t>
      </w:r>
      <w:r>
        <w:rPr>
          <w:color w:val="000000"/>
        </w:rPr>
        <w:t>该</w:t>
      </w:r>
      <w:r>
        <w:rPr>
          <w:rFonts w:hint="eastAsia"/>
          <w:color w:val="000000"/>
        </w:rPr>
        <w:t>解除</w:t>
      </w:r>
      <w:r>
        <w:rPr>
          <w:color w:val="000000"/>
        </w:rPr>
        <w:t>合同将不损害或影响甲方已经采取或将要采取的任何行动或补救措施的权利。</w:t>
      </w:r>
    </w:p>
    <w:p w:rsidR="00D24578">
      <w:pPr>
        <w:ind w:firstLine="420" w:firstLineChars="200"/>
        <w:rPr>
          <w:color w:val="000000"/>
        </w:rPr>
      </w:pPr>
      <w:r>
        <w:rPr>
          <w:color w:val="000000"/>
        </w:rPr>
        <w:t>（三）</w:t>
      </w:r>
      <w:r>
        <w:rPr>
          <w:rFonts w:hint="eastAsia"/>
          <w:color w:val="000000"/>
        </w:rPr>
        <w:t>其他解除合同情况</w:t>
      </w:r>
    </w:p>
    <w:p w:rsidR="00D24578">
      <w:pPr>
        <w:ind w:firstLine="420" w:firstLineChars="200"/>
        <w:rPr>
          <w:color w:val="000000"/>
        </w:rPr>
      </w:pPr>
      <w:r>
        <w:rPr>
          <w:color w:val="000000"/>
        </w:rPr>
        <w:t>1.</w:t>
      </w:r>
      <w:r>
        <w:rPr>
          <w:rFonts w:hint="eastAsia"/>
          <w:color w:val="000000"/>
        </w:rPr>
        <w:t>若合同继续履行将给甲方造成重大损失的，甲方（用户）可以解除合同而不给予乙方任何补</w:t>
      </w:r>
      <w:r>
        <w:rPr>
          <w:rFonts w:hint="eastAsia"/>
          <w:color w:val="000000"/>
        </w:rPr>
        <w:t>偿。</w:t>
      </w:r>
    </w:p>
    <w:p w:rsidR="00D24578">
      <w:pPr>
        <w:ind w:firstLine="420" w:firstLineChars="200"/>
        <w:rPr>
          <w:color w:val="000000"/>
        </w:rPr>
      </w:pPr>
      <w:r>
        <w:rPr>
          <w:color w:val="000000"/>
        </w:rPr>
        <w:t>2.</w:t>
      </w:r>
      <w:r>
        <w:rPr>
          <w:rFonts w:hint="eastAsia"/>
          <w:color w:val="000000"/>
        </w:rPr>
        <w:t>乙方在执行合同的过程中发生重大变故，对履行合同有影响的，甲方（用户）可以解除合同而不给予乙方任何补偿。</w:t>
      </w:r>
    </w:p>
    <w:p w:rsidR="00D24578">
      <w:pPr>
        <w:ind w:firstLine="420" w:firstLineChars="200"/>
        <w:rPr>
          <w:color w:val="000000"/>
        </w:rPr>
      </w:pPr>
      <w:r>
        <w:rPr>
          <w:color w:val="000000"/>
        </w:rPr>
        <w:t>3.</w:t>
      </w:r>
      <w:r>
        <w:rPr>
          <w:rFonts w:hint="eastAsia"/>
          <w:color w:val="000000"/>
        </w:rPr>
        <w:t>甲方（用户）因重大变故取消或部分取消原来的采购任务，导致合同全部或部分内容无</w:t>
      </w:r>
      <w:r>
        <w:rPr>
          <w:color w:val="000000"/>
        </w:rPr>
        <w:t>需</w:t>
      </w:r>
      <w:r>
        <w:rPr>
          <w:rFonts w:hint="eastAsia"/>
          <w:color w:val="000000"/>
        </w:rPr>
        <w:t>继续履行的，可以解除合同而不给予乙方任何补偿。</w:t>
      </w:r>
    </w:p>
    <w:p w:rsidR="00D24578" w:rsidP="000C3843">
      <w:pPr>
        <w:ind w:firstLine="420" w:firstLineChars="200"/>
        <w:rPr>
          <w:b/>
          <w:bCs/>
          <w:color w:val="000000"/>
        </w:rPr>
      </w:pPr>
      <w:r>
        <w:rPr>
          <w:rFonts w:hint="eastAsia"/>
          <w:b/>
          <w:bCs/>
          <w:color w:val="000000"/>
        </w:rPr>
        <w:t>第</w:t>
      </w:r>
      <w:r>
        <w:rPr>
          <w:b/>
          <w:bCs/>
          <w:color w:val="000000"/>
        </w:rPr>
        <w:t>二十一</w:t>
      </w:r>
      <w:r>
        <w:rPr>
          <w:rFonts w:hint="eastAsia"/>
          <w:b/>
          <w:bCs/>
          <w:color w:val="000000"/>
        </w:rPr>
        <w:t>条</w:t>
      </w:r>
      <w:r>
        <w:rPr>
          <w:b/>
          <w:bCs/>
          <w:color w:val="000000"/>
        </w:rPr>
        <w:t xml:space="preserve"> </w:t>
      </w:r>
      <w:r>
        <w:rPr>
          <w:b/>
          <w:bCs/>
          <w:color w:val="000000"/>
        </w:rPr>
        <w:t>合同终止</w:t>
      </w:r>
    </w:p>
    <w:p w:rsidR="00D24578">
      <w:pPr>
        <w:pStyle w:val="30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snapToGrid w:val="0"/>
          <w:kern w:val="0"/>
          <w:sz w:val="32"/>
          <w:szCs w:val="32"/>
        </w:rPr>
        <w:t>（一）本合同因下列原因而终止：</w:t>
      </w:r>
    </w:p>
    <w:p w:rsidR="00D24578">
      <w:pPr>
        <w:pStyle w:val="30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snapToGrid w:val="0"/>
          <w:kern w:val="0"/>
          <w:sz w:val="32"/>
          <w:szCs w:val="32"/>
        </w:rPr>
        <w:t>1.</w:t>
      </w:r>
      <w:r>
        <w:rPr>
          <w:rFonts w:eastAsia="方正仿宋_GBK" w:cs="微软雅黑"/>
          <w:snapToGrid w:val="0"/>
          <w:kern w:val="0"/>
          <w:sz w:val="32"/>
          <w:szCs w:val="32"/>
        </w:rPr>
        <w:t>本合同正常履行完毕；</w:t>
      </w:r>
    </w:p>
    <w:p w:rsidR="00D24578">
      <w:pPr>
        <w:pStyle w:val="30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snapToGrid w:val="0"/>
          <w:kern w:val="0"/>
          <w:sz w:val="32"/>
          <w:szCs w:val="32"/>
        </w:rPr>
        <w:t>2.</w:t>
      </w:r>
      <w:r>
        <w:rPr>
          <w:rFonts w:eastAsia="方正仿宋_GBK" w:cs="微软雅黑"/>
          <w:snapToGrid w:val="0"/>
          <w:kern w:val="0"/>
          <w:sz w:val="32"/>
          <w:szCs w:val="32"/>
        </w:rPr>
        <w:t>合同双方协议终止本合同的履行；</w:t>
      </w:r>
    </w:p>
    <w:p w:rsidR="00D24578">
      <w:pPr>
        <w:pStyle w:val="30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snapToGrid w:val="0"/>
          <w:kern w:val="0"/>
          <w:sz w:val="32"/>
          <w:szCs w:val="32"/>
        </w:rPr>
        <w:t>3.</w:t>
      </w:r>
      <w:r>
        <w:rPr>
          <w:rFonts w:eastAsia="方正仿宋_GBK" w:cs="微软雅黑"/>
          <w:snapToGrid w:val="0"/>
          <w:kern w:val="0"/>
          <w:sz w:val="32"/>
          <w:szCs w:val="32"/>
        </w:rPr>
        <w:t>不可抗力事件导致本合同无法履行或履行不必要；</w:t>
      </w:r>
    </w:p>
    <w:p w:rsidR="00D24578">
      <w:pPr>
        <w:pStyle w:val="30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snapToGrid w:val="0"/>
          <w:kern w:val="0"/>
          <w:sz w:val="32"/>
          <w:szCs w:val="32"/>
        </w:rPr>
        <w:t>4.</w:t>
      </w:r>
      <w:r>
        <w:rPr>
          <w:rFonts w:eastAsia="方正仿宋_GBK" w:cs="微软雅黑"/>
          <w:snapToGrid w:val="0"/>
          <w:kern w:val="0"/>
          <w:sz w:val="32"/>
          <w:szCs w:val="32"/>
        </w:rPr>
        <w:t>任何一方行使解除权，解除本合同；</w:t>
      </w:r>
    </w:p>
    <w:p w:rsidR="00D24578">
      <w:pPr>
        <w:pStyle w:val="3010"/>
        <w:autoSpaceDN w:val="0"/>
        <w:spacing w:line="560" w:lineRule="exact"/>
        <w:ind w:firstLine="640" w:firstLineChars="200"/>
        <w:jc w:val="left"/>
        <w:rPr>
          <w:rFonts w:eastAsia="方正仿宋_GBK" w:cs="微软雅黑"/>
          <w:snapToGrid w:val="0"/>
          <w:kern w:val="0"/>
          <w:sz w:val="32"/>
          <w:szCs w:val="32"/>
        </w:rPr>
      </w:pPr>
      <w:bookmarkStart w:id="44" w:name="孔子"/>
      <w:bookmarkEnd w:id="44"/>
      <w:r>
        <w:rPr>
          <w:rFonts w:eastAsia="方正仿宋_GBK" w:cs="微软雅黑"/>
          <w:snapToGrid w:val="0"/>
          <w:kern w:val="0"/>
          <w:sz w:val="32"/>
          <w:szCs w:val="32"/>
        </w:rPr>
        <w:t>（二）对本合同终止有过错的一方应赔偿另一方因合同终止而受到的损失。</w:t>
      </w:r>
    </w:p>
    <w:p w:rsidR="00D24578" w:rsidP="000C3843">
      <w:pPr>
        <w:ind w:firstLine="420" w:firstLineChars="200"/>
        <w:rPr>
          <w:b/>
          <w:bCs/>
          <w:color w:val="000000"/>
        </w:rPr>
      </w:pPr>
      <w:r>
        <w:rPr>
          <w:rFonts w:hint="eastAsia"/>
          <w:b/>
          <w:bCs/>
          <w:color w:val="000000"/>
        </w:rPr>
        <w:t>第</w:t>
      </w:r>
      <w:r>
        <w:rPr>
          <w:b/>
          <w:bCs/>
          <w:color w:val="000000"/>
        </w:rPr>
        <w:t>二十二</w:t>
      </w:r>
      <w:r>
        <w:rPr>
          <w:rFonts w:hint="eastAsia"/>
          <w:b/>
          <w:bCs/>
          <w:color w:val="000000"/>
        </w:rPr>
        <w:t>条</w:t>
      </w:r>
      <w:r>
        <w:rPr>
          <w:b/>
          <w:bCs/>
          <w:color w:val="000000"/>
        </w:rPr>
        <w:t xml:space="preserve"> </w:t>
      </w:r>
      <w:r>
        <w:rPr>
          <w:rFonts w:hint="eastAsia"/>
          <w:b/>
          <w:bCs/>
          <w:color w:val="000000"/>
        </w:rPr>
        <w:t>合同转让和分包</w:t>
      </w:r>
    </w:p>
    <w:p w:rsidR="00D24578">
      <w:pPr>
        <w:ind w:firstLine="420" w:firstLineChars="200"/>
        <w:rPr>
          <w:color w:val="000000"/>
        </w:rPr>
      </w:pPr>
      <w:r>
        <w:rPr>
          <w:rFonts w:hint="eastAsia"/>
          <w:color w:val="000000"/>
        </w:rPr>
        <w:t>（一）乙方不得以任何形式将合同转包，或部分或全部转让其应履行的合同义务。</w:t>
      </w:r>
    </w:p>
    <w:p w:rsidR="00D24578">
      <w:pPr>
        <w:ind w:firstLine="420" w:firstLineChars="200"/>
        <w:rPr>
          <w:color w:val="000000"/>
        </w:rPr>
      </w:pPr>
      <w:r>
        <w:rPr>
          <w:rFonts w:hint="eastAsia"/>
          <w:color w:val="000000"/>
        </w:rPr>
        <w:t>（二）除经甲方（用户）事先书面同意外，乙方不得以任何形式将合同分包。</w:t>
      </w:r>
    </w:p>
    <w:p w:rsidR="00D24578">
      <w:pPr>
        <w:ind w:firstLine="420" w:firstLineChars="200"/>
        <w:rPr>
          <w:color w:val="000000"/>
        </w:rPr>
      </w:pPr>
      <w:r>
        <w:rPr>
          <w:rFonts w:hint="eastAsia"/>
          <w:color w:val="000000"/>
        </w:rPr>
        <w:t>乙方擅自转包或分包的，甲方有权解除本合同，没收履约保证金，并要求乙方退还已支付的全部货款，赔偿甲方（用户）全部损失及支出的合理费用。</w:t>
      </w:r>
    </w:p>
    <w:p w:rsidR="00D24578" w:rsidP="000C3843">
      <w:pPr>
        <w:ind w:firstLine="420" w:firstLineChars="200"/>
        <w:rPr>
          <w:b/>
          <w:bCs/>
          <w:color w:val="000000"/>
        </w:rPr>
      </w:pPr>
      <w:r>
        <w:rPr>
          <w:rFonts w:hint="eastAsia"/>
          <w:b/>
          <w:bCs/>
          <w:color w:val="000000"/>
        </w:rPr>
        <w:t>第二十</w:t>
      </w:r>
      <w:r>
        <w:rPr>
          <w:b/>
          <w:bCs/>
          <w:color w:val="000000"/>
        </w:rPr>
        <w:t>三</w:t>
      </w:r>
      <w:r>
        <w:rPr>
          <w:rFonts w:hint="eastAsia"/>
          <w:b/>
          <w:bCs/>
          <w:color w:val="000000"/>
        </w:rPr>
        <w:t>条</w:t>
      </w:r>
      <w:r>
        <w:rPr>
          <w:b/>
          <w:bCs/>
          <w:color w:val="000000"/>
        </w:rPr>
        <w:t xml:space="preserve"> </w:t>
      </w:r>
      <w:r>
        <w:rPr>
          <w:b/>
          <w:bCs/>
          <w:color w:val="000000"/>
        </w:rPr>
        <w:t>其他</w:t>
      </w:r>
    </w:p>
    <w:p w:rsidR="00D24578">
      <w:pPr>
        <w:ind w:firstLine="420" w:firstLineChars="200"/>
        <w:rPr>
          <w:color w:val="000000"/>
        </w:rPr>
      </w:pPr>
      <w:r>
        <w:rPr>
          <w:color w:val="000000"/>
        </w:rPr>
        <w:t>中标通知书（成交通知书）、中标人的投标文件</w:t>
      </w:r>
      <w:r>
        <w:rPr>
          <w:color w:val="000000"/>
        </w:rPr>
        <w:t>/</w:t>
      </w:r>
      <w:r>
        <w:rPr>
          <w:color w:val="000000"/>
        </w:rPr>
        <w:t>应答文件、招标文件</w:t>
      </w:r>
      <w:r>
        <w:rPr>
          <w:color w:val="000000"/>
        </w:rPr>
        <w:t>/</w:t>
      </w:r>
      <w:r>
        <w:rPr>
          <w:color w:val="000000"/>
        </w:rPr>
        <w:t>谈判文件</w:t>
      </w:r>
      <w:r>
        <w:rPr>
          <w:color w:val="000000"/>
        </w:rPr>
        <w:t>/</w:t>
      </w:r>
      <w:r>
        <w:rPr>
          <w:color w:val="000000"/>
        </w:rPr>
        <w:t>询价通知书</w:t>
      </w:r>
      <w:r>
        <w:rPr>
          <w:color w:val="000000"/>
        </w:rPr>
        <w:t>/</w:t>
      </w:r>
      <w:r>
        <w:rPr>
          <w:color w:val="000000"/>
        </w:rPr>
        <w:t>磋商文件</w:t>
      </w:r>
      <w:r>
        <w:rPr>
          <w:color w:val="000000"/>
        </w:rPr>
        <w:t>/</w:t>
      </w:r>
      <w:r>
        <w:rPr>
          <w:color w:val="000000"/>
        </w:rPr>
        <w:t>单一来源、合同条款、合同</w:t>
      </w:r>
      <w:r>
        <w:rPr>
          <w:color w:val="000000"/>
        </w:rPr>
        <w:t>附件（协商、变更的，明确双方权利义务的，以书面形式而表现出来的协议或书面通知或确认书等）是本合同不可分割的部分，与本合同具有同等法律效力。</w:t>
      </w:r>
    </w:p>
    <w:p w:rsidR="00D24578" w:rsidP="000C3843">
      <w:pPr>
        <w:ind w:firstLine="420" w:firstLineChars="200"/>
        <w:rPr>
          <w:b/>
          <w:bCs/>
          <w:color w:val="000000"/>
        </w:rPr>
      </w:pPr>
      <w:r>
        <w:rPr>
          <w:rFonts w:hint="eastAsia"/>
          <w:b/>
          <w:bCs/>
          <w:color w:val="000000"/>
        </w:rPr>
        <w:t>第二十</w:t>
      </w:r>
      <w:r>
        <w:rPr>
          <w:b/>
          <w:bCs/>
          <w:color w:val="000000"/>
        </w:rPr>
        <w:t>四</w:t>
      </w:r>
      <w:r>
        <w:rPr>
          <w:rFonts w:hint="eastAsia"/>
          <w:b/>
          <w:bCs/>
          <w:color w:val="000000"/>
        </w:rPr>
        <w:t>条</w:t>
      </w:r>
      <w:r>
        <w:rPr>
          <w:b/>
          <w:bCs/>
          <w:color w:val="000000"/>
        </w:rPr>
        <w:t xml:space="preserve"> </w:t>
      </w:r>
      <w:r>
        <w:rPr>
          <w:rFonts w:hint="eastAsia"/>
          <w:b/>
          <w:bCs/>
          <w:color w:val="000000"/>
        </w:rPr>
        <w:t>合同生效</w:t>
      </w:r>
    </w:p>
    <w:p w:rsidR="00D24578">
      <w:pPr>
        <w:ind w:firstLine="420" w:firstLineChars="200"/>
        <w:rPr>
          <w:color w:val="000000"/>
        </w:rPr>
      </w:pPr>
      <w:r>
        <w:rPr>
          <w:color w:val="000000"/>
        </w:rPr>
        <w:t>（一）</w:t>
      </w:r>
      <w:r>
        <w:rPr>
          <w:rFonts w:hint="eastAsia"/>
          <w:color w:val="000000"/>
        </w:rPr>
        <w:t>本合同一式</w:t>
      </w:r>
      <w:r>
        <w:rPr>
          <w:color w:val="000000"/>
        </w:rPr>
        <w:t>___</w:t>
      </w:r>
      <w:r>
        <w:rPr>
          <w:rFonts w:hint="eastAsia"/>
          <w:color w:val="000000"/>
        </w:rPr>
        <w:t>份，甲方执</w:t>
      </w:r>
      <w:r>
        <w:rPr>
          <w:color w:val="000000"/>
        </w:rPr>
        <w:t>___</w:t>
      </w:r>
      <w:r>
        <w:rPr>
          <w:rFonts w:hint="eastAsia"/>
          <w:color w:val="000000"/>
        </w:rPr>
        <w:t>份，乙方执</w:t>
      </w:r>
      <w:r>
        <w:rPr>
          <w:color w:val="000000"/>
        </w:rPr>
        <w:t>___</w:t>
      </w:r>
      <w:r>
        <w:rPr>
          <w:rFonts w:hint="eastAsia"/>
          <w:color w:val="000000"/>
        </w:rPr>
        <w:t>份；自甲乙双方签字盖章之日起生效。</w:t>
      </w:r>
      <w:r>
        <w:rPr>
          <w:color w:val="000000"/>
        </w:rPr>
        <w:t>对本合同的任何更改及补充，均需双方共同协商，并以书面形式盖章确认。</w:t>
      </w:r>
    </w:p>
    <w:p w:rsidR="00D24578">
      <w:pPr>
        <w:pStyle w:val="3110"/>
        <w:widowControl/>
        <w:autoSpaceDN w:val="0"/>
        <w:spacing w:line="560" w:lineRule="exact"/>
        <w:ind w:firstLine="640" w:firstLineChars="200"/>
        <w:jc w:val="left"/>
        <w:rPr>
          <w:rFonts w:eastAsia="方正仿宋_GBK" w:cs="宋体"/>
          <w:snapToGrid w:val="0"/>
          <w:kern w:val="0"/>
          <w:sz w:val="32"/>
          <w:szCs w:val="32"/>
        </w:rPr>
      </w:pPr>
      <w:r>
        <w:rPr>
          <w:rFonts w:eastAsia="方正仿宋_GBK"/>
          <w:color w:val="000000"/>
          <w:sz w:val="32"/>
          <w:szCs w:val="28"/>
        </w:rPr>
        <w:t>（二）</w:t>
      </w:r>
      <w:r>
        <w:rPr>
          <w:rFonts w:eastAsia="方正仿宋_GBK" w:cs="宋体" w:hint="eastAsia"/>
          <w:snapToGrid w:val="0"/>
          <w:kern w:val="0"/>
          <w:sz w:val="32"/>
          <w:szCs w:val="32"/>
        </w:rPr>
        <w:t>本合同签订后，由</w:t>
      </w:r>
      <w:r>
        <w:rPr>
          <w:rFonts w:eastAsia="方正仿宋_GBK" w:cs="宋体"/>
          <w:snapToGrid w:val="0"/>
          <w:kern w:val="0"/>
          <w:sz w:val="32"/>
          <w:szCs w:val="32"/>
          <w:u w:val="single"/>
        </w:rPr>
        <w:t>XX</w:t>
      </w:r>
      <w:r>
        <w:rPr>
          <w:rFonts w:eastAsia="方正仿宋_GBK" w:cs="宋体" w:hint="eastAsia"/>
          <w:snapToGrid w:val="0"/>
          <w:kern w:val="0"/>
          <w:sz w:val="32"/>
          <w:szCs w:val="32"/>
        </w:rPr>
        <w:t>海关</w:t>
      </w:r>
      <w:r>
        <w:rPr>
          <w:rFonts w:eastAsia="方正仿宋_GBK" w:cs="宋体"/>
          <w:snapToGrid w:val="0"/>
          <w:kern w:val="0"/>
          <w:sz w:val="32"/>
          <w:szCs w:val="32"/>
          <w:u w:val="single"/>
        </w:rPr>
        <w:t>（内设部门名称）</w:t>
      </w:r>
      <w:r>
        <w:rPr>
          <w:rFonts w:eastAsia="方正仿宋_GBK" w:cs="宋体" w:hint="eastAsia"/>
          <w:snapToGrid w:val="0"/>
          <w:kern w:val="0"/>
          <w:sz w:val="32"/>
          <w:szCs w:val="32"/>
        </w:rPr>
        <w:t>执行资金支付、履约保证金收退、货物或项目验收等</w:t>
      </w:r>
      <w:r>
        <w:rPr>
          <w:rFonts w:eastAsia="方正仿宋_GBK" w:cs="宋体"/>
          <w:snapToGrid w:val="0"/>
          <w:kern w:val="0"/>
          <w:sz w:val="32"/>
          <w:szCs w:val="32"/>
        </w:rPr>
        <w:t>合同</w:t>
      </w:r>
      <w:r>
        <w:rPr>
          <w:rFonts w:eastAsia="方正仿宋_GBK" w:cs="宋体" w:hint="eastAsia"/>
          <w:snapToGrid w:val="0"/>
          <w:kern w:val="0"/>
          <w:sz w:val="32"/>
          <w:szCs w:val="32"/>
        </w:rPr>
        <w:t>履约</w:t>
      </w:r>
      <w:r>
        <w:rPr>
          <w:rFonts w:eastAsia="方正仿宋_GBK" w:cs="宋体"/>
          <w:snapToGrid w:val="0"/>
          <w:kern w:val="0"/>
          <w:sz w:val="32"/>
          <w:szCs w:val="32"/>
        </w:rPr>
        <w:t>一切</w:t>
      </w:r>
      <w:r>
        <w:rPr>
          <w:rFonts w:eastAsia="方正仿宋_GBK" w:cs="宋体" w:hint="eastAsia"/>
          <w:snapToGrid w:val="0"/>
          <w:kern w:val="0"/>
          <w:sz w:val="32"/>
          <w:szCs w:val="32"/>
        </w:rPr>
        <w:t>事宜。</w:t>
      </w:r>
    </w:p>
    <w:p w:rsidR="00D24578">
      <w:pPr>
        <w:ind w:firstLine="420" w:firstLineChars="200"/>
        <w:rPr>
          <w:color w:val="000000"/>
        </w:rPr>
      </w:pPr>
    </w:p>
    <w:p w:rsidR="00D24578">
      <w:pPr>
        <w:ind w:firstLine="420" w:firstLineChars="200"/>
        <w:rPr>
          <w:color w:val="000000"/>
        </w:rPr>
      </w:pPr>
      <w:r>
        <w:rPr>
          <w:rFonts w:hint="eastAsia"/>
          <w:color w:val="000000"/>
        </w:rPr>
        <w:t>附件</w:t>
      </w:r>
      <w:r>
        <w:rPr>
          <w:color w:val="000000"/>
        </w:rPr>
        <w:t>一</w:t>
      </w:r>
      <w:r>
        <w:rPr>
          <w:rFonts w:hint="eastAsia"/>
          <w:color w:val="000000"/>
        </w:rPr>
        <w:t>：分项报价表</w:t>
      </w:r>
    </w:p>
    <w:p w:rsidR="00D24578">
      <w:pPr>
        <w:ind w:firstLine="420" w:firstLineChars="200"/>
        <w:rPr>
          <w:color w:val="000000"/>
        </w:rPr>
      </w:pPr>
      <w:r>
        <w:rPr>
          <w:rFonts w:hint="eastAsia"/>
          <w:color w:val="000000"/>
        </w:rPr>
        <w:t>附件</w:t>
      </w:r>
      <w:r>
        <w:rPr>
          <w:color w:val="000000"/>
        </w:rPr>
        <w:t>二</w:t>
      </w:r>
      <w:r>
        <w:rPr>
          <w:rFonts w:hint="eastAsia"/>
          <w:color w:val="000000"/>
        </w:rPr>
        <w:t>：</w:t>
      </w:r>
      <w:r>
        <w:rPr>
          <w:color w:val="000000"/>
        </w:rPr>
        <w:t>设备</w:t>
      </w:r>
      <w:r>
        <w:rPr>
          <w:rFonts w:hint="eastAsia"/>
          <w:color w:val="000000"/>
        </w:rPr>
        <w:t>配置清单</w:t>
      </w:r>
    </w:p>
    <w:p w:rsidR="00D24578">
      <w:pPr>
        <w:ind w:firstLine="420" w:firstLineChars="200"/>
        <w:rPr>
          <w:color w:val="000000"/>
        </w:rPr>
      </w:pPr>
      <w:r>
        <w:rPr>
          <w:color w:val="000000"/>
        </w:rPr>
        <w:t>附件三：技术偏离表</w:t>
      </w:r>
    </w:p>
    <w:p w:rsidR="00D24578">
      <w:pPr>
        <w:ind w:firstLine="420" w:firstLineChars="200"/>
        <w:rPr>
          <w:color w:val="000000"/>
        </w:rPr>
      </w:pPr>
      <w:r>
        <w:rPr>
          <w:color w:val="000000"/>
        </w:rPr>
        <w:t>附件四：</w:t>
      </w:r>
      <w:r>
        <w:rPr>
          <w:rFonts w:hint="eastAsia"/>
          <w:color w:val="000000"/>
        </w:rPr>
        <w:t>货物分配</w:t>
      </w:r>
      <w:r>
        <w:rPr>
          <w:color w:val="000000"/>
        </w:rPr>
        <w:t>清单</w:t>
      </w:r>
    </w:p>
    <w:p w:rsidR="00D24578">
      <w:pPr>
        <w:ind w:firstLine="420" w:firstLineChars="200"/>
        <w:rPr>
          <w:color w:val="000000"/>
        </w:rPr>
      </w:pPr>
      <w:r>
        <w:rPr>
          <w:rFonts w:hint="eastAsia"/>
          <w:color w:val="000000"/>
        </w:rPr>
        <w:t>附件</w:t>
      </w:r>
      <w:r>
        <w:rPr>
          <w:color w:val="000000"/>
        </w:rPr>
        <w:t>五</w:t>
      </w:r>
      <w:r>
        <w:rPr>
          <w:rFonts w:hint="eastAsia"/>
          <w:color w:val="000000"/>
        </w:rPr>
        <w:t>：</w:t>
      </w:r>
      <w:r>
        <w:rPr>
          <w:color w:val="000000"/>
        </w:rPr>
        <w:t>项目实施</w:t>
      </w:r>
      <w:r>
        <w:rPr>
          <w:rFonts w:hint="eastAsia"/>
          <w:color w:val="000000"/>
        </w:rPr>
        <w:t>方案</w:t>
      </w:r>
    </w:p>
    <w:p w:rsidR="00D24578">
      <w:pPr>
        <w:ind w:firstLine="719"/>
        <w:rPr>
          <w:color w:val="000000"/>
        </w:rPr>
      </w:pPr>
      <w:r>
        <w:rPr>
          <w:color w:val="000000"/>
        </w:rPr>
        <w:t>附件六：技术培训方案</w:t>
      </w:r>
    </w:p>
    <w:p w:rsidR="00D24578">
      <w:pPr>
        <w:ind w:firstLine="719"/>
        <w:rPr>
          <w:color w:val="000000"/>
        </w:rPr>
      </w:pPr>
      <w:r>
        <w:rPr>
          <w:color w:val="000000"/>
        </w:rPr>
        <w:t>附件七：</w:t>
      </w:r>
      <w:r>
        <w:rPr>
          <w:rFonts w:hint="eastAsia"/>
          <w:color w:val="000000"/>
        </w:rPr>
        <w:t>技术支持及售后服务方案</w:t>
      </w:r>
    </w:p>
    <w:p w:rsidR="00D24578">
      <w:pPr>
        <w:ind w:firstLine="719"/>
        <w:rPr>
          <w:color w:val="000000"/>
        </w:rPr>
      </w:pPr>
      <w:r>
        <w:rPr>
          <w:color w:val="000000"/>
        </w:rPr>
        <w:t>附件八：设备到货验收报告</w:t>
      </w:r>
    </w:p>
    <w:p w:rsidR="00D24578">
      <w:pPr>
        <w:rPr>
          <w:color w:val="000000"/>
        </w:rPr>
      </w:pPr>
      <w:r>
        <w:rPr>
          <w:color w:val="000000"/>
        </w:rPr>
        <w:t>（附件一、二、三、五、六、七内容与投标</w:t>
      </w:r>
      <w:r>
        <w:rPr>
          <w:color w:val="000000"/>
        </w:rPr>
        <w:t>/</w:t>
      </w:r>
      <w:r>
        <w:rPr>
          <w:color w:val="000000"/>
        </w:rPr>
        <w:t>响应文件一致。）</w:t>
      </w:r>
    </w:p>
    <w:p w:rsidR="00D24578">
      <w:pPr>
        <w:rPr>
          <w:color w:val="000000"/>
        </w:rPr>
      </w:pPr>
    </w:p>
    <w:p w:rsidR="00D24578">
      <w:pPr>
        <w:rPr>
          <w:color w:val="000000"/>
        </w:rPr>
      </w:pPr>
      <w:r>
        <w:rPr>
          <w:rFonts w:hint="eastAsia"/>
          <w:color w:val="000000"/>
        </w:rPr>
        <w:t>甲方（公章</w:t>
      </w:r>
      <w:r>
        <w:rPr>
          <w:rFonts w:eastAsia="方正仿宋_GBK"/>
          <w:snapToGrid w:val="0"/>
          <w:kern w:val="0"/>
          <w:sz w:val="32"/>
          <w:szCs w:val="32"/>
        </w:rPr>
        <w:t>或合同章</w:t>
      </w:r>
      <w:r>
        <w:rPr>
          <w:rFonts w:hint="eastAsia"/>
          <w:color w:val="000000"/>
        </w:rPr>
        <w:t>）：</w:t>
      </w:r>
      <w:r>
        <w:rPr>
          <w:rFonts w:hint="eastAsia"/>
          <w:color w:val="000000"/>
        </w:rPr>
        <w:t xml:space="preserve">            </w:t>
      </w:r>
      <w:r>
        <w:rPr>
          <w:color w:val="000000"/>
        </w:rPr>
        <w:t xml:space="preserve"> </w:t>
      </w:r>
      <w:r>
        <w:rPr>
          <w:rFonts w:hint="eastAsia"/>
          <w:color w:val="000000"/>
        </w:rPr>
        <w:t>乙方（公章</w:t>
      </w:r>
      <w:r>
        <w:rPr>
          <w:rFonts w:eastAsia="方正仿宋_GBK"/>
          <w:snapToGrid w:val="0"/>
          <w:kern w:val="0"/>
          <w:sz w:val="32"/>
          <w:szCs w:val="32"/>
        </w:rPr>
        <w:t>或合同章</w:t>
      </w:r>
      <w:r>
        <w:rPr>
          <w:rFonts w:hint="eastAsia"/>
          <w:color w:val="000000"/>
        </w:rPr>
        <w:t>）：</w:t>
      </w:r>
    </w:p>
    <w:p w:rsidR="00D24578">
      <w:pPr>
        <w:rPr>
          <w:color w:val="000000"/>
        </w:rPr>
      </w:pPr>
      <w:r>
        <w:rPr>
          <w:rFonts w:hint="eastAsia"/>
          <w:color w:val="000000"/>
        </w:rPr>
        <w:t>法定代表人</w:t>
      </w:r>
      <w:r>
        <w:rPr>
          <w:color w:val="000000"/>
        </w:rPr>
        <w:t xml:space="preserve">                        </w:t>
      </w:r>
      <w:r>
        <w:rPr>
          <w:rFonts w:hint="eastAsia"/>
          <w:color w:val="000000"/>
        </w:rPr>
        <w:t>法定代表人</w:t>
      </w:r>
    </w:p>
    <w:p w:rsidR="00D24578">
      <w:pPr>
        <w:rPr>
          <w:color w:val="000000"/>
        </w:rPr>
      </w:pPr>
      <w:r>
        <w:rPr>
          <w:rFonts w:hint="eastAsia"/>
          <w:color w:val="000000"/>
        </w:rPr>
        <w:t>或授权签字人（签字）：</w:t>
      </w:r>
      <w:r>
        <w:rPr>
          <w:rFonts w:hint="eastAsia"/>
          <w:color w:val="000000"/>
        </w:rPr>
        <w:t xml:space="preserve">             </w:t>
      </w:r>
      <w:r>
        <w:rPr>
          <w:rFonts w:hint="eastAsia"/>
          <w:color w:val="000000"/>
        </w:rPr>
        <w:t>或授权签字人（签字）：</w:t>
      </w:r>
    </w:p>
    <w:p w:rsidR="00D24578">
      <w:pPr>
        <w:rPr>
          <w:color w:val="000000"/>
        </w:rPr>
      </w:pPr>
    </w:p>
    <w:p w:rsidR="00D24578">
      <w:pPr>
        <w:rPr>
          <w:color w:val="000000"/>
        </w:rPr>
      </w:pPr>
      <w:r>
        <w:rPr>
          <w:rFonts w:hint="eastAsia"/>
          <w:color w:val="000000"/>
        </w:rPr>
        <w:t>日期：</w:t>
      </w:r>
      <w:r>
        <w:rPr>
          <w:color w:val="000000"/>
        </w:rPr>
        <w:t xml:space="preserve"> </w:t>
      </w: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r>
        <w:rPr>
          <w:rFonts w:hint="eastAsia"/>
          <w:color w:val="000000"/>
        </w:rPr>
        <w:t xml:space="preserve">               </w:t>
      </w:r>
      <w:r>
        <w:rPr>
          <w:color w:val="000000"/>
        </w:rPr>
        <w:t xml:space="preserve">  </w:t>
      </w:r>
      <w:r>
        <w:rPr>
          <w:rFonts w:hint="eastAsia"/>
          <w:color w:val="000000"/>
        </w:rPr>
        <w:t>日期：</w:t>
      </w:r>
      <w:r>
        <w:rPr>
          <w:rFonts w:hint="eastAsia"/>
          <w:color w:val="000000"/>
        </w:rPr>
        <w:t xml:space="preserve">   </w:t>
      </w: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r>
        <w:rPr>
          <w:rFonts w:hint="eastAsia"/>
          <w:color w:val="000000"/>
        </w:rPr>
        <w:t xml:space="preserve">    </w:t>
      </w:r>
    </w:p>
    <w:p w:rsidR="00D24578">
      <w:pPr>
        <w:rPr>
          <w:color w:val="000000"/>
        </w:rPr>
      </w:pPr>
      <w:r>
        <w:rPr>
          <w:rFonts w:hint="eastAsia"/>
          <w:color w:val="000000"/>
        </w:rPr>
        <w:t>联系人</w:t>
      </w:r>
      <w:r>
        <w:rPr>
          <w:rFonts w:hint="eastAsia"/>
          <w:color w:val="000000"/>
        </w:rPr>
        <w:t xml:space="preserve">:            </w:t>
      </w:r>
      <w:r>
        <w:rPr>
          <w:rFonts w:hint="eastAsia"/>
          <w:color w:val="000000"/>
        </w:rPr>
        <w:t xml:space="preserve">                </w:t>
      </w:r>
      <w:r>
        <w:rPr>
          <w:rFonts w:hint="eastAsia"/>
          <w:color w:val="000000"/>
        </w:rPr>
        <w:t>联系人：</w:t>
      </w:r>
    </w:p>
    <w:p w:rsidR="00D24578">
      <w:pPr>
        <w:rPr>
          <w:color w:val="000000"/>
        </w:rPr>
      </w:pPr>
      <w:r>
        <w:rPr>
          <w:rFonts w:hint="eastAsia"/>
          <w:color w:val="000000"/>
        </w:rPr>
        <w:t>电话</w:t>
      </w:r>
      <w:r>
        <w:rPr>
          <w:rFonts w:hint="eastAsia"/>
          <w:color w:val="000000"/>
        </w:rPr>
        <w:t>:</w:t>
      </w:r>
      <w:r>
        <w:rPr>
          <w:color w:val="000000"/>
        </w:rPr>
        <w:t xml:space="preserve">     </w:t>
      </w:r>
      <w:r>
        <w:rPr>
          <w:rFonts w:hint="eastAsia"/>
          <w:color w:val="000000"/>
        </w:rPr>
        <w:t xml:space="preserve">                         </w:t>
      </w:r>
      <w:r>
        <w:rPr>
          <w:rFonts w:hint="eastAsia"/>
          <w:color w:val="000000"/>
        </w:rPr>
        <w:t>电话：</w:t>
      </w:r>
    </w:p>
    <w:p w:rsidR="00D24578">
      <w:pPr>
        <w:rPr>
          <w:color w:val="000000"/>
        </w:rPr>
      </w:pPr>
      <w:r>
        <w:rPr>
          <w:color w:val="000000"/>
        </w:rPr>
        <w:t>地址：</w:t>
      </w:r>
      <w:r>
        <w:rPr>
          <w:color w:val="000000"/>
        </w:rPr>
        <w:t xml:space="preserve">                             </w:t>
      </w:r>
      <w:r>
        <w:rPr>
          <w:color w:val="000000"/>
        </w:rPr>
        <w:t>地址：</w:t>
      </w:r>
    </w:p>
    <w:p w:rsidR="00D24578">
      <w:pPr>
        <w:pStyle w:val="50710"/>
        <w:tabs>
          <w:tab w:val="left" w:pos="2760"/>
        </w:tabs>
        <w:spacing w:line="560" w:lineRule="exact"/>
        <w:jc w:val="left"/>
        <w:rPr>
          <w:rFonts w:eastAsia="方正仿宋_GBK"/>
          <w:b/>
          <w:snapToGrid w:val="0"/>
          <w:kern w:val="0"/>
          <w:sz w:val="32"/>
          <w:szCs w:val="32"/>
        </w:rPr>
      </w:pPr>
    </w:p>
    <w:p w:rsidR="00D24578">
      <w:pPr>
        <w:pStyle w:val="50710"/>
        <w:tabs>
          <w:tab w:val="left" w:pos="2760"/>
        </w:tabs>
        <w:spacing w:line="560" w:lineRule="exact"/>
        <w:jc w:val="left"/>
        <w:rPr>
          <w:rFonts w:eastAsia="方正仿宋_GBK"/>
          <w:b/>
          <w:sz w:val="32"/>
          <w:szCs w:val="32"/>
        </w:rPr>
      </w:pPr>
      <w:r>
        <w:rPr>
          <w:rFonts w:eastAsia="方正仿宋_GBK"/>
          <w:b/>
          <w:snapToGrid w:val="0"/>
          <w:kern w:val="0"/>
          <w:sz w:val="32"/>
          <w:szCs w:val="32"/>
        </w:rPr>
        <w:t>附件一：分项报价表</w:t>
      </w:r>
    </w:p>
    <w:p w:rsidR="00D24578">
      <w:pPr>
        <w:pStyle w:val="50710"/>
        <w:tabs>
          <w:tab w:val="left" w:pos="2760"/>
        </w:tabs>
        <w:spacing w:line="560" w:lineRule="exact"/>
        <w:jc w:val="left"/>
        <w:rPr>
          <w:rFonts w:eastAsia="方正仿宋_GBK"/>
          <w:b/>
          <w:snapToGrid w:val="0"/>
          <w:kern w:val="0"/>
          <w:sz w:val="32"/>
          <w:szCs w:val="32"/>
        </w:rPr>
      </w:pPr>
      <w:r>
        <w:rPr>
          <w:rFonts w:eastAsia="方正仿宋_GBK"/>
          <w:b/>
          <w:sz w:val="32"/>
          <w:szCs w:val="32"/>
        </w:rPr>
        <w:br w:type="page"/>
      </w:r>
      <w:r>
        <w:rPr>
          <w:rFonts w:eastAsia="方正仿宋_GBK"/>
          <w:b/>
          <w:snapToGrid w:val="0"/>
          <w:kern w:val="0"/>
          <w:sz w:val="32"/>
          <w:szCs w:val="32"/>
        </w:rPr>
        <w:t>附件二：设备配置清单</w:t>
      </w:r>
    </w:p>
    <w:p w:rsidR="00D24578">
      <w:pPr>
        <w:pStyle w:val="4610"/>
        <w:tabs>
          <w:tab w:val="left" w:pos="2760"/>
        </w:tabs>
        <w:spacing w:line="560" w:lineRule="exact"/>
        <w:jc w:val="left"/>
        <w:rPr>
          <w:rFonts w:eastAsia="方正仿宋_GBK"/>
          <w:b/>
          <w:snapToGrid w:val="0"/>
          <w:kern w:val="0"/>
          <w:sz w:val="32"/>
          <w:szCs w:val="32"/>
        </w:rPr>
      </w:pPr>
      <w:r>
        <w:rPr>
          <w:rFonts w:eastAsia="方正仿宋_GBK"/>
          <w:b/>
          <w:sz w:val="32"/>
          <w:szCs w:val="32"/>
        </w:rPr>
        <w:br w:type="page"/>
      </w:r>
      <w:r>
        <w:rPr>
          <w:rFonts w:eastAsia="方正仿宋_GBK"/>
          <w:b/>
          <w:snapToGrid w:val="0"/>
          <w:kern w:val="0"/>
          <w:sz w:val="32"/>
          <w:szCs w:val="32"/>
        </w:rPr>
        <w:t>附件三：技术偏离表</w:t>
      </w:r>
    </w:p>
    <w:p w:rsidR="00D24578">
      <w:pPr>
        <w:pStyle w:val="50710"/>
        <w:tabs>
          <w:tab w:val="left" w:pos="2760"/>
        </w:tabs>
        <w:spacing w:line="560" w:lineRule="exact"/>
        <w:jc w:val="left"/>
        <w:rPr>
          <w:rFonts w:eastAsia="方正仿宋_GBK"/>
          <w:b/>
          <w:snapToGrid w:val="0"/>
          <w:kern w:val="0"/>
          <w:sz w:val="32"/>
          <w:szCs w:val="32"/>
        </w:rPr>
      </w:pPr>
      <w:r>
        <w:rPr>
          <w:rFonts w:eastAsia="方正仿宋_GBK"/>
          <w:b/>
          <w:sz w:val="32"/>
          <w:szCs w:val="32"/>
        </w:rPr>
        <w:br w:type="page"/>
      </w:r>
      <w:r>
        <w:rPr>
          <w:rFonts w:eastAsia="方正仿宋_GBK"/>
          <w:b/>
          <w:snapToGrid w:val="0"/>
          <w:kern w:val="0"/>
          <w:sz w:val="32"/>
          <w:szCs w:val="32"/>
        </w:rPr>
        <w:t>附件四</w:t>
      </w:r>
      <w:r>
        <w:rPr>
          <w:rFonts w:eastAsia="方正仿宋_GBK"/>
          <w:b/>
          <w:snapToGrid w:val="0"/>
          <w:kern w:val="0"/>
          <w:sz w:val="32"/>
          <w:szCs w:val="32"/>
        </w:rPr>
        <w:t xml:space="preserve"> </w:t>
      </w:r>
      <w:r>
        <w:rPr>
          <w:rFonts w:eastAsia="方正仿宋_GBK"/>
          <w:b/>
          <w:snapToGrid w:val="0"/>
          <w:kern w:val="0"/>
          <w:sz w:val="32"/>
          <w:szCs w:val="32"/>
        </w:rPr>
        <w:t>：货物分配清单</w:t>
      </w:r>
    </w:p>
    <w:p w:rsidR="00D24578">
      <w:pPr>
        <w:pStyle w:val="3410"/>
        <w:spacing w:line="560" w:lineRule="exact"/>
        <w:jc w:val="left"/>
        <w:rPr>
          <w:rFonts w:eastAsia="方正仿宋_GBK"/>
          <w:snapToGrid w:val="0"/>
          <w:kern w:val="0"/>
          <w:sz w:val="32"/>
          <w:szCs w:val="32"/>
        </w:rPr>
      </w:pPr>
      <w:r>
        <w:rPr>
          <w:rFonts w:eastAsia="方正仿宋_GBK"/>
          <w:snapToGrid w:val="0"/>
          <w:kern w:val="0"/>
          <w:sz w:val="32"/>
          <w:szCs w:val="32"/>
        </w:rPr>
        <w:t>附表</w:t>
      </w:r>
      <w:r>
        <w:rPr>
          <w:rFonts w:eastAsia="方正仿宋_GBK"/>
          <w:snapToGrid w:val="0"/>
          <w:kern w:val="0"/>
          <w:sz w:val="32"/>
          <w:szCs w:val="32"/>
        </w:rPr>
        <w:t>4-1</w:t>
      </w:r>
      <w:r>
        <w:rPr>
          <w:rFonts w:eastAsia="方正仿宋_GBK"/>
          <w:snapToGrid w:val="0"/>
          <w:kern w:val="0"/>
          <w:sz w:val="32"/>
          <w:szCs w:val="32"/>
        </w:rPr>
        <w:t>：货物分配清单</w:t>
      </w:r>
    </w:p>
    <w:tbl>
      <w:tblPr>
        <w:tblW w:w="8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9"/>
        <w:gridCol w:w="1134"/>
        <w:gridCol w:w="1447"/>
        <w:gridCol w:w="1447"/>
        <w:gridCol w:w="1447"/>
        <w:gridCol w:w="1447"/>
        <w:gridCol w:w="1447"/>
      </w:tblGrid>
      <w:tr>
        <w:tblPrEx>
          <w:tblW w:w="8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jc w:val="center"/>
        </w:trPr>
        <w:tc>
          <w:tcPr>
            <w:tcW w:w="536" w:type="dxa"/>
            <w:vMerge w:val="restart"/>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序号</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分配</w:t>
            </w:r>
          </w:p>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单位</w:t>
            </w:r>
          </w:p>
        </w:tc>
        <w:tc>
          <w:tcPr>
            <w:tcW w:w="7240" w:type="dxa"/>
            <w:gridSpan w:val="5"/>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分配数量</w:t>
            </w:r>
          </w:p>
        </w:tc>
      </w:tr>
      <w:tr>
        <w:tblPrEx>
          <w:tblW w:w="8908" w:type="dxa"/>
          <w:jc w:val="center"/>
          <w:tblLook w:val="0000"/>
        </w:tblPrEx>
        <w:trPr>
          <w:cantSplit/>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D24578"/>
        </w:tc>
        <w:tc>
          <w:tcPr>
            <w:tcW w:w="1134" w:type="dxa"/>
            <w:vMerge/>
            <w:tcBorders>
              <w:top w:val="single" w:sz="4" w:space="0" w:color="auto"/>
              <w:left w:val="single" w:sz="4" w:space="0" w:color="auto"/>
              <w:bottom w:val="single" w:sz="4" w:space="0" w:color="auto"/>
              <w:right w:val="single" w:sz="4" w:space="0" w:color="auto"/>
            </w:tcBorders>
            <w:vAlign w:val="center"/>
          </w:tcPr>
          <w:p w:rsidR="00D24578"/>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设备</w:t>
            </w:r>
            <w:r>
              <w:rPr>
                <w:rFonts w:eastAsia="方正仿宋_GBK"/>
                <w:b/>
                <w:snapToGrid w:val="0"/>
                <w:kern w:val="0"/>
                <w:sz w:val="32"/>
                <w:szCs w:val="32"/>
              </w:rPr>
              <w:t>1</w:t>
            </w:r>
            <w:r>
              <w:rPr>
                <w:rFonts w:eastAsia="方正仿宋_GBK"/>
                <w:b/>
                <w:snapToGrid w:val="0"/>
                <w:kern w:val="0"/>
                <w:sz w:val="32"/>
                <w:szCs w:val="32"/>
              </w:rPr>
              <w:t>名称</w:t>
            </w: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设备</w:t>
            </w:r>
            <w:r>
              <w:rPr>
                <w:rFonts w:eastAsia="方正仿宋_GBK"/>
                <w:b/>
                <w:snapToGrid w:val="0"/>
                <w:kern w:val="0"/>
                <w:sz w:val="32"/>
                <w:szCs w:val="32"/>
              </w:rPr>
              <w:t>2</w:t>
            </w:r>
            <w:r>
              <w:rPr>
                <w:rFonts w:eastAsia="方正仿宋_GBK"/>
                <w:b/>
                <w:snapToGrid w:val="0"/>
                <w:kern w:val="0"/>
                <w:sz w:val="32"/>
                <w:szCs w:val="32"/>
              </w:rPr>
              <w:t>名称</w:t>
            </w: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设备</w:t>
            </w:r>
            <w:r>
              <w:rPr>
                <w:rFonts w:eastAsia="方正仿宋_GBK"/>
                <w:b/>
                <w:snapToGrid w:val="0"/>
                <w:kern w:val="0"/>
                <w:sz w:val="32"/>
                <w:szCs w:val="32"/>
              </w:rPr>
              <w:t>3</w:t>
            </w:r>
            <w:r>
              <w:rPr>
                <w:rFonts w:eastAsia="方正仿宋_GBK"/>
                <w:b/>
                <w:snapToGrid w:val="0"/>
                <w:kern w:val="0"/>
                <w:sz w:val="32"/>
                <w:szCs w:val="32"/>
              </w:rPr>
              <w:t>名称</w:t>
            </w: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w:t>
            </w: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w:t>
            </w:r>
          </w:p>
        </w:tc>
      </w:tr>
      <w:tr>
        <w:tblPrEx>
          <w:tblW w:w="8908" w:type="dxa"/>
          <w:jc w:val="center"/>
          <w:tblLook w:val="0000"/>
        </w:tblPrEx>
        <w:trPr>
          <w:cantSplit/>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D24578"/>
        </w:tc>
        <w:tc>
          <w:tcPr>
            <w:tcW w:w="1134" w:type="dxa"/>
            <w:vMerge/>
            <w:tcBorders>
              <w:top w:val="single" w:sz="4" w:space="0" w:color="auto"/>
              <w:left w:val="single" w:sz="4" w:space="0" w:color="auto"/>
              <w:bottom w:val="single" w:sz="4" w:space="0" w:color="auto"/>
              <w:right w:val="single" w:sz="4" w:space="0" w:color="auto"/>
            </w:tcBorders>
            <w:vAlign w:val="center"/>
          </w:tcPr>
          <w:p w:rsidR="00D24578"/>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设备</w:t>
            </w:r>
            <w:r>
              <w:rPr>
                <w:rFonts w:eastAsia="方正仿宋_GBK"/>
                <w:b/>
                <w:snapToGrid w:val="0"/>
                <w:kern w:val="0"/>
                <w:sz w:val="32"/>
                <w:szCs w:val="32"/>
              </w:rPr>
              <w:t>1</w:t>
            </w:r>
          </w:p>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品牌型号</w:t>
            </w: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设备</w:t>
            </w:r>
            <w:r>
              <w:rPr>
                <w:rFonts w:eastAsia="方正仿宋_GBK"/>
                <w:b/>
                <w:snapToGrid w:val="0"/>
                <w:kern w:val="0"/>
                <w:sz w:val="32"/>
                <w:szCs w:val="32"/>
              </w:rPr>
              <w:t>2</w:t>
            </w:r>
          </w:p>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品牌型号</w:t>
            </w: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设备</w:t>
            </w:r>
            <w:r>
              <w:rPr>
                <w:rFonts w:eastAsia="方正仿宋_GBK"/>
                <w:b/>
                <w:snapToGrid w:val="0"/>
                <w:kern w:val="0"/>
                <w:sz w:val="32"/>
                <w:szCs w:val="32"/>
              </w:rPr>
              <w:t>3</w:t>
            </w:r>
          </w:p>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品牌型号</w:t>
            </w: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w:t>
            </w: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w:t>
            </w:r>
          </w:p>
        </w:tc>
      </w:tr>
      <w:tr>
        <w:tblPrEx>
          <w:tblW w:w="8908" w:type="dxa"/>
          <w:jc w:val="cente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1</w:t>
            </w:r>
          </w:p>
        </w:tc>
        <w:tc>
          <w:tcPr>
            <w:tcW w:w="1134"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r>
      <w:tr>
        <w:tblPrEx>
          <w:tblW w:w="8908" w:type="dxa"/>
          <w:jc w:val="cente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2</w:t>
            </w:r>
          </w:p>
        </w:tc>
        <w:tc>
          <w:tcPr>
            <w:tcW w:w="1134"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r>
      <w:tr>
        <w:tblPrEx>
          <w:tblW w:w="8908" w:type="dxa"/>
          <w:jc w:val="cente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3</w:t>
            </w:r>
          </w:p>
        </w:tc>
        <w:tc>
          <w:tcPr>
            <w:tcW w:w="1134"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r>
      <w:tr>
        <w:tblPrEx>
          <w:tblW w:w="8908" w:type="dxa"/>
          <w:jc w:val="cente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4</w:t>
            </w:r>
          </w:p>
        </w:tc>
        <w:tc>
          <w:tcPr>
            <w:tcW w:w="1134"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r>
      <w:tr>
        <w:tblPrEx>
          <w:tblW w:w="8908" w:type="dxa"/>
          <w:jc w:val="cente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5</w:t>
            </w:r>
          </w:p>
        </w:tc>
        <w:tc>
          <w:tcPr>
            <w:tcW w:w="1134"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r>
      <w:tr>
        <w:tblPrEx>
          <w:tblW w:w="8908" w:type="dxa"/>
          <w:jc w:val="cente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6</w:t>
            </w:r>
          </w:p>
        </w:tc>
        <w:tc>
          <w:tcPr>
            <w:tcW w:w="1134"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r>
      <w:tr>
        <w:tblPrEx>
          <w:tblW w:w="8908" w:type="dxa"/>
          <w:jc w:val="cente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r>
      <w:tr>
        <w:tblPrEx>
          <w:tblW w:w="8908" w:type="dxa"/>
          <w:jc w:val="cente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r>
      <w:tr>
        <w:tblPrEx>
          <w:tblW w:w="8908" w:type="dxa"/>
          <w:jc w:val="cente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r>
      <w:tr>
        <w:tblPrEx>
          <w:tblW w:w="8908" w:type="dxa"/>
          <w:jc w:val="cente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r>
      <w:tr>
        <w:tblPrEx>
          <w:tblW w:w="8908" w:type="dxa"/>
          <w:jc w:val="cente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r>
      <w:tr>
        <w:tblPrEx>
          <w:tblW w:w="8908" w:type="dxa"/>
          <w:jc w:val="center"/>
          <w:tblLook w:val="0000"/>
        </w:tblPrEx>
        <w:trPr>
          <w:jc w:val="center"/>
        </w:trPr>
        <w:tc>
          <w:tcPr>
            <w:tcW w:w="1670" w:type="dxa"/>
            <w:gridSpan w:val="2"/>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合计数量</w:t>
            </w: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snapToGrid w:val="0"/>
                <w:kern w:val="0"/>
                <w:sz w:val="32"/>
                <w:szCs w:val="32"/>
              </w:rPr>
            </w:pPr>
          </w:p>
        </w:tc>
      </w:tr>
    </w:tbl>
    <w:p w:rsidR="00D24578">
      <w:pPr>
        <w:pStyle w:val="3410"/>
        <w:spacing w:line="560" w:lineRule="exact"/>
        <w:jc w:val="left"/>
        <w:rPr>
          <w:rFonts w:eastAsia="方正仿宋_GBK"/>
          <w:snapToGrid w:val="0"/>
          <w:kern w:val="0"/>
          <w:sz w:val="32"/>
          <w:szCs w:val="32"/>
        </w:rPr>
      </w:pPr>
    </w:p>
    <w:p w:rsidR="00D24578">
      <w:pPr>
        <w:pStyle w:val="3410"/>
        <w:spacing w:line="560" w:lineRule="exact"/>
        <w:jc w:val="left"/>
        <w:rPr>
          <w:rFonts w:eastAsia="方正仿宋_GBK"/>
          <w:snapToGrid w:val="0"/>
          <w:kern w:val="0"/>
          <w:sz w:val="32"/>
          <w:szCs w:val="32"/>
        </w:rPr>
      </w:pPr>
    </w:p>
    <w:p w:rsidR="00D24578">
      <w:pPr>
        <w:pStyle w:val="3410"/>
        <w:spacing w:line="560" w:lineRule="exact"/>
        <w:jc w:val="left"/>
        <w:rPr>
          <w:rFonts w:eastAsia="方正仿宋_GBK"/>
          <w:snapToGrid w:val="0"/>
          <w:kern w:val="0"/>
          <w:sz w:val="32"/>
          <w:szCs w:val="32"/>
        </w:rPr>
      </w:pPr>
      <w:r>
        <w:rPr>
          <w:rFonts w:eastAsia="方正仿宋_GBK"/>
          <w:snapToGrid w:val="0"/>
          <w:kern w:val="0"/>
          <w:sz w:val="32"/>
          <w:szCs w:val="32"/>
        </w:rPr>
        <w:t>附表</w:t>
      </w:r>
      <w:r>
        <w:rPr>
          <w:rFonts w:eastAsia="方正仿宋_GBK"/>
          <w:snapToGrid w:val="0"/>
          <w:kern w:val="0"/>
          <w:sz w:val="32"/>
          <w:szCs w:val="32"/>
        </w:rPr>
        <w:t>4-2</w:t>
      </w:r>
      <w:r>
        <w:rPr>
          <w:rFonts w:eastAsia="方正仿宋_GBK"/>
          <w:snapToGrid w:val="0"/>
          <w:kern w:val="0"/>
          <w:sz w:val="32"/>
          <w:szCs w:val="32"/>
        </w:rPr>
        <w:t>：收货联系人</w:t>
      </w:r>
    </w:p>
    <w:p w:rsidR="00D24578">
      <w:pPr>
        <w:pStyle w:val="3410"/>
        <w:spacing w:line="560" w:lineRule="exact"/>
        <w:jc w:val="left"/>
        <w:rPr>
          <w:rFonts w:eastAsia="方正仿宋_GBK"/>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
        <w:gridCol w:w="1060"/>
        <w:gridCol w:w="1060"/>
        <w:gridCol w:w="1060"/>
        <w:gridCol w:w="2385"/>
        <w:gridCol w:w="1106"/>
        <w:gridCol w:w="1218"/>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631"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序号</w:t>
            </w:r>
          </w:p>
        </w:tc>
        <w:tc>
          <w:tcPr>
            <w:tcW w:w="1060"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单位名称</w:t>
            </w:r>
          </w:p>
        </w:tc>
        <w:tc>
          <w:tcPr>
            <w:tcW w:w="1060"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部门</w:t>
            </w:r>
          </w:p>
        </w:tc>
        <w:tc>
          <w:tcPr>
            <w:tcW w:w="1060"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收货联系人姓名</w:t>
            </w:r>
          </w:p>
        </w:tc>
        <w:tc>
          <w:tcPr>
            <w:tcW w:w="2385"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地址</w:t>
            </w:r>
          </w:p>
        </w:tc>
        <w:tc>
          <w:tcPr>
            <w:tcW w:w="1106"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联系电话</w:t>
            </w:r>
          </w:p>
        </w:tc>
        <w:tc>
          <w:tcPr>
            <w:tcW w:w="1218" w:type="dxa"/>
            <w:tcBorders>
              <w:top w:val="single" w:sz="4" w:space="0" w:color="auto"/>
              <w:left w:val="single" w:sz="4" w:space="0" w:color="auto"/>
              <w:bottom w:val="single" w:sz="4" w:space="0" w:color="auto"/>
              <w:right w:val="single" w:sz="4" w:space="0" w:color="auto"/>
            </w:tcBorders>
            <w:vAlign w:val="center"/>
          </w:tcPr>
          <w:p w:rsidR="00D24578">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手机</w:t>
            </w:r>
          </w:p>
        </w:tc>
      </w:tr>
      <w:tr>
        <w:tblPrEx>
          <w:tblW w:w="0" w:type="auto"/>
          <w:jc w:val="cente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r>
              <w:rPr>
                <w:rFonts w:eastAsia="方正仿宋_GBK"/>
                <w:snapToGrid w:val="0"/>
                <w:kern w:val="0"/>
                <w:sz w:val="32"/>
                <w:szCs w:val="32"/>
              </w:rPr>
              <w:t>1</w:t>
            </w: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r>
      <w:tr>
        <w:tblPrEx>
          <w:tblW w:w="0" w:type="auto"/>
          <w:jc w:val="cente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r>
              <w:rPr>
                <w:rFonts w:eastAsia="方正仿宋_GBK"/>
                <w:snapToGrid w:val="0"/>
                <w:kern w:val="0"/>
                <w:sz w:val="32"/>
                <w:szCs w:val="32"/>
              </w:rPr>
              <w:t>2</w:t>
            </w: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r>
      <w:tr>
        <w:tblPrEx>
          <w:tblW w:w="0" w:type="auto"/>
          <w:jc w:val="cente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r>
              <w:rPr>
                <w:rFonts w:eastAsia="方正仿宋_GBK"/>
                <w:snapToGrid w:val="0"/>
                <w:kern w:val="0"/>
                <w:sz w:val="32"/>
                <w:szCs w:val="32"/>
              </w:rPr>
              <w:t>3</w:t>
            </w: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r>
      <w:tr>
        <w:tblPrEx>
          <w:tblW w:w="0" w:type="auto"/>
          <w:jc w:val="cente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r>
              <w:rPr>
                <w:rFonts w:eastAsia="方正仿宋_GBK"/>
                <w:snapToGrid w:val="0"/>
                <w:kern w:val="0"/>
                <w:sz w:val="32"/>
                <w:szCs w:val="32"/>
              </w:rPr>
              <w:t>4</w:t>
            </w: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r>
      <w:tr>
        <w:tblPrEx>
          <w:tblW w:w="0" w:type="auto"/>
          <w:jc w:val="cente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r>
              <w:rPr>
                <w:rFonts w:eastAsia="方正仿宋_GBK"/>
                <w:snapToGrid w:val="0"/>
                <w:kern w:val="0"/>
                <w:sz w:val="32"/>
                <w:szCs w:val="32"/>
              </w:rPr>
              <w:t>5</w:t>
            </w: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r>
      <w:tr>
        <w:tblPrEx>
          <w:tblW w:w="0" w:type="auto"/>
          <w:jc w:val="cente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r>
              <w:rPr>
                <w:rFonts w:eastAsia="方正仿宋_GBK"/>
                <w:snapToGrid w:val="0"/>
                <w:kern w:val="0"/>
                <w:sz w:val="32"/>
                <w:szCs w:val="32"/>
              </w:rPr>
              <w:t>6</w:t>
            </w: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r>
      <w:tr>
        <w:tblPrEx>
          <w:tblW w:w="0" w:type="auto"/>
          <w:jc w:val="cente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r>
      <w:tr>
        <w:tblPrEx>
          <w:tblW w:w="0" w:type="auto"/>
          <w:jc w:val="cente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r>
      <w:tr>
        <w:tblPrEx>
          <w:tblW w:w="0" w:type="auto"/>
          <w:jc w:val="cente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r>
      <w:tr>
        <w:tblPrEx>
          <w:tblW w:w="0" w:type="auto"/>
          <w:jc w:val="cente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rsidR="00D24578">
            <w:pPr>
              <w:pStyle w:val="3410"/>
              <w:spacing w:line="560" w:lineRule="exact"/>
              <w:jc w:val="left"/>
              <w:rPr>
                <w:rFonts w:eastAsia="方正仿宋_GBK"/>
                <w:snapToGrid w:val="0"/>
                <w:kern w:val="0"/>
                <w:sz w:val="32"/>
                <w:szCs w:val="32"/>
              </w:rPr>
            </w:pPr>
          </w:p>
        </w:tc>
      </w:tr>
    </w:tbl>
    <w:p w:rsidR="00D24578">
      <w:pPr>
        <w:pStyle w:val="50710"/>
        <w:tabs>
          <w:tab w:val="left" w:pos="2760"/>
        </w:tabs>
        <w:spacing w:line="560" w:lineRule="exact"/>
        <w:jc w:val="left"/>
        <w:rPr>
          <w:rFonts w:eastAsia="方正仿宋_GBK"/>
          <w:b/>
          <w:sz w:val="32"/>
          <w:szCs w:val="32"/>
        </w:rPr>
      </w:pPr>
      <w:r>
        <w:rPr>
          <w:rFonts w:eastAsia="方正仿宋_GBK"/>
          <w:b/>
          <w:sz w:val="32"/>
          <w:szCs w:val="32"/>
        </w:rPr>
        <w:br w:type="page"/>
      </w:r>
      <w:r>
        <w:rPr>
          <w:rFonts w:eastAsia="方正仿宋_GBK"/>
          <w:b/>
          <w:snapToGrid w:val="0"/>
          <w:kern w:val="0"/>
          <w:sz w:val="32"/>
          <w:szCs w:val="32"/>
        </w:rPr>
        <w:t>附件五：项目实施方案</w:t>
      </w:r>
    </w:p>
    <w:p w:rsidR="00D24578">
      <w:pPr>
        <w:pStyle w:val="50710"/>
        <w:tabs>
          <w:tab w:val="left" w:pos="2760"/>
        </w:tabs>
        <w:spacing w:line="560" w:lineRule="exact"/>
        <w:jc w:val="left"/>
        <w:rPr>
          <w:rFonts w:eastAsia="方正仿宋_GBK"/>
          <w:b/>
          <w:sz w:val="32"/>
          <w:szCs w:val="32"/>
        </w:rPr>
      </w:pPr>
      <w:r>
        <w:rPr>
          <w:rFonts w:eastAsia="方正仿宋_GBK"/>
          <w:b/>
          <w:sz w:val="32"/>
          <w:szCs w:val="32"/>
        </w:rPr>
        <w:br w:type="page"/>
      </w:r>
      <w:r>
        <w:rPr>
          <w:rFonts w:eastAsia="方正仿宋_GBK"/>
          <w:b/>
          <w:snapToGrid w:val="0"/>
          <w:kern w:val="0"/>
          <w:sz w:val="32"/>
          <w:szCs w:val="32"/>
        </w:rPr>
        <w:t>附件六：技术培训方案</w:t>
      </w:r>
    </w:p>
    <w:p w:rsidR="00D24578">
      <w:pPr>
        <w:pStyle w:val="4410"/>
        <w:tabs>
          <w:tab w:val="left" w:pos="2760"/>
        </w:tabs>
        <w:spacing w:line="560" w:lineRule="exact"/>
        <w:jc w:val="left"/>
        <w:rPr>
          <w:rFonts w:eastAsia="方正仿宋_GBK"/>
          <w:b/>
          <w:sz w:val="32"/>
          <w:szCs w:val="32"/>
        </w:rPr>
      </w:pPr>
      <w:r>
        <w:rPr>
          <w:rFonts w:eastAsia="方正仿宋_GBK"/>
          <w:b/>
          <w:sz w:val="32"/>
          <w:szCs w:val="32"/>
        </w:rPr>
        <w:br w:type="page"/>
      </w:r>
      <w:r>
        <w:rPr>
          <w:rFonts w:eastAsia="方正仿宋_GBK"/>
          <w:b/>
          <w:snapToGrid w:val="0"/>
          <w:kern w:val="0"/>
          <w:sz w:val="32"/>
          <w:szCs w:val="32"/>
        </w:rPr>
        <w:t>附件七：技术支持与原厂售后服务方案</w:t>
      </w:r>
    </w:p>
    <w:p w:rsidR="00D24578">
      <w:pPr>
        <w:pStyle w:val="3410"/>
        <w:autoSpaceDN w:val="0"/>
        <w:snapToGrid w:val="0"/>
        <w:spacing w:before="312" w:after="312" w:line="300" w:lineRule="exact"/>
        <w:rPr>
          <w:rFonts w:eastAsia="方正仿宋_GBK"/>
          <w:b/>
          <w:snapToGrid w:val="0"/>
          <w:kern w:val="0"/>
          <w:sz w:val="32"/>
          <w:szCs w:val="32"/>
        </w:rPr>
      </w:pPr>
      <w:r>
        <w:rPr>
          <w:rFonts w:eastAsia="方正仿宋_GBK"/>
          <w:b/>
          <w:sz w:val="32"/>
          <w:szCs w:val="32"/>
        </w:rPr>
        <w:br w:type="page"/>
      </w:r>
      <w:r>
        <w:rPr>
          <w:rFonts w:eastAsia="方正仿宋_GBK"/>
          <w:b/>
          <w:snapToGrid w:val="0"/>
          <w:kern w:val="0"/>
          <w:sz w:val="32"/>
          <w:szCs w:val="32"/>
        </w:rPr>
        <w:t>附件八：设备到货验收报告</w:t>
      </w:r>
    </w:p>
    <w:tbl>
      <w:tblPr>
        <w:tblW w:w="10534" w:type="dxa"/>
        <w:jc w:val="center"/>
        <w:tblLayout w:type="fixed"/>
        <w:tblLook w:val="0000"/>
      </w:tblPr>
      <w:tblGrid>
        <w:gridCol w:w="2921"/>
        <w:gridCol w:w="1589"/>
        <w:gridCol w:w="151"/>
        <w:gridCol w:w="1775"/>
        <w:gridCol w:w="2107"/>
        <w:gridCol w:w="1991"/>
      </w:tblGrid>
      <w:tr>
        <w:tblPrEx>
          <w:tblW w:w="10534" w:type="dxa"/>
          <w:jc w:val="center"/>
          <w:tblLayout w:type="fixed"/>
          <w:tblLook w:val="0000"/>
        </w:tblPrEx>
        <w:trPr>
          <w:trHeight w:val="540"/>
          <w:jc w:val="center"/>
        </w:trPr>
        <w:tc>
          <w:tcPr>
            <w:tcW w:w="2921" w:type="dxa"/>
            <w:tcBorders>
              <w:top w:val="single" w:sz="18" w:space="0" w:color="000000"/>
              <w:left w:val="single" w:sz="18" w:space="0" w:color="000000"/>
              <w:bottom w:val="single" w:sz="4" w:space="0" w:color="000000"/>
              <w:right w:val="single" w:sz="4" w:space="0" w:color="000000"/>
            </w:tcBorders>
            <w:vAlign w:val="center"/>
          </w:tcPr>
          <w:p w:rsidR="00D24578">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项目名称</w:t>
            </w:r>
          </w:p>
        </w:tc>
        <w:tc>
          <w:tcPr>
            <w:tcW w:w="1589" w:type="dxa"/>
            <w:tcBorders>
              <w:top w:val="single" w:sz="18" w:space="0" w:color="000000"/>
              <w:left w:val="nil"/>
              <w:bottom w:val="single" w:sz="4" w:space="0" w:color="000000"/>
              <w:right w:val="single" w:sz="4" w:space="0" w:color="000000"/>
            </w:tcBorders>
            <w:vAlign w:val="center"/>
          </w:tcPr>
          <w:p w:rsidR="00D24578">
            <w:pPr>
              <w:pStyle w:val="3410"/>
              <w:widowControl/>
              <w:autoSpaceDN w:val="0"/>
              <w:spacing w:line="440" w:lineRule="exact"/>
              <w:rPr>
                <w:rFonts w:eastAsia="方正仿宋_GBK"/>
                <w:b/>
                <w:snapToGrid w:val="0"/>
                <w:kern w:val="0"/>
                <w:sz w:val="32"/>
                <w:szCs w:val="32"/>
              </w:rPr>
            </w:pPr>
          </w:p>
        </w:tc>
        <w:tc>
          <w:tcPr>
            <w:tcW w:w="4033" w:type="dxa"/>
            <w:gridSpan w:val="3"/>
            <w:tcBorders>
              <w:top w:val="single" w:sz="18" w:space="0" w:color="000000"/>
              <w:left w:val="nil"/>
              <w:bottom w:val="single" w:sz="4" w:space="0" w:color="000000"/>
              <w:right w:val="single" w:sz="4" w:space="0" w:color="000000"/>
            </w:tcBorders>
            <w:vAlign w:val="center"/>
          </w:tcPr>
          <w:p w:rsidR="00D24578">
            <w:pPr>
              <w:pStyle w:val="34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项目合同编号</w:t>
            </w:r>
          </w:p>
        </w:tc>
        <w:tc>
          <w:tcPr>
            <w:tcW w:w="1991" w:type="dxa"/>
            <w:tcBorders>
              <w:top w:val="single" w:sz="18" w:space="0" w:color="000000"/>
              <w:left w:val="nil"/>
              <w:bottom w:val="single" w:sz="4" w:space="0" w:color="000000"/>
              <w:right w:val="single" w:sz="18" w:space="0" w:color="000000"/>
            </w:tcBorders>
            <w:vAlign w:val="center"/>
          </w:tcPr>
          <w:p w:rsidR="00D24578">
            <w:pPr>
              <w:pStyle w:val="3410"/>
              <w:widowControl/>
              <w:autoSpaceDN w:val="0"/>
              <w:spacing w:line="560" w:lineRule="exact"/>
              <w:jc w:val="center"/>
              <w:rPr>
                <w:rFonts w:eastAsia="方正仿宋_GBK"/>
                <w:b/>
                <w:snapToGrid w:val="0"/>
                <w:kern w:val="0"/>
                <w:sz w:val="32"/>
                <w:szCs w:val="32"/>
              </w:rPr>
            </w:pPr>
          </w:p>
        </w:tc>
      </w:tr>
      <w:tr>
        <w:tblPrEx>
          <w:tblW w:w="10534" w:type="dxa"/>
          <w:jc w:val="center"/>
          <w:tblLayout w:type="fixed"/>
          <w:tblLook w:val="0000"/>
        </w:tblPrEx>
        <w:trPr>
          <w:trHeight w:val="570"/>
          <w:jc w:val="center"/>
        </w:trPr>
        <w:tc>
          <w:tcPr>
            <w:tcW w:w="2921" w:type="dxa"/>
            <w:tcBorders>
              <w:top w:val="nil"/>
              <w:left w:val="single" w:sz="18" w:space="0" w:color="000000"/>
              <w:bottom w:val="single" w:sz="4" w:space="0" w:color="000000"/>
              <w:right w:val="single" w:sz="4" w:space="0" w:color="000000"/>
            </w:tcBorders>
            <w:vAlign w:val="center"/>
          </w:tcPr>
          <w:p w:rsidR="00D24578">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节点验收单位</w:t>
            </w:r>
          </w:p>
        </w:tc>
        <w:tc>
          <w:tcPr>
            <w:tcW w:w="7613" w:type="dxa"/>
            <w:gridSpan w:val="5"/>
            <w:tcBorders>
              <w:top w:val="single" w:sz="4" w:space="0" w:color="000000"/>
              <w:left w:val="nil"/>
              <w:bottom w:val="single" w:sz="4" w:space="0" w:color="000000"/>
              <w:right w:val="single" w:sz="18" w:space="0" w:color="000000"/>
            </w:tcBorders>
            <w:vAlign w:val="center"/>
          </w:tcPr>
          <w:p w:rsidR="00D24578">
            <w:pPr>
              <w:pStyle w:val="3410"/>
              <w:widowControl/>
              <w:autoSpaceDN w:val="0"/>
              <w:spacing w:line="440" w:lineRule="exact"/>
              <w:rPr>
                <w:rFonts w:eastAsia="方正仿宋_GBK"/>
                <w:snapToGrid w:val="0"/>
                <w:kern w:val="0"/>
                <w:sz w:val="32"/>
                <w:szCs w:val="32"/>
              </w:rPr>
            </w:pPr>
          </w:p>
        </w:tc>
      </w:tr>
      <w:tr>
        <w:tblPrEx>
          <w:tblW w:w="10534" w:type="dxa"/>
          <w:jc w:val="center"/>
          <w:tblLayout w:type="fixed"/>
          <w:tblLook w:val="0000"/>
        </w:tblPrEx>
        <w:trPr>
          <w:trHeight w:val="533"/>
          <w:jc w:val="center"/>
        </w:trPr>
        <w:tc>
          <w:tcPr>
            <w:tcW w:w="2921" w:type="dxa"/>
            <w:tcBorders>
              <w:top w:val="nil"/>
              <w:left w:val="single" w:sz="18" w:space="0" w:color="000000"/>
              <w:bottom w:val="single" w:sz="4" w:space="0" w:color="000000"/>
              <w:right w:val="single" w:sz="4" w:space="0" w:color="000000"/>
            </w:tcBorders>
            <w:vAlign w:val="center"/>
          </w:tcPr>
          <w:p w:rsidR="00D24578">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联系人</w:t>
            </w:r>
          </w:p>
        </w:tc>
        <w:tc>
          <w:tcPr>
            <w:tcW w:w="1740" w:type="dxa"/>
            <w:gridSpan w:val="2"/>
            <w:tcBorders>
              <w:top w:val="single" w:sz="4" w:space="0" w:color="000000"/>
              <w:left w:val="nil"/>
              <w:bottom w:val="single" w:sz="4" w:space="0" w:color="000000"/>
              <w:right w:val="single" w:sz="4" w:space="0" w:color="000000"/>
            </w:tcBorders>
            <w:vAlign w:val="center"/>
          </w:tcPr>
          <w:p w:rsidR="00D24578">
            <w:pPr>
              <w:pStyle w:val="3410"/>
              <w:widowControl/>
              <w:autoSpaceDN w:val="0"/>
              <w:spacing w:line="440" w:lineRule="exact"/>
              <w:rPr>
                <w:rFonts w:eastAsia="方正仿宋_GBK"/>
                <w:snapToGrid w:val="0"/>
                <w:kern w:val="0"/>
                <w:sz w:val="32"/>
                <w:szCs w:val="32"/>
              </w:rPr>
            </w:pPr>
          </w:p>
        </w:tc>
        <w:tc>
          <w:tcPr>
            <w:tcW w:w="1775" w:type="dxa"/>
            <w:tcBorders>
              <w:top w:val="nil"/>
              <w:left w:val="nil"/>
              <w:bottom w:val="single" w:sz="4" w:space="0" w:color="000000"/>
              <w:right w:val="single" w:sz="4" w:space="0" w:color="000000"/>
            </w:tcBorders>
            <w:vAlign w:val="center"/>
          </w:tcPr>
          <w:p w:rsidR="00D24578">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联系电话</w:t>
            </w:r>
          </w:p>
        </w:tc>
        <w:tc>
          <w:tcPr>
            <w:tcW w:w="4098" w:type="dxa"/>
            <w:gridSpan w:val="2"/>
            <w:tcBorders>
              <w:top w:val="single" w:sz="4" w:space="0" w:color="000000"/>
              <w:left w:val="nil"/>
              <w:bottom w:val="single" w:sz="4" w:space="0" w:color="000000"/>
              <w:right w:val="single" w:sz="18" w:space="0" w:color="000000"/>
            </w:tcBorders>
            <w:vAlign w:val="center"/>
          </w:tcPr>
          <w:p w:rsidR="00D24578">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Layout w:type="fixed"/>
          <w:tblLook w:val="0000"/>
        </w:tblPrEx>
        <w:trPr>
          <w:trHeight w:val="495"/>
          <w:jc w:val="center"/>
        </w:trPr>
        <w:tc>
          <w:tcPr>
            <w:tcW w:w="2921" w:type="dxa"/>
            <w:tcBorders>
              <w:top w:val="nil"/>
              <w:left w:val="single" w:sz="18" w:space="0" w:color="000000"/>
              <w:bottom w:val="single" w:sz="4" w:space="0" w:color="000000"/>
              <w:right w:val="single" w:sz="4" w:space="0" w:color="000000"/>
            </w:tcBorders>
            <w:vAlign w:val="center"/>
          </w:tcPr>
          <w:p w:rsidR="00D24578">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采购设备名称</w:t>
            </w:r>
          </w:p>
        </w:tc>
        <w:tc>
          <w:tcPr>
            <w:tcW w:w="1740" w:type="dxa"/>
            <w:gridSpan w:val="2"/>
            <w:tcBorders>
              <w:top w:val="single" w:sz="4" w:space="0" w:color="000000"/>
              <w:left w:val="nil"/>
              <w:bottom w:val="single" w:sz="4" w:space="0" w:color="000000"/>
              <w:right w:val="single" w:sz="4" w:space="0" w:color="000000"/>
            </w:tcBorders>
            <w:vAlign w:val="center"/>
          </w:tcPr>
          <w:p w:rsidR="00D24578">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设备描述及说明</w:t>
            </w:r>
          </w:p>
        </w:tc>
        <w:tc>
          <w:tcPr>
            <w:tcW w:w="1775" w:type="dxa"/>
            <w:tcBorders>
              <w:top w:val="nil"/>
              <w:left w:val="nil"/>
              <w:bottom w:val="single" w:sz="4" w:space="0" w:color="000000"/>
              <w:right w:val="single" w:sz="4" w:space="0" w:color="000000"/>
            </w:tcBorders>
            <w:vAlign w:val="center"/>
          </w:tcPr>
          <w:p w:rsidR="00D24578">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数量</w:t>
            </w:r>
          </w:p>
        </w:tc>
        <w:tc>
          <w:tcPr>
            <w:tcW w:w="4098" w:type="dxa"/>
            <w:gridSpan w:val="2"/>
            <w:tcBorders>
              <w:top w:val="single" w:sz="4" w:space="0" w:color="000000"/>
              <w:left w:val="nil"/>
              <w:bottom w:val="single" w:sz="4" w:space="0" w:color="000000"/>
              <w:right w:val="single" w:sz="18" w:space="0" w:color="000000"/>
            </w:tcBorders>
            <w:vAlign w:val="center"/>
          </w:tcPr>
          <w:p w:rsidR="00D24578">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序列号</w:t>
            </w:r>
          </w:p>
        </w:tc>
      </w:tr>
      <w:tr>
        <w:tblPrEx>
          <w:tblW w:w="10534" w:type="dxa"/>
          <w:jc w:val="center"/>
          <w:tblLayout w:type="fixed"/>
          <w:tblLook w:val="0000"/>
        </w:tblPrEx>
        <w:trPr>
          <w:trHeight w:val="480"/>
          <w:jc w:val="center"/>
        </w:trPr>
        <w:tc>
          <w:tcPr>
            <w:tcW w:w="2921" w:type="dxa"/>
            <w:tcBorders>
              <w:top w:val="nil"/>
              <w:left w:val="single" w:sz="18" w:space="0" w:color="000000"/>
              <w:bottom w:val="single" w:sz="4" w:space="0" w:color="000000"/>
              <w:right w:val="single" w:sz="4" w:space="0" w:color="000000"/>
            </w:tcBorders>
            <w:vAlign w:val="center"/>
          </w:tcPr>
          <w:p w:rsidR="00D24578">
            <w:pPr>
              <w:pStyle w:val="3410"/>
              <w:widowControl/>
              <w:autoSpaceDN w:val="0"/>
              <w:spacing w:line="440" w:lineRule="exact"/>
              <w:jc w:val="center"/>
              <w:rPr>
                <w:rFonts w:eastAsia="方正仿宋_GBK"/>
                <w:snapToGrid w:val="0"/>
                <w:kern w:val="0"/>
                <w:sz w:val="32"/>
                <w:szCs w:val="32"/>
              </w:rPr>
            </w:pPr>
          </w:p>
        </w:tc>
        <w:tc>
          <w:tcPr>
            <w:tcW w:w="1740" w:type="dxa"/>
            <w:gridSpan w:val="2"/>
            <w:tcBorders>
              <w:top w:val="single" w:sz="4" w:space="0" w:color="000000"/>
              <w:left w:val="nil"/>
              <w:bottom w:val="single" w:sz="4" w:space="0" w:color="000000"/>
              <w:right w:val="single" w:sz="4" w:space="0" w:color="000000"/>
            </w:tcBorders>
            <w:vAlign w:val="center"/>
          </w:tcPr>
          <w:p w:rsidR="00D24578">
            <w:pPr>
              <w:pStyle w:val="3410"/>
              <w:widowControl/>
              <w:autoSpaceDN w:val="0"/>
              <w:spacing w:line="440" w:lineRule="exact"/>
              <w:jc w:val="center"/>
              <w:rPr>
                <w:rFonts w:eastAsia="方正仿宋_GBK"/>
                <w:snapToGrid w:val="0"/>
                <w:kern w:val="0"/>
                <w:sz w:val="32"/>
                <w:szCs w:val="32"/>
              </w:rPr>
            </w:pPr>
          </w:p>
        </w:tc>
        <w:tc>
          <w:tcPr>
            <w:tcW w:w="1775" w:type="dxa"/>
            <w:tcBorders>
              <w:top w:val="nil"/>
              <w:left w:val="nil"/>
              <w:bottom w:val="single" w:sz="4" w:space="0" w:color="000000"/>
              <w:right w:val="single" w:sz="4" w:space="0" w:color="000000"/>
            </w:tcBorders>
            <w:vAlign w:val="center"/>
          </w:tcPr>
          <w:p w:rsidR="00D24578">
            <w:pPr>
              <w:pStyle w:val="3410"/>
              <w:widowControl/>
              <w:autoSpaceDN w:val="0"/>
              <w:spacing w:line="440" w:lineRule="exact"/>
              <w:jc w:val="center"/>
              <w:rPr>
                <w:rFonts w:eastAsia="方正仿宋_GBK"/>
                <w:snapToGrid w:val="0"/>
                <w:kern w:val="0"/>
                <w:sz w:val="32"/>
                <w:szCs w:val="32"/>
              </w:rPr>
            </w:pPr>
          </w:p>
        </w:tc>
        <w:tc>
          <w:tcPr>
            <w:tcW w:w="4098" w:type="dxa"/>
            <w:gridSpan w:val="2"/>
            <w:tcBorders>
              <w:top w:val="single" w:sz="4" w:space="0" w:color="000000"/>
              <w:left w:val="nil"/>
              <w:bottom w:val="single" w:sz="4" w:space="0" w:color="000000"/>
              <w:right w:val="single" w:sz="18" w:space="0" w:color="000000"/>
            </w:tcBorders>
            <w:vAlign w:val="center"/>
          </w:tcPr>
          <w:p w:rsidR="00D24578">
            <w:pPr>
              <w:pStyle w:val="3410"/>
              <w:widowControl/>
              <w:autoSpaceDN w:val="0"/>
              <w:spacing w:line="440" w:lineRule="exact"/>
              <w:jc w:val="center"/>
              <w:rPr>
                <w:rFonts w:eastAsia="方正仿宋_GBK"/>
                <w:snapToGrid w:val="0"/>
                <w:kern w:val="0"/>
                <w:sz w:val="32"/>
                <w:szCs w:val="32"/>
              </w:rPr>
            </w:pPr>
          </w:p>
        </w:tc>
      </w:tr>
      <w:tr>
        <w:tblPrEx>
          <w:tblW w:w="10534" w:type="dxa"/>
          <w:jc w:val="center"/>
          <w:tblLayout w:type="fixed"/>
          <w:tblLook w:val="0000"/>
        </w:tblPrEx>
        <w:trPr>
          <w:trHeight w:val="510"/>
          <w:jc w:val="center"/>
        </w:trPr>
        <w:tc>
          <w:tcPr>
            <w:tcW w:w="10534" w:type="dxa"/>
            <w:gridSpan w:val="6"/>
            <w:tcBorders>
              <w:top w:val="single" w:sz="4" w:space="0" w:color="000000"/>
              <w:left w:val="single" w:sz="18" w:space="0" w:color="000000"/>
              <w:bottom w:val="single" w:sz="8" w:space="0" w:color="000000"/>
              <w:right w:val="single" w:sz="18" w:space="0" w:color="000000"/>
            </w:tcBorders>
            <w:vAlign w:val="center"/>
          </w:tcPr>
          <w:p w:rsidR="00D24578">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备注：</w:t>
            </w:r>
            <w:r>
              <w:rPr>
                <w:rFonts w:eastAsia="方正仿宋_GBK"/>
                <w:snapToGrid w:val="0"/>
                <w:kern w:val="0"/>
                <w:sz w:val="32"/>
                <w:szCs w:val="32"/>
              </w:rPr>
              <w:t xml:space="preserve"> </w:t>
            </w:r>
          </w:p>
        </w:tc>
      </w:tr>
      <w:tr>
        <w:tblPrEx>
          <w:tblW w:w="10534" w:type="dxa"/>
          <w:jc w:val="center"/>
          <w:tblLayout w:type="fixed"/>
          <w:tblLook w:val="0000"/>
        </w:tblPrEx>
        <w:trPr>
          <w:trHeight w:val="270"/>
          <w:jc w:val="center"/>
        </w:trPr>
        <w:tc>
          <w:tcPr>
            <w:tcW w:w="10534" w:type="dxa"/>
            <w:gridSpan w:val="6"/>
            <w:tcBorders>
              <w:top w:val="single" w:sz="8" w:space="0" w:color="000000"/>
              <w:left w:val="single" w:sz="18" w:space="0" w:color="000000"/>
              <w:bottom w:val="nil"/>
              <w:right w:val="single" w:sz="18" w:space="0" w:color="000000"/>
            </w:tcBorders>
            <w:vAlign w:val="center"/>
          </w:tcPr>
          <w:p w:rsidR="00D24578">
            <w:pPr>
              <w:pStyle w:val="34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验收内容</w:t>
            </w:r>
          </w:p>
        </w:tc>
      </w:tr>
      <w:tr>
        <w:tblPrEx>
          <w:tblW w:w="10534" w:type="dxa"/>
          <w:jc w:val="center"/>
          <w:tblLayout w:type="fixed"/>
          <w:tblLook w:val="0000"/>
        </w:tblPrEx>
        <w:trPr>
          <w:trHeight w:val="570"/>
          <w:jc w:val="center"/>
        </w:trPr>
        <w:tc>
          <w:tcPr>
            <w:tcW w:w="10534" w:type="dxa"/>
            <w:gridSpan w:val="6"/>
            <w:tcBorders>
              <w:top w:val="nil"/>
              <w:left w:val="single" w:sz="18" w:space="0" w:color="000000"/>
              <w:bottom w:val="nil"/>
              <w:right w:val="single" w:sz="18" w:space="0" w:color="000000"/>
            </w:tcBorders>
            <w:vAlign w:val="center"/>
          </w:tcPr>
          <w:p w:rsidR="00D24578">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验收内容：对设备包装、外观进行检查后，双方一致认为设备包装</w:t>
            </w:r>
            <w:r>
              <w:rPr>
                <w:rFonts w:eastAsia="方正仿宋_GBK"/>
                <w:snapToGrid w:val="0"/>
                <w:kern w:val="0"/>
                <w:sz w:val="32"/>
                <w:szCs w:val="32"/>
              </w:rPr>
              <w:t xml:space="preserve">      </w:t>
            </w:r>
          </w:p>
          <w:p w:rsidR="00D24578">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xml:space="preserve"> □</w:t>
            </w:r>
            <w:r>
              <w:rPr>
                <w:rFonts w:eastAsia="方正仿宋_GBK"/>
                <w:snapToGrid w:val="0"/>
                <w:kern w:val="0"/>
                <w:sz w:val="32"/>
                <w:szCs w:val="32"/>
              </w:rPr>
              <w:t>完好</w:t>
            </w:r>
            <w:r>
              <w:rPr>
                <w:rFonts w:eastAsia="方正仿宋_GBK"/>
                <w:snapToGrid w:val="0"/>
                <w:kern w:val="0"/>
                <w:sz w:val="32"/>
                <w:szCs w:val="32"/>
              </w:rPr>
              <w:t xml:space="preserve"> / □</w:t>
            </w:r>
            <w:r>
              <w:rPr>
                <w:rFonts w:eastAsia="方正仿宋_GBK"/>
                <w:snapToGrid w:val="0"/>
                <w:kern w:val="0"/>
                <w:sz w:val="32"/>
                <w:szCs w:val="32"/>
              </w:rPr>
              <w:t>破损</w:t>
            </w:r>
          </w:p>
        </w:tc>
      </w:tr>
      <w:tr>
        <w:tblPrEx>
          <w:tblW w:w="10534" w:type="dxa"/>
          <w:jc w:val="center"/>
          <w:tblLayout w:type="fixed"/>
          <w:tblLook w:val="0000"/>
        </w:tblPrEx>
        <w:trPr>
          <w:trHeight w:val="540"/>
          <w:jc w:val="center"/>
        </w:trPr>
        <w:tc>
          <w:tcPr>
            <w:tcW w:w="10534" w:type="dxa"/>
            <w:gridSpan w:val="6"/>
            <w:tcBorders>
              <w:top w:val="nil"/>
              <w:left w:val="single" w:sz="18" w:space="0" w:color="000000"/>
              <w:bottom w:val="nil"/>
              <w:right w:val="single" w:sz="18" w:space="0" w:color="000000"/>
            </w:tcBorders>
            <w:vAlign w:val="center"/>
          </w:tcPr>
          <w:p w:rsidR="00D24578">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开箱验货：检查设备型号、数量、外观及相关资料等是否正确、齐全</w:t>
            </w:r>
            <w:r>
              <w:rPr>
                <w:rFonts w:eastAsia="方正仿宋_GBK"/>
                <w:snapToGrid w:val="0"/>
                <w:kern w:val="0"/>
                <w:sz w:val="32"/>
                <w:szCs w:val="32"/>
              </w:rPr>
              <w:t xml:space="preserve">    </w:t>
            </w:r>
          </w:p>
          <w:p w:rsidR="00D24578">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w:t>
            </w:r>
            <w:r>
              <w:rPr>
                <w:rFonts w:eastAsia="方正仿宋_GBK"/>
                <w:snapToGrid w:val="0"/>
                <w:kern w:val="0"/>
                <w:sz w:val="32"/>
                <w:szCs w:val="32"/>
              </w:rPr>
              <w:t>齐全</w:t>
            </w:r>
            <w:r>
              <w:rPr>
                <w:rFonts w:eastAsia="方正仿宋_GBK"/>
                <w:snapToGrid w:val="0"/>
                <w:kern w:val="0"/>
                <w:sz w:val="32"/>
                <w:szCs w:val="32"/>
              </w:rPr>
              <w:t xml:space="preserve"> / □</w:t>
            </w:r>
            <w:r>
              <w:rPr>
                <w:rFonts w:eastAsia="方正仿宋_GBK"/>
                <w:snapToGrid w:val="0"/>
                <w:kern w:val="0"/>
                <w:sz w:val="32"/>
                <w:szCs w:val="32"/>
              </w:rPr>
              <w:t>不齐全</w:t>
            </w:r>
          </w:p>
        </w:tc>
      </w:tr>
      <w:tr>
        <w:tblPrEx>
          <w:tblW w:w="10534" w:type="dxa"/>
          <w:jc w:val="center"/>
          <w:tblLayout w:type="fixed"/>
          <w:tblLook w:val="0000"/>
        </w:tblPrEx>
        <w:trPr>
          <w:trHeight w:val="724"/>
          <w:jc w:val="center"/>
        </w:trPr>
        <w:tc>
          <w:tcPr>
            <w:tcW w:w="10534" w:type="dxa"/>
            <w:gridSpan w:val="6"/>
            <w:tcBorders>
              <w:top w:val="nil"/>
              <w:left w:val="single" w:sz="18" w:space="0" w:color="000000"/>
              <w:bottom w:val="single" w:sz="8" w:space="0" w:color="000000"/>
              <w:right w:val="single" w:sz="18" w:space="0" w:color="000000"/>
            </w:tcBorders>
            <w:vAlign w:val="center"/>
          </w:tcPr>
          <w:p w:rsidR="00D24578">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验收意见：</w:t>
            </w:r>
            <w:r>
              <w:rPr>
                <w:rFonts w:eastAsia="方正仿宋_GBK"/>
                <w:snapToGrid w:val="0"/>
                <w:kern w:val="0"/>
                <w:sz w:val="32"/>
                <w:szCs w:val="32"/>
              </w:rPr>
              <w:t>□</w:t>
            </w:r>
            <w:r>
              <w:rPr>
                <w:rFonts w:eastAsia="方正仿宋_GBK"/>
                <w:snapToGrid w:val="0"/>
                <w:kern w:val="0"/>
                <w:sz w:val="32"/>
                <w:szCs w:val="32"/>
              </w:rPr>
              <w:t>同意</w:t>
            </w:r>
            <w:r>
              <w:rPr>
                <w:rFonts w:eastAsia="方正仿宋_GBK"/>
                <w:snapToGrid w:val="0"/>
                <w:kern w:val="0"/>
                <w:sz w:val="32"/>
                <w:szCs w:val="32"/>
              </w:rPr>
              <w:t xml:space="preserve"> / □</w:t>
            </w:r>
            <w:r>
              <w:rPr>
                <w:rFonts w:eastAsia="方正仿宋_GBK"/>
                <w:snapToGrid w:val="0"/>
                <w:kern w:val="0"/>
                <w:sz w:val="32"/>
                <w:szCs w:val="32"/>
              </w:rPr>
              <w:t>不同意验收。</w:t>
            </w:r>
          </w:p>
          <w:p w:rsidR="00D24578">
            <w:pPr>
              <w:pStyle w:val="3410"/>
              <w:widowControl/>
              <w:autoSpaceDN w:val="0"/>
              <w:spacing w:line="440" w:lineRule="exact"/>
              <w:ind w:firstLine="640" w:firstLineChars="200"/>
              <w:rPr>
                <w:rFonts w:eastAsia="方正仿宋_GBK"/>
                <w:snapToGrid w:val="0"/>
                <w:kern w:val="0"/>
                <w:sz w:val="32"/>
                <w:szCs w:val="32"/>
              </w:rPr>
            </w:pPr>
          </w:p>
          <w:p w:rsidR="00D24578">
            <w:pPr>
              <w:pStyle w:val="3410"/>
              <w:autoSpaceDN w:val="0"/>
              <w:spacing w:line="440" w:lineRule="exact"/>
              <w:ind w:firstLine="640" w:firstLineChars="200"/>
              <w:rPr>
                <w:rFonts w:eastAsia="方正仿宋_GBK"/>
                <w:snapToGrid w:val="0"/>
                <w:kern w:val="0"/>
                <w:sz w:val="32"/>
                <w:szCs w:val="32"/>
              </w:rPr>
            </w:pPr>
          </w:p>
        </w:tc>
      </w:tr>
      <w:tr>
        <w:tblPrEx>
          <w:tblW w:w="10534" w:type="dxa"/>
          <w:jc w:val="center"/>
          <w:tblLayout w:type="fixed"/>
          <w:tblLook w:val="0000"/>
        </w:tblPrEx>
        <w:trPr>
          <w:trHeight w:val="419"/>
          <w:jc w:val="center"/>
        </w:trPr>
        <w:tc>
          <w:tcPr>
            <w:tcW w:w="4510" w:type="dxa"/>
            <w:gridSpan w:val="2"/>
            <w:vMerge w:val="restart"/>
            <w:tcBorders>
              <w:top w:val="single" w:sz="8" w:space="0" w:color="000000"/>
              <w:left w:val="single" w:sz="18" w:space="0" w:color="000000"/>
              <w:bottom w:val="single" w:sz="18" w:space="0" w:color="000000"/>
              <w:right w:val="single" w:sz="4" w:space="0" w:color="000000"/>
            </w:tcBorders>
            <w:vAlign w:val="center"/>
          </w:tcPr>
          <w:p w:rsidR="00D24578">
            <w:pPr>
              <w:pStyle w:val="35100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甲方验收代表签字：</w:t>
            </w:r>
          </w:p>
          <w:p w:rsidR="00D24578">
            <w:pPr>
              <w:pStyle w:val="36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　</w:t>
            </w:r>
          </w:p>
          <w:p w:rsidR="00D24578">
            <w:pPr>
              <w:pStyle w:val="37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　</w:t>
            </w:r>
          </w:p>
          <w:p w:rsidR="00D24578">
            <w:pPr>
              <w:pStyle w:val="38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p w:rsidR="00D24578">
            <w:pPr>
              <w:pStyle w:val="39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　甲方盖章：</w:t>
            </w:r>
          </w:p>
          <w:p w:rsidR="00D24578">
            <w:pPr>
              <w:pStyle w:val="40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　</w:t>
            </w:r>
          </w:p>
          <w:p w:rsidR="00D24578">
            <w:pPr>
              <w:pStyle w:val="4110"/>
              <w:widowControl/>
              <w:autoSpaceDN w:val="0"/>
              <w:spacing w:line="440" w:lineRule="exact"/>
              <w:rPr>
                <w:rFonts w:eastAsia="方正仿宋_GBK"/>
                <w:snapToGrid w:val="0"/>
                <w:kern w:val="0"/>
                <w:sz w:val="32"/>
                <w:szCs w:val="32"/>
              </w:rPr>
            </w:pPr>
            <w:r>
              <w:rPr>
                <w:rFonts w:eastAsia="方正仿宋_GBK"/>
                <w:snapToGrid w:val="0"/>
                <w:kern w:val="0"/>
                <w:sz w:val="32"/>
                <w:szCs w:val="32"/>
              </w:rPr>
              <w:t>　日期：</w:t>
            </w:r>
          </w:p>
          <w:p w:rsidR="00D24578">
            <w:pPr>
              <w:pStyle w:val="42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　</w:t>
            </w:r>
          </w:p>
          <w:p w:rsidR="00D24578">
            <w:pPr>
              <w:pStyle w:val="27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　</w:t>
            </w:r>
          </w:p>
          <w:p w:rsidR="00D24578">
            <w:pPr>
              <w:pStyle w:val="28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c>
          <w:tcPr>
            <w:tcW w:w="6024" w:type="dxa"/>
            <w:gridSpan w:val="4"/>
            <w:tcBorders>
              <w:top w:val="single" w:sz="8" w:space="0" w:color="000000"/>
              <w:left w:val="nil"/>
              <w:bottom w:val="nil"/>
              <w:right w:val="single" w:sz="18" w:space="0" w:color="000000"/>
            </w:tcBorders>
            <w:vAlign w:val="center"/>
          </w:tcPr>
          <w:p w:rsidR="00D24578">
            <w:pPr>
              <w:pStyle w:val="34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乙方验收代表签字：</w:t>
            </w:r>
          </w:p>
        </w:tc>
      </w:tr>
      <w:tr>
        <w:tblPrEx>
          <w:tblW w:w="10534" w:type="dxa"/>
          <w:jc w:val="center"/>
          <w:tblLayout w:type="fixed"/>
          <w:tblLook w:val="0000"/>
        </w:tblPrEx>
        <w:trPr>
          <w:trHeight w:val="439"/>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rsidR="00D24578"/>
        </w:tc>
        <w:tc>
          <w:tcPr>
            <w:tcW w:w="4033" w:type="dxa"/>
            <w:gridSpan w:val="3"/>
            <w:tcBorders>
              <w:top w:val="nil"/>
              <w:left w:val="nil"/>
              <w:bottom w:val="nil"/>
              <w:right w:val="nil"/>
            </w:tcBorders>
            <w:vAlign w:val="center"/>
          </w:tcPr>
          <w:p w:rsidR="00D24578">
            <w:pPr>
              <w:pStyle w:val="3410"/>
              <w:widowControl/>
              <w:autoSpaceDN w:val="0"/>
              <w:spacing w:line="440" w:lineRule="exact"/>
              <w:rPr>
                <w:rFonts w:eastAsia="方正仿宋_GBK"/>
                <w:bCs/>
                <w:snapToGrid w:val="0"/>
                <w:kern w:val="0"/>
                <w:sz w:val="32"/>
                <w:szCs w:val="32"/>
              </w:rPr>
            </w:pPr>
          </w:p>
        </w:tc>
        <w:tc>
          <w:tcPr>
            <w:tcW w:w="1991" w:type="dxa"/>
            <w:tcBorders>
              <w:top w:val="nil"/>
              <w:left w:val="nil"/>
              <w:bottom w:val="nil"/>
              <w:right w:val="single" w:sz="18" w:space="0" w:color="000000"/>
            </w:tcBorders>
            <w:vAlign w:val="bottom"/>
          </w:tcPr>
          <w:p w:rsidR="00D24578">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Layout w:type="fixed"/>
          <w:tblLook w:val="0000"/>
        </w:tblPrEx>
        <w:trPr>
          <w:trHeight w:val="439"/>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rsidR="00D24578"/>
        </w:tc>
        <w:tc>
          <w:tcPr>
            <w:tcW w:w="4033" w:type="dxa"/>
            <w:gridSpan w:val="3"/>
            <w:tcBorders>
              <w:top w:val="nil"/>
              <w:left w:val="nil"/>
              <w:bottom w:val="nil"/>
              <w:right w:val="nil"/>
            </w:tcBorders>
            <w:vAlign w:val="center"/>
          </w:tcPr>
          <w:p w:rsidR="00D24578">
            <w:pPr>
              <w:pStyle w:val="3410"/>
              <w:widowControl/>
              <w:autoSpaceDN w:val="0"/>
              <w:spacing w:line="440" w:lineRule="exact"/>
              <w:rPr>
                <w:rFonts w:eastAsia="方正仿宋_GBK"/>
                <w:bCs/>
                <w:snapToGrid w:val="0"/>
                <w:kern w:val="0"/>
                <w:sz w:val="32"/>
                <w:szCs w:val="32"/>
              </w:rPr>
            </w:pPr>
          </w:p>
        </w:tc>
        <w:tc>
          <w:tcPr>
            <w:tcW w:w="1991" w:type="dxa"/>
            <w:tcBorders>
              <w:top w:val="nil"/>
              <w:left w:val="nil"/>
              <w:bottom w:val="nil"/>
              <w:right w:val="single" w:sz="18" w:space="0" w:color="000000"/>
            </w:tcBorders>
            <w:vAlign w:val="bottom"/>
          </w:tcPr>
          <w:p w:rsidR="00D24578">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Layout w:type="fixed"/>
          <w:tblLook w:val="0000"/>
        </w:tblPrEx>
        <w:trPr>
          <w:trHeight w:val="439"/>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rsidR="00D24578"/>
        </w:tc>
        <w:tc>
          <w:tcPr>
            <w:tcW w:w="4033" w:type="dxa"/>
            <w:gridSpan w:val="3"/>
            <w:tcBorders>
              <w:top w:val="nil"/>
              <w:left w:val="nil"/>
              <w:bottom w:val="nil"/>
              <w:right w:val="nil"/>
            </w:tcBorders>
            <w:vAlign w:val="center"/>
          </w:tcPr>
          <w:p w:rsidR="00D24578">
            <w:pPr>
              <w:pStyle w:val="3410"/>
              <w:widowControl/>
              <w:autoSpaceDN w:val="0"/>
              <w:spacing w:line="440" w:lineRule="exact"/>
              <w:rPr>
                <w:rFonts w:eastAsia="方正仿宋_GBK"/>
                <w:bCs/>
                <w:snapToGrid w:val="0"/>
                <w:kern w:val="0"/>
                <w:sz w:val="32"/>
                <w:szCs w:val="32"/>
              </w:rPr>
            </w:pPr>
          </w:p>
        </w:tc>
        <w:tc>
          <w:tcPr>
            <w:tcW w:w="1991" w:type="dxa"/>
            <w:tcBorders>
              <w:top w:val="nil"/>
              <w:left w:val="nil"/>
              <w:bottom w:val="nil"/>
              <w:right w:val="single" w:sz="18" w:space="0" w:color="000000"/>
            </w:tcBorders>
            <w:vAlign w:val="bottom"/>
          </w:tcPr>
          <w:p w:rsidR="00D24578">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Layout w:type="fixed"/>
          <w:tblLook w:val="0000"/>
        </w:tblPrEx>
        <w:trPr>
          <w:trHeight w:val="439"/>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rsidR="00D24578"/>
        </w:tc>
        <w:tc>
          <w:tcPr>
            <w:tcW w:w="4033" w:type="dxa"/>
            <w:gridSpan w:val="3"/>
            <w:tcBorders>
              <w:top w:val="nil"/>
              <w:left w:val="nil"/>
              <w:bottom w:val="nil"/>
              <w:right w:val="nil"/>
            </w:tcBorders>
            <w:vAlign w:val="center"/>
          </w:tcPr>
          <w:p w:rsidR="00D24578">
            <w:pPr>
              <w:pStyle w:val="34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乙方盖章：</w:t>
            </w:r>
          </w:p>
        </w:tc>
        <w:tc>
          <w:tcPr>
            <w:tcW w:w="1991" w:type="dxa"/>
            <w:tcBorders>
              <w:top w:val="nil"/>
              <w:left w:val="nil"/>
              <w:bottom w:val="nil"/>
              <w:right w:val="single" w:sz="18" w:space="0" w:color="000000"/>
            </w:tcBorders>
            <w:vAlign w:val="bottom"/>
          </w:tcPr>
          <w:p w:rsidR="00D24578">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Layout w:type="fixed"/>
          <w:tblLook w:val="0000"/>
        </w:tblPrEx>
        <w:trPr>
          <w:trHeight w:val="439"/>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rsidR="00D24578"/>
        </w:tc>
        <w:tc>
          <w:tcPr>
            <w:tcW w:w="4033" w:type="dxa"/>
            <w:gridSpan w:val="3"/>
            <w:tcBorders>
              <w:top w:val="nil"/>
              <w:left w:val="nil"/>
              <w:bottom w:val="nil"/>
              <w:right w:val="nil"/>
            </w:tcBorders>
            <w:vAlign w:val="center"/>
          </w:tcPr>
          <w:p w:rsidR="00D24578">
            <w:pPr>
              <w:pStyle w:val="3410"/>
              <w:widowControl/>
              <w:autoSpaceDN w:val="0"/>
              <w:spacing w:line="440" w:lineRule="exact"/>
              <w:rPr>
                <w:rFonts w:eastAsia="方正仿宋_GBK"/>
                <w:bCs/>
                <w:snapToGrid w:val="0"/>
                <w:kern w:val="0"/>
                <w:sz w:val="32"/>
                <w:szCs w:val="32"/>
              </w:rPr>
            </w:pPr>
          </w:p>
        </w:tc>
        <w:tc>
          <w:tcPr>
            <w:tcW w:w="1991" w:type="dxa"/>
            <w:tcBorders>
              <w:top w:val="nil"/>
              <w:left w:val="nil"/>
              <w:bottom w:val="nil"/>
              <w:right w:val="single" w:sz="18" w:space="0" w:color="000000"/>
            </w:tcBorders>
            <w:vAlign w:val="bottom"/>
          </w:tcPr>
          <w:p w:rsidR="00D24578">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Layout w:type="fixed"/>
          <w:tblLook w:val="0000"/>
        </w:tblPrEx>
        <w:trPr>
          <w:trHeight w:val="439"/>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rsidR="00D24578"/>
        </w:tc>
        <w:tc>
          <w:tcPr>
            <w:tcW w:w="4033" w:type="dxa"/>
            <w:gridSpan w:val="3"/>
            <w:tcBorders>
              <w:top w:val="nil"/>
              <w:left w:val="nil"/>
              <w:bottom w:val="nil"/>
              <w:right w:val="nil"/>
            </w:tcBorders>
            <w:vAlign w:val="bottom"/>
          </w:tcPr>
          <w:p w:rsidR="00D24578">
            <w:pPr>
              <w:pStyle w:val="34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日期：</w:t>
            </w:r>
          </w:p>
        </w:tc>
        <w:tc>
          <w:tcPr>
            <w:tcW w:w="1991" w:type="dxa"/>
            <w:tcBorders>
              <w:top w:val="nil"/>
              <w:left w:val="nil"/>
              <w:bottom w:val="nil"/>
              <w:right w:val="single" w:sz="18" w:space="0" w:color="000000"/>
            </w:tcBorders>
            <w:vAlign w:val="bottom"/>
          </w:tcPr>
          <w:p w:rsidR="00D24578">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Layout w:type="fixed"/>
          <w:tblLook w:val="0000"/>
        </w:tblPrEx>
        <w:trPr>
          <w:trHeight w:val="143"/>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rsidR="00D24578"/>
        </w:tc>
        <w:tc>
          <w:tcPr>
            <w:tcW w:w="4033" w:type="dxa"/>
            <w:gridSpan w:val="3"/>
            <w:tcBorders>
              <w:top w:val="nil"/>
              <w:left w:val="nil"/>
              <w:bottom w:val="single" w:sz="18" w:space="0" w:color="000000"/>
              <w:right w:val="nil"/>
            </w:tcBorders>
            <w:vAlign w:val="bottom"/>
          </w:tcPr>
          <w:p w:rsidR="00D24578">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c>
          <w:tcPr>
            <w:tcW w:w="1991" w:type="dxa"/>
            <w:tcBorders>
              <w:top w:val="nil"/>
              <w:left w:val="nil"/>
              <w:bottom w:val="single" w:sz="18" w:space="0" w:color="000000"/>
              <w:right w:val="single" w:sz="18" w:space="0" w:color="000000"/>
            </w:tcBorders>
            <w:vAlign w:val="bottom"/>
          </w:tcPr>
          <w:p w:rsidR="00D24578">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bookmarkEnd w:id="43"/>
    </w:tbl>
    <w:p w:rsidR="00D24578">
      <w:pPr>
        <w:jc w:val="center"/>
        <w:rPr>
          <w:rFonts w:eastAsia="方正小标宋_GBK"/>
          <w:color w:val="0000FF"/>
          <w:sz w:val="44"/>
        </w:rPr>
      </w:pPr>
    </w:p>
    <w:p w:rsidR="00D24578"/>
    <w:p w:rsidR="00D24578"/>
    <w:p w:rsidR="00D24578"/>
    <w:p w:rsidR="00D24578"/>
    <w:p w:rsidR="00D24578"/>
    <w:p w:rsidR="00D24578">
      <w:pPr>
        <w:pStyle w:val="Heading1"/>
        <w:rPr>
          <w:highlight w:val="white"/>
        </w:rPr>
      </w:pPr>
      <w:r>
        <w:rPr>
          <w:rFonts w:hint="eastAsia"/>
          <w:highlight w:val="white"/>
        </w:rPr>
        <w:br w:type="page"/>
      </w:r>
      <w:r>
        <w:rPr>
          <w:rFonts w:hint="eastAsia"/>
          <w:highlight w:val="white"/>
        </w:rPr>
        <w:t>第六部分</w:t>
      </w:r>
      <w:r>
        <w:rPr>
          <w:rFonts w:hint="eastAsia"/>
          <w:highlight w:val="white"/>
        </w:rPr>
        <w:t xml:space="preserve">  </w:t>
      </w:r>
      <w:r>
        <w:rPr>
          <w:rFonts w:hint="eastAsia"/>
          <w:highlight w:val="white"/>
        </w:rPr>
        <w:t>投标文件格式</w:t>
      </w:r>
    </w:p>
    <w:p w:rsidR="00D24578">
      <w:pPr>
        <w:tabs>
          <w:tab w:val="left" w:pos="588"/>
        </w:tabs>
        <w:autoSpaceDN w:val="0"/>
        <w:spacing w:line="360" w:lineRule="auto"/>
        <w:rPr>
          <w:rFonts w:ascii="宋体"/>
          <w:sz w:val="24"/>
        </w:rPr>
      </w:pPr>
    </w:p>
    <w:p w:rsidR="00D24578">
      <w:pPr>
        <w:tabs>
          <w:tab w:val="left" w:pos="588"/>
        </w:tabs>
        <w:autoSpaceDN w:val="0"/>
        <w:spacing w:line="360" w:lineRule="auto"/>
        <w:rPr>
          <w:rFonts w:ascii="宋体"/>
          <w:sz w:val="24"/>
        </w:rPr>
      </w:pPr>
      <w:r>
        <w:rPr>
          <w:rFonts w:ascii="宋体" w:hint="eastAsia"/>
          <w:sz w:val="24"/>
        </w:rPr>
        <w:t>投标人提交文件须知：</w:t>
      </w:r>
    </w:p>
    <w:p w:rsidR="00D24578">
      <w:pPr>
        <w:tabs>
          <w:tab w:val="left" w:pos="588"/>
        </w:tabs>
        <w:autoSpaceDN w:val="0"/>
        <w:spacing w:line="360" w:lineRule="auto"/>
        <w:rPr>
          <w:rFonts w:ascii="宋体"/>
          <w:sz w:val="24"/>
        </w:rPr>
      </w:pPr>
      <w:r>
        <w:rPr>
          <w:rFonts w:ascii="宋体" w:hint="eastAsia"/>
          <w:sz w:val="24"/>
        </w:rPr>
        <w:t>1.</w:t>
      </w:r>
      <w:r>
        <w:rPr>
          <w:rFonts w:ascii="宋体" w:hint="eastAsia"/>
          <w:sz w:val="24"/>
        </w:rPr>
        <w:t>投标人应严格按照本部分提供的投标文件格式填写相关投标文件，没有提供格式的可自行设计。编排混乱导致投标文件被误读或查找不到，后果由投标人承担。</w:t>
      </w:r>
    </w:p>
    <w:p w:rsidR="00D24578">
      <w:pPr>
        <w:tabs>
          <w:tab w:val="left" w:pos="588"/>
        </w:tabs>
        <w:autoSpaceDN w:val="0"/>
        <w:spacing w:line="360" w:lineRule="auto"/>
        <w:rPr>
          <w:rFonts w:ascii="宋体" w:cs="微软雅黑"/>
          <w:sz w:val="24"/>
        </w:rPr>
      </w:pPr>
      <w:r>
        <w:rPr>
          <w:rFonts w:ascii="宋体" w:hint="eastAsia"/>
          <w:sz w:val="24"/>
        </w:rPr>
        <w:t>2.</w:t>
      </w:r>
      <w:r>
        <w:rPr>
          <w:rFonts w:ascii="宋体" w:cs="微软雅黑" w:hint="eastAsia"/>
          <w:sz w:val="24"/>
        </w:rPr>
        <w:t>投标文件应按照招标文件要求的格式逐项填写，无相应内容可填的项应填写“无”、“未测试”、“没有相应指标”等明确的回答文字。</w:t>
      </w:r>
    </w:p>
    <w:p w:rsidR="00D24578">
      <w:pPr>
        <w:tabs>
          <w:tab w:val="left" w:pos="588"/>
        </w:tabs>
        <w:autoSpaceDN w:val="0"/>
        <w:spacing w:line="360" w:lineRule="auto"/>
        <w:ind w:left="1"/>
        <w:rPr>
          <w:rFonts w:ascii="宋体" w:cs="微软雅黑"/>
          <w:bCs/>
          <w:sz w:val="24"/>
        </w:rPr>
      </w:pPr>
      <w:r>
        <w:rPr>
          <w:rFonts w:ascii="宋体" w:cs="微软雅黑" w:hint="eastAsia"/>
          <w:bCs/>
          <w:sz w:val="24"/>
        </w:rPr>
        <w:t>3.</w:t>
      </w:r>
      <w:r>
        <w:rPr>
          <w:rFonts w:ascii="宋体" w:cs="微软雅黑" w:hint="eastAsia"/>
          <w:bCs/>
          <w:sz w:val="24"/>
        </w:rPr>
        <w:t>提及的全部投标材料都须加盖供应商的电子签章。</w:t>
      </w:r>
    </w:p>
    <w:p w:rsidR="00D24578">
      <w:pPr>
        <w:tabs>
          <w:tab w:val="left" w:pos="588"/>
        </w:tabs>
        <w:autoSpaceDN w:val="0"/>
        <w:spacing w:line="360" w:lineRule="auto"/>
        <w:ind w:left="1"/>
        <w:rPr>
          <w:rFonts w:ascii="宋体" w:cs="微软雅黑"/>
          <w:bCs/>
          <w:sz w:val="24"/>
        </w:rPr>
      </w:pPr>
      <w:r>
        <w:rPr>
          <w:rFonts w:ascii="宋体" w:cs="微软雅黑" w:hint="eastAsia"/>
          <w:bCs/>
          <w:sz w:val="24"/>
        </w:rPr>
        <w:t>4.</w:t>
      </w:r>
      <w:r>
        <w:rPr>
          <w:rFonts w:ascii="宋体" w:cs="微软雅黑" w:hint="eastAsia"/>
          <w:bCs/>
          <w:sz w:val="24"/>
        </w:rPr>
        <w:t>投标文件格式明确要求供应商授权代表需签字盖章的，须上传签字盖章扫描件；生产厂家提供的相关材料须加盖厂家盖章扫描件。</w:t>
      </w:r>
    </w:p>
    <w:p w:rsidR="00D24578">
      <w:pPr>
        <w:tabs>
          <w:tab w:val="left" w:pos="588"/>
        </w:tabs>
        <w:autoSpaceDN w:val="0"/>
        <w:spacing w:line="360" w:lineRule="auto"/>
        <w:rPr>
          <w:rFonts w:ascii="宋体"/>
          <w:sz w:val="24"/>
        </w:rPr>
      </w:pPr>
      <w:r>
        <w:rPr>
          <w:rFonts w:ascii="宋体" w:hint="eastAsia"/>
          <w:sz w:val="24"/>
        </w:rPr>
        <w:t>5.</w:t>
      </w:r>
      <w:r>
        <w:rPr>
          <w:rFonts w:ascii="宋体" w:hint="eastAsia"/>
          <w:sz w:val="24"/>
        </w:rPr>
        <w:t>本资格声明的签字人应保证全部声明和问题的回答是真实的和准确的。</w:t>
      </w:r>
    </w:p>
    <w:p w:rsidR="00D24578">
      <w:pPr>
        <w:tabs>
          <w:tab w:val="left" w:pos="588"/>
        </w:tabs>
        <w:autoSpaceDN w:val="0"/>
        <w:spacing w:line="360" w:lineRule="auto"/>
        <w:rPr>
          <w:rFonts w:ascii="宋体"/>
          <w:sz w:val="24"/>
        </w:rPr>
      </w:pPr>
      <w:r>
        <w:rPr>
          <w:rFonts w:ascii="宋体" w:hint="eastAsia"/>
          <w:sz w:val="24"/>
        </w:rPr>
        <w:t>6.</w:t>
      </w:r>
      <w:r>
        <w:rPr>
          <w:rFonts w:ascii="宋体" w:hint="eastAsia"/>
          <w:sz w:val="24"/>
        </w:rPr>
        <w:t>投标人提交的材料将被保密保存，但不退还。</w:t>
      </w:r>
    </w:p>
    <w:p w:rsidR="00D24578">
      <w:pPr>
        <w:tabs>
          <w:tab w:val="left" w:pos="588"/>
        </w:tabs>
        <w:autoSpaceDN w:val="0"/>
        <w:spacing w:line="360" w:lineRule="auto"/>
        <w:rPr>
          <w:rFonts w:ascii="宋体"/>
          <w:sz w:val="24"/>
        </w:rPr>
      </w:pPr>
      <w:r>
        <w:rPr>
          <w:rFonts w:ascii="宋体" w:hint="eastAsia"/>
          <w:sz w:val="24"/>
        </w:rPr>
        <w:t>7.</w:t>
      </w:r>
      <w:r>
        <w:rPr>
          <w:rFonts w:ascii="宋体" w:hint="eastAsia"/>
          <w:sz w:val="24"/>
        </w:rPr>
        <w:t>全部文件应按投标人须知中规定的语言和份数提交。</w:t>
      </w:r>
    </w:p>
    <w:p w:rsidR="00D24578">
      <w:pPr>
        <w:tabs>
          <w:tab w:val="left" w:pos="588"/>
        </w:tabs>
        <w:autoSpaceDN w:val="0"/>
        <w:spacing w:line="360" w:lineRule="auto"/>
        <w:rPr>
          <w:rFonts w:ascii="宋体"/>
          <w:sz w:val="24"/>
        </w:rPr>
      </w:pPr>
    </w:p>
    <w:p w:rsidR="00D24578">
      <w:pPr>
        <w:tabs>
          <w:tab w:val="left" w:pos="588"/>
        </w:tabs>
        <w:autoSpaceDN w:val="0"/>
        <w:spacing w:line="360" w:lineRule="auto"/>
        <w:rPr>
          <w:rFonts w:ascii="宋体"/>
          <w:sz w:val="24"/>
        </w:rPr>
      </w:pPr>
    </w:p>
    <w:p w:rsidR="00D24578">
      <w:pPr>
        <w:tabs>
          <w:tab w:val="left" w:pos="588"/>
        </w:tabs>
        <w:autoSpaceDN w:val="0"/>
        <w:spacing w:line="360" w:lineRule="auto"/>
        <w:rPr>
          <w:rFonts w:ascii="宋体"/>
          <w:sz w:val="24"/>
        </w:rPr>
      </w:pPr>
    </w:p>
    <w:p w:rsidR="00D24578">
      <w:pPr>
        <w:tabs>
          <w:tab w:val="left" w:pos="588"/>
        </w:tabs>
        <w:autoSpaceDN w:val="0"/>
        <w:spacing w:line="360" w:lineRule="auto"/>
        <w:rPr>
          <w:rFonts w:ascii="宋体"/>
          <w:sz w:val="24"/>
        </w:rPr>
      </w:pPr>
    </w:p>
    <w:p w:rsidR="00D24578">
      <w:pPr>
        <w:tabs>
          <w:tab w:val="left" w:pos="588"/>
        </w:tabs>
        <w:autoSpaceDN w:val="0"/>
        <w:spacing w:line="360" w:lineRule="auto"/>
        <w:rPr>
          <w:rFonts w:ascii="宋体"/>
          <w:sz w:val="24"/>
        </w:rPr>
      </w:pPr>
    </w:p>
    <w:p w:rsidR="00D24578">
      <w:pPr>
        <w:tabs>
          <w:tab w:val="left" w:pos="588"/>
        </w:tabs>
        <w:autoSpaceDN w:val="0"/>
        <w:spacing w:line="360" w:lineRule="auto"/>
        <w:rPr>
          <w:rFonts w:ascii="宋体"/>
          <w:sz w:val="24"/>
        </w:rPr>
      </w:pPr>
    </w:p>
    <w:p w:rsidR="00D24578">
      <w:pPr>
        <w:tabs>
          <w:tab w:val="left" w:pos="588"/>
        </w:tabs>
        <w:autoSpaceDN w:val="0"/>
        <w:spacing w:line="360" w:lineRule="auto"/>
        <w:rPr>
          <w:rFonts w:ascii="宋体"/>
          <w:sz w:val="24"/>
        </w:rPr>
      </w:pPr>
    </w:p>
    <w:p w:rsidR="00D24578">
      <w:pPr>
        <w:tabs>
          <w:tab w:val="left" w:pos="588"/>
        </w:tabs>
        <w:autoSpaceDN w:val="0"/>
        <w:spacing w:line="360" w:lineRule="auto"/>
        <w:rPr>
          <w:rFonts w:ascii="宋体"/>
          <w:sz w:val="24"/>
        </w:rPr>
      </w:pPr>
    </w:p>
    <w:p w:rsidR="00D24578">
      <w:pPr>
        <w:tabs>
          <w:tab w:val="left" w:pos="588"/>
        </w:tabs>
        <w:autoSpaceDN w:val="0"/>
        <w:spacing w:line="360" w:lineRule="auto"/>
        <w:rPr>
          <w:rFonts w:ascii="宋体"/>
          <w:sz w:val="24"/>
        </w:rPr>
      </w:pPr>
    </w:p>
    <w:p w:rsidR="00D24578">
      <w:pPr>
        <w:tabs>
          <w:tab w:val="left" w:pos="588"/>
        </w:tabs>
        <w:autoSpaceDN w:val="0"/>
        <w:spacing w:line="360" w:lineRule="auto"/>
        <w:rPr>
          <w:rFonts w:ascii="宋体"/>
          <w:sz w:val="24"/>
        </w:rPr>
      </w:pPr>
    </w:p>
    <w:p w:rsidR="00D24578">
      <w:pPr>
        <w:tabs>
          <w:tab w:val="left" w:pos="588"/>
        </w:tabs>
        <w:autoSpaceDN w:val="0"/>
        <w:spacing w:line="360" w:lineRule="auto"/>
        <w:rPr>
          <w:rFonts w:ascii="宋体"/>
          <w:sz w:val="24"/>
        </w:rPr>
      </w:pPr>
    </w:p>
    <w:p w:rsidR="00D24578">
      <w:pPr>
        <w:tabs>
          <w:tab w:val="left" w:pos="588"/>
        </w:tabs>
        <w:autoSpaceDN w:val="0"/>
        <w:spacing w:line="360" w:lineRule="auto"/>
        <w:rPr>
          <w:rFonts w:ascii="宋体"/>
          <w:sz w:val="24"/>
        </w:rPr>
      </w:pPr>
    </w:p>
    <w:p w:rsidR="00D24578">
      <w:pPr>
        <w:tabs>
          <w:tab w:val="left" w:pos="588"/>
        </w:tabs>
        <w:autoSpaceDN w:val="0"/>
        <w:spacing w:line="360" w:lineRule="auto"/>
        <w:rPr>
          <w:rFonts w:ascii="宋体"/>
          <w:sz w:val="24"/>
        </w:rPr>
      </w:pPr>
    </w:p>
    <w:p w:rsidR="00D24578">
      <w:pPr>
        <w:tabs>
          <w:tab w:val="left" w:pos="588"/>
        </w:tabs>
        <w:autoSpaceDN w:val="0"/>
        <w:spacing w:line="360" w:lineRule="auto"/>
        <w:rPr>
          <w:rFonts w:ascii="宋体"/>
          <w:sz w:val="24"/>
        </w:rPr>
      </w:pPr>
    </w:p>
    <w:p w:rsidR="00D24578">
      <w:pPr>
        <w:tabs>
          <w:tab w:val="left" w:pos="588"/>
        </w:tabs>
        <w:autoSpaceDN w:val="0"/>
        <w:spacing w:line="360" w:lineRule="auto"/>
        <w:rPr>
          <w:rFonts w:ascii="宋体"/>
          <w:sz w:val="24"/>
        </w:rPr>
      </w:pPr>
    </w:p>
    <w:p w:rsidR="00D24578">
      <w:pPr>
        <w:tabs>
          <w:tab w:val="left" w:pos="588"/>
        </w:tabs>
        <w:autoSpaceDN w:val="0"/>
        <w:spacing w:line="360" w:lineRule="auto"/>
        <w:rPr>
          <w:rFonts w:ascii="宋体"/>
          <w:sz w:val="24"/>
        </w:rPr>
      </w:pPr>
    </w:p>
    <w:p w:rsidR="00D24578">
      <w:pPr>
        <w:tabs>
          <w:tab w:val="left" w:pos="588"/>
        </w:tabs>
        <w:autoSpaceDN w:val="0"/>
        <w:spacing w:line="360" w:lineRule="auto"/>
        <w:rPr>
          <w:rFonts w:ascii="宋体"/>
          <w:sz w:val="24"/>
        </w:rPr>
      </w:pPr>
    </w:p>
    <w:p w:rsidR="00D24578">
      <w:pPr>
        <w:tabs>
          <w:tab w:val="left" w:pos="588"/>
        </w:tabs>
        <w:autoSpaceDN w:val="0"/>
        <w:spacing w:line="360" w:lineRule="auto"/>
        <w:rPr>
          <w:rFonts w:ascii="宋体"/>
          <w:sz w:val="24"/>
        </w:rPr>
      </w:pPr>
    </w:p>
    <w:p w:rsidR="00D24578">
      <w:pPr>
        <w:tabs>
          <w:tab w:val="left" w:pos="588"/>
        </w:tabs>
        <w:autoSpaceDN w:val="0"/>
        <w:spacing w:line="360" w:lineRule="auto"/>
        <w:rPr>
          <w:rFonts w:ascii="宋体"/>
          <w:sz w:val="24"/>
        </w:rPr>
      </w:pPr>
    </w:p>
    <w:p w:rsidR="00D24578">
      <w:pPr>
        <w:autoSpaceDN w:val="0"/>
        <w:spacing w:line="360" w:lineRule="auto"/>
        <w:jc w:val="left"/>
        <w:outlineLvl w:val="2"/>
        <w:rPr>
          <w:rFonts w:ascii="宋体"/>
          <w:b/>
          <w:bCs/>
          <w:sz w:val="30"/>
          <w:szCs w:val="30"/>
          <w:highlight w:val="white"/>
        </w:rPr>
      </w:pPr>
      <w:bookmarkStart w:id="45" w:name="投标文件格式"/>
    </w:p>
    <w:p w:rsidR="00D24578">
      <w:pPr>
        <w:pStyle w:val="619"/>
        <w:keepNext w:val="0"/>
        <w:keepLines w:val="0"/>
        <w:autoSpaceDN w:val="0"/>
        <w:spacing w:before="0" w:after="0" w:line="360" w:lineRule="auto"/>
        <w:jc w:val="center"/>
        <w:outlineLvl w:val="9"/>
        <w:rPr>
          <w:rFonts w:ascii="宋体" w:eastAsia="宋体"/>
          <w:szCs w:val="32"/>
          <w:lang w:eastAsia="zh-CN"/>
        </w:rPr>
      </w:pPr>
      <w:r>
        <w:rPr>
          <w:rFonts w:ascii="宋体" w:eastAsia="宋体" w:hint="eastAsia"/>
          <w:szCs w:val="32"/>
          <w:lang w:eastAsia="zh-CN"/>
        </w:rPr>
        <w:t>开标一览表格式</w:t>
      </w:r>
    </w:p>
    <w:p w:rsidR="00D24578">
      <w:pPr>
        <w:pStyle w:val="861"/>
        <w:ind w:firstLine="210" w:firstLineChars="100"/>
        <w:rPr>
          <w:rFonts w:ascii="微软雅黑" w:eastAsia="微软雅黑" w:cs="微软雅黑"/>
          <w:sz w:val="21"/>
          <w:szCs w:val="21"/>
        </w:rPr>
      </w:pPr>
      <w:bookmarkStart w:id="46" w:name="_Ref462505451"/>
      <w:bookmarkStart w:id="47" w:name="gxebdItem_unprotect_1"/>
      <w:r>
        <w:rPr>
          <w:rFonts w:ascii="微软雅黑" w:eastAsia="微软雅黑" w:cs="微软雅黑" w:hint="eastAsia"/>
          <w:sz w:val="21"/>
          <w:szCs w:val="21"/>
        </w:rPr>
        <w:t>注</w:t>
      </w:r>
      <w:r>
        <w:rPr>
          <w:rFonts w:ascii="微软雅黑" w:eastAsia="微软雅黑" w:cs="微软雅黑" w:hint="eastAsia"/>
          <w:sz w:val="21"/>
          <w:szCs w:val="21"/>
        </w:rPr>
        <w:t xml:space="preserve">: </w:t>
      </w:r>
      <w:r>
        <w:rPr>
          <w:rFonts w:ascii="微软雅黑" w:eastAsia="微软雅黑" w:cs="微软雅黑" w:hint="eastAsia"/>
          <w:sz w:val="21"/>
          <w:szCs w:val="21"/>
        </w:rPr>
        <w:t>投标人在提交投标文件时，应按照投标工具的提示流程编制提交开标一览表，投标文件中无需额外提供开标一览表。</w:t>
      </w:r>
    </w:p>
    <w:bookmarkEnd w:id="46"/>
    <w:bookmarkEnd w:id="47"/>
    <w:p w:rsidR="00D24578">
      <w:pPr>
        <w:pStyle w:val="186810"/>
        <w:autoSpaceDN w:val="0"/>
        <w:rPr>
          <w:rFonts w:ascii="宋体" w:eastAsia="宋体"/>
          <w:sz w:val="24"/>
          <w:szCs w:val="24"/>
          <w:lang w:eastAsia="zh-CN"/>
        </w:rPr>
      </w:pPr>
    </w:p>
    <w:p w:rsidR="00D24578">
      <w:pPr>
        <w:pStyle w:val="186810"/>
        <w:autoSpaceDN w:val="0"/>
        <w:spacing w:line="360" w:lineRule="auto"/>
        <w:rPr>
          <w:rFonts w:ascii="宋体" w:eastAsia="宋体"/>
          <w:sz w:val="24"/>
          <w:szCs w:val="24"/>
          <w:u w:val="single"/>
          <w:lang w:eastAsia="zh-CN"/>
        </w:rPr>
      </w:pPr>
      <w:r>
        <w:rPr>
          <w:rFonts w:ascii="宋体" w:eastAsia="宋体" w:hint="eastAsia"/>
          <w:sz w:val="24"/>
          <w:szCs w:val="24"/>
          <w:lang w:eastAsia="zh-CN"/>
        </w:rPr>
        <w:t>项目名称：</w:t>
      </w:r>
      <w:r>
        <w:rPr>
          <w:rFonts w:ascii="宋体" w:eastAsia="宋体" w:hint="eastAsia"/>
          <w:sz w:val="24"/>
          <w:szCs w:val="24"/>
          <w:u w:val="single"/>
          <w:lang w:eastAsia="zh-CN"/>
        </w:rPr>
        <w:t xml:space="preserve">                  </w:t>
      </w:r>
      <w:r>
        <w:rPr>
          <w:rFonts w:ascii="宋体" w:eastAsia="宋体" w:hint="eastAsia"/>
          <w:sz w:val="24"/>
          <w:szCs w:val="24"/>
          <w:lang w:eastAsia="zh-CN"/>
        </w:rPr>
        <w:t xml:space="preserve"> </w:t>
      </w:r>
      <w:r>
        <w:rPr>
          <w:rFonts w:ascii="宋体" w:eastAsia="宋体" w:hint="eastAsia"/>
          <w:sz w:val="24"/>
          <w:szCs w:val="24"/>
          <w:lang w:eastAsia="zh-CN"/>
        </w:rPr>
        <w:t>招标编号：</w:t>
      </w:r>
      <w:r>
        <w:rPr>
          <w:rFonts w:ascii="宋体" w:eastAsia="宋体" w:hint="eastAsia"/>
          <w:sz w:val="24"/>
          <w:szCs w:val="24"/>
          <w:u w:val="single"/>
          <w:lang w:eastAsia="zh-CN"/>
        </w:rPr>
        <w:t xml:space="preserve">                </w:t>
      </w:r>
      <w:r>
        <w:rPr>
          <w:rFonts w:ascii="宋体" w:eastAsia="宋体" w:hint="eastAsia"/>
          <w:sz w:val="24"/>
          <w:szCs w:val="24"/>
          <w:lang w:eastAsia="zh-CN"/>
        </w:rPr>
        <w:t xml:space="preserve">  </w:t>
      </w:r>
      <w:r>
        <w:rPr>
          <w:rFonts w:ascii="宋体" w:eastAsia="宋体" w:hint="eastAsia"/>
          <w:sz w:val="24"/>
          <w:szCs w:val="24"/>
          <w:lang w:eastAsia="zh-CN"/>
        </w:rPr>
        <w:t>包号：</w:t>
      </w:r>
      <w:r>
        <w:rPr>
          <w:rFonts w:ascii="宋体" w:eastAsia="宋体" w:hint="eastAsia"/>
          <w:sz w:val="24"/>
          <w:szCs w:val="24"/>
          <w:u w:val="single"/>
          <w:lang w:eastAsia="zh-CN"/>
        </w:rPr>
        <w:t xml:space="preserve">      </w:t>
      </w:r>
    </w:p>
    <w:p w:rsidR="00D24578">
      <w:pPr>
        <w:pStyle w:val="186810"/>
        <w:autoSpaceDN w:val="0"/>
        <w:spacing w:line="360" w:lineRule="auto"/>
        <w:rPr>
          <w:rFonts w:ascii="宋体" w:eastAsia="宋体"/>
          <w:sz w:val="24"/>
          <w:szCs w:val="24"/>
          <w:lang w:eastAsia="zh-CN"/>
        </w:rPr>
      </w:pPr>
      <w:r>
        <w:rPr>
          <w:rFonts w:ascii="宋体" w:eastAsia="宋体" w:hint="eastAsia"/>
          <w:sz w:val="24"/>
          <w:szCs w:val="24"/>
          <w:u w:val="single"/>
          <w:lang w:eastAsia="zh-CN"/>
        </w:rPr>
        <w:t>投标人名称：</w:t>
      </w:r>
    </w:p>
    <w:tbl>
      <w:tblPr>
        <w:tblpPr w:leftFromText="180" w:rightFromText="180" w:vertAnchor="text" w:horzAnchor="page" w:tblpX="1304" w:tblpY="187"/>
        <w:tblOverlap w:val="never"/>
        <w:tblW w:w="9867" w:type="dxa"/>
        <w:tblBorders>
          <w:insideH w:val="single" w:sz="6" w:space="0" w:color="auto"/>
          <w:insideV w:val="single" w:sz="6" w:space="0" w:color="auto"/>
        </w:tblBorders>
        <w:tblLayout w:type="fixed"/>
        <w:tblCellMar>
          <w:left w:w="28" w:type="dxa"/>
          <w:right w:w="28" w:type="dxa"/>
        </w:tblCellMar>
        <w:tblLook w:val="04A0"/>
      </w:tblPr>
      <w:tblGrid>
        <w:gridCol w:w="900"/>
        <w:gridCol w:w="771"/>
        <w:gridCol w:w="532"/>
        <w:gridCol w:w="532"/>
        <w:gridCol w:w="532"/>
        <w:gridCol w:w="2861"/>
        <w:gridCol w:w="1320"/>
        <w:gridCol w:w="1410"/>
        <w:gridCol w:w="1009"/>
      </w:tblGrid>
      <w:tr>
        <w:tblPrEx>
          <w:tblW w:w="9867" w:type="dxa"/>
          <w:tblBorders>
            <w:insideH w:val="single" w:sz="6" w:space="0" w:color="auto"/>
            <w:insideV w:val="single" w:sz="6" w:space="0" w:color="auto"/>
          </w:tblBorders>
          <w:tblLayout w:type="fixed"/>
          <w:tblCellMar>
            <w:left w:w="28" w:type="dxa"/>
            <w:right w:w="28" w:type="dxa"/>
          </w:tblCellMar>
          <w:tblLook w:val="04A0"/>
        </w:tblPrEx>
        <w:trPr>
          <w:trHeight w:val="1126"/>
        </w:trPr>
        <w:tc>
          <w:tcPr>
            <w:tcW w:w="900" w:type="dxa"/>
            <w:tcBorders>
              <w:top w:val="single" w:sz="12" w:space="0" w:color="auto"/>
              <w:left w:val="single" w:sz="12" w:space="0" w:color="auto"/>
              <w:bottom w:val="single" w:sz="6" w:space="0" w:color="auto"/>
              <w:right w:val="single" w:sz="6" w:space="0" w:color="auto"/>
            </w:tcBorders>
            <w:vAlign w:val="center"/>
          </w:tcPr>
          <w:p w:rsidR="00D24578">
            <w:pPr>
              <w:pStyle w:val="194710"/>
              <w:jc w:val="center"/>
              <w:rPr>
                <w:rFonts w:eastAsia="微软雅黑"/>
                <w:sz w:val="24"/>
              </w:rPr>
            </w:pPr>
            <w:r>
              <w:rPr>
                <w:rFonts w:hint="eastAsia"/>
                <w:sz w:val="24"/>
              </w:rPr>
              <w:t>货物名称</w:t>
            </w:r>
          </w:p>
        </w:tc>
        <w:tc>
          <w:tcPr>
            <w:tcW w:w="771" w:type="dxa"/>
            <w:tcBorders>
              <w:top w:val="single" w:sz="12" w:space="0" w:color="auto"/>
              <w:left w:val="single" w:sz="6" w:space="0" w:color="auto"/>
              <w:bottom w:val="single" w:sz="6" w:space="0" w:color="auto"/>
              <w:right w:val="single" w:sz="6" w:space="0" w:color="auto"/>
            </w:tcBorders>
            <w:vAlign w:val="center"/>
          </w:tcPr>
          <w:p w:rsidR="00D24578">
            <w:pPr>
              <w:pStyle w:val="194610"/>
              <w:jc w:val="center"/>
              <w:rPr>
                <w:sz w:val="24"/>
              </w:rPr>
            </w:pPr>
            <w:r>
              <w:rPr>
                <w:sz w:val="24"/>
              </w:rPr>
              <w:t>品牌</w:t>
            </w:r>
          </w:p>
        </w:tc>
        <w:tc>
          <w:tcPr>
            <w:tcW w:w="532" w:type="dxa"/>
            <w:tcBorders>
              <w:top w:val="single" w:sz="12" w:space="0" w:color="auto"/>
              <w:left w:val="single" w:sz="6" w:space="0" w:color="auto"/>
              <w:bottom w:val="single" w:sz="6" w:space="0" w:color="auto"/>
              <w:right w:val="single" w:sz="6" w:space="0" w:color="auto"/>
            </w:tcBorders>
            <w:vAlign w:val="center"/>
          </w:tcPr>
          <w:p w:rsidR="00D24578">
            <w:pPr>
              <w:pStyle w:val="194510"/>
              <w:jc w:val="center"/>
              <w:rPr>
                <w:sz w:val="24"/>
              </w:rPr>
            </w:pPr>
            <w:r>
              <w:rPr>
                <w:sz w:val="24"/>
              </w:rPr>
              <w:t>型号</w:t>
            </w:r>
          </w:p>
        </w:tc>
        <w:tc>
          <w:tcPr>
            <w:tcW w:w="532" w:type="dxa"/>
            <w:tcBorders>
              <w:top w:val="single" w:sz="12" w:space="0" w:color="auto"/>
              <w:left w:val="single" w:sz="6" w:space="0" w:color="auto"/>
              <w:bottom w:val="single" w:sz="6" w:space="0" w:color="auto"/>
              <w:right w:val="single" w:sz="6" w:space="0" w:color="auto"/>
            </w:tcBorders>
            <w:vAlign w:val="center"/>
          </w:tcPr>
          <w:p w:rsidR="00D24578">
            <w:pPr>
              <w:pStyle w:val="194410"/>
              <w:jc w:val="center"/>
              <w:rPr>
                <w:sz w:val="24"/>
              </w:rPr>
            </w:pPr>
            <w:r>
              <w:rPr>
                <w:rFonts w:hint="eastAsia"/>
                <w:sz w:val="24"/>
              </w:rPr>
              <w:t>数量</w:t>
            </w:r>
          </w:p>
        </w:tc>
        <w:tc>
          <w:tcPr>
            <w:tcW w:w="532" w:type="dxa"/>
            <w:tcBorders>
              <w:top w:val="single" w:sz="12" w:space="0" w:color="auto"/>
              <w:left w:val="single" w:sz="6" w:space="0" w:color="auto"/>
              <w:bottom w:val="single" w:sz="6" w:space="0" w:color="auto"/>
              <w:right w:val="single" w:sz="6" w:space="0" w:color="auto"/>
            </w:tcBorders>
            <w:vAlign w:val="center"/>
          </w:tcPr>
          <w:p w:rsidR="00D24578">
            <w:pPr>
              <w:pStyle w:val="194310"/>
              <w:jc w:val="center"/>
              <w:rPr>
                <w:sz w:val="24"/>
              </w:rPr>
            </w:pPr>
            <w:r>
              <w:rPr>
                <w:sz w:val="24"/>
              </w:rPr>
              <w:t>单价</w:t>
            </w:r>
          </w:p>
        </w:tc>
        <w:tc>
          <w:tcPr>
            <w:tcW w:w="2861" w:type="dxa"/>
            <w:tcBorders>
              <w:top w:val="single" w:sz="12" w:space="0" w:color="auto"/>
              <w:left w:val="single" w:sz="6" w:space="0" w:color="auto"/>
              <w:bottom w:val="single" w:sz="6" w:space="0" w:color="auto"/>
              <w:right w:val="single" w:sz="6" w:space="0" w:color="auto"/>
            </w:tcBorders>
            <w:vAlign w:val="center"/>
          </w:tcPr>
          <w:p w:rsidR="00D24578">
            <w:pPr>
              <w:pStyle w:val="194210"/>
              <w:jc w:val="center"/>
              <w:rPr>
                <w:sz w:val="24"/>
              </w:rPr>
            </w:pPr>
            <w:r>
              <w:rPr>
                <w:rFonts w:hint="eastAsia"/>
                <w:sz w:val="24"/>
              </w:rPr>
              <w:t>投标总价</w:t>
            </w:r>
          </w:p>
          <w:p w:rsidR="00D24578">
            <w:pPr>
              <w:pStyle w:val="194210"/>
              <w:jc w:val="center"/>
              <w:rPr>
                <w:sz w:val="24"/>
              </w:rPr>
            </w:pPr>
            <w:r>
              <w:rPr>
                <w:rFonts w:hint="eastAsia"/>
                <w:sz w:val="24"/>
              </w:rPr>
              <w:t>（人民币：元）</w:t>
            </w:r>
          </w:p>
        </w:tc>
        <w:tc>
          <w:tcPr>
            <w:tcW w:w="1320" w:type="dxa"/>
            <w:tcBorders>
              <w:top w:val="single" w:sz="12" w:space="0" w:color="auto"/>
              <w:left w:val="single" w:sz="6" w:space="0" w:color="auto"/>
              <w:bottom w:val="single" w:sz="6" w:space="0" w:color="auto"/>
              <w:right w:val="single" w:sz="6" w:space="0" w:color="auto"/>
            </w:tcBorders>
            <w:vAlign w:val="center"/>
          </w:tcPr>
          <w:p w:rsidR="00D24578">
            <w:pPr>
              <w:pStyle w:val="194110"/>
              <w:jc w:val="center"/>
              <w:rPr>
                <w:sz w:val="24"/>
              </w:rPr>
            </w:pPr>
            <w:r>
              <w:rPr>
                <w:rFonts w:hint="eastAsia"/>
                <w:sz w:val="24"/>
              </w:rPr>
              <w:t>交货期</w:t>
            </w:r>
          </w:p>
          <w:p w:rsidR="00D24578">
            <w:pPr>
              <w:pStyle w:val="194110"/>
              <w:jc w:val="center"/>
              <w:rPr>
                <w:sz w:val="24"/>
              </w:rPr>
            </w:pPr>
            <w:r>
              <w:rPr>
                <w:rFonts w:hint="eastAsia"/>
                <w:sz w:val="24"/>
              </w:rPr>
              <w:t>（含验收）</w:t>
            </w:r>
          </w:p>
        </w:tc>
        <w:tc>
          <w:tcPr>
            <w:tcW w:w="1410" w:type="dxa"/>
            <w:tcBorders>
              <w:top w:val="single" w:sz="12" w:space="0" w:color="auto"/>
              <w:left w:val="single" w:sz="6" w:space="0" w:color="auto"/>
              <w:bottom w:val="single" w:sz="6" w:space="0" w:color="auto"/>
              <w:right w:val="single" w:sz="6" w:space="0" w:color="auto"/>
            </w:tcBorders>
            <w:vAlign w:val="center"/>
          </w:tcPr>
          <w:p w:rsidR="00D24578">
            <w:pPr>
              <w:pStyle w:val="194010"/>
              <w:jc w:val="center"/>
              <w:rPr>
                <w:sz w:val="24"/>
              </w:rPr>
            </w:pPr>
            <w:r>
              <w:rPr>
                <w:rFonts w:hint="eastAsia"/>
                <w:sz w:val="24"/>
              </w:rPr>
              <w:t>质保期</w:t>
            </w:r>
          </w:p>
        </w:tc>
        <w:tc>
          <w:tcPr>
            <w:tcW w:w="1009" w:type="dxa"/>
            <w:tcBorders>
              <w:top w:val="single" w:sz="12" w:space="0" w:color="auto"/>
              <w:left w:val="single" w:sz="6" w:space="0" w:color="auto"/>
              <w:bottom w:val="single" w:sz="6" w:space="0" w:color="auto"/>
              <w:right w:val="single" w:sz="12" w:space="0" w:color="auto"/>
            </w:tcBorders>
            <w:vAlign w:val="center"/>
          </w:tcPr>
          <w:p w:rsidR="00D24578">
            <w:pPr>
              <w:pStyle w:val="193910"/>
              <w:jc w:val="center"/>
              <w:rPr>
                <w:sz w:val="24"/>
              </w:rPr>
            </w:pPr>
            <w:r>
              <w:rPr>
                <w:sz w:val="24"/>
              </w:rPr>
              <w:t>中小企业</w:t>
            </w:r>
          </w:p>
        </w:tc>
      </w:tr>
      <w:tr>
        <w:tblPrEx>
          <w:tblW w:w="9867" w:type="dxa"/>
          <w:tblLayout w:type="fixed"/>
          <w:tblCellMar>
            <w:left w:w="28" w:type="dxa"/>
            <w:right w:w="28" w:type="dxa"/>
          </w:tblCellMar>
          <w:tblLook w:val="04A0"/>
        </w:tblPrEx>
        <w:trPr>
          <w:trHeight w:val="1710"/>
        </w:trPr>
        <w:tc>
          <w:tcPr>
            <w:tcW w:w="900" w:type="dxa"/>
            <w:tcBorders>
              <w:top w:val="single" w:sz="6" w:space="0" w:color="auto"/>
              <w:left w:val="single" w:sz="12" w:space="0" w:color="auto"/>
              <w:bottom w:val="single" w:sz="12" w:space="0" w:color="auto"/>
              <w:right w:val="single" w:sz="6" w:space="0" w:color="auto"/>
            </w:tcBorders>
            <w:vAlign w:val="center"/>
          </w:tcPr>
          <w:p w:rsidR="00D24578">
            <w:pPr>
              <w:pStyle w:val="193810"/>
              <w:jc w:val="center"/>
              <w:rPr>
                <w:sz w:val="24"/>
              </w:rPr>
            </w:pPr>
          </w:p>
        </w:tc>
        <w:tc>
          <w:tcPr>
            <w:tcW w:w="771" w:type="dxa"/>
            <w:tcBorders>
              <w:top w:val="single" w:sz="6" w:space="0" w:color="auto"/>
              <w:left w:val="single" w:sz="6" w:space="0" w:color="auto"/>
              <w:bottom w:val="single" w:sz="12" w:space="0" w:color="auto"/>
              <w:right w:val="single" w:sz="6" w:space="0" w:color="auto"/>
            </w:tcBorders>
            <w:vAlign w:val="center"/>
          </w:tcPr>
          <w:p w:rsidR="00D24578">
            <w:pPr>
              <w:pStyle w:val="193710"/>
              <w:jc w:val="center"/>
              <w:rPr>
                <w:sz w:val="24"/>
              </w:rPr>
            </w:pPr>
          </w:p>
        </w:tc>
        <w:tc>
          <w:tcPr>
            <w:tcW w:w="532" w:type="dxa"/>
            <w:tcBorders>
              <w:top w:val="single" w:sz="6" w:space="0" w:color="auto"/>
              <w:left w:val="single" w:sz="6" w:space="0" w:color="auto"/>
              <w:bottom w:val="single" w:sz="12" w:space="0" w:color="auto"/>
              <w:right w:val="single" w:sz="6" w:space="0" w:color="auto"/>
            </w:tcBorders>
            <w:vAlign w:val="center"/>
          </w:tcPr>
          <w:p w:rsidR="00D24578">
            <w:pPr>
              <w:pStyle w:val="193610"/>
              <w:jc w:val="center"/>
              <w:rPr>
                <w:sz w:val="24"/>
              </w:rPr>
            </w:pPr>
          </w:p>
        </w:tc>
        <w:tc>
          <w:tcPr>
            <w:tcW w:w="532" w:type="dxa"/>
            <w:tcBorders>
              <w:top w:val="single" w:sz="6" w:space="0" w:color="auto"/>
              <w:left w:val="single" w:sz="6" w:space="0" w:color="auto"/>
              <w:bottom w:val="single" w:sz="12" w:space="0" w:color="auto"/>
              <w:right w:val="single" w:sz="6" w:space="0" w:color="auto"/>
            </w:tcBorders>
            <w:vAlign w:val="center"/>
          </w:tcPr>
          <w:p w:rsidR="00D24578">
            <w:pPr>
              <w:pStyle w:val="193510"/>
              <w:jc w:val="center"/>
              <w:rPr>
                <w:sz w:val="24"/>
              </w:rPr>
            </w:pPr>
          </w:p>
        </w:tc>
        <w:tc>
          <w:tcPr>
            <w:tcW w:w="532" w:type="dxa"/>
            <w:tcBorders>
              <w:top w:val="single" w:sz="6" w:space="0" w:color="auto"/>
              <w:left w:val="single" w:sz="6" w:space="0" w:color="auto"/>
              <w:bottom w:val="single" w:sz="12" w:space="0" w:color="auto"/>
              <w:right w:val="single" w:sz="6" w:space="0" w:color="auto"/>
            </w:tcBorders>
            <w:vAlign w:val="center"/>
          </w:tcPr>
          <w:p w:rsidR="00D24578">
            <w:pPr>
              <w:pStyle w:val="193410"/>
              <w:jc w:val="center"/>
              <w:rPr>
                <w:sz w:val="24"/>
              </w:rPr>
            </w:pPr>
          </w:p>
        </w:tc>
        <w:tc>
          <w:tcPr>
            <w:tcW w:w="2861" w:type="dxa"/>
            <w:tcBorders>
              <w:top w:val="single" w:sz="6" w:space="0" w:color="auto"/>
              <w:left w:val="single" w:sz="6" w:space="0" w:color="auto"/>
              <w:bottom w:val="single" w:sz="12" w:space="0" w:color="auto"/>
              <w:right w:val="single" w:sz="6" w:space="0" w:color="auto"/>
            </w:tcBorders>
            <w:vAlign w:val="center"/>
          </w:tcPr>
          <w:p w:rsidR="00D24578">
            <w:pPr>
              <w:pStyle w:val="193310"/>
              <w:jc w:val="left"/>
              <w:rPr>
                <w:sz w:val="24"/>
              </w:rPr>
            </w:pPr>
            <w:r>
              <w:rPr>
                <w:rFonts w:hint="eastAsia"/>
                <w:sz w:val="24"/>
              </w:rPr>
              <w:t>大写</w:t>
            </w:r>
            <w:r>
              <w:rPr>
                <w:rFonts w:hint="eastAsia"/>
                <w:sz w:val="24"/>
              </w:rPr>
              <w:t>:</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w:t>
            </w:r>
          </w:p>
          <w:p w:rsidR="00D24578">
            <w:pPr>
              <w:pStyle w:val="193310"/>
              <w:jc w:val="left"/>
              <w:rPr>
                <w:sz w:val="24"/>
              </w:rPr>
            </w:pPr>
            <w:r>
              <w:rPr>
                <w:rFonts w:hint="eastAsia"/>
                <w:sz w:val="24"/>
              </w:rPr>
              <w:t>小写</w:t>
            </w:r>
            <w:r>
              <w:rPr>
                <w:rFonts w:hint="eastAsia"/>
                <w:sz w:val="24"/>
              </w:rPr>
              <w:t>:</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w:t>
            </w:r>
          </w:p>
        </w:tc>
        <w:tc>
          <w:tcPr>
            <w:tcW w:w="1320" w:type="dxa"/>
            <w:tcBorders>
              <w:top w:val="single" w:sz="6" w:space="0" w:color="auto"/>
              <w:left w:val="single" w:sz="6" w:space="0" w:color="auto"/>
              <w:bottom w:val="single" w:sz="12" w:space="0" w:color="auto"/>
              <w:right w:val="single" w:sz="6" w:space="0" w:color="auto"/>
            </w:tcBorders>
            <w:vAlign w:val="center"/>
          </w:tcPr>
          <w:p w:rsidR="00D24578">
            <w:pPr>
              <w:pStyle w:val="193210"/>
              <w:rPr>
                <w:sz w:val="24"/>
              </w:rPr>
            </w:pPr>
          </w:p>
        </w:tc>
        <w:tc>
          <w:tcPr>
            <w:tcW w:w="1410" w:type="dxa"/>
            <w:tcBorders>
              <w:top w:val="single" w:sz="6" w:space="0" w:color="auto"/>
              <w:left w:val="single" w:sz="6" w:space="0" w:color="auto"/>
              <w:bottom w:val="single" w:sz="12" w:space="0" w:color="auto"/>
              <w:right w:val="single" w:sz="6" w:space="0" w:color="auto"/>
            </w:tcBorders>
            <w:vAlign w:val="center"/>
          </w:tcPr>
          <w:p w:rsidR="00D24578">
            <w:pPr>
              <w:pStyle w:val="193110"/>
              <w:rPr>
                <w:sz w:val="24"/>
              </w:rPr>
            </w:pPr>
          </w:p>
        </w:tc>
        <w:tc>
          <w:tcPr>
            <w:tcW w:w="1009" w:type="dxa"/>
            <w:tcBorders>
              <w:top w:val="single" w:sz="6" w:space="0" w:color="auto"/>
              <w:left w:val="single" w:sz="6" w:space="0" w:color="auto"/>
              <w:bottom w:val="single" w:sz="12" w:space="0" w:color="auto"/>
              <w:right w:val="single" w:sz="12" w:space="0" w:color="auto"/>
            </w:tcBorders>
            <w:vAlign w:val="center"/>
          </w:tcPr>
          <w:p w:rsidR="00D24578">
            <w:pPr>
              <w:pStyle w:val="193010"/>
              <w:rPr>
                <w:sz w:val="24"/>
              </w:rPr>
            </w:pPr>
          </w:p>
        </w:tc>
      </w:tr>
      <w:tr>
        <w:tblPrEx>
          <w:tblW w:w="9867" w:type="dxa"/>
          <w:tblLayout w:type="fixed"/>
          <w:tblCellMar>
            <w:left w:w="28" w:type="dxa"/>
            <w:right w:w="28" w:type="dxa"/>
          </w:tblCellMar>
          <w:tblLook w:val="04A0"/>
        </w:tblPrEx>
        <w:trPr>
          <w:trHeight w:val="1710"/>
        </w:trPr>
        <w:tc>
          <w:tcPr>
            <w:tcW w:w="9867" w:type="dxa"/>
            <w:gridSpan w:val="9"/>
            <w:tcBorders>
              <w:top w:val="single" w:sz="6" w:space="0" w:color="auto"/>
              <w:left w:val="single" w:sz="12" w:space="0" w:color="auto"/>
              <w:bottom w:val="single" w:sz="12" w:space="0" w:color="auto"/>
              <w:right w:val="single" w:sz="12" w:space="0" w:color="auto"/>
            </w:tcBorders>
            <w:vAlign w:val="center"/>
          </w:tcPr>
          <w:p w:rsidR="00D24578">
            <w:pPr>
              <w:pStyle w:val="192910"/>
              <w:rPr>
                <w:sz w:val="24"/>
              </w:rPr>
            </w:pPr>
            <w:r>
              <w:rPr>
                <w:sz w:val="24"/>
              </w:rPr>
              <w:t>特别说明事项：</w:t>
            </w:r>
          </w:p>
        </w:tc>
      </w:tr>
    </w:tbl>
    <w:p w:rsidR="00D24578">
      <w:pPr>
        <w:spacing w:line="360" w:lineRule="auto"/>
        <w:rPr>
          <w:rFonts w:ascii="宋体"/>
          <w:sz w:val="22"/>
        </w:rPr>
      </w:pPr>
      <w:r>
        <w:rPr>
          <w:rFonts w:ascii="宋体" w:hint="eastAsia"/>
          <w:sz w:val="22"/>
        </w:rPr>
        <w:t>投标人声明：开标一览表中的“投标总价”是投标货物及相关服务等全部费用的报价。</w:t>
      </w:r>
    </w:p>
    <w:p w:rsidR="00D24578">
      <w:pPr>
        <w:spacing w:line="360" w:lineRule="auto"/>
        <w:rPr>
          <w:rFonts w:ascii="宋体"/>
          <w:sz w:val="22"/>
        </w:rPr>
      </w:pPr>
    </w:p>
    <w:p w:rsidR="00D24578">
      <w:pPr>
        <w:spacing w:line="360" w:lineRule="auto"/>
        <w:rPr>
          <w:rFonts w:ascii="宋体"/>
          <w:sz w:val="22"/>
        </w:rPr>
      </w:pPr>
    </w:p>
    <w:p w:rsidR="00D24578">
      <w:pPr>
        <w:spacing w:line="360" w:lineRule="auto"/>
        <w:rPr>
          <w:rFonts w:ascii="宋体"/>
          <w:sz w:val="22"/>
        </w:rPr>
      </w:pPr>
    </w:p>
    <w:p w:rsidR="00D24578">
      <w:pPr>
        <w:spacing w:line="360" w:lineRule="auto"/>
        <w:rPr>
          <w:rFonts w:ascii="宋体"/>
          <w:sz w:val="22"/>
        </w:rPr>
      </w:pPr>
    </w:p>
    <w:p w:rsidR="00D24578">
      <w:pPr>
        <w:spacing w:line="360" w:lineRule="auto"/>
        <w:rPr>
          <w:rFonts w:ascii="宋体"/>
          <w:sz w:val="22"/>
        </w:rPr>
      </w:pPr>
    </w:p>
    <w:p w:rsidR="00D24578">
      <w:pPr>
        <w:pStyle w:val="186910"/>
        <w:autoSpaceDN w:val="0"/>
        <w:spacing w:line="360" w:lineRule="auto"/>
        <w:rPr>
          <w:rFonts w:ascii="宋体" w:eastAsia="宋体"/>
          <w:sz w:val="24"/>
          <w:szCs w:val="24"/>
          <w:lang w:eastAsia="zh-CN"/>
        </w:rPr>
      </w:pPr>
      <w:r>
        <w:rPr>
          <w:rFonts w:ascii="宋体" w:eastAsia="宋体" w:hint="eastAsia"/>
          <w:sz w:val="24"/>
          <w:szCs w:val="24"/>
          <w:lang w:eastAsia="zh-CN"/>
        </w:rPr>
        <w:t>投标人名称</w:t>
      </w:r>
      <w:r>
        <w:rPr>
          <w:rFonts w:ascii="宋体" w:eastAsia="宋体" w:hint="eastAsia"/>
          <w:sz w:val="24"/>
          <w:szCs w:val="24"/>
          <w:lang w:eastAsia="zh-CN"/>
        </w:rPr>
        <w:t>(</w:t>
      </w:r>
      <w:r>
        <w:rPr>
          <w:rFonts w:ascii="宋体" w:eastAsia="宋体" w:hint="eastAsia"/>
          <w:sz w:val="24"/>
          <w:szCs w:val="24"/>
          <w:lang w:eastAsia="zh-CN"/>
        </w:rPr>
        <w:t>电子签章</w:t>
      </w:r>
      <w:r>
        <w:rPr>
          <w:rFonts w:ascii="宋体" w:eastAsia="宋体" w:hint="eastAsia"/>
          <w:sz w:val="24"/>
          <w:szCs w:val="24"/>
          <w:lang w:eastAsia="zh-CN"/>
        </w:rPr>
        <w:t>)</w:t>
      </w:r>
      <w:r>
        <w:rPr>
          <w:rFonts w:ascii="宋体" w:eastAsia="宋体" w:hint="eastAsia"/>
          <w:sz w:val="24"/>
          <w:szCs w:val="24"/>
          <w:lang w:eastAsia="zh-CN"/>
        </w:rPr>
        <w:t>：</w:t>
      </w:r>
    </w:p>
    <w:p w:rsidR="00D24578">
      <w:pPr>
        <w:pStyle w:val="186910"/>
        <w:autoSpaceDN w:val="0"/>
        <w:spacing w:line="360" w:lineRule="auto"/>
        <w:rPr>
          <w:rFonts w:ascii="宋体" w:eastAsia="宋体"/>
          <w:sz w:val="24"/>
          <w:szCs w:val="24"/>
          <w:lang w:eastAsia="zh-CN"/>
        </w:rPr>
      </w:pPr>
      <w:r>
        <w:rPr>
          <w:rFonts w:ascii="宋体" w:eastAsia="宋体" w:hint="eastAsia"/>
          <w:sz w:val="24"/>
          <w:szCs w:val="24"/>
          <w:lang w:eastAsia="zh-CN"/>
        </w:rPr>
        <w:t>投标人代表（签字）：</w:t>
      </w:r>
    </w:p>
    <w:p w:rsidR="00D24578">
      <w:pPr>
        <w:pStyle w:val="186910"/>
        <w:autoSpaceDN w:val="0"/>
        <w:spacing w:line="360" w:lineRule="auto"/>
        <w:rPr>
          <w:rFonts w:ascii="宋体" w:eastAsia="宋体"/>
          <w:sz w:val="24"/>
          <w:szCs w:val="24"/>
          <w:lang w:eastAsia="zh-CN"/>
        </w:rPr>
      </w:pPr>
      <w:r>
        <w:rPr>
          <w:rFonts w:ascii="宋体" w:eastAsia="宋体" w:hint="eastAsia"/>
          <w:sz w:val="24"/>
          <w:szCs w:val="24"/>
          <w:lang w:eastAsia="zh-CN"/>
        </w:rPr>
        <w:t>日期：</w:t>
      </w:r>
      <w:r>
        <w:rPr>
          <w:rFonts w:ascii="宋体" w:eastAsia="宋体" w:hint="eastAsia"/>
          <w:sz w:val="24"/>
          <w:szCs w:val="24"/>
          <w:lang w:eastAsia="zh-CN"/>
        </w:rPr>
        <w:t xml:space="preserve">     </w:t>
      </w:r>
    </w:p>
    <w:p w:rsidR="00D24578"/>
    <w:p w:rsidR="00D24578">
      <w:pPr>
        <w:pStyle w:val="183310"/>
        <w:spacing w:line="360" w:lineRule="auto"/>
        <w:ind w:firstLine="720" w:firstLineChars="200"/>
        <w:jc w:val="center"/>
        <w:rPr>
          <w:rFonts w:ascii="黑体" w:eastAsia="黑体"/>
          <w:kern w:val="0"/>
          <w:sz w:val="36"/>
          <w:szCs w:val="36"/>
          <w:highlight w:val="white"/>
        </w:rPr>
      </w:pPr>
      <w:r>
        <w:rPr>
          <w:rFonts w:ascii="黑体" w:eastAsia="黑体" w:hint="eastAsia"/>
          <w:kern w:val="0"/>
          <w:sz w:val="36"/>
          <w:szCs w:val="36"/>
          <w:highlight w:val="white"/>
        </w:rPr>
        <w:t>投标人资格审查材料格式</w:t>
      </w:r>
    </w:p>
    <w:p w:rsidR="00D24578" w:rsidP="000C3843">
      <w:pPr>
        <w:pStyle w:val="183310"/>
        <w:spacing w:line="360" w:lineRule="auto"/>
        <w:ind w:firstLine="480" w:firstLineChars="200"/>
        <w:rPr>
          <w:rFonts w:ascii="Times New Roman" w:hAnsi="Times New Roman"/>
          <w:b/>
          <w:kern w:val="0"/>
          <w:sz w:val="24"/>
          <w:szCs w:val="21"/>
        </w:rPr>
      </w:pPr>
      <w:r>
        <w:rPr>
          <w:rFonts w:ascii="Times New Roman" w:hAnsi="Times New Roman"/>
          <w:b/>
          <w:kern w:val="0"/>
          <w:sz w:val="24"/>
          <w:szCs w:val="21"/>
        </w:rPr>
        <w:t>一、投标人资格审查一览表</w:t>
      </w:r>
    </w:p>
    <w:p w:rsidR="00D24578" w:rsidP="000C3843">
      <w:pPr>
        <w:pStyle w:val="183310"/>
        <w:spacing w:line="360" w:lineRule="auto"/>
        <w:ind w:firstLine="480" w:firstLineChars="200"/>
        <w:rPr>
          <w:rFonts w:ascii="Times New Roman" w:hAnsi="Times New Roman"/>
          <w:b/>
          <w:kern w:val="0"/>
          <w:sz w:val="24"/>
          <w:szCs w:val="21"/>
        </w:rPr>
      </w:pPr>
      <w:r>
        <w:rPr>
          <w:rFonts w:ascii="Times New Roman" w:hAnsi="Times New Roman" w:hint="eastAsia"/>
          <w:b/>
          <w:kern w:val="0"/>
          <w:sz w:val="24"/>
          <w:szCs w:val="21"/>
        </w:rPr>
        <w:t>投标人承诺：本投标人具备《政府采购法》第二十</w:t>
      </w:r>
      <w:r>
        <w:rPr>
          <w:rFonts w:ascii="Times New Roman" w:hAnsi="Times New Roman"/>
          <w:b/>
          <w:kern w:val="0"/>
          <w:sz w:val="24"/>
          <w:szCs w:val="21"/>
        </w:rPr>
        <w:t>二</w:t>
      </w:r>
      <w:r>
        <w:rPr>
          <w:rFonts w:ascii="Times New Roman" w:hAnsi="Times New Roman" w:hint="eastAsia"/>
          <w:b/>
          <w:kern w:val="0"/>
          <w:sz w:val="24"/>
          <w:szCs w:val="21"/>
        </w:rPr>
        <w:t>条规定的资格条件，符合《政府采购法实施条例》第十七条、第十八条的规定，不存在《政府采购法》第七十七条规定的情形。如有违反，愿依法接受相应的处罚。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3"/>
        <w:gridCol w:w="6681"/>
        <w:gridCol w:w="1145"/>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787"/>
        </w:trPr>
        <w:tc>
          <w:tcPr>
            <w:tcW w:w="703" w:type="dxa"/>
            <w:vAlign w:val="center"/>
          </w:tcPr>
          <w:p w:rsidR="00D24578">
            <w:pPr>
              <w:pStyle w:val="2341"/>
              <w:jc w:val="center"/>
            </w:pPr>
            <w:r>
              <w:rPr>
                <w:rFonts w:hint="eastAsia"/>
              </w:rPr>
              <w:t>序号</w:t>
            </w:r>
          </w:p>
        </w:tc>
        <w:tc>
          <w:tcPr>
            <w:tcW w:w="6681" w:type="dxa"/>
            <w:vAlign w:val="center"/>
          </w:tcPr>
          <w:p w:rsidR="00D24578">
            <w:pPr>
              <w:pStyle w:val="2341"/>
              <w:jc w:val="center"/>
            </w:pPr>
            <w:r>
              <w:t>内容</w:t>
            </w:r>
          </w:p>
        </w:tc>
        <w:tc>
          <w:tcPr>
            <w:tcW w:w="1145" w:type="dxa"/>
            <w:vAlign w:val="center"/>
          </w:tcPr>
          <w:p w:rsidR="00D24578">
            <w:pPr>
              <w:pStyle w:val="2341"/>
              <w:jc w:val="center"/>
            </w:pPr>
            <w:r>
              <w:rPr>
                <w:rFonts w:hint="eastAsia"/>
              </w:rPr>
              <w:t>投标人承诺</w:t>
            </w:r>
            <w:r>
              <w:t>（是</w:t>
            </w:r>
            <w:r>
              <w:t>/</w:t>
            </w:r>
            <w:r>
              <w:t>否）</w:t>
            </w:r>
          </w:p>
        </w:tc>
      </w:tr>
      <w:tr>
        <w:tblPrEx>
          <w:tblW w:w="0" w:type="auto"/>
          <w:tblLayout w:type="fixed"/>
          <w:tblLook w:val="0000"/>
        </w:tblPrEx>
        <w:trPr>
          <w:trHeight w:val="787"/>
        </w:trPr>
        <w:tc>
          <w:tcPr>
            <w:tcW w:w="703" w:type="dxa"/>
            <w:vAlign w:val="center"/>
          </w:tcPr>
          <w:p w:rsidR="00D24578">
            <w:pPr>
              <w:pStyle w:val="2341"/>
              <w:jc w:val="center"/>
            </w:pPr>
            <w:r>
              <w:rPr>
                <w:rFonts w:hint="eastAsia"/>
              </w:rPr>
              <w:t>1</w:t>
            </w:r>
          </w:p>
        </w:tc>
        <w:tc>
          <w:tcPr>
            <w:tcW w:w="6681" w:type="dxa"/>
            <w:vAlign w:val="center"/>
          </w:tcPr>
          <w:p w:rsidR="00D24578">
            <w:pPr>
              <w:pStyle w:val="2341"/>
            </w:pPr>
            <w:r>
              <w:rPr>
                <w:rFonts w:hint="eastAsia"/>
              </w:rPr>
              <w:t>具有有效的营业执照或事业单位法人或自然人的身份证明</w:t>
            </w:r>
          </w:p>
        </w:tc>
        <w:tc>
          <w:tcPr>
            <w:tcW w:w="1145" w:type="dxa"/>
            <w:vAlign w:val="center"/>
          </w:tcPr>
          <w:p w:rsidR="00D24578">
            <w:pPr>
              <w:pStyle w:val="2341"/>
              <w:jc w:val="center"/>
            </w:pPr>
          </w:p>
        </w:tc>
      </w:tr>
      <w:tr>
        <w:tblPrEx>
          <w:tblW w:w="0" w:type="auto"/>
          <w:tblLayout w:type="fixed"/>
          <w:tblLook w:val="0000"/>
        </w:tblPrEx>
        <w:trPr>
          <w:trHeight w:val="787"/>
        </w:trPr>
        <w:tc>
          <w:tcPr>
            <w:tcW w:w="703" w:type="dxa"/>
            <w:vAlign w:val="center"/>
          </w:tcPr>
          <w:p w:rsidR="00D24578">
            <w:pPr>
              <w:pStyle w:val="2341"/>
              <w:jc w:val="center"/>
            </w:pPr>
            <w:r>
              <w:rPr>
                <w:rFonts w:hint="eastAsia"/>
              </w:rPr>
              <w:t>2</w:t>
            </w:r>
          </w:p>
        </w:tc>
        <w:tc>
          <w:tcPr>
            <w:tcW w:w="6681" w:type="dxa"/>
            <w:vAlign w:val="center"/>
          </w:tcPr>
          <w:p w:rsidR="00D24578">
            <w:pPr>
              <w:pStyle w:val="2341"/>
            </w:pPr>
            <w:r>
              <w:rPr>
                <w:rFonts w:hint="eastAsia"/>
              </w:rPr>
              <w:t>具有</w:t>
            </w:r>
            <w:r>
              <w:t>良好的商业信誉</w:t>
            </w:r>
          </w:p>
        </w:tc>
        <w:tc>
          <w:tcPr>
            <w:tcW w:w="1145" w:type="dxa"/>
            <w:vAlign w:val="center"/>
          </w:tcPr>
          <w:p w:rsidR="00D24578">
            <w:pPr>
              <w:pStyle w:val="2341"/>
              <w:jc w:val="center"/>
            </w:pPr>
          </w:p>
        </w:tc>
      </w:tr>
      <w:tr>
        <w:tblPrEx>
          <w:tblW w:w="0" w:type="auto"/>
          <w:tblLayout w:type="fixed"/>
          <w:tblLook w:val="0000"/>
        </w:tblPrEx>
        <w:trPr>
          <w:trHeight w:val="787"/>
        </w:trPr>
        <w:tc>
          <w:tcPr>
            <w:tcW w:w="703" w:type="dxa"/>
            <w:vAlign w:val="center"/>
          </w:tcPr>
          <w:p w:rsidR="00D24578">
            <w:pPr>
              <w:pStyle w:val="2341"/>
              <w:jc w:val="center"/>
            </w:pPr>
            <w:r>
              <w:rPr>
                <w:rFonts w:hint="eastAsia"/>
              </w:rPr>
              <w:t>3</w:t>
            </w:r>
          </w:p>
        </w:tc>
        <w:tc>
          <w:tcPr>
            <w:tcW w:w="6681" w:type="dxa"/>
            <w:vAlign w:val="center"/>
          </w:tcPr>
          <w:p w:rsidR="00D24578">
            <w:pPr>
              <w:pStyle w:val="2341"/>
            </w:pPr>
            <w:r>
              <w:rPr>
                <w:rFonts w:hint="eastAsia"/>
              </w:rPr>
              <w:t>具有依法缴纳</w:t>
            </w:r>
            <w:r>
              <w:rPr>
                <w:rFonts w:hint="eastAsia"/>
              </w:rPr>
              <w:t>税收</w:t>
            </w:r>
            <w:r>
              <w:rPr>
                <w:rFonts w:hint="eastAsia"/>
              </w:rPr>
              <w:t>和社会保障资金的良好记录</w:t>
            </w:r>
          </w:p>
        </w:tc>
        <w:tc>
          <w:tcPr>
            <w:tcW w:w="1145" w:type="dxa"/>
            <w:vAlign w:val="center"/>
          </w:tcPr>
          <w:p w:rsidR="00D24578">
            <w:pPr>
              <w:pStyle w:val="2341"/>
              <w:jc w:val="center"/>
            </w:pPr>
          </w:p>
        </w:tc>
      </w:tr>
      <w:tr>
        <w:tblPrEx>
          <w:tblW w:w="0" w:type="auto"/>
          <w:tblLayout w:type="fixed"/>
          <w:tblLook w:val="0000"/>
        </w:tblPrEx>
        <w:trPr>
          <w:trHeight w:val="787"/>
        </w:trPr>
        <w:tc>
          <w:tcPr>
            <w:tcW w:w="703" w:type="dxa"/>
            <w:vAlign w:val="center"/>
          </w:tcPr>
          <w:p w:rsidR="00D24578">
            <w:pPr>
              <w:pStyle w:val="2341"/>
              <w:jc w:val="center"/>
            </w:pPr>
            <w:r>
              <w:t>4</w:t>
            </w:r>
          </w:p>
        </w:tc>
        <w:tc>
          <w:tcPr>
            <w:tcW w:w="6681" w:type="dxa"/>
            <w:vAlign w:val="center"/>
          </w:tcPr>
          <w:p w:rsidR="00D24578">
            <w:pPr>
              <w:pStyle w:val="736"/>
            </w:pPr>
            <w:r>
              <w:rPr>
                <w:szCs w:val="21"/>
              </w:rPr>
              <w:t>具有健全的财务会计制度</w:t>
            </w:r>
          </w:p>
        </w:tc>
        <w:tc>
          <w:tcPr>
            <w:tcW w:w="1145" w:type="dxa"/>
            <w:tcBorders>
              <w:right w:val="single" w:sz="4" w:space="0" w:color="auto"/>
            </w:tcBorders>
            <w:vAlign w:val="center"/>
          </w:tcPr>
          <w:p w:rsidR="00D24578">
            <w:pPr>
              <w:pStyle w:val="2341"/>
              <w:jc w:val="center"/>
            </w:pPr>
          </w:p>
        </w:tc>
      </w:tr>
      <w:tr>
        <w:tblPrEx>
          <w:tblW w:w="0" w:type="auto"/>
          <w:tblLayout w:type="fixed"/>
          <w:tblLook w:val="0000"/>
        </w:tblPrEx>
        <w:trPr>
          <w:trHeight w:val="787"/>
        </w:trPr>
        <w:tc>
          <w:tcPr>
            <w:tcW w:w="703" w:type="dxa"/>
            <w:vAlign w:val="center"/>
          </w:tcPr>
          <w:p w:rsidR="00D24578">
            <w:pPr>
              <w:pStyle w:val="2341"/>
              <w:jc w:val="center"/>
            </w:pPr>
            <w:r>
              <w:t>5</w:t>
            </w:r>
          </w:p>
        </w:tc>
        <w:tc>
          <w:tcPr>
            <w:tcW w:w="6681" w:type="dxa"/>
            <w:vAlign w:val="center"/>
          </w:tcPr>
          <w:p w:rsidR="00D24578">
            <w:pPr>
              <w:pStyle w:val="2341"/>
            </w:pPr>
            <w:r>
              <w:rPr>
                <w:rFonts w:hint="eastAsia"/>
                <w:bCs/>
              </w:rPr>
              <w:t>在参加政府采购活动前三年内，在经营活动中没有重大违法记录</w:t>
            </w:r>
          </w:p>
        </w:tc>
        <w:tc>
          <w:tcPr>
            <w:tcW w:w="1145" w:type="dxa"/>
            <w:tcBorders>
              <w:right w:val="single" w:sz="4" w:space="0" w:color="auto"/>
            </w:tcBorders>
            <w:vAlign w:val="center"/>
          </w:tcPr>
          <w:p w:rsidR="00D24578">
            <w:pPr>
              <w:pStyle w:val="2341"/>
              <w:jc w:val="center"/>
              <w:rPr>
                <w:highlight w:val="yellow"/>
              </w:rPr>
            </w:pPr>
          </w:p>
        </w:tc>
      </w:tr>
      <w:tr>
        <w:tblPrEx>
          <w:tblW w:w="0" w:type="auto"/>
          <w:tblLayout w:type="fixed"/>
          <w:tblLook w:val="0000"/>
        </w:tblPrEx>
        <w:trPr>
          <w:trHeight w:val="787"/>
        </w:trPr>
        <w:tc>
          <w:tcPr>
            <w:tcW w:w="703" w:type="dxa"/>
            <w:vAlign w:val="center"/>
          </w:tcPr>
          <w:p w:rsidR="00D24578">
            <w:pPr>
              <w:pStyle w:val="2341"/>
              <w:jc w:val="center"/>
            </w:pPr>
            <w:r>
              <w:t>6</w:t>
            </w:r>
          </w:p>
        </w:tc>
        <w:tc>
          <w:tcPr>
            <w:tcW w:w="6681" w:type="dxa"/>
            <w:vAlign w:val="center"/>
          </w:tcPr>
          <w:p w:rsidR="00D24578">
            <w:pPr>
              <w:pStyle w:val="2341"/>
            </w:pPr>
            <w:r>
              <w:rPr>
                <w:rFonts w:hint="eastAsia"/>
              </w:rPr>
              <w:t>具</w:t>
            </w:r>
            <w:r>
              <w:t>备</w:t>
            </w:r>
            <w:r>
              <w:rPr>
                <w:rFonts w:hint="eastAsia"/>
              </w:rPr>
              <w:t>法律、行政法规规定</w:t>
            </w:r>
            <w:r>
              <w:t>的</w:t>
            </w:r>
            <w:r>
              <w:rPr>
                <w:rFonts w:hint="eastAsia"/>
              </w:rPr>
              <w:t>其他条件</w:t>
            </w:r>
          </w:p>
        </w:tc>
        <w:tc>
          <w:tcPr>
            <w:tcW w:w="1145" w:type="dxa"/>
            <w:tcBorders>
              <w:right w:val="single" w:sz="4" w:space="0" w:color="auto"/>
            </w:tcBorders>
            <w:vAlign w:val="center"/>
          </w:tcPr>
          <w:p w:rsidR="00D24578">
            <w:pPr>
              <w:pStyle w:val="2341"/>
              <w:jc w:val="center"/>
              <w:rPr>
                <w:highlight w:val="yellow"/>
              </w:rPr>
            </w:pPr>
          </w:p>
        </w:tc>
      </w:tr>
    </w:tbl>
    <w:p w:rsidR="00D24578">
      <w:pPr>
        <w:pStyle w:val="8711"/>
        <w:spacing w:line="400" w:lineRule="exact"/>
        <w:ind w:left="1046" w:right="932" w:leftChars="498" w:rightChars="444"/>
        <w:rPr>
          <w:rFonts w:ascii="微软雅黑" w:eastAsia="微软雅黑" w:cs="微软雅黑"/>
          <w:sz w:val="21"/>
          <w:szCs w:val="21"/>
        </w:rPr>
      </w:pPr>
    </w:p>
    <w:p w:rsidR="00D24578">
      <w:pPr>
        <w:pStyle w:val="8711"/>
        <w:spacing w:line="400" w:lineRule="exact"/>
        <w:ind w:left="1046" w:right="932" w:leftChars="498" w:rightChars="444"/>
        <w:rPr>
          <w:rFonts w:ascii="Times New Roman" w:hAnsi="Times New Roman" w:cs="微软雅黑"/>
          <w:szCs w:val="24"/>
        </w:rPr>
      </w:pPr>
      <w:r>
        <w:rPr>
          <w:rFonts w:ascii="微软雅黑" w:eastAsia="微软雅黑" w:cs="微软雅黑" w:hint="eastAsia"/>
          <w:sz w:val="21"/>
          <w:szCs w:val="21"/>
        </w:rPr>
        <w:t xml:space="preserve">                                   </w:t>
      </w:r>
      <w:r>
        <w:rPr>
          <w:rFonts w:ascii="Times New Roman" w:hAnsi="Times New Roman" w:cs="微软雅黑" w:hint="eastAsia"/>
          <w:szCs w:val="24"/>
        </w:rPr>
        <w:t>投标人名称（</w:t>
      </w:r>
      <w:r>
        <w:rPr>
          <w:rFonts w:ascii="Times New Roman" w:hAnsi="Times New Roman" w:cs="微软雅黑"/>
          <w:szCs w:val="24"/>
        </w:rPr>
        <w:t>电子签章</w:t>
      </w:r>
      <w:r>
        <w:rPr>
          <w:rFonts w:ascii="Times New Roman" w:hAnsi="Times New Roman" w:cs="微软雅黑" w:hint="eastAsia"/>
          <w:szCs w:val="24"/>
        </w:rPr>
        <w:t>）：</w:t>
      </w:r>
    </w:p>
    <w:p w:rsidR="00D24578">
      <w:pPr>
        <w:pStyle w:val="8711"/>
        <w:spacing w:line="400" w:lineRule="exact"/>
        <w:ind w:left="1046" w:right="932" w:leftChars="498" w:rightChars="444"/>
        <w:rPr>
          <w:rFonts w:ascii="Times New Roman" w:hAnsi="Times New Roman" w:cs="微软雅黑"/>
          <w:szCs w:val="24"/>
        </w:rPr>
      </w:pPr>
      <w:r>
        <w:rPr>
          <w:rFonts w:ascii="Times New Roman" w:hAnsi="Times New Roman" w:cs="微软雅黑" w:hint="eastAsia"/>
          <w:szCs w:val="24"/>
        </w:rPr>
        <w:t xml:space="preserve">                                </w:t>
      </w:r>
      <w:r>
        <w:rPr>
          <w:rFonts w:ascii="Times New Roman" w:hAnsi="Times New Roman" w:cs="微软雅黑" w:hint="eastAsia"/>
          <w:szCs w:val="24"/>
        </w:rPr>
        <w:t>日期：</w:t>
      </w:r>
      <w:r>
        <w:rPr>
          <w:rFonts w:ascii="Times New Roman" w:hAnsi="Times New Roman" w:cs="微软雅黑" w:hint="eastAsia"/>
          <w:szCs w:val="24"/>
        </w:rPr>
        <w:t xml:space="preserve"> </w:t>
      </w:r>
      <w:r>
        <w:rPr>
          <w:rFonts w:ascii="Times New Roman" w:hAnsi="Times New Roman" w:cs="微软雅黑" w:hint="eastAsia"/>
          <w:szCs w:val="24"/>
        </w:rPr>
        <w:t>年</w:t>
      </w:r>
      <w:r>
        <w:rPr>
          <w:rFonts w:ascii="Times New Roman" w:hAnsi="Times New Roman" w:cs="微软雅黑" w:hint="eastAsia"/>
          <w:szCs w:val="24"/>
        </w:rPr>
        <w:t xml:space="preserve">  </w:t>
      </w:r>
      <w:r>
        <w:rPr>
          <w:rFonts w:ascii="Times New Roman" w:hAnsi="Times New Roman" w:cs="微软雅黑" w:hint="eastAsia"/>
          <w:szCs w:val="24"/>
        </w:rPr>
        <w:t>月</w:t>
      </w:r>
      <w:r>
        <w:rPr>
          <w:rFonts w:ascii="Times New Roman" w:hAnsi="Times New Roman" w:cs="微软雅黑" w:hint="eastAsia"/>
          <w:szCs w:val="24"/>
        </w:rPr>
        <w:t xml:space="preserve">  </w:t>
      </w:r>
      <w:r>
        <w:rPr>
          <w:rFonts w:ascii="Times New Roman" w:hAnsi="Times New Roman" w:cs="微软雅黑" w:hint="eastAsia"/>
          <w:szCs w:val="24"/>
        </w:rPr>
        <w:t>日</w:t>
      </w:r>
    </w:p>
    <w:p w:rsidR="00D24578">
      <w:pPr>
        <w:pStyle w:val="8711"/>
        <w:spacing w:line="400" w:lineRule="exact"/>
        <w:ind w:left="1046" w:right="932" w:leftChars="498" w:rightChars="444"/>
        <w:rPr>
          <w:rFonts w:ascii="微软雅黑" w:eastAsia="微软雅黑" w:cs="微软雅黑"/>
          <w:sz w:val="21"/>
          <w:szCs w:val="21"/>
        </w:rPr>
      </w:pPr>
      <w:r>
        <w:rPr>
          <w:rFonts w:ascii="微软雅黑" w:eastAsia="微软雅黑" w:cs="微软雅黑" w:hint="eastAsia"/>
          <w:sz w:val="21"/>
          <w:szCs w:val="21"/>
        </w:rPr>
        <w:t>注：①投标人在提交投标文件时，应按照投标工具的提示和流程编制并上传该表。无此表或对此表作实质性修改，投标无效。</w:t>
      </w:r>
    </w:p>
    <w:p w:rsidR="00D24578">
      <w:pPr>
        <w:pStyle w:val="8711"/>
        <w:spacing w:line="400" w:lineRule="exact"/>
        <w:ind w:left="1046" w:right="932" w:firstLine="420" w:leftChars="498" w:rightChars="444" w:firstLineChars="200"/>
        <w:rPr>
          <w:rFonts w:ascii="微软雅黑" w:eastAsia="微软雅黑" w:cs="微软雅黑"/>
          <w:sz w:val="21"/>
          <w:szCs w:val="21"/>
        </w:rPr>
      </w:pPr>
      <w:r>
        <w:rPr>
          <w:rFonts w:ascii="微软雅黑" w:eastAsia="微软雅黑" w:cs="微软雅黑" w:hint="eastAsia"/>
          <w:sz w:val="21"/>
          <w:szCs w:val="21"/>
        </w:rPr>
        <w:t>②投标人须对此表中全部内容作出承诺，否则投标无效。</w:t>
      </w:r>
    </w:p>
    <w:p w:rsidR="00D24578">
      <w:pPr>
        <w:pStyle w:val="8711"/>
        <w:spacing w:line="400" w:lineRule="exact"/>
        <w:ind w:left="1046" w:right="932" w:firstLine="420" w:leftChars="498" w:rightChars="444" w:firstLineChars="200"/>
        <w:rPr>
          <w:rFonts w:ascii="微软雅黑" w:eastAsia="微软雅黑" w:cs="微软雅黑"/>
          <w:sz w:val="21"/>
          <w:szCs w:val="21"/>
        </w:rPr>
      </w:pPr>
      <w:r>
        <w:rPr>
          <w:rFonts w:ascii="微软雅黑" w:eastAsia="微软雅黑" w:cs="微软雅黑" w:hint="eastAsia"/>
          <w:sz w:val="21"/>
          <w:szCs w:val="21"/>
        </w:rPr>
        <w:t>③采购人或采购机构可以根据此表查询投标人承诺事项，投标人的承诺和查询结果不一致的，以查询结果为准。</w:t>
      </w:r>
    </w:p>
    <w:p w:rsidR="00D24578">
      <w:pPr>
        <w:pStyle w:val="8711"/>
        <w:numPr>
          <w:ilvl w:val="0"/>
          <w:numId w:val="23"/>
        </w:numPr>
        <w:ind w:left="1046" w:right="932" w:leftChars="498" w:rightChars="444"/>
        <w:rPr>
          <w:rFonts w:ascii="微软雅黑" w:eastAsia="微软雅黑" w:cs="微软雅黑"/>
          <w:b/>
          <w:sz w:val="21"/>
          <w:szCs w:val="21"/>
        </w:rPr>
      </w:pPr>
      <w:r>
        <w:rPr>
          <w:rFonts w:ascii="Times New Roman" w:hAnsi="Times New Roman" w:cs="微软雅黑" w:hint="eastAsia"/>
          <w:b/>
          <w:szCs w:val="21"/>
        </w:rPr>
        <w:t>联合体投标协议书扫描件</w:t>
      </w:r>
      <w:r>
        <w:rPr>
          <w:rFonts w:ascii="微软雅黑" w:eastAsia="微软雅黑" w:cs="微软雅黑" w:hint="eastAsia"/>
          <w:b/>
          <w:sz w:val="21"/>
          <w:szCs w:val="21"/>
        </w:rPr>
        <w:t>（如投标人须知前附表允许联合体投标且投标人是联合体的上传）</w:t>
      </w:r>
    </w:p>
    <w:p w:rsidR="00D24578">
      <w:pPr>
        <w:pStyle w:val="116710"/>
      </w:pPr>
    </w:p>
    <w:p w:rsidR="00D24578">
      <w:pPr>
        <w:pStyle w:val="116710"/>
      </w:pPr>
    </w:p>
    <w:p w:rsidR="00D24578">
      <w:pPr>
        <w:pStyle w:val="116710"/>
      </w:pPr>
    </w:p>
    <w:p w:rsidR="00D24578">
      <w:pPr>
        <w:pStyle w:val="2102"/>
        <w:keepNext w:val="0"/>
        <w:keepLines w:val="0"/>
        <w:autoSpaceDN w:val="0"/>
        <w:spacing w:before="0" w:after="0" w:line="360" w:lineRule="auto"/>
        <w:jc w:val="center"/>
        <w:outlineLvl w:val="9"/>
        <w:rPr>
          <w:rFonts w:ascii="宋体" w:eastAsia="宋体"/>
          <w:szCs w:val="32"/>
          <w:lang w:eastAsia="zh-CN"/>
        </w:rPr>
      </w:pPr>
      <w:bookmarkStart w:id="48" w:name="_Toc499068169"/>
      <w:bookmarkStart w:id="49" w:name="_Toc46196323"/>
      <w:bookmarkStart w:id="50" w:name="_Toc485990833"/>
      <w:r>
        <w:rPr>
          <w:rFonts w:ascii="宋体" w:eastAsia="宋体" w:hint="eastAsia"/>
          <w:szCs w:val="32"/>
          <w:lang w:eastAsia="zh-CN"/>
        </w:rPr>
        <w:t>投标函</w:t>
      </w:r>
      <w:bookmarkEnd w:id="48"/>
      <w:bookmarkEnd w:id="49"/>
      <w:bookmarkEnd w:id="50"/>
      <w:r>
        <w:rPr>
          <w:rFonts w:ascii="宋体" w:eastAsia="宋体" w:hint="eastAsia"/>
          <w:szCs w:val="32"/>
          <w:lang w:eastAsia="zh-CN"/>
        </w:rPr>
        <w:t>格式</w:t>
      </w: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海关总署物资装备采购中心：</w:t>
      </w:r>
    </w:p>
    <w:p w:rsidR="00D24578">
      <w:pPr>
        <w:pStyle w:val="80"/>
        <w:autoSpaceDN w:val="0"/>
        <w:spacing w:line="360" w:lineRule="auto"/>
        <w:ind w:firstLine="480" w:firstLineChars="200"/>
        <w:rPr>
          <w:rFonts w:ascii="宋体" w:eastAsia="宋体"/>
          <w:sz w:val="24"/>
          <w:szCs w:val="24"/>
          <w:highlight w:val="white"/>
          <w:lang w:eastAsia="zh-CN"/>
        </w:rPr>
      </w:pP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w:t>
      </w:r>
      <w:r>
        <w:rPr>
          <w:rFonts w:ascii="宋体" w:eastAsia="宋体" w:hint="eastAsia"/>
          <w:sz w:val="24"/>
          <w:szCs w:val="24"/>
          <w:highlight w:val="white"/>
          <w:lang w:eastAsia="zh-CN"/>
        </w:rPr>
        <w:t>投标人全称</w:t>
      </w:r>
      <w:r>
        <w:rPr>
          <w:rFonts w:ascii="宋体" w:eastAsia="宋体" w:hint="eastAsia"/>
          <w:sz w:val="24"/>
          <w:szCs w:val="24"/>
          <w:highlight w:val="white"/>
          <w:lang w:eastAsia="zh-CN"/>
        </w:rPr>
        <w:t>)</w:t>
      </w:r>
      <w:r>
        <w:rPr>
          <w:rFonts w:ascii="宋体" w:eastAsia="宋体" w:hint="eastAsia"/>
          <w:sz w:val="24"/>
          <w:szCs w:val="24"/>
          <w:highlight w:val="white"/>
          <w:lang w:eastAsia="zh-CN"/>
        </w:rPr>
        <w:t>授权</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w:t>
      </w:r>
      <w:r>
        <w:rPr>
          <w:rFonts w:ascii="宋体" w:eastAsia="宋体" w:hint="eastAsia"/>
          <w:sz w:val="24"/>
          <w:szCs w:val="24"/>
          <w:highlight w:val="white"/>
          <w:lang w:eastAsia="zh-CN"/>
        </w:rPr>
        <w:t>投标人代表姓名</w:t>
      </w:r>
      <w:r>
        <w:rPr>
          <w:rFonts w:ascii="宋体" w:eastAsia="宋体" w:hint="eastAsia"/>
          <w:sz w:val="24"/>
          <w:szCs w:val="24"/>
          <w:highlight w:val="white"/>
          <w:lang w:eastAsia="zh-CN"/>
        </w:rPr>
        <w:t>)</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w:t>
      </w:r>
      <w:r>
        <w:rPr>
          <w:rFonts w:ascii="宋体" w:eastAsia="宋体" w:hint="eastAsia"/>
          <w:sz w:val="24"/>
          <w:szCs w:val="24"/>
          <w:highlight w:val="white"/>
          <w:lang w:eastAsia="zh-CN"/>
        </w:rPr>
        <w:t>职务、职称</w:t>
      </w:r>
      <w:r>
        <w:rPr>
          <w:rFonts w:ascii="宋体" w:eastAsia="宋体" w:hint="eastAsia"/>
          <w:sz w:val="24"/>
          <w:szCs w:val="24"/>
          <w:highlight w:val="white"/>
          <w:lang w:eastAsia="zh-CN"/>
        </w:rPr>
        <w:t>)</w:t>
      </w:r>
      <w:r>
        <w:rPr>
          <w:rFonts w:ascii="宋体" w:eastAsia="宋体" w:hint="eastAsia"/>
          <w:sz w:val="24"/>
          <w:szCs w:val="24"/>
          <w:highlight w:val="white"/>
          <w:lang w:eastAsia="zh-CN"/>
        </w:rPr>
        <w:t>为我方代表，参加贵方组织的</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w:t>
      </w:r>
      <w:r>
        <w:rPr>
          <w:rFonts w:ascii="宋体" w:eastAsia="宋体" w:hint="eastAsia"/>
          <w:sz w:val="24"/>
          <w:szCs w:val="24"/>
          <w:highlight w:val="white"/>
          <w:lang w:eastAsia="zh-CN"/>
        </w:rPr>
        <w:t>项目名称、招标编号</w:t>
      </w:r>
      <w:r>
        <w:rPr>
          <w:rFonts w:ascii="宋体" w:eastAsia="宋体" w:hint="eastAsia"/>
          <w:sz w:val="24"/>
          <w:szCs w:val="24"/>
          <w:highlight w:val="white"/>
          <w:lang w:eastAsia="zh-CN"/>
        </w:rPr>
        <w:t>/</w:t>
      </w:r>
      <w:r>
        <w:rPr>
          <w:rFonts w:ascii="宋体" w:eastAsia="宋体" w:hint="eastAsia"/>
          <w:sz w:val="24"/>
          <w:szCs w:val="24"/>
          <w:highlight w:val="white"/>
          <w:lang w:eastAsia="zh-CN"/>
        </w:rPr>
        <w:t>包号（如有）</w:t>
      </w:r>
      <w:r>
        <w:rPr>
          <w:rFonts w:ascii="宋体" w:eastAsia="宋体" w:hint="eastAsia"/>
          <w:sz w:val="24"/>
          <w:szCs w:val="24"/>
          <w:highlight w:val="white"/>
          <w:lang w:eastAsia="zh-CN"/>
        </w:rPr>
        <w:t>)</w:t>
      </w:r>
      <w:r>
        <w:rPr>
          <w:rFonts w:ascii="宋体" w:eastAsia="宋体" w:hint="eastAsia"/>
          <w:sz w:val="24"/>
          <w:szCs w:val="24"/>
          <w:highlight w:val="white"/>
          <w:lang w:eastAsia="zh-CN"/>
        </w:rPr>
        <w:t>招标的有关活动，并对此项目进行投标。为此：</w:t>
      </w: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1</w:t>
      </w:r>
      <w:r>
        <w:rPr>
          <w:rFonts w:ascii="宋体" w:eastAsia="宋体" w:hint="eastAsia"/>
          <w:sz w:val="24"/>
          <w:szCs w:val="24"/>
          <w:highlight w:val="white"/>
          <w:lang w:eastAsia="zh-CN"/>
        </w:rPr>
        <w:t>、我方同意在本项目招标文件中规定的开标日起</w:t>
      </w:r>
      <w:r>
        <w:rPr>
          <w:rFonts w:ascii="宋体" w:eastAsia="宋体" w:hint="eastAsia"/>
          <w:sz w:val="24"/>
          <w:szCs w:val="24"/>
          <w:highlight w:val="white"/>
          <w:lang w:eastAsia="zh-CN"/>
        </w:rPr>
        <w:t>120</w:t>
      </w:r>
      <w:r>
        <w:rPr>
          <w:rFonts w:ascii="宋体" w:eastAsia="宋体" w:hint="eastAsia"/>
          <w:sz w:val="24"/>
          <w:szCs w:val="24"/>
          <w:highlight w:val="white"/>
          <w:lang w:eastAsia="zh-CN"/>
        </w:rPr>
        <w:t>天内遵守本投标文件中的承诺且在此期限期满之前均具有约束力，如果在开标后规定的投标有效期内撤销投标，我方承担相应的法律责任。</w:t>
      </w: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2</w:t>
      </w:r>
      <w:r>
        <w:rPr>
          <w:rFonts w:ascii="宋体" w:eastAsia="宋体" w:hint="eastAsia"/>
          <w:sz w:val="24"/>
          <w:szCs w:val="24"/>
          <w:highlight w:val="white"/>
          <w:lang w:eastAsia="zh-CN"/>
        </w:rPr>
        <w:t>、我方承诺已经具备《中华人民共和国政府采购法》第二十二条规定的参加政府采购活动的投标人应当具备的条件。</w:t>
      </w: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3</w:t>
      </w:r>
      <w:r>
        <w:rPr>
          <w:rFonts w:ascii="宋体" w:eastAsia="宋体" w:hint="eastAsia"/>
          <w:sz w:val="24"/>
          <w:szCs w:val="24"/>
          <w:highlight w:val="white"/>
          <w:lang w:eastAsia="zh-CN"/>
        </w:rPr>
        <w:t>、我方提供投标须知规定的全部投标文件，包括电子投标文件</w:t>
      </w:r>
      <w:r>
        <w:rPr>
          <w:rFonts w:ascii="宋体" w:eastAsia="宋体" w:hint="eastAsia"/>
          <w:sz w:val="24"/>
          <w:szCs w:val="24"/>
          <w:highlight w:val="white"/>
          <w:lang w:eastAsia="zh-CN"/>
        </w:rPr>
        <w:t xml:space="preserve">1 </w:t>
      </w:r>
      <w:r>
        <w:rPr>
          <w:rFonts w:ascii="宋体" w:eastAsia="宋体" w:hint="eastAsia"/>
          <w:sz w:val="24"/>
          <w:szCs w:val="24"/>
          <w:highlight w:val="white"/>
          <w:lang w:eastAsia="zh-CN"/>
        </w:rPr>
        <w:t>份，开标一览表</w:t>
      </w:r>
      <w:r>
        <w:rPr>
          <w:rFonts w:ascii="宋体" w:eastAsia="宋体" w:hint="eastAsia"/>
          <w:sz w:val="24"/>
          <w:szCs w:val="24"/>
          <w:highlight w:val="white"/>
          <w:lang w:eastAsia="zh-CN"/>
        </w:rPr>
        <w:t xml:space="preserve">1 </w:t>
      </w:r>
      <w:r>
        <w:rPr>
          <w:rFonts w:ascii="宋体" w:eastAsia="宋体" w:hint="eastAsia"/>
          <w:sz w:val="24"/>
          <w:szCs w:val="24"/>
          <w:highlight w:val="white"/>
          <w:lang w:eastAsia="zh-CN"/>
        </w:rPr>
        <w:t>份；并已详细审核全部投标文件，包括投标文件修改书（如有的话）、参考资料及有关附件，确认无误。</w:t>
      </w: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4</w:t>
      </w:r>
      <w:r>
        <w:rPr>
          <w:rFonts w:ascii="宋体" w:eastAsia="宋体" w:hint="eastAsia"/>
          <w:sz w:val="24"/>
          <w:szCs w:val="24"/>
          <w:highlight w:val="white"/>
          <w:lang w:eastAsia="zh-CN"/>
        </w:rPr>
        <w:t>、我方按招标文件要求提供和交付的货物和服务的投标报价详见开</w:t>
      </w:r>
      <w:r>
        <w:rPr>
          <w:rFonts w:ascii="宋体" w:eastAsia="宋体" w:hint="eastAsia"/>
          <w:sz w:val="24"/>
          <w:szCs w:val="24"/>
          <w:highlight w:val="white"/>
          <w:lang w:eastAsia="zh-CN"/>
        </w:rPr>
        <w:t>标一览表，并承诺所投货物或服务符合国家相关标准或生产许可。</w:t>
      </w: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5</w:t>
      </w:r>
      <w:r>
        <w:rPr>
          <w:rFonts w:ascii="宋体" w:eastAsia="宋体" w:hint="eastAsia"/>
          <w:sz w:val="24"/>
          <w:szCs w:val="24"/>
          <w:highlight w:val="white"/>
          <w:lang w:eastAsia="zh-CN"/>
        </w:rPr>
        <w:t>、我方愿意向贵方提供任何与本项投标有关的数据、情况和技术资料。若贵方需要，我方愿意提供我方做出的一切承诺的证明材料。</w:t>
      </w: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6</w:t>
      </w:r>
      <w:r>
        <w:rPr>
          <w:rFonts w:ascii="宋体" w:eastAsia="宋体" w:hint="eastAsia"/>
          <w:sz w:val="24"/>
          <w:szCs w:val="24"/>
          <w:highlight w:val="white"/>
          <w:lang w:eastAsia="zh-CN"/>
        </w:rPr>
        <w:t>、我方完全理解最低报价不一定中标。</w:t>
      </w: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7</w:t>
      </w:r>
      <w:r>
        <w:rPr>
          <w:rFonts w:ascii="宋体" w:eastAsia="宋体" w:hint="eastAsia"/>
          <w:sz w:val="24"/>
          <w:szCs w:val="24"/>
          <w:highlight w:val="white"/>
          <w:lang w:eastAsia="zh-CN"/>
        </w:rPr>
        <w:t>、</w:t>
      </w:r>
      <w:r>
        <w:rPr>
          <w:rFonts w:ascii="宋体" w:eastAsia="宋体" w:hint="eastAsia"/>
          <w:b/>
          <w:bCs/>
          <w:sz w:val="24"/>
          <w:szCs w:val="24"/>
          <w:highlight w:val="white"/>
          <w:lang w:eastAsia="zh-CN"/>
        </w:rPr>
        <w:t>我方承诺接受招标文件第五部分《合同文本》的全部条款且无任何异议，保证忠实地执行双方所签订的合同，并承担合同规定的责任和义务。</w:t>
      </w: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8</w:t>
      </w:r>
      <w:r>
        <w:rPr>
          <w:rFonts w:ascii="宋体" w:eastAsia="宋体" w:hint="eastAsia"/>
          <w:sz w:val="24"/>
          <w:szCs w:val="24"/>
          <w:highlight w:val="white"/>
          <w:lang w:eastAsia="zh-CN"/>
        </w:rPr>
        <w:t>、我方承诺：采购人若需追加采购本项目招标文件所列货物及相关服务的，在不改变合同其他实质性条款的前提下，以相同的优惠折扣率保证供货。</w:t>
      </w: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9</w:t>
      </w:r>
      <w:r>
        <w:rPr>
          <w:rFonts w:ascii="宋体" w:eastAsia="宋体" w:hint="eastAsia"/>
          <w:sz w:val="24"/>
          <w:szCs w:val="24"/>
          <w:highlight w:val="white"/>
          <w:lang w:eastAsia="zh-CN"/>
        </w:rPr>
        <w:t>、我方保证严格遵守政府采购法律法规规定，若出现《政府采购法》第七十七条及其他相关法规规定的违法违规情形，将承担相应的法律责任。</w:t>
      </w: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br w:type="page"/>
      </w:r>
      <w:r>
        <w:rPr>
          <w:rFonts w:ascii="宋体" w:eastAsia="宋体" w:hint="eastAsia"/>
          <w:sz w:val="24"/>
          <w:szCs w:val="24"/>
          <w:highlight w:val="white"/>
          <w:lang w:eastAsia="zh-CN"/>
        </w:rPr>
        <w:t>与本投标有关的一切往来通讯请寄：</w:t>
      </w: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地址：</w:t>
      </w:r>
      <w:r>
        <w:rPr>
          <w:rFonts w:ascii="宋体" w:eastAsia="宋体" w:hint="eastAsia"/>
          <w:sz w:val="24"/>
          <w:szCs w:val="24"/>
          <w:highlight w:val="white"/>
          <w:lang w:eastAsia="zh-CN"/>
        </w:rPr>
        <w:t>____________________________________________________</w:t>
      </w: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邮编：</w:t>
      </w:r>
      <w:r>
        <w:rPr>
          <w:rFonts w:ascii="宋体" w:eastAsia="宋体" w:hint="eastAsia"/>
          <w:sz w:val="24"/>
          <w:szCs w:val="24"/>
          <w:highlight w:val="white"/>
          <w:lang w:eastAsia="zh-CN"/>
        </w:rPr>
        <w:t>____________</w:t>
      </w:r>
      <w:r>
        <w:rPr>
          <w:rFonts w:ascii="宋体" w:eastAsia="宋体" w:hint="eastAsia"/>
          <w:sz w:val="24"/>
          <w:szCs w:val="24"/>
          <w:highlight w:val="white"/>
          <w:lang w:eastAsia="zh-CN"/>
        </w:rPr>
        <w:t>　</w:t>
      </w: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电话：</w:t>
      </w:r>
      <w:r>
        <w:rPr>
          <w:rFonts w:ascii="宋体" w:eastAsia="宋体" w:hint="eastAsia"/>
          <w:sz w:val="24"/>
          <w:szCs w:val="24"/>
          <w:highlight w:val="white"/>
          <w:lang w:eastAsia="zh-CN"/>
        </w:rPr>
        <w:t>____________</w:t>
      </w:r>
      <w:r>
        <w:rPr>
          <w:rFonts w:ascii="宋体" w:eastAsia="宋体" w:hint="eastAsia"/>
          <w:sz w:val="24"/>
          <w:szCs w:val="24"/>
          <w:highlight w:val="white"/>
          <w:lang w:eastAsia="zh-CN"/>
        </w:rPr>
        <w:t>　</w:t>
      </w: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传真：</w:t>
      </w:r>
      <w:r>
        <w:rPr>
          <w:rFonts w:ascii="宋体" w:eastAsia="宋体" w:hint="eastAsia"/>
          <w:sz w:val="24"/>
          <w:szCs w:val="24"/>
          <w:highlight w:val="white"/>
          <w:lang w:eastAsia="zh-CN"/>
        </w:rPr>
        <w:t>____________</w:t>
      </w: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投标人代表姓名：</w:t>
      </w:r>
      <w:r>
        <w:rPr>
          <w:rFonts w:ascii="宋体" w:eastAsia="宋体" w:hint="eastAsia"/>
          <w:sz w:val="24"/>
          <w:szCs w:val="24"/>
          <w:highlight w:val="white"/>
          <w:u w:val="single"/>
          <w:lang w:eastAsia="zh-CN"/>
        </w:rPr>
        <w:t xml:space="preserve">              </w:t>
      </w:r>
    </w:p>
    <w:p w:rsidR="00D24578">
      <w:pPr>
        <w:pStyle w:val="80"/>
        <w:autoSpaceDN w:val="0"/>
        <w:spacing w:line="360" w:lineRule="auto"/>
        <w:rPr>
          <w:rFonts w:ascii="宋体" w:eastAsia="宋体"/>
          <w:sz w:val="24"/>
          <w:szCs w:val="24"/>
          <w:highlight w:val="white"/>
          <w:u w:val="single"/>
          <w:lang w:eastAsia="zh-CN"/>
        </w:rPr>
      </w:pPr>
      <w:r>
        <w:rPr>
          <w:rFonts w:ascii="宋体" w:eastAsia="宋体" w:hint="eastAsia"/>
          <w:sz w:val="24"/>
          <w:szCs w:val="24"/>
          <w:highlight w:val="white"/>
          <w:lang w:eastAsia="zh-CN"/>
        </w:rPr>
        <w:t>投标人代表联系电话</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w:t>
      </w:r>
      <w:r>
        <w:rPr>
          <w:rFonts w:ascii="宋体" w:eastAsia="宋体" w:hint="eastAsia"/>
          <w:sz w:val="24"/>
          <w:szCs w:val="24"/>
          <w:highlight w:val="white"/>
          <w:lang w:eastAsia="zh-CN"/>
        </w:rPr>
        <w:t>e-mail</w:t>
      </w:r>
      <w:r>
        <w:rPr>
          <w:rFonts w:ascii="宋体" w:eastAsia="宋体" w:hint="eastAsia"/>
          <w:sz w:val="24"/>
          <w:szCs w:val="24"/>
          <w:highlight w:val="white"/>
          <w:lang w:eastAsia="zh-CN"/>
        </w:rPr>
        <w:t>：</w:t>
      </w:r>
      <w:r>
        <w:rPr>
          <w:rFonts w:ascii="宋体" w:eastAsia="宋体" w:hint="eastAsia"/>
          <w:sz w:val="24"/>
          <w:szCs w:val="24"/>
          <w:highlight w:val="white"/>
          <w:u w:val="single"/>
          <w:lang w:eastAsia="zh-CN"/>
        </w:rPr>
        <w:t xml:space="preserve">           </w:t>
      </w:r>
    </w:p>
    <w:p w:rsidR="00D24578">
      <w:pPr>
        <w:pStyle w:val="80"/>
        <w:autoSpaceDN w:val="0"/>
        <w:spacing w:line="360" w:lineRule="auto"/>
        <w:rPr>
          <w:rFonts w:ascii="宋体" w:eastAsia="宋体"/>
          <w:sz w:val="24"/>
          <w:szCs w:val="24"/>
          <w:highlight w:val="white"/>
          <w:lang w:eastAsia="zh-CN"/>
        </w:rPr>
      </w:pP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投标人</w:t>
      </w:r>
      <w:r>
        <w:rPr>
          <w:rFonts w:ascii="宋体" w:eastAsia="宋体" w:hint="eastAsia"/>
          <w:sz w:val="24"/>
          <w:szCs w:val="24"/>
          <w:highlight w:val="white"/>
          <w:lang w:eastAsia="zh-CN"/>
        </w:rPr>
        <w:t>(</w:t>
      </w:r>
      <w:r>
        <w:rPr>
          <w:rFonts w:ascii="宋体" w:eastAsia="宋体" w:cs="微软雅黑" w:hint="eastAsia"/>
          <w:sz w:val="24"/>
          <w:szCs w:val="24"/>
          <w:highlight w:val="white"/>
          <w:lang w:eastAsia="zh-CN"/>
        </w:rPr>
        <w:t>电子签章</w:t>
      </w:r>
      <w:r>
        <w:rPr>
          <w:rFonts w:ascii="宋体" w:eastAsia="宋体" w:hint="eastAsia"/>
          <w:sz w:val="24"/>
          <w:szCs w:val="24"/>
          <w:highlight w:val="white"/>
          <w:lang w:eastAsia="zh-CN"/>
        </w:rPr>
        <w:t>)</w:t>
      </w:r>
      <w:r>
        <w:rPr>
          <w:rFonts w:ascii="宋体" w:eastAsia="宋体" w:hint="eastAsia"/>
          <w:sz w:val="24"/>
          <w:szCs w:val="24"/>
          <w:highlight w:val="white"/>
          <w:lang w:eastAsia="zh-CN"/>
        </w:rPr>
        <w:t>：</w:t>
      </w: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投标人代表</w:t>
      </w:r>
      <w:r>
        <w:rPr>
          <w:rFonts w:ascii="宋体" w:eastAsia="宋体" w:hint="eastAsia"/>
          <w:sz w:val="24"/>
          <w:szCs w:val="24"/>
          <w:highlight w:val="white"/>
          <w:lang w:eastAsia="zh-CN"/>
        </w:rPr>
        <w:t>(</w:t>
      </w:r>
      <w:r>
        <w:rPr>
          <w:rFonts w:ascii="宋体" w:eastAsia="宋体" w:hint="eastAsia"/>
          <w:sz w:val="24"/>
          <w:szCs w:val="24"/>
          <w:highlight w:val="white"/>
          <w:lang w:eastAsia="zh-CN"/>
        </w:rPr>
        <w:t>签字</w:t>
      </w:r>
      <w:r>
        <w:rPr>
          <w:rFonts w:ascii="宋体" w:eastAsia="宋体" w:hint="eastAsia"/>
          <w:sz w:val="24"/>
          <w:szCs w:val="24"/>
          <w:highlight w:val="white"/>
          <w:lang w:eastAsia="zh-CN"/>
        </w:rPr>
        <w:t>)</w:t>
      </w:r>
      <w:r>
        <w:rPr>
          <w:rFonts w:ascii="宋体" w:eastAsia="宋体" w:hint="eastAsia"/>
          <w:sz w:val="24"/>
          <w:szCs w:val="24"/>
          <w:highlight w:val="white"/>
          <w:lang w:eastAsia="zh-CN"/>
        </w:rPr>
        <w:t>：</w:t>
      </w: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日　期：</w:t>
      </w:r>
    </w:p>
    <w:p w:rsidR="00D24578">
      <w:pPr>
        <w:pStyle w:val="80"/>
        <w:autoSpaceDN w:val="0"/>
        <w:spacing w:line="360" w:lineRule="auto"/>
        <w:rPr>
          <w:rFonts w:ascii="宋体" w:eastAsia="宋体"/>
          <w:sz w:val="24"/>
          <w:szCs w:val="24"/>
          <w:highlight w:val="white"/>
          <w:lang w:eastAsia="zh-CN"/>
        </w:rPr>
      </w:pPr>
    </w:p>
    <w:p w:rsidR="00D24578">
      <w:pPr>
        <w:pStyle w:val="80"/>
        <w:autoSpaceDN w:val="0"/>
        <w:spacing w:line="360" w:lineRule="auto"/>
      </w:pPr>
      <w:r>
        <w:rPr>
          <w:rFonts w:ascii="宋体" w:eastAsia="宋体" w:hint="eastAsia"/>
          <w:sz w:val="24"/>
          <w:szCs w:val="24"/>
          <w:highlight w:val="white"/>
          <w:lang w:eastAsia="zh-CN"/>
        </w:rPr>
        <w:t>注：除可填报项目外，对本投标函的任何修改将被视为非实质性响应投标，从而导致该投标被拒绝。</w:t>
      </w:r>
    </w:p>
    <w:p w:rsidR="00D24578">
      <w:pPr>
        <w:pStyle w:val="187010"/>
        <w:autoSpaceDN w:val="0"/>
        <w:jc w:val="center"/>
        <w:rPr>
          <w:rFonts w:ascii="宋体" w:eastAsia="宋体"/>
          <w:b/>
          <w:bCs/>
          <w:sz w:val="32"/>
          <w:szCs w:val="24"/>
          <w:highlight w:val="white"/>
          <w:lang w:eastAsia="zh-CN"/>
        </w:rPr>
      </w:pPr>
      <w:r>
        <w:rPr>
          <w:rFonts w:ascii="宋体" w:eastAsia="宋体" w:hint="eastAsia"/>
          <w:b/>
          <w:bCs/>
          <w:sz w:val="32"/>
          <w:szCs w:val="24"/>
          <w:highlight w:val="white"/>
          <w:lang w:eastAsia="zh-CN"/>
        </w:rPr>
        <w:t>法定代表人授权委托书格式</w:t>
      </w:r>
    </w:p>
    <w:p w:rsidR="00D24578">
      <w:pPr>
        <w:pStyle w:val="187010"/>
        <w:autoSpaceDN w:val="0"/>
        <w:spacing w:line="360" w:lineRule="auto"/>
        <w:rPr>
          <w:rFonts w:ascii="宋体" w:eastAsia="宋体"/>
          <w:sz w:val="24"/>
          <w:szCs w:val="24"/>
          <w:highlight w:val="white"/>
          <w:lang w:eastAsia="zh-CN"/>
        </w:rPr>
      </w:pPr>
    </w:p>
    <w:p w:rsidR="00D24578">
      <w:pPr>
        <w:pStyle w:val="1870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海关总署物资装备采购中心：</w:t>
      </w:r>
    </w:p>
    <w:p w:rsidR="00D24578">
      <w:pPr>
        <w:pStyle w:val="187010"/>
        <w:autoSpaceDN w:val="0"/>
        <w:spacing w:line="360" w:lineRule="auto"/>
        <w:ind w:firstLine="480" w:firstLineChars="200"/>
        <w:rPr>
          <w:rFonts w:ascii="宋体" w:eastAsia="宋体"/>
          <w:sz w:val="24"/>
          <w:szCs w:val="24"/>
          <w:highlight w:val="white"/>
          <w:lang w:eastAsia="zh-CN"/>
        </w:rPr>
      </w:pPr>
    </w:p>
    <w:p w:rsidR="00D24578">
      <w:pPr>
        <w:pStyle w:val="187010"/>
        <w:autoSpaceDN w:val="0"/>
        <w:spacing w:line="360" w:lineRule="auto"/>
        <w:ind w:firstLine="480" w:firstLineChars="200"/>
        <w:rPr>
          <w:rFonts w:ascii="宋体" w:eastAsia="宋体"/>
          <w:sz w:val="24"/>
          <w:szCs w:val="24"/>
          <w:highlight w:val="white"/>
          <w:lang w:eastAsia="zh-CN"/>
        </w:rPr>
      </w:pPr>
      <w:r>
        <w:rPr>
          <w:rFonts w:ascii="宋体" w:eastAsia="宋体" w:hint="eastAsia"/>
          <w:sz w:val="24"/>
          <w:szCs w:val="24"/>
          <w:highlight w:val="white"/>
          <w:lang w:eastAsia="zh-CN"/>
        </w:rPr>
        <w:t>本授权书声明：注册于</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u w:val="single"/>
          <w:lang w:eastAsia="zh-CN"/>
        </w:rPr>
        <w:t>（投标人住址）</w:t>
      </w:r>
      <w:r>
        <w:rPr>
          <w:rFonts w:ascii="宋体" w:eastAsia="宋体" w:hint="eastAsia"/>
          <w:sz w:val="24"/>
          <w:szCs w:val="24"/>
          <w:highlight w:val="white"/>
          <w:lang w:eastAsia="zh-CN"/>
        </w:rPr>
        <w:t>的</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u w:val="single"/>
          <w:lang w:eastAsia="zh-CN"/>
        </w:rPr>
        <w:t>（投标人名称）</w:t>
      </w:r>
      <w:r>
        <w:rPr>
          <w:rFonts w:ascii="宋体" w:eastAsia="宋体" w:hint="eastAsia"/>
          <w:sz w:val="24"/>
          <w:szCs w:val="24"/>
          <w:highlight w:val="white"/>
          <w:lang w:eastAsia="zh-CN"/>
        </w:rPr>
        <w:t>法定代表人</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u w:val="single"/>
          <w:lang w:eastAsia="zh-CN"/>
        </w:rPr>
        <w:t>（法定代表人姓名、职务）</w:t>
      </w:r>
      <w:r>
        <w:rPr>
          <w:rFonts w:ascii="宋体" w:eastAsia="宋体" w:hint="eastAsia"/>
          <w:sz w:val="24"/>
          <w:szCs w:val="24"/>
          <w:highlight w:val="white"/>
          <w:lang w:eastAsia="zh-CN"/>
        </w:rPr>
        <w:t>，代表本公司授权在下面签字的</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u w:val="single"/>
          <w:lang w:eastAsia="zh-CN"/>
        </w:rPr>
        <w:t>（投标人代表姓名、职务）</w:t>
      </w:r>
      <w:r>
        <w:rPr>
          <w:rFonts w:ascii="宋体" w:eastAsia="宋体" w:hint="eastAsia"/>
          <w:sz w:val="24"/>
          <w:szCs w:val="24"/>
          <w:highlight w:val="white"/>
          <w:lang w:eastAsia="zh-CN"/>
        </w:rPr>
        <w:t>为本公司的合法代理人，就贵方组织的</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项目</w:t>
      </w:r>
      <w:r>
        <w:rPr>
          <w:rFonts w:ascii="宋体" w:eastAsia="宋体" w:hint="eastAsia"/>
          <w:sz w:val="24"/>
          <w:szCs w:val="24"/>
          <w:highlight w:val="white"/>
          <w:u w:val="single"/>
          <w:lang w:eastAsia="zh-CN"/>
        </w:rPr>
        <w:t>（招标编号：</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u w:val="single"/>
          <w:lang w:eastAsia="zh-CN"/>
        </w:rPr>
        <w:t>包号：</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u w:val="single"/>
          <w:lang w:eastAsia="zh-CN"/>
        </w:rPr>
        <w:t>）</w:t>
      </w:r>
      <w:r>
        <w:rPr>
          <w:rFonts w:ascii="宋体" w:eastAsia="宋体" w:hint="eastAsia"/>
          <w:sz w:val="24"/>
          <w:szCs w:val="24"/>
          <w:highlight w:val="white"/>
          <w:lang w:eastAsia="zh-CN"/>
        </w:rPr>
        <w:t>，以本公司名义处理一切与之有关的事务。</w:t>
      </w:r>
    </w:p>
    <w:p w:rsidR="00D24578">
      <w:pPr>
        <w:pStyle w:val="1870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 xml:space="preserve">    </w:t>
      </w:r>
    </w:p>
    <w:p w:rsidR="00D24578">
      <w:pPr>
        <w:pStyle w:val="1870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本授权书于</w:t>
      </w:r>
      <w:r>
        <w:rPr>
          <w:rFonts w:ascii="宋体" w:eastAsia="宋体" w:hint="eastAsia"/>
          <w:sz w:val="24"/>
          <w:szCs w:val="24"/>
          <w:highlight w:val="white"/>
          <w:lang w:eastAsia="zh-CN"/>
        </w:rPr>
        <w:t xml:space="preserve">      </w:t>
      </w:r>
      <w:r>
        <w:rPr>
          <w:rFonts w:ascii="宋体" w:eastAsia="宋体" w:hint="eastAsia"/>
          <w:sz w:val="24"/>
          <w:szCs w:val="24"/>
          <w:highlight w:val="white"/>
          <w:lang w:eastAsia="zh-CN"/>
        </w:rPr>
        <w:t>年</w:t>
      </w:r>
      <w:r>
        <w:rPr>
          <w:rFonts w:ascii="宋体" w:eastAsia="宋体" w:hint="eastAsia"/>
          <w:sz w:val="24"/>
          <w:szCs w:val="24"/>
          <w:highlight w:val="white"/>
          <w:lang w:eastAsia="zh-CN"/>
        </w:rPr>
        <w:t xml:space="preserve">    </w:t>
      </w:r>
      <w:r>
        <w:rPr>
          <w:rFonts w:ascii="宋体" w:eastAsia="宋体" w:hint="eastAsia"/>
          <w:sz w:val="24"/>
          <w:szCs w:val="24"/>
          <w:highlight w:val="white"/>
          <w:lang w:eastAsia="zh-CN"/>
        </w:rPr>
        <w:t>月</w:t>
      </w:r>
      <w:r>
        <w:rPr>
          <w:rFonts w:ascii="宋体" w:eastAsia="宋体" w:hint="eastAsia"/>
          <w:sz w:val="24"/>
          <w:szCs w:val="24"/>
          <w:highlight w:val="white"/>
          <w:lang w:eastAsia="zh-CN"/>
        </w:rPr>
        <w:t xml:space="preserve">    </w:t>
      </w:r>
      <w:r>
        <w:rPr>
          <w:rFonts w:ascii="宋体" w:eastAsia="宋体" w:hint="eastAsia"/>
          <w:sz w:val="24"/>
          <w:szCs w:val="24"/>
          <w:highlight w:val="white"/>
          <w:lang w:eastAsia="zh-CN"/>
        </w:rPr>
        <w:t>日签字生效，特此声明。</w:t>
      </w:r>
    </w:p>
    <w:p w:rsidR="00D24578">
      <w:pPr>
        <w:pStyle w:val="187010"/>
        <w:autoSpaceDN w:val="0"/>
        <w:spacing w:line="360" w:lineRule="auto"/>
        <w:rPr>
          <w:rFonts w:ascii="宋体" w:eastAsia="宋体"/>
          <w:sz w:val="24"/>
          <w:szCs w:val="24"/>
          <w:highlight w:val="white"/>
          <w:lang w:eastAsia="zh-CN"/>
        </w:rPr>
      </w:pPr>
    </w:p>
    <w:p w:rsidR="00D24578">
      <w:pPr>
        <w:pStyle w:val="187010"/>
        <w:autoSpaceDN w:val="0"/>
        <w:spacing w:line="360" w:lineRule="auto"/>
        <w:rPr>
          <w:rFonts w:ascii="宋体" w:eastAsia="宋体"/>
          <w:sz w:val="24"/>
          <w:szCs w:val="24"/>
          <w:highlight w:val="white"/>
          <w:lang w:eastAsia="zh-CN"/>
        </w:rPr>
      </w:pPr>
    </w:p>
    <w:p w:rsidR="00D24578">
      <w:pPr>
        <w:pStyle w:val="1870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法定代表人姓名（印刷体）：</w:t>
      </w:r>
      <w:r>
        <w:rPr>
          <w:rFonts w:ascii="宋体" w:eastAsia="宋体" w:hint="eastAsia"/>
          <w:sz w:val="24"/>
          <w:szCs w:val="24"/>
          <w:highlight w:val="white"/>
          <w:lang w:eastAsia="zh-CN"/>
        </w:rPr>
        <w:t xml:space="preserve">              </w:t>
      </w:r>
      <w:r>
        <w:rPr>
          <w:rFonts w:ascii="宋体" w:eastAsia="宋体" w:hint="eastAsia"/>
          <w:sz w:val="24"/>
          <w:szCs w:val="24"/>
          <w:highlight w:val="white"/>
          <w:lang w:eastAsia="zh-CN"/>
        </w:rPr>
        <w:t>签字（或盖章）：</w:t>
      </w:r>
      <w:r>
        <w:rPr>
          <w:rFonts w:ascii="宋体" w:eastAsia="宋体" w:hint="eastAsia"/>
          <w:sz w:val="24"/>
          <w:szCs w:val="24"/>
          <w:highlight w:val="white"/>
          <w:lang w:eastAsia="zh-CN"/>
        </w:rPr>
        <w:t xml:space="preserve">         </w:t>
      </w:r>
    </w:p>
    <w:p w:rsidR="00D24578">
      <w:pPr>
        <w:pStyle w:val="1870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投标人代表姓名（印刷体）：</w:t>
      </w:r>
      <w:r>
        <w:rPr>
          <w:rFonts w:ascii="宋体" w:eastAsia="宋体" w:hint="eastAsia"/>
          <w:sz w:val="24"/>
          <w:szCs w:val="24"/>
          <w:highlight w:val="white"/>
          <w:lang w:eastAsia="zh-CN"/>
        </w:rPr>
        <w:t xml:space="preserve">              </w:t>
      </w:r>
      <w:r>
        <w:rPr>
          <w:rFonts w:ascii="宋体" w:eastAsia="宋体" w:hint="eastAsia"/>
          <w:sz w:val="24"/>
          <w:szCs w:val="24"/>
          <w:highlight w:val="white"/>
          <w:lang w:eastAsia="zh-CN"/>
        </w:rPr>
        <w:t>签字：</w:t>
      </w:r>
      <w:r>
        <w:rPr>
          <w:rFonts w:ascii="宋体" w:eastAsia="宋体" w:hint="eastAsia"/>
          <w:sz w:val="24"/>
          <w:szCs w:val="24"/>
          <w:highlight w:val="white"/>
          <w:lang w:eastAsia="zh-CN"/>
        </w:rPr>
        <w:t xml:space="preserve">                  </w:t>
      </w:r>
    </w:p>
    <w:p w:rsidR="00D24578">
      <w:r>
        <w:rPr>
          <w:rFonts w:ascii="宋体" w:hint="eastAsia"/>
          <w:sz w:val="24"/>
          <w:highlight w:val="white"/>
        </w:rPr>
        <w:t>投标人全称并加盖投标人</w:t>
      </w:r>
      <w:r>
        <w:rPr>
          <w:rFonts w:ascii="宋体" w:cs="微软雅黑" w:hint="eastAsia"/>
          <w:sz w:val="24"/>
          <w:highlight w:val="white"/>
        </w:rPr>
        <w:t>电子签章</w:t>
      </w:r>
      <w:r>
        <w:rPr>
          <w:rFonts w:ascii="宋体" w:hint="eastAsia"/>
          <w:sz w:val="24"/>
          <w:highlight w:val="white"/>
        </w:rPr>
        <w:t>：</w:t>
      </w:r>
      <w:r>
        <w:rPr>
          <w:rFonts w:ascii="宋体" w:hint="eastAsia"/>
          <w:sz w:val="24"/>
          <w:highlight w:val="white"/>
        </w:rPr>
        <w:t xml:space="preserve">       </w:t>
      </w:r>
      <w:r>
        <w:rPr>
          <w:rFonts w:ascii="宋体" w:hint="eastAsia"/>
          <w:sz w:val="32"/>
          <w:highlight w:val="white"/>
        </w:rPr>
        <w:t xml:space="preserve">   </w:t>
      </w:r>
    </w:p>
    <w:p w:rsidR="00D24578">
      <w:pPr>
        <w:pStyle w:val="80"/>
        <w:autoSpaceDN w:val="0"/>
        <w:jc w:val="center"/>
        <w:rPr>
          <w:rFonts w:ascii="宋体" w:eastAsia="宋体"/>
          <w:b/>
          <w:bCs/>
          <w:sz w:val="32"/>
          <w:szCs w:val="24"/>
          <w:highlight w:val="white"/>
          <w:lang w:eastAsia="zh-CN"/>
        </w:rPr>
      </w:pPr>
      <w:r>
        <w:rPr>
          <w:rFonts w:ascii="宋体" w:eastAsia="宋体" w:hint="eastAsia"/>
          <w:b/>
          <w:bCs/>
          <w:sz w:val="32"/>
          <w:szCs w:val="24"/>
          <w:highlight w:val="white"/>
          <w:lang w:eastAsia="zh-CN"/>
        </w:rPr>
        <w:t>商务偏离表格式</w:t>
      </w:r>
    </w:p>
    <w:tbl>
      <w:tblPr>
        <w:tblW w:w="836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tblPr>
      <w:tblGrid>
        <w:gridCol w:w="934"/>
        <w:gridCol w:w="1506"/>
        <w:gridCol w:w="2298"/>
        <w:gridCol w:w="2536"/>
        <w:gridCol w:w="1090"/>
      </w:tblGrid>
      <w:tr>
        <w:tblPrEx>
          <w:tblW w:w="836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noWrap/>
            <w:vAlign w:val="center"/>
          </w:tcPr>
          <w:p w:rsidR="00D24578">
            <w:pPr>
              <w:pStyle w:val="80"/>
              <w:autoSpaceDN w:val="0"/>
              <w:jc w:val="center"/>
              <w:rPr>
                <w:rFonts w:ascii="宋体" w:eastAsia="宋体"/>
                <w:sz w:val="24"/>
                <w:szCs w:val="24"/>
                <w:highlight w:val="white"/>
              </w:rPr>
            </w:pPr>
            <w:r>
              <w:rPr>
                <w:rFonts w:ascii="宋体" w:eastAsia="宋体" w:hint="eastAsia"/>
                <w:sz w:val="24"/>
                <w:szCs w:val="24"/>
                <w:highlight w:val="white"/>
              </w:rPr>
              <w:t>序号</w:t>
            </w:r>
          </w:p>
        </w:tc>
        <w:tc>
          <w:tcPr>
            <w:tcW w:w="1506" w:type="dxa"/>
            <w:tcBorders>
              <w:top w:val="single" w:sz="6" w:space="0" w:color="000000"/>
              <w:left w:val="single" w:sz="6" w:space="0" w:color="000000"/>
              <w:bottom w:val="single" w:sz="6" w:space="0" w:color="000000"/>
              <w:right w:val="single" w:sz="6" w:space="0" w:color="000000"/>
            </w:tcBorders>
            <w:noWrap/>
            <w:vAlign w:val="center"/>
          </w:tcPr>
          <w:p w:rsidR="00D24578">
            <w:pPr>
              <w:pStyle w:val="80"/>
              <w:autoSpaceDN w:val="0"/>
              <w:jc w:val="center"/>
              <w:rPr>
                <w:rFonts w:ascii="宋体" w:eastAsia="宋体"/>
                <w:sz w:val="24"/>
                <w:szCs w:val="24"/>
                <w:highlight w:val="white"/>
              </w:rPr>
            </w:pPr>
            <w:r>
              <w:rPr>
                <w:rFonts w:ascii="宋体" w:eastAsia="宋体" w:hint="eastAsia"/>
                <w:sz w:val="24"/>
                <w:szCs w:val="24"/>
                <w:highlight w:val="white"/>
              </w:rPr>
              <w:t>招标文件条目</w:t>
            </w:r>
          </w:p>
        </w:tc>
        <w:tc>
          <w:tcPr>
            <w:tcW w:w="2298" w:type="dxa"/>
            <w:tcBorders>
              <w:top w:val="single" w:sz="6" w:space="0" w:color="000000"/>
              <w:left w:val="single" w:sz="6" w:space="0" w:color="000000"/>
              <w:bottom w:val="single" w:sz="6" w:space="0" w:color="000000"/>
              <w:right w:val="single" w:sz="6" w:space="0" w:color="000000"/>
            </w:tcBorders>
            <w:noWrap/>
            <w:vAlign w:val="center"/>
          </w:tcPr>
          <w:p w:rsidR="00D24578">
            <w:pPr>
              <w:pStyle w:val="80"/>
              <w:autoSpaceDN w:val="0"/>
              <w:jc w:val="center"/>
              <w:rPr>
                <w:rFonts w:ascii="宋体" w:eastAsia="宋体"/>
                <w:sz w:val="24"/>
                <w:szCs w:val="24"/>
                <w:highlight w:val="white"/>
              </w:rPr>
            </w:pPr>
            <w:r>
              <w:rPr>
                <w:rFonts w:ascii="宋体" w:eastAsia="宋体" w:hint="eastAsia"/>
                <w:sz w:val="24"/>
                <w:szCs w:val="24"/>
                <w:highlight w:val="white"/>
              </w:rPr>
              <w:t>招标文件的商务条款</w:t>
            </w:r>
          </w:p>
        </w:tc>
        <w:tc>
          <w:tcPr>
            <w:tcW w:w="2536" w:type="dxa"/>
            <w:tcBorders>
              <w:top w:val="single" w:sz="6" w:space="0" w:color="000000"/>
              <w:left w:val="single" w:sz="6" w:space="0" w:color="000000"/>
              <w:bottom w:val="single" w:sz="6" w:space="0" w:color="000000"/>
              <w:right w:val="single" w:sz="6" w:space="0" w:color="000000"/>
            </w:tcBorders>
            <w:noWrap/>
            <w:vAlign w:val="center"/>
          </w:tcPr>
          <w:p w:rsidR="00D24578">
            <w:pPr>
              <w:pStyle w:val="80"/>
              <w:autoSpaceDN w:val="0"/>
              <w:jc w:val="center"/>
              <w:rPr>
                <w:rFonts w:ascii="宋体" w:eastAsia="宋体"/>
                <w:sz w:val="24"/>
                <w:szCs w:val="24"/>
                <w:highlight w:val="white"/>
                <w:lang w:eastAsia="zh-CN"/>
              </w:rPr>
            </w:pPr>
            <w:r>
              <w:rPr>
                <w:rFonts w:ascii="宋体" w:eastAsia="宋体" w:hint="eastAsia"/>
                <w:sz w:val="24"/>
                <w:szCs w:val="24"/>
                <w:highlight w:val="white"/>
                <w:lang w:eastAsia="zh-CN"/>
              </w:rPr>
              <w:t>投标文件的应答与偏离</w:t>
            </w:r>
          </w:p>
        </w:tc>
        <w:tc>
          <w:tcPr>
            <w:tcW w:w="1090" w:type="dxa"/>
            <w:tcBorders>
              <w:top w:val="single" w:sz="6" w:space="0" w:color="000000"/>
              <w:left w:val="single" w:sz="6" w:space="0" w:color="000000"/>
              <w:bottom w:val="single" w:sz="6" w:space="0" w:color="000000"/>
              <w:right w:val="single" w:sz="6" w:space="0" w:color="000000"/>
            </w:tcBorders>
            <w:noWrap/>
            <w:vAlign w:val="center"/>
          </w:tcPr>
          <w:p w:rsidR="00D24578">
            <w:pPr>
              <w:pStyle w:val="80"/>
              <w:autoSpaceDN w:val="0"/>
              <w:jc w:val="center"/>
              <w:rPr>
                <w:rFonts w:ascii="宋体" w:eastAsia="宋体"/>
                <w:sz w:val="24"/>
                <w:szCs w:val="24"/>
                <w:highlight w:val="white"/>
              </w:rPr>
            </w:pPr>
            <w:r>
              <w:rPr>
                <w:rFonts w:ascii="宋体" w:eastAsia="宋体" w:hint="eastAsia"/>
                <w:sz w:val="24"/>
                <w:szCs w:val="24"/>
                <w:highlight w:val="white"/>
              </w:rPr>
              <w:t>说明</w:t>
            </w:r>
          </w:p>
        </w:tc>
      </w:tr>
      <w:tr>
        <w:tblPrEx>
          <w:tblW w:w="8364" w:type="dxa"/>
          <w:jc w:val="center"/>
          <w:tblLayout w:type="fixed"/>
          <w:tblCellMar>
            <w:left w:w="28" w:type="dxa"/>
            <w:right w:w="28" w:type="dxa"/>
          </w:tblCellMar>
          <w:tblLook w:val="04A0"/>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noWrap/>
          </w:tcPr>
          <w:p w:rsidR="00D24578">
            <w:pPr>
              <w:pStyle w:val="80"/>
              <w:autoSpaceDN w:val="0"/>
              <w:rPr>
                <w:rFonts w:ascii="宋体" w:eastAsia="宋体"/>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noWrap/>
          </w:tcPr>
          <w:p w:rsidR="00D24578">
            <w:pPr>
              <w:pStyle w:val="80"/>
              <w:autoSpaceDN w:val="0"/>
              <w:rPr>
                <w:rFonts w:ascii="宋体" w:eastAsia="宋体"/>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noWrap/>
          </w:tcPr>
          <w:p w:rsidR="00D24578">
            <w:pPr>
              <w:pStyle w:val="80"/>
              <w:autoSpaceDN w:val="0"/>
              <w:rPr>
                <w:rFonts w:ascii="宋体" w:eastAsia="宋体"/>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noWrap/>
          </w:tcPr>
          <w:p w:rsidR="00D24578">
            <w:pPr>
              <w:pStyle w:val="80"/>
              <w:autoSpaceDN w:val="0"/>
              <w:rPr>
                <w:rFonts w:ascii="宋体" w:eastAsia="宋体"/>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noWrap/>
          </w:tcPr>
          <w:p w:rsidR="00D24578">
            <w:pPr>
              <w:pStyle w:val="80"/>
              <w:autoSpaceDN w:val="0"/>
              <w:rPr>
                <w:rFonts w:ascii="宋体" w:eastAsia="宋体"/>
                <w:sz w:val="24"/>
                <w:szCs w:val="24"/>
                <w:highlight w:val="white"/>
              </w:rPr>
            </w:pPr>
          </w:p>
        </w:tc>
      </w:tr>
      <w:tr>
        <w:tblPrEx>
          <w:tblW w:w="8364" w:type="dxa"/>
          <w:jc w:val="center"/>
          <w:tblLayout w:type="fixed"/>
          <w:tblCellMar>
            <w:left w:w="28" w:type="dxa"/>
            <w:right w:w="28" w:type="dxa"/>
          </w:tblCellMar>
          <w:tblLook w:val="04A0"/>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noWrap/>
          </w:tcPr>
          <w:p w:rsidR="00D24578">
            <w:pPr>
              <w:pStyle w:val="80"/>
              <w:autoSpaceDN w:val="0"/>
              <w:rPr>
                <w:rFonts w:ascii="宋体" w:eastAsia="宋体"/>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noWrap/>
          </w:tcPr>
          <w:p w:rsidR="00D24578">
            <w:pPr>
              <w:pStyle w:val="80"/>
              <w:autoSpaceDN w:val="0"/>
              <w:rPr>
                <w:rFonts w:ascii="宋体" w:eastAsia="宋体"/>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noWrap/>
          </w:tcPr>
          <w:p w:rsidR="00D24578">
            <w:pPr>
              <w:pStyle w:val="80"/>
              <w:autoSpaceDN w:val="0"/>
              <w:rPr>
                <w:rFonts w:ascii="宋体" w:eastAsia="宋体"/>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noWrap/>
          </w:tcPr>
          <w:p w:rsidR="00D24578">
            <w:pPr>
              <w:pStyle w:val="80"/>
              <w:autoSpaceDN w:val="0"/>
              <w:rPr>
                <w:rFonts w:ascii="宋体" w:eastAsia="宋体"/>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noWrap/>
          </w:tcPr>
          <w:p w:rsidR="00D24578">
            <w:pPr>
              <w:pStyle w:val="80"/>
              <w:autoSpaceDN w:val="0"/>
              <w:rPr>
                <w:rFonts w:ascii="宋体" w:eastAsia="宋体"/>
                <w:sz w:val="24"/>
                <w:szCs w:val="24"/>
                <w:highlight w:val="white"/>
              </w:rPr>
            </w:pPr>
          </w:p>
        </w:tc>
      </w:tr>
      <w:tr>
        <w:tblPrEx>
          <w:tblW w:w="8364" w:type="dxa"/>
          <w:jc w:val="center"/>
          <w:tblLayout w:type="fixed"/>
          <w:tblCellMar>
            <w:left w:w="28" w:type="dxa"/>
            <w:right w:w="28" w:type="dxa"/>
          </w:tblCellMar>
          <w:tblLook w:val="04A0"/>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noWrap/>
          </w:tcPr>
          <w:p w:rsidR="00D24578">
            <w:pPr>
              <w:pStyle w:val="80"/>
              <w:autoSpaceDN w:val="0"/>
              <w:rPr>
                <w:rFonts w:ascii="宋体" w:eastAsia="宋体"/>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noWrap/>
          </w:tcPr>
          <w:p w:rsidR="00D24578">
            <w:pPr>
              <w:pStyle w:val="80"/>
              <w:autoSpaceDN w:val="0"/>
              <w:rPr>
                <w:rFonts w:ascii="宋体" w:eastAsia="宋体"/>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noWrap/>
          </w:tcPr>
          <w:p w:rsidR="00D24578">
            <w:pPr>
              <w:pStyle w:val="80"/>
              <w:autoSpaceDN w:val="0"/>
              <w:rPr>
                <w:rFonts w:ascii="宋体" w:eastAsia="宋体"/>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noWrap/>
          </w:tcPr>
          <w:p w:rsidR="00D24578">
            <w:pPr>
              <w:pStyle w:val="80"/>
              <w:autoSpaceDN w:val="0"/>
              <w:rPr>
                <w:rFonts w:ascii="宋体" w:eastAsia="宋体"/>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noWrap/>
          </w:tcPr>
          <w:p w:rsidR="00D24578">
            <w:pPr>
              <w:pStyle w:val="80"/>
              <w:autoSpaceDN w:val="0"/>
              <w:rPr>
                <w:rFonts w:ascii="宋体" w:eastAsia="宋体"/>
                <w:sz w:val="24"/>
                <w:szCs w:val="24"/>
                <w:highlight w:val="white"/>
              </w:rPr>
            </w:pPr>
          </w:p>
        </w:tc>
      </w:tr>
    </w:tbl>
    <w:p w:rsidR="00D24578">
      <w:pPr>
        <w:pStyle w:val="80"/>
        <w:autoSpaceDN w:val="0"/>
        <w:rPr>
          <w:rFonts w:ascii="宋体" w:eastAsia="宋体"/>
          <w:sz w:val="24"/>
          <w:szCs w:val="24"/>
          <w:highlight w:val="white"/>
        </w:rPr>
      </w:pPr>
      <w:r>
        <w:rPr>
          <w:rFonts w:ascii="宋体" w:eastAsia="宋体" w:hint="eastAsia"/>
          <w:sz w:val="24"/>
          <w:szCs w:val="24"/>
          <w:highlight w:val="white"/>
        </w:rPr>
        <w:t xml:space="preserve">    </w:t>
      </w: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投标人名称</w:t>
      </w:r>
      <w:r>
        <w:rPr>
          <w:rFonts w:ascii="宋体" w:eastAsia="宋体" w:hint="eastAsia"/>
          <w:sz w:val="24"/>
          <w:szCs w:val="24"/>
          <w:highlight w:val="white"/>
          <w:lang w:eastAsia="zh-CN"/>
        </w:rPr>
        <w:t>(</w:t>
      </w:r>
      <w:r>
        <w:rPr>
          <w:rFonts w:ascii="宋体" w:eastAsia="宋体" w:hint="eastAsia"/>
          <w:sz w:val="24"/>
          <w:szCs w:val="24"/>
          <w:highlight w:val="white"/>
          <w:lang w:eastAsia="zh-CN"/>
        </w:rPr>
        <w:t>电子签章</w:t>
      </w:r>
      <w:r>
        <w:rPr>
          <w:rFonts w:ascii="宋体" w:eastAsia="宋体" w:hint="eastAsia"/>
          <w:sz w:val="24"/>
          <w:szCs w:val="24"/>
          <w:highlight w:val="white"/>
          <w:lang w:eastAsia="zh-CN"/>
        </w:rPr>
        <w:t>)</w:t>
      </w:r>
      <w:r>
        <w:rPr>
          <w:rFonts w:ascii="宋体" w:eastAsia="宋体" w:hint="eastAsia"/>
          <w:sz w:val="24"/>
          <w:szCs w:val="24"/>
          <w:highlight w:val="white"/>
          <w:lang w:eastAsia="zh-CN"/>
        </w:rPr>
        <w:t>：</w:t>
      </w: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日期：</w:t>
      </w:r>
    </w:p>
    <w:p w:rsidR="00D24578">
      <w:pPr>
        <w:pStyle w:val="80"/>
        <w:autoSpaceDN w:val="0"/>
        <w:rPr>
          <w:rFonts w:ascii="宋体" w:eastAsia="宋体"/>
          <w:sz w:val="24"/>
          <w:szCs w:val="24"/>
          <w:highlight w:val="white"/>
          <w:lang w:eastAsia="zh-CN"/>
        </w:rPr>
      </w:pPr>
    </w:p>
    <w:p w:rsidR="00D24578">
      <w:pPr>
        <w:pStyle w:val="80"/>
        <w:autoSpaceDN w:val="0"/>
        <w:rPr>
          <w:rFonts w:ascii="宋体" w:eastAsia="宋体"/>
          <w:sz w:val="24"/>
          <w:szCs w:val="24"/>
          <w:highlight w:val="white"/>
          <w:lang w:eastAsia="zh-CN"/>
        </w:rPr>
      </w:pPr>
      <w:r>
        <w:rPr>
          <w:rFonts w:ascii="宋体" w:eastAsia="宋体" w:hint="eastAsia"/>
          <w:sz w:val="24"/>
          <w:szCs w:val="24"/>
          <w:highlight w:val="white"/>
          <w:lang w:eastAsia="zh-CN"/>
        </w:rPr>
        <w:t>注：</w:t>
      </w:r>
    </w:p>
    <w:p w:rsidR="00D24578">
      <w:pPr>
        <w:pStyle w:val="80"/>
        <w:autoSpaceDN w:val="0"/>
        <w:rPr>
          <w:rFonts w:ascii="宋体" w:eastAsia="宋体"/>
          <w:sz w:val="24"/>
          <w:szCs w:val="24"/>
          <w:highlight w:val="white"/>
          <w:lang w:eastAsia="zh-CN"/>
        </w:rPr>
      </w:pPr>
      <w:r>
        <w:rPr>
          <w:rFonts w:ascii="宋体" w:eastAsia="宋体" w:hint="eastAsia"/>
          <w:sz w:val="24"/>
          <w:szCs w:val="24"/>
          <w:highlight w:val="white"/>
          <w:lang w:eastAsia="zh-CN"/>
        </w:rPr>
        <w:t>1</w:t>
      </w:r>
      <w:r>
        <w:rPr>
          <w:rFonts w:ascii="宋体" w:eastAsia="宋体" w:hint="eastAsia"/>
          <w:sz w:val="24"/>
          <w:szCs w:val="24"/>
          <w:highlight w:val="white"/>
          <w:lang w:eastAsia="zh-CN"/>
        </w:rPr>
        <w:t>、如有商务偏离，在填写此表时，应做到投标商务应答与招标文件的商务条款一一对应。</w:t>
      </w:r>
    </w:p>
    <w:p w:rsidR="00D24578">
      <w:pPr>
        <w:pStyle w:val="80"/>
        <w:autoSpaceDN w:val="0"/>
        <w:rPr>
          <w:rFonts w:ascii="宋体" w:eastAsia="宋体"/>
          <w:sz w:val="24"/>
          <w:szCs w:val="24"/>
          <w:highlight w:val="white"/>
          <w:lang w:eastAsia="zh-CN"/>
        </w:rPr>
      </w:pPr>
      <w:r>
        <w:rPr>
          <w:rFonts w:ascii="宋体" w:eastAsia="宋体" w:hint="eastAsia"/>
          <w:sz w:val="24"/>
          <w:szCs w:val="24"/>
          <w:highlight w:val="white"/>
          <w:lang w:eastAsia="zh-CN"/>
        </w:rPr>
        <w:t>2</w:t>
      </w:r>
      <w:r>
        <w:rPr>
          <w:rFonts w:ascii="宋体" w:eastAsia="宋体" w:hint="eastAsia"/>
          <w:sz w:val="24"/>
          <w:szCs w:val="24"/>
          <w:highlight w:val="white"/>
          <w:lang w:eastAsia="zh-CN"/>
        </w:rPr>
        <w:t>、如全部响应招标文件商务条款，则在本表中注明“商务无偏离”。</w:t>
      </w:r>
    </w:p>
    <w:p w:rsidR="00D24578"/>
    <w:p w:rsidR="00D24578">
      <w:pPr>
        <w:pStyle w:val="80"/>
        <w:autoSpaceDN w:val="0"/>
        <w:jc w:val="center"/>
        <w:rPr>
          <w:rFonts w:ascii="宋体" w:eastAsia="宋体"/>
          <w:b/>
          <w:bCs/>
          <w:sz w:val="32"/>
          <w:szCs w:val="24"/>
          <w:highlight w:val="white"/>
          <w:lang w:eastAsia="zh-CN"/>
        </w:rPr>
      </w:pPr>
      <w:r>
        <w:rPr>
          <w:rFonts w:ascii="宋体" w:eastAsia="宋体" w:hint="eastAsia"/>
          <w:b/>
          <w:bCs/>
          <w:sz w:val="32"/>
          <w:szCs w:val="24"/>
          <w:highlight w:val="white"/>
          <w:lang w:eastAsia="zh-CN"/>
        </w:rPr>
        <w:t>中小企业声明函（货物）格式</w:t>
      </w:r>
    </w:p>
    <w:p w:rsidR="00D24578">
      <w:pPr>
        <w:pStyle w:val="94710"/>
        <w:widowControl/>
        <w:spacing w:before="100" w:beforeAutospacing="1" w:after="100" w:afterAutospacing="1" w:line="360" w:lineRule="exact"/>
        <w:ind w:firstLine="482"/>
        <w:rPr>
          <w:rFonts w:eastAsia="宋体"/>
          <w:sz w:val="24"/>
          <w:szCs w:val="24"/>
        </w:rPr>
      </w:pPr>
      <w:r>
        <w:rPr>
          <w:rFonts w:eastAsia="宋体" w:hint="eastAsia"/>
          <w:sz w:val="24"/>
          <w:szCs w:val="24"/>
        </w:rPr>
        <w:t>本公司（联合体）郑重声明，根据《政府采购促进中小企业发展</w:t>
      </w:r>
      <w:r>
        <w:rPr>
          <w:rFonts w:eastAsia="宋体"/>
          <w:sz w:val="24"/>
          <w:szCs w:val="24"/>
        </w:rPr>
        <w:t>管理</w:t>
      </w:r>
      <w:r>
        <w:rPr>
          <w:rFonts w:eastAsia="宋体" w:hint="eastAsia"/>
          <w:sz w:val="24"/>
          <w:szCs w:val="24"/>
        </w:rPr>
        <w:t>办法》（财库</w:t>
      </w:r>
      <w:r>
        <w:rPr>
          <w:rFonts w:ascii="仿宋" w:eastAsia="仿宋" w:hint="eastAsia"/>
          <w:sz w:val="24"/>
          <w:szCs w:val="24"/>
        </w:rPr>
        <w:t>〔</w:t>
      </w:r>
      <w:r>
        <w:rPr>
          <w:rFonts w:ascii="仿宋" w:eastAsia="仿宋" w:hint="eastAsia"/>
          <w:sz w:val="24"/>
          <w:szCs w:val="24"/>
        </w:rPr>
        <w:t>2020</w:t>
      </w:r>
      <w:r>
        <w:rPr>
          <w:rFonts w:ascii="仿宋" w:eastAsia="仿宋" w:hint="eastAsia"/>
          <w:sz w:val="24"/>
          <w:szCs w:val="24"/>
        </w:rPr>
        <w:t>〕</w:t>
      </w:r>
      <w:r>
        <w:rPr>
          <w:rFonts w:eastAsia="宋体"/>
          <w:sz w:val="24"/>
          <w:szCs w:val="24"/>
        </w:rPr>
        <w:t>46</w:t>
      </w:r>
      <w:r>
        <w:rPr>
          <w:rFonts w:eastAsia="宋体" w:hint="eastAsia"/>
          <w:sz w:val="24"/>
          <w:szCs w:val="24"/>
        </w:rPr>
        <w:t>号）的规定，本公司（联合体）参加</w:t>
      </w:r>
      <w:r>
        <w:rPr>
          <w:rFonts w:eastAsia="宋体" w:hint="eastAsia"/>
          <w:b/>
          <w:bCs/>
          <w:i/>
          <w:iCs/>
          <w:sz w:val="24"/>
          <w:szCs w:val="24"/>
          <w:u w:val="single"/>
        </w:rPr>
        <w:t>海关总署物资装备采购中心</w:t>
      </w:r>
      <w:r>
        <w:rPr>
          <w:rFonts w:eastAsia="宋体" w:hint="eastAsia"/>
          <w:sz w:val="24"/>
          <w:szCs w:val="24"/>
        </w:rPr>
        <w:t>的</w:t>
      </w:r>
      <w:r>
        <w:rPr>
          <w:rFonts w:eastAsia="宋体" w:hint="eastAsia"/>
          <w:b/>
          <w:bCs/>
          <w:i/>
          <w:iCs/>
          <w:sz w:val="24"/>
          <w:szCs w:val="24"/>
          <w:u w:val="single"/>
        </w:rPr>
        <w:t>（项目名称）</w:t>
      </w:r>
      <w:r>
        <w:rPr>
          <w:rFonts w:eastAsia="宋体" w:hint="eastAsia"/>
          <w:sz w:val="24"/>
          <w:szCs w:val="24"/>
        </w:rPr>
        <w:t>采购活动，提供的货物全部由符合政策要求的中小企业制造。相关企业（含联合体中的中小企业、签订分包意向协议的中小企业）的具体情况如下：</w:t>
      </w:r>
    </w:p>
    <w:p w:rsidR="00D24578">
      <w:pPr>
        <w:pStyle w:val="94710"/>
        <w:widowControl/>
        <w:spacing w:before="100" w:beforeAutospacing="1" w:after="100" w:afterAutospacing="1" w:line="360" w:lineRule="exact"/>
        <w:ind w:firstLine="482"/>
        <w:rPr>
          <w:rFonts w:eastAsia="宋体"/>
          <w:sz w:val="24"/>
          <w:szCs w:val="24"/>
        </w:rPr>
      </w:pPr>
      <w:r>
        <w:rPr>
          <w:rFonts w:eastAsia="宋体"/>
          <w:sz w:val="24"/>
          <w:szCs w:val="24"/>
        </w:rPr>
        <w:t>1.</w:t>
      </w:r>
      <w:r>
        <w:rPr>
          <w:rFonts w:eastAsia="宋体" w:hint="eastAsia"/>
          <w:b/>
          <w:bCs/>
          <w:i/>
          <w:iCs/>
          <w:sz w:val="24"/>
          <w:szCs w:val="24"/>
          <w:u w:val="single"/>
        </w:rPr>
        <w:t>（标的名称）</w:t>
      </w:r>
      <w:r>
        <w:rPr>
          <w:rFonts w:eastAsia="宋体" w:hint="eastAsia"/>
          <w:sz w:val="24"/>
          <w:szCs w:val="24"/>
        </w:rPr>
        <w:t>，属于</w:t>
      </w:r>
      <w:r>
        <w:rPr>
          <w:rFonts w:eastAsia="宋体" w:hint="eastAsia"/>
          <w:b/>
          <w:bCs/>
          <w:i/>
          <w:iCs/>
          <w:sz w:val="24"/>
          <w:szCs w:val="24"/>
          <w:u w:val="single"/>
        </w:rPr>
        <w:t>（采购文件中明确的所属行业）</w:t>
      </w:r>
      <w:r>
        <w:rPr>
          <w:rFonts w:eastAsia="宋体" w:hint="eastAsia"/>
          <w:sz w:val="24"/>
          <w:szCs w:val="24"/>
        </w:rPr>
        <w:t>行业；制造商为</w:t>
      </w:r>
      <w:r>
        <w:rPr>
          <w:rFonts w:eastAsia="宋体" w:hint="eastAsia"/>
          <w:b/>
          <w:bCs/>
          <w:i/>
          <w:iCs/>
          <w:sz w:val="24"/>
          <w:szCs w:val="24"/>
          <w:u w:val="single"/>
        </w:rPr>
        <w:t>（企业名称）</w:t>
      </w:r>
      <w:r>
        <w:rPr>
          <w:rFonts w:eastAsia="宋体" w:hint="eastAsia"/>
          <w:sz w:val="24"/>
          <w:szCs w:val="24"/>
        </w:rPr>
        <w:t>，从业人员</w:t>
      </w:r>
      <w:r>
        <w:rPr>
          <w:rFonts w:eastAsia="宋体"/>
          <w:sz w:val="24"/>
          <w:szCs w:val="24"/>
          <w:u w:val="single"/>
        </w:rPr>
        <w:t xml:space="preserve">    </w:t>
      </w:r>
      <w:r>
        <w:rPr>
          <w:rFonts w:eastAsia="宋体" w:hint="eastAsia"/>
          <w:sz w:val="24"/>
          <w:szCs w:val="24"/>
        </w:rPr>
        <w:t>人，营业收入为</w:t>
      </w:r>
      <w:r>
        <w:rPr>
          <w:rFonts w:eastAsia="宋体"/>
          <w:sz w:val="24"/>
          <w:szCs w:val="24"/>
          <w:u w:val="single"/>
        </w:rPr>
        <w:t xml:space="preserve">    </w:t>
      </w:r>
      <w:r>
        <w:rPr>
          <w:rFonts w:eastAsia="宋体" w:hint="eastAsia"/>
          <w:sz w:val="24"/>
          <w:szCs w:val="24"/>
        </w:rPr>
        <w:t>万元，资产总额为</w:t>
      </w:r>
      <w:r>
        <w:rPr>
          <w:rFonts w:eastAsia="宋体"/>
          <w:sz w:val="24"/>
          <w:szCs w:val="24"/>
          <w:u w:val="single"/>
        </w:rPr>
        <w:t xml:space="preserve">    </w:t>
      </w:r>
      <w:r>
        <w:rPr>
          <w:rFonts w:eastAsia="宋体" w:hint="eastAsia"/>
          <w:sz w:val="24"/>
          <w:szCs w:val="24"/>
        </w:rPr>
        <w:t>万元，属于</w:t>
      </w:r>
      <w:r>
        <w:rPr>
          <w:rFonts w:eastAsia="宋体" w:hint="eastAsia"/>
          <w:i/>
          <w:iCs/>
          <w:sz w:val="24"/>
          <w:szCs w:val="24"/>
          <w:u w:val="single"/>
        </w:rPr>
        <w:t>（</w:t>
      </w:r>
      <w:r>
        <w:rPr>
          <w:rFonts w:eastAsia="宋体" w:hint="eastAsia"/>
          <w:b/>
          <w:bCs/>
          <w:i/>
          <w:iCs/>
          <w:sz w:val="24"/>
          <w:szCs w:val="24"/>
          <w:u w:val="single"/>
        </w:rPr>
        <w:t>中型企业、小型企业、微型企业</w:t>
      </w:r>
      <w:r>
        <w:rPr>
          <w:rFonts w:eastAsia="宋体" w:hint="eastAsia"/>
          <w:i/>
          <w:iCs/>
          <w:sz w:val="24"/>
          <w:szCs w:val="24"/>
          <w:u w:val="single"/>
        </w:rPr>
        <w:t>）</w:t>
      </w:r>
      <w:r>
        <w:rPr>
          <w:rFonts w:eastAsia="宋体" w:hint="eastAsia"/>
          <w:sz w:val="24"/>
          <w:szCs w:val="24"/>
        </w:rPr>
        <w:t>。</w:t>
      </w:r>
    </w:p>
    <w:p w:rsidR="00D24578">
      <w:pPr>
        <w:pStyle w:val="94710"/>
        <w:widowControl/>
        <w:spacing w:before="100" w:beforeAutospacing="1" w:after="100" w:afterAutospacing="1" w:line="360" w:lineRule="exact"/>
        <w:ind w:firstLine="482"/>
        <w:rPr>
          <w:rFonts w:eastAsia="宋体"/>
          <w:sz w:val="24"/>
          <w:szCs w:val="24"/>
        </w:rPr>
      </w:pPr>
      <w:r>
        <w:rPr>
          <w:rFonts w:eastAsia="宋体"/>
          <w:sz w:val="24"/>
          <w:szCs w:val="24"/>
        </w:rPr>
        <w:t>2.</w:t>
      </w:r>
      <w:r>
        <w:rPr>
          <w:rFonts w:eastAsia="宋体" w:hint="eastAsia"/>
          <w:i/>
          <w:iCs/>
          <w:sz w:val="24"/>
          <w:szCs w:val="24"/>
          <w:u w:val="single"/>
        </w:rPr>
        <w:t>（</w:t>
      </w:r>
      <w:r>
        <w:rPr>
          <w:rFonts w:eastAsia="宋体" w:hint="eastAsia"/>
          <w:b/>
          <w:bCs/>
          <w:i/>
          <w:iCs/>
          <w:sz w:val="24"/>
          <w:szCs w:val="24"/>
          <w:u w:val="single"/>
        </w:rPr>
        <w:t>标的名称</w:t>
      </w:r>
      <w:r>
        <w:rPr>
          <w:rFonts w:eastAsia="宋体" w:hint="eastAsia"/>
          <w:i/>
          <w:iCs/>
          <w:sz w:val="24"/>
          <w:szCs w:val="24"/>
          <w:u w:val="single"/>
        </w:rPr>
        <w:t>）</w:t>
      </w:r>
      <w:r>
        <w:rPr>
          <w:rFonts w:eastAsia="宋体" w:hint="eastAsia"/>
          <w:sz w:val="24"/>
          <w:szCs w:val="24"/>
        </w:rPr>
        <w:t>，属于</w:t>
      </w:r>
      <w:r>
        <w:rPr>
          <w:rFonts w:eastAsia="宋体" w:hint="eastAsia"/>
          <w:i/>
          <w:iCs/>
          <w:sz w:val="24"/>
          <w:szCs w:val="24"/>
          <w:u w:val="single"/>
        </w:rPr>
        <w:t>（</w:t>
      </w:r>
      <w:r>
        <w:rPr>
          <w:rFonts w:eastAsia="宋体" w:hint="eastAsia"/>
          <w:b/>
          <w:bCs/>
          <w:i/>
          <w:iCs/>
          <w:sz w:val="24"/>
          <w:szCs w:val="24"/>
          <w:u w:val="single"/>
        </w:rPr>
        <w:t>采购文件中明确的所属行业</w:t>
      </w:r>
      <w:r>
        <w:rPr>
          <w:rFonts w:eastAsia="宋体" w:hint="eastAsia"/>
          <w:i/>
          <w:iCs/>
          <w:sz w:val="24"/>
          <w:szCs w:val="24"/>
          <w:u w:val="single"/>
        </w:rPr>
        <w:t>）</w:t>
      </w:r>
      <w:r>
        <w:rPr>
          <w:rFonts w:eastAsia="宋体" w:hint="eastAsia"/>
          <w:sz w:val="24"/>
          <w:szCs w:val="24"/>
        </w:rPr>
        <w:t>行业；制造商为</w:t>
      </w:r>
      <w:r>
        <w:rPr>
          <w:rFonts w:eastAsia="宋体" w:hint="eastAsia"/>
          <w:i/>
          <w:iCs/>
          <w:sz w:val="24"/>
          <w:szCs w:val="24"/>
          <w:u w:val="single"/>
        </w:rPr>
        <w:t>（</w:t>
      </w:r>
      <w:r>
        <w:rPr>
          <w:rFonts w:eastAsia="宋体" w:hint="eastAsia"/>
          <w:b/>
          <w:bCs/>
          <w:i/>
          <w:iCs/>
          <w:sz w:val="24"/>
          <w:szCs w:val="24"/>
          <w:u w:val="single"/>
        </w:rPr>
        <w:t>企业名称</w:t>
      </w:r>
      <w:r>
        <w:rPr>
          <w:rFonts w:eastAsia="宋体" w:hint="eastAsia"/>
          <w:i/>
          <w:iCs/>
          <w:sz w:val="24"/>
          <w:szCs w:val="24"/>
          <w:u w:val="single"/>
        </w:rPr>
        <w:t>）</w:t>
      </w:r>
      <w:r>
        <w:rPr>
          <w:rFonts w:eastAsia="宋体" w:hint="eastAsia"/>
          <w:sz w:val="24"/>
          <w:szCs w:val="24"/>
        </w:rPr>
        <w:t>，从业人员</w:t>
      </w:r>
      <w:r>
        <w:rPr>
          <w:rFonts w:eastAsia="宋体"/>
          <w:sz w:val="24"/>
          <w:szCs w:val="24"/>
          <w:u w:val="single"/>
        </w:rPr>
        <w:t xml:space="preserve">    </w:t>
      </w:r>
      <w:r>
        <w:rPr>
          <w:rFonts w:eastAsia="宋体" w:hint="eastAsia"/>
          <w:sz w:val="24"/>
          <w:szCs w:val="24"/>
        </w:rPr>
        <w:t>人，营业收入为</w:t>
      </w:r>
      <w:r>
        <w:rPr>
          <w:rFonts w:eastAsia="宋体"/>
          <w:sz w:val="24"/>
          <w:szCs w:val="24"/>
          <w:u w:val="single"/>
        </w:rPr>
        <w:t xml:space="preserve">    </w:t>
      </w:r>
      <w:r>
        <w:rPr>
          <w:rFonts w:eastAsia="宋体" w:hint="eastAsia"/>
          <w:sz w:val="24"/>
          <w:szCs w:val="24"/>
        </w:rPr>
        <w:t>万元，资产总额为</w:t>
      </w:r>
      <w:r>
        <w:rPr>
          <w:rFonts w:eastAsia="宋体"/>
          <w:sz w:val="24"/>
          <w:szCs w:val="24"/>
          <w:u w:val="single"/>
        </w:rPr>
        <w:t xml:space="preserve">    </w:t>
      </w:r>
      <w:r>
        <w:rPr>
          <w:rFonts w:eastAsia="宋体" w:hint="eastAsia"/>
          <w:sz w:val="24"/>
          <w:szCs w:val="24"/>
        </w:rPr>
        <w:t>万元，属于</w:t>
      </w:r>
      <w:r>
        <w:rPr>
          <w:rFonts w:eastAsia="宋体" w:hint="eastAsia"/>
          <w:i/>
          <w:iCs/>
          <w:sz w:val="24"/>
          <w:szCs w:val="24"/>
          <w:u w:val="single"/>
        </w:rPr>
        <w:t>（</w:t>
      </w:r>
      <w:r>
        <w:rPr>
          <w:rFonts w:eastAsia="宋体" w:hint="eastAsia"/>
          <w:b/>
          <w:bCs/>
          <w:i/>
          <w:iCs/>
          <w:sz w:val="24"/>
          <w:szCs w:val="24"/>
          <w:u w:val="single"/>
        </w:rPr>
        <w:t>中型企业、小型企业、微型企业</w:t>
      </w:r>
      <w:r>
        <w:rPr>
          <w:rFonts w:eastAsia="宋体" w:hint="eastAsia"/>
          <w:i/>
          <w:iCs/>
          <w:sz w:val="24"/>
          <w:szCs w:val="24"/>
          <w:u w:val="single"/>
        </w:rPr>
        <w:t>）</w:t>
      </w:r>
      <w:r>
        <w:rPr>
          <w:rFonts w:eastAsia="宋体" w:hint="eastAsia"/>
          <w:sz w:val="24"/>
          <w:szCs w:val="24"/>
        </w:rPr>
        <w:t>。</w:t>
      </w:r>
    </w:p>
    <w:p w:rsidR="00D24578">
      <w:pPr>
        <w:pStyle w:val="94710"/>
        <w:widowControl/>
        <w:spacing w:before="100" w:beforeAutospacing="1" w:after="100" w:afterAutospacing="1" w:line="360" w:lineRule="exact"/>
        <w:ind w:firstLine="482"/>
        <w:rPr>
          <w:rFonts w:eastAsia="宋体"/>
          <w:sz w:val="24"/>
          <w:szCs w:val="24"/>
        </w:rPr>
      </w:pPr>
      <w:r>
        <w:rPr>
          <w:rFonts w:eastAsia="宋体" w:hint="eastAsia"/>
          <w:sz w:val="24"/>
          <w:szCs w:val="24"/>
        </w:rPr>
        <w:t>……</w:t>
      </w:r>
    </w:p>
    <w:p w:rsidR="00D24578">
      <w:pPr>
        <w:pStyle w:val="94710"/>
        <w:widowControl/>
        <w:spacing w:before="100" w:beforeAutospacing="1" w:after="100" w:afterAutospacing="1" w:line="360" w:lineRule="exact"/>
        <w:ind w:firstLine="482"/>
        <w:rPr>
          <w:rFonts w:eastAsia="宋体"/>
          <w:sz w:val="24"/>
          <w:szCs w:val="24"/>
        </w:rPr>
      </w:pPr>
      <w:r>
        <w:rPr>
          <w:rFonts w:eastAsia="宋体" w:hint="eastAsia"/>
          <w:sz w:val="24"/>
          <w:szCs w:val="24"/>
        </w:rPr>
        <w:t>以上企业，不属于大企业的分支机构，不存在控股股东为大企业的情形，也不存在与大企业的负责人为同一人的情形。</w:t>
      </w:r>
    </w:p>
    <w:p w:rsidR="00D24578">
      <w:pPr>
        <w:pStyle w:val="94710"/>
        <w:widowControl/>
        <w:spacing w:before="100" w:beforeAutospacing="1" w:after="100" w:afterAutospacing="1" w:line="360" w:lineRule="exact"/>
        <w:ind w:firstLine="482"/>
        <w:rPr>
          <w:rFonts w:eastAsia="宋体"/>
          <w:sz w:val="24"/>
          <w:szCs w:val="24"/>
        </w:rPr>
      </w:pPr>
      <w:r>
        <w:rPr>
          <w:rFonts w:eastAsia="宋体" w:hint="eastAsia"/>
          <w:sz w:val="24"/>
          <w:szCs w:val="24"/>
        </w:rPr>
        <w:t>本企业对上述声明内容的真实性负责。如有虚假，将依法承担相应责任。</w:t>
      </w:r>
    </w:p>
    <w:p w:rsidR="00D24578">
      <w:pPr>
        <w:pStyle w:val="94710"/>
        <w:widowControl/>
        <w:spacing w:before="100" w:beforeAutospacing="1" w:after="100" w:afterAutospacing="1" w:line="360" w:lineRule="exact"/>
        <w:ind w:firstLine="3360" w:firstLineChars="1400"/>
        <w:rPr>
          <w:rFonts w:eastAsia="宋体"/>
          <w:sz w:val="24"/>
          <w:szCs w:val="24"/>
        </w:rPr>
      </w:pPr>
      <w:r>
        <w:rPr>
          <w:rFonts w:eastAsia="宋体"/>
          <w:sz w:val="24"/>
          <w:szCs w:val="24"/>
        </w:rPr>
        <w:t>投标人</w:t>
      </w:r>
      <w:r>
        <w:rPr>
          <w:rFonts w:eastAsia="宋体" w:hint="eastAsia"/>
          <w:sz w:val="24"/>
          <w:szCs w:val="24"/>
        </w:rPr>
        <w:t>名称（电子签章）：</w:t>
      </w:r>
    </w:p>
    <w:p w:rsidR="00D24578">
      <w:pPr>
        <w:pStyle w:val="94710"/>
        <w:widowControl/>
        <w:spacing w:before="100" w:beforeAutospacing="1" w:after="100" w:afterAutospacing="1" w:line="360" w:lineRule="exact"/>
        <w:ind w:firstLine="3360" w:firstLineChars="1400"/>
        <w:rPr>
          <w:rFonts w:eastAsia="宋体"/>
          <w:sz w:val="24"/>
          <w:szCs w:val="24"/>
        </w:rPr>
      </w:pPr>
      <w:r>
        <w:rPr>
          <w:rFonts w:eastAsia="宋体" w:hint="eastAsia"/>
          <w:sz w:val="24"/>
          <w:szCs w:val="24"/>
        </w:rPr>
        <w:t>日</w:t>
      </w:r>
      <w:r>
        <w:rPr>
          <w:rFonts w:eastAsia="宋体"/>
          <w:sz w:val="24"/>
          <w:szCs w:val="24"/>
        </w:rPr>
        <w:t xml:space="preserve"> </w:t>
      </w:r>
      <w:r>
        <w:rPr>
          <w:rFonts w:eastAsia="宋体" w:hint="eastAsia"/>
          <w:sz w:val="24"/>
          <w:szCs w:val="24"/>
        </w:rPr>
        <w:t>期：</w:t>
      </w:r>
      <w:r>
        <w:rPr>
          <w:rFonts w:eastAsia="宋体"/>
          <w:sz w:val="24"/>
          <w:szCs w:val="24"/>
          <w:u w:val="single"/>
        </w:rPr>
        <w:t xml:space="preserve">    </w:t>
      </w:r>
      <w:r>
        <w:rPr>
          <w:rFonts w:eastAsia="宋体" w:hint="eastAsia"/>
          <w:sz w:val="24"/>
          <w:szCs w:val="24"/>
        </w:rPr>
        <w:t>年</w:t>
      </w:r>
      <w:r>
        <w:rPr>
          <w:rFonts w:eastAsia="宋体"/>
          <w:sz w:val="24"/>
          <w:szCs w:val="24"/>
          <w:u w:val="single"/>
        </w:rPr>
        <w:t xml:space="preserve">    </w:t>
      </w:r>
      <w:r>
        <w:rPr>
          <w:rFonts w:eastAsia="宋体" w:hint="eastAsia"/>
          <w:sz w:val="24"/>
          <w:szCs w:val="24"/>
        </w:rPr>
        <w:t>月</w:t>
      </w:r>
      <w:r>
        <w:rPr>
          <w:rFonts w:eastAsia="宋体"/>
          <w:sz w:val="24"/>
          <w:szCs w:val="24"/>
          <w:u w:val="single"/>
        </w:rPr>
        <w:t xml:space="preserve">    </w:t>
      </w:r>
      <w:r>
        <w:rPr>
          <w:rFonts w:eastAsia="宋体" w:hint="eastAsia"/>
          <w:sz w:val="24"/>
          <w:szCs w:val="24"/>
        </w:rPr>
        <w:t>日</w:t>
      </w:r>
    </w:p>
    <w:p w:rsidR="00D24578">
      <w:pPr>
        <w:pStyle w:val="94710"/>
        <w:widowControl/>
        <w:spacing w:before="100" w:beforeAutospacing="1" w:after="100" w:afterAutospacing="1" w:line="360" w:lineRule="exact"/>
        <w:ind w:firstLine="482"/>
        <w:rPr>
          <w:rFonts w:eastAsia="宋体"/>
          <w:sz w:val="24"/>
          <w:szCs w:val="24"/>
        </w:rPr>
      </w:pPr>
    </w:p>
    <w:p w:rsidR="00D24578">
      <w:pPr>
        <w:pStyle w:val="94710"/>
        <w:widowControl/>
        <w:spacing w:before="100" w:beforeAutospacing="1" w:after="100" w:afterAutospacing="1" w:line="360" w:lineRule="exact"/>
        <w:rPr>
          <w:rFonts w:eastAsia="宋体"/>
          <w:sz w:val="24"/>
          <w:szCs w:val="24"/>
        </w:rPr>
      </w:pPr>
      <w:r>
        <w:rPr>
          <w:rFonts w:eastAsia="宋体" w:hint="eastAsia"/>
          <w:sz w:val="24"/>
          <w:szCs w:val="24"/>
        </w:rPr>
        <w:t>注：从业人员、营业收入、资产总额填报上一年度数据，无上一年度数据的新成立企业可不填报。</w:t>
      </w:r>
    </w:p>
    <w:p w:rsidR="00D24578">
      <w:pPr>
        <w:pStyle w:val="94810"/>
        <w:autoSpaceDN w:val="0"/>
        <w:ind w:firstLine="480" w:firstLineChars="200"/>
      </w:pPr>
      <w:r>
        <w:rPr>
          <w:rFonts w:eastAsia="宋体" w:hint="eastAsia"/>
          <w:sz w:val="24"/>
          <w:szCs w:val="24"/>
        </w:rPr>
        <w:t>本声明函</w:t>
      </w:r>
      <w:r>
        <w:rPr>
          <w:rFonts w:eastAsia="宋体"/>
          <w:sz w:val="24"/>
          <w:szCs w:val="24"/>
        </w:rPr>
        <w:t>须</w:t>
      </w:r>
      <w:r>
        <w:rPr>
          <w:rFonts w:eastAsia="宋体" w:hint="eastAsia"/>
          <w:sz w:val="24"/>
          <w:szCs w:val="24"/>
        </w:rPr>
        <w:t>加盖投标人公章</w:t>
      </w:r>
      <w:r>
        <w:rPr>
          <w:rFonts w:eastAsia="宋体"/>
          <w:sz w:val="24"/>
          <w:szCs w:val="24"/>
        </w:rPr>
        <w:t>。投标人应当对其出具的《中小企业声明函》真实性负责，投标人出具的《中小企业声明函》内容不实的，属于提供虚假材料谋取中标。投标人对相关制造商信息了解不充分，或者不</w:t>
      </w:r>
      <w:r>
        <w:rPr>
          <w:rFonts w:eastAsia="宋体"/>
          <w:sz w:val="24"/>
          <w:szCs w:val="24"/>
        </w:rPr>
        <w:t>能确定相关信息真实、准确的，不建议出具《中小企业声明函》。</w:t>
      </w:r>
    </w:p>
    <w:p w:rsidR="00D24578">
      <w:pPr>
        <w:pStyle w:val="2102"/>
        <w:keepNext w:val="0"/>
        <w:keepLines w:val="0"/>
        <w:autoSpaceDN w:val="0"/>
        <w:spacing w:line="240" w:lineRule="auto"/>
        <w:jc w:val="center"/>
        <w:outlineLvl w:val="9"/>
        <w:rPr>
          <w:rFonts w:ascii="宋体" w:eastAsia="宋体"/>
          <w:szCs w:val="32"/>
          <w:lang w:eastAsia="zh-CN"/>
        </w:rPr>
      </w:pPr>
      <w:r>
        <w:rPr>
          <w:rFonts w:ascii="宋体" w:eastAsia="宋体" w:hint="eastAsia"/>
          <w:szCs w:val="32"/>
          <w:lang w:eastAsia="zh-CN"/>
        </w:rPr>
        <w:t>残疾人福利性单位声明函格式</w:t>
      </w:r>
    </w:p>
    <w:p w:rsidR="00D24578">
      <w:pPr>
        <w:pStyle w:val="80"/>
        <w:autoSpaceDN w:val="0"/>
        <w:spacing w:line="360" w:lineRule="auto"/>
        <w:rPr>
          <w:rFonts w:ascii="宋体" w:eastAsia="宋体"/>
          <w:sz w:val="24"/>
          <w:szCs w:val="24"/>
          <w:highlight w:val="white"/>
          <w:lang w:eastAsia="zh-CN"/>
        </w:rPr>
      </w:pPr>
    </w:p>
    <w:p w:rsidR="00D24578">
      <w:pPr>
        <w:pStyle w:val="80"/>
        <w:autoSpaceDN w:val="0"/>
        <w:spacing w:line="360" w:lineRule="auto"/>
        <w:ind w:firstLine="480" w:firstLineChars="200"/>
        <w:rPr>
          <w:rFonts w:ascii="宋体" w:eastAsia="宋体"/>
          <w:sz w:val="24"/>
          <w:szCs w:val="24"/>
          <w:highlight w:val="white"/>
          <w:lang w:eastAsia="zh-CN"/>
        </w:rPr>
      </w:pPr>
      <w:r>
        <w:rPr>
          <w:rFonts w:ascii="宋体" w:eastAsia="宋体" w:hint="eastAsia"/>
          <w:sz w:val="24"/>
          <w:szCs w:val="24"/>
          <w:highlight w:val="white"/>
          <w:lang w:eastAsia="zh-CN"/>
        </w:rPr>
        <w:t>本单位郑重声明，根据《财政部、民政部中国残疾人联合会关于促进残疾人就业政府采购政策的通知》（财库【</w:t>
      </w:r>
      <w:r>
        <w:rPr>
          <w:rFonts w:ascii="宋体" w:eastAsia="宋体" w:hint="eastAsia"/>
          <w:sz w:val="24"/>
          <w:szCs w:val="24"/>
          <w:highlight w:val="white"/>
          <w:lang w:eastAsia="zh-CN"/>
        </w:rPr>
        <w:t>2017</w:t>
      </w:r>
      <w:r>
        <w:rPr>
          <w:rFonts w:ascii="宋体" w:eastAsia="宋体" w:hint="eastAsia"/>
          <w:sz w:val="24"/>
          <w:szCs w:val="24"/>
          <w:highlight w:val="white"/>
          <w:lang w:eastAsia="zh-CN"/>
        </w:rPr>
        <w:t>】</w:t>
      </w:r>
      <w:r>
        <w:rPr>
          <w:rFonts w:ascii="宋体" w:eastAsia="宋体" w:hint="eastAsia"/>
          <w:sz w:val="24"/>
          <w:szCs w:val="24"/>
          <w:highlight w:val="white"/>
          <w:lang w:eastAsia="zh-CN"/>
        </w:rPr>
        <w:t>141</w:t>
      </w:r>
      <w:r>
        <w:rPr>
          <w:rFonts w:ascii="宋体" w:eastAsia="宋体" w:hint="eastAsia"/>
          <w:sz w:val="24"/>
          <w:szCs w:val="24"/>
          <w:highlight w:val="white"/>
          <w:lang w:eastAsia="zh-CN"/>
        </w:rPr>
        <w:t>号）的规定，本单位为符合条件的残疾人福利性单位，且本单位参加</w:t>
      </w:r>
      <w:r>
        <w:rPr>
          <w:rFonts w:ascii="宋体" w:eastAsia="宋体" w:hint="eastAsia"/>
          <w:sz w:val="24"/>
          <w:szCs w:val="24"/>
          <w:highlight w:val="white"/>
          <w:lang w:eastAsia="zh-CN"/>
        </w:rPr>
        <w:t xml:space="preserve">   XXXXX  </w:t>
      </w:r>
      <w:r>
        <w:rPr>
          <w:rFonts w:ascii="宋体" w:eastAsia="宋体" w:hint="eastAsia"/>
          <w:sz w:val="24"/>
          <w:szCs w:val="24"/>
          <w:highlight w:val="white"/>
          <w:lang w:eastAsia="zh-CN"/>
        </w:rPr>
        <w:t>单位的</w:t>
      </w:r>
      <w:r>
        <w:rPr>
          <w:rFonts w:ascii="宋体" w:eastAsia="宋体" w:hint="eastAsia"/>
          <w:sz w:val="24"/>
          <w:szCs w:val="24"/>
          <w:highlight w:val="white"/>
          <w:lang w:eastAsia="zh-CN"/>
        </w:rPr>
        <w:t xml:space="preserve">   XXXXXXX  </w:t>
      </w:r>
      <w:r>
        <w:rPr>
          <w:rFonts w:ascii="宋体" w:eastAsia="宋体" w:hint="eastAsia"/>
          <w:sz w:val="24"/>
          <w:szCs w:val="24"/>
          <w:highlight w:val="white"/>
          <w:lang w:eastAsia="zh-CN"/>
        </w:rPr>
        <w:t>项目采购活动提供本单位制造的货物（由本单位承担工程</w:t>
      </w:r>
      <w:r>
        <w:rPr>
          <w:rFonts w:ascii="宋体" w:eastAsia="宋体" w:hint="eastAsia"/>
          <w:sz w:val="24"/>
          <w:szCs w:val="24"/>
          <w:highlight w:val="white"/>
          <w:lang w:eastAsia="zh-CN"/>
        </w:rPr>
        <w:t>/</w:t>
      </w:r>
      <w:r>
        <w:rPr>
          <w:rFonts w:ascii="宋体" w:eastAsia="宋体" w:hint="eastAsia"/>
          <w:sz w:val="24"/>
          <w:szCs w:val="24"/>
          <w:highlight w:val="white"/>
          <w:lang w:eastAsia="zh-CN"/>
        </w:rPr>
        <w:t>提供服务），或者提供其他残疾人福利性单位制造的货物（不包括使用非残疾人福利性单位注册商标的货物）。</w:t>
      </w: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本单位对上述声明的真实性负责，如有虚假，将依法承担相应责任。</w:t>
      </w:r>
    </w:p>
    <w:p w:rsidR="00D24578">
      <w:pPr>
        <w:pStyle w:val="80"/>
        <w:autoSpaceDN w:val="0"/>
        <w:spacing w:line="360" w:lineRule="auto"/>
        <w:rPr>
          <w:rFonts w:ascii="宋体" w:eastAsia="宋体"/>
          <w:sz w:val="24"/>
          <w:szCs w:val="24"/>
          <w:highlight w:val="white"/>
          <w:lang w:eastAsia="zh-CN"/>
        </w:rPr>
      </w:pPr>
    </w:p>
    <w:p w:rsidR="00D24578">
      <w:pPr>
        <w:pStyle w:val="80"/>
        <w:autoSpaceDN w:val="0"/>
        <w:spacing w:line="360" w:lineRule="auto"/>
        <w:rPr>
          <w:rFonts w:ascii="宋体" w:eastAsia="宋体"/>
          <w:sz w:val="24"/>
          <w:szCs w:val="24"/>
          <w:highlight w:val="white"/>
          <w:lang w:eastAsia="zh-CN"/>
        </w:rPr>
      </w:pP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投标人名称（电子签章）：</w:t>
      </w: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日期：</w:t>
      </w:r>
    </w:p>
    <w:p w:rsidR="00D24578"/>
    <w:p w:rsidR="00D24578">
      <w:pPr>
        <w:pStyle w:val="187110"/>
        <w:autoSpaceDN w:val="0"/>
        <w:spacing w:line="360" w:lineRule="auto"/>
        <w:jc w:val="center"/>
        <w:rPr>
          <w:rFonts w:ascii="宋体" w:eastAsia="宋体"/>
          <w:b/>
          <w:sz w:val="32"/>
          <w:szCs w:val="30"/>
          <w:lang w:eastAsia="zh-CN"/>
        </w:rPr>
      </w:pPr>
      <w:r>
        <w:rPr>
          <w:rFonts w:ascii="宋体" w:eastAsia="宋体" w:hint="eastAsia"/>
          <w:b/>
          <w:sz w:val="32"/>
          <w:szCs w:val="30"/>
          <w:lang w:eastAsia="zh-CN"/>
        </w:rPr>
        <w:t>投标分项报价表格式</w:t>
      </w:r>
    </w:p>
    <w:p w:rsidR="00D24578">
      <w:pPr>
        <w:pStyle w:val="187210"/>
        <w:autoSpaceDN w:val="0"/>
        <w:spacing w:line="360" w:lineRule="auto"/>
        <w:rPr>
          <w:rFonts w:ascii="宋体"/>
          <w:sz w:val="24"/>
          <w:szCs w:val="24"/>
          <w:lang w:eastAsia="zh-CN"/>
        </w:rPr>
      </w:pPr>
      <w:r>
        <w:rPr>
          <w:rFonts w:ascii="宋体" w:hint="eastAsia"/>
          <w:sz w:val="24"/>
          <w:szCs w:val="24"/>
          <w:lang w:eastAsia="zh-CN"/>
        </w:rPr>
        <w:t>项目名称：</w:t>
      </w:r>
      <w:r>
        <w:rPr>
          <w:rFonts w:ascii="宋体" w:hint="eastAsia"/>
          <w:sz w:val="24"/>
          <w:szCs w:val="24"/>
          <w:u w:val="single"/>
          <w:lang w:eastAsia="zh-CN"/>
        </w:rPr>
        <w:t xml:space="preserve">                  </w:t>
      </w:r>
      <w:r>
        <w:rPr>
          <w:rFonts w:ascii="宋体" w:hint="eastAsia"/>
          <w:sz w:val="24"/>
          <w:szCs w:val="24"/>
          <w:lang w:eastAsia="zh-CN"/>
        </w:rPr>
        <w:t xml:space="preserve"> </w:t>
      </w:r>
      <w:r>
        <w:rPr>
          <w:rFonts w:ascii="宋体" w:hint="eastAsia"/>
          <w:sz w:val="24"/>
          <w:szCs w:val="24"/>
          <w:lang w:eastAsia="zh-CN"/>
        </w:rPr>
        <w:t>招标编号：</w:t>
      </w:r>
      <w:r>
        <w:rPr>
          <w:rFonts w:ascii="宋体" w:hint="eastAsia"/>
          <w:sz w:val="24"/>
          <w:szCs w:val="24"/>
          <w:u w:val="single"/>
          <w:lang w:eastAsia="zh-CN"/>
        </w:rPr>
        <w:t xml:space="preserve">                </w:t>
      </w:r>
      <w:r>
        <w:rPr>
          <w:rFonts w:ascii="宋体" w:hint="eastAsia"/>
          <w:sz w:val="24"/>
          <w:szCs w:val="24"/>
          <w:lang w:eastAsia="zh-CN"/>
        </w:rPr>
        <w:t xml:space="preserve">  </w:t>
      </w:r>
      <w:r>
        <w:rPr>
          <w:rFonts w:ascii="宋体" w:hint="eastAsia"/>
          <w:sz w:val="24"/>
          <w:szCs w:val="24"/>
          <w:lang w:eastAsia="zh-CN"/>
        </w:rPr>
        <w:t>包号：</w:t>
      </w:r>
      <w:r>
        <w:rPr>
          <w:rFonts w:ascii="宋体" w:hint="eastAsia"/>
          <w:sz w:val="24"/>
          <w:szCs w:val="24"/>
          <w:u w:val="single"/>
          <w:lang w:eastAsia="zh-CN"/>
        </w:rPr>
        <w:t xml:space="preserve">      </w:t>
      </w:r>
    </w:p>
    <w:tbl>
      <w:tblPr>
        <w:tblW w:w="83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398"/>
        <w:gridCol w:w="2889"/>
        <w:gridCol w:w="754"/>
        <w:gridCol w:w="398"/>
        <w:gridCol w:w="399"/>
        <w:gridCol w:w="1642"/>
        <w:gridCol w:w="742"/>
        <w:gridCol w:w="741"/>
        <w:gridCol w:w="399"/>
      </w:tblGrid>
      <w:tr>
        <w:tblPrEx>
          <w:tblW w:w="83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Ex>
        <w:trPr>
          <w:trHeight w:val="454"/>
        </w:trPr>
        <w:tc>
          <w:tcPr>
            <w:tcW w:w="398" w:type="dxa"/>
            <w:tcBorders>
              <w:top w:val="single" w:sz="12" w:space="0" w:color="auto"/>
              <w:left w:val="single" w:sz="12" w:space="0" w:color="auto"/>
              <w:bottom w:val="single" w:sz="4" w:space="0" w:color="auto"/>
              <w:right w:val="single" w:sz="4" w:space="0" w:color="auto"/>
            </w:tcBorders>
            <w:vAlign w:val="center"/>
          </w:tcPr>
          <w:p w:rsidR="00D24578">
            <w:pPr>
              <w:pStyle w:val="187310"/>
              <w:jc w:val="center"/>
              <w:rPr>
                <w:rFonts w:ascii="宋体"/>
                <w:sz w:val="24"/>
              </w:rPr>
            </w:pPr>
            <w:r>
              <w:rPr>
                <w:rFonts w:ascii="宋体" w:hint="eastAsia"/>
                <w:sz w:val="24"/>
              </w:rPr>
              <w:t>序号</w:t>
            </w:r>
          </w:p>
        </w:tc>
        <w:tc>
          <w:tcPr>
            <w:tcW w:w="2889" w:type="dxa"/>
            <w:tcBorders>
              <w:top w:val="single" w:sz="12"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r>
              <w:rPr>
                <w:rFonts w:ascii="宋体" w:hint="eastAsia"/>
                <w:sz w:val="24"/>
              </w:rPr>
              <w:t>名称</w:t>
            </w:r>
          </w:p>
        </w:tc>
        <w:tc>
          <w:tcPr>
            <w:tcW w:w="754" w:type="dxa"/>
            <w:tcBorders>
              <w:top w:val="single" w:sz="12"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r>
              <w:rPr>
                <w:rFonts w:ascii="宋体" w:hint="eastAsia"/>
                <w:sz w:val="24"/>
              </w:rPr>
              <w:t>规格型号</w:t>
            </w:r>
          </w:p>
        </w:tc>
        <w:tc>
          <w:tcPr>
            <w:tcW w:w="398" w:type="dxa"/>
            <w:tcBorders>
              <w:top w:val="single" w:sz="12"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r>
              <w:rPr>
                <w:rFonts w:ascii="宋体" w:hint="eastAsia"/>
                <w:sz w:val="24"/>
              </w:rPr>
              <w:t>数量</w:t>
            </w:r>
          </w:p>
        </w:tc>
        <w:tc>
          <w:tcPr>
            <w:tcW w:w="399" w:type="dxa"/>
            <w:tcBorders>
              <w:top w:val="single" w:sz="12"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r>
              <w:rPr>
                <w:rFonts w:ascii="宋体" w:hint="eastAsia"/>
                <w:sz w:val="24"/>
              </w:rPr>
              <w:t>品牌</w:t>
            </w:r>
          </w:p>
        </w:tc>
        <w:tc>
          <w:tcPr>
            <w:tcW w:w="1642" w:type="dxa"/>
            <w:tcBorders>
              <w:top w:val="single" w:sz="12"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r>
              <w:rPr>
                <w:rFonts w:ascii="宋体" w:hint="eastAsia"/>
                <w:sz w:val="24"/>
              </w:rPr>
              <w:t>原产地和制造商名称</w:t>
            </w:r>
          </w:p>
        </w:tc>
        <w:tc>
          <w:tcPr>
            <w:tcW w:w="742" w:type="dxa"/>
            <w:tcBorders>
              <w:top w:val="single" w:sz="12"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r>
              <w:rPr>
                <w:rFonts w:ascii="宋体" w:hint="eastAsia"/>
                <w:sz w:val="24"/>
              </w:rPr>
              <w:t>单价</w:t>
            </w:r>
          </w:p>
          <w:p w:rsidR="00D24578">
            <w:pPr>
              <w:pStyle w:val="187310"/>
              <w:jc w:val="center"/>
              <w:rPr>
                <w:rFonts w:ascii="宋体"/>
                <w:sz w:val="24"/>
              </w:rPr>
            </w:pPr>
            <w:r>
              <w:rPr>
                <w:rFonts w:ascii="宋体" w:hint="eastAsia"/>
                <w:sz w:val="24"/>
              </w:rPr>
              <w:t>（元）</w:t>
            </w:r>
          </w:p>
        </w:tc>
        <w:tc>
          <w:tcPr>
            <w:tcW w:w="741" w:type="dxa"/>
            <w:tcBorders>
              <w:top w:val="single" w:sz="12"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r>
              <w:rPr>
                <w:rFonts w:ascii="宋体" w:hint="eastAsia"/>
                <w:sz w:val="24"/>
              </w:rPr>
              <w:t>合价</w:t>
            </w:r>
          </w:p>
          <w:p w:rsidR="00D24578">
            <w:pPr>
              <w:pStyle w:val="187310"/>
              <w:jc w:val="center"/>
              <w:rPr>
                <w:rFonts w:ascii="宋体"/>
                <w:sz w:val="24"/>
              </w:rPr>
            </w:pPr>
            <w:r>
              <w:rPr>
                <w:rFonts w:ascii="宋体" w:hint="eastAsia"/>
                <w:sz w:val="24"/>
              </w:rPr>
              <w:t>（元）</w:t>
            </w:r>
          </w:p>
        </w:tc>
        <w:tc>
          <w:tcPr>
            <w:tcW w:w="399" w:type="dxa"/>
            <w:tcBorders>
              <w:top w:val="single" w:sz="12" w:space="0" w:color="auto"/>
              <w:left w:val="single" w:sz="4" w:space="0" w:color="auto"/>
              <w:bottom w:val="single" w:sz="4" w:space="0" w:color="auto"/>
              <w:right w:val="single" w:sz="12" w:space="0" w:color="auto"/>
            </w:tcBorders>
            <w:vAlign w:val="center"/>
          </w:tcPr>
          <w:p w:rsidR="00D24578">
            <w:pPr>
              <w:pStyle w:val="187310"/>
              <w:jc w:val="center"/>
              <w:rPr>
                <w:rFonts w:ascii="宋体"/>
                <w:sz w:val="24"/>
              </w:rPr>
            </w:pPr>
            <w:r>
              <w:rPr>
                <w:rFonts w:ascii="宋体" w:hint="eastAsia"/>
                <w:sz w:val="24"/>
              </w:rPr>
              <w:t>备注</w:t>
            </w:r>
          </w:p>
        </w:tc>
      </w:tr>
      <w:tr>
        <w:tblPrEx>
          <w:tblW w:w="8362" w:type="dxa"/>
          <w:tblLayout w:type="fixed"/>
          <w:tblCellMar>
            <w:left w:w="28" w:type="dxa"/>
            <w:right w:w="28" w:type="dxa"/>
          </w:tblCellMar>
          <w:tblLook w:val="04A0"/>
        </w:tblPrEx>
        <w:trPr>
          <w:trHeight w:val="454"/>
        </w:trPr>
        <w:tc>
          <w:tcPr>
            <w:tcW w:w="398" w:type="dxa"/>
            <w:tcBorders>
              <w:top w:val="single" w:sz="4" w:space="0" w:color="auto"/>
              <w:left w:val="single" w:sz="12" w:space="0" w:color="auto"/>
              <w:bottom w:val="single" w:sz="4" w:space="0" w:color="auto"/>
              <w:right w:val="single" w:sz="4" w:space="0" w:color="auto"/>
            </w:tcBorders>
            <w:vAlign w:val="center"/>
          </w:tcPr>
          <w:p w:rsidR="00D24578">
            <w:pPr>
              <w:pStyle w:val="187310"/>
              <w:jc w:val="center"/>
              <w:rPr>
                <w:rFonts w:ascii="宋体"/>
                <w:sz w:val="24"/>
              </w:rPr>
            </w:pPr>
            <w:r>
              <w:rPr>
                <w:rFonts w:ascii="宋体" w:hint="eastAsia"/>
                <w:sz w:val="24"/>
              </w:rPr>
              <w:t>1</w:t>
            </w:r>
          </w:p>
        </w:tc>
        <w:tc>
          <w:tcPr>
            <w:tcW w:w="2889" w:type="dxa"/>
            <w:tcBorders>
              <w:top w:val="single" w:sz="4" w:space="0" w:color="auto"/>
              <w:left w:val="single" w:sz="4" w:space="0" w:color="auto"/>
              <w:bottom w:val="single" w:sz="4" w:space="0" w:color="auto"/>
              <w:right w:val="single" w:sz="4" w:space="0" w:color="auto"/>
            </w:tcBorders>
            <w:vAlign w:val="center"/>
          </w:tcPr>
          <w:p w:rsidR="00D24578">
            <w:pPr>
              <w:pStyle w:val="187310"/>
              <w:rPr>
                <w:rFonts w:ascii="宋体"/>
                <w:sz w:val="24"/>
              </w:rPr>
            </w:pPr>
            <w:r>
              <w:rPr>
                <w:rFonts w:ascii="宋体" w:hint="eastAsia"/>
                <w:sz w:val="24"/>
              </w:rPr>
              <w:t>主设备价格</w:t>
            </w:r>
          </w:p>
        </w:tc>
        <w:tc>
          <w:tcPr>
            <w:tcW w:w="754"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8"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9"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742"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741"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9" w:type="dxa"/>
            <w:tcBorders>
              <w:top w:val="single" w:sz="4" w:space="0" w:color="auto"/>
              <w:left w:val="single" w:sz="4" w:space="0" w:color="auto"/>
              <w:bottom w:val="single" w:sz="4" w:space="0" w:color="auto"/>
              <w:right w:val="single" w:sz="12" w:space="0" w:color="auto"/>
            </w:tcBorders>
            <w:vAlign w:val="center"/>
          </w:tcPr>
          <w:p w:rsidR="00D24578">
            <w:pPr>
              <w:pStyle w:val="187310"/>
              <w:jc w:val="center"/>
              <w:rPr>
                <w:rFonts w:ascii="宋体"/>
                <w:sz w:val="24"/>
              </w:rPr>
            </w:pPr>
          </w:p>
        </w:tc>
      </w:tr>
      <w:tr>
        <w:tblPrEx>
          <w:tblW w:w="8362" w:type="dxa"/>
          <w:tblLayout w:type="fixed"/>
          <w:tblCellMar>
            <w:left w:w="28" w:type="dxa"/>
            <w:right w:w="28" w:type="dxa"/>
          </w:tblCellMar>
          <w:tblLook w:val="04A0"/>
        </w:tblPrEx>
        <w:trPr>
          <w:trHeight w:val="454"/>
        </w:trPr>
        <w:tc>
          <w:tcPr>
            <w:tcW w:w="398" w:type="dxa"/>
            <w:tcBorders>
              <w:top w:val="single" w:sz="4" w:space="0" w:color="auto"/>
              <w:left w:val="single" w:sz="12" w:space="0" w:color="auto"/>
              <w:bottom w:val="single" w:sz="4" w:space="0" w:color="auto"/>
              <w:right w:val="single" w:sz="4" w:space="0" w:color="auto"/>
            </w:tcBorders>
            <w:vAlign w:val="center"/>
          </w:tcPr>
          <w:p w:rsidR="00D24578">
            <w:pPr>
              <w:pStyle w:val="187310"/>
              <w:jc w:val="center"/>
              <w:rPr>
                <w:rFonts w:ascii="宋体"/>
                <w:sz w:val="24"/>
              </w:rPr>
            </w:pPr>
            <w:r>
              <w:rPr>
                <w:rFonts w:ascii="宋体" w:hint="eastAsia"/>
                <w:sz w:val="24"/>
              </w:rPr>
              <w:t>1.1</w:t>
            </w:r>
          </w:p>
        </w:tc>
        <w:tc>
          <w:tcPr>
            <w:tcW w:w="2889" w:type="dxa"/>
            <w:tcBorders>
              <w:top w:val="single" w:sz="4" w:space="0" w:color="auto"/>
              <w:left w:val="single" w:sz="4" w:space="0" w:color="auto"/>
              <w:bottom w:val="single" w:sz="4" w:space="0" w:color="auto"/>
              <w:right w:val="single" w:sz="4" w:space="0" w:color="auto"/>
            </w:tcBorders>
            <w:vAlign w:val="center"/>
          </w:tcPr>
          <w:p w:rsidR="00D24578">
            <w:pPr>
              <w:pStyle w:val="187310"/>
              <w:rPr>
                <w:rFonts w:ascii="宋体"/>
                <w:sz w:val="24"/>
              </w:rPr>
            </w:pPr>
            <w:r>
              <w:rPr>
                <w:rFonts w:ascii="宋体" w:hint="eastAsia"/>
                <w:sz w:val="24"/>
              </w:rPr>
              <w:t>……</w:t>
            </w:r>
          </w:p>
        </w:tc>
        <w:tc>
          <w:tcPr>
            <w:tcW w:w="754"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8"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9"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742"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741"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9" w:type="dxa"/>
            <w:tcBorders>
              <w:top w:val="single" w:sz="4" w:space="0" w:color="auto"/>
              <w:left w:val="single" w:sz="4" w:space="0" w:color="auto"/>
              <w:bottom w:val="single" w:sz="4" w:space="0" w:color="auto"/>
              <w:right w:val="single" w:sz="12" w:space="0" w:color="auto"/>
            </w:tcBorders>
            <w:vAlign w:val="center"/>
          </w:tcPr>
          <w:p w:rsidR="00D24578">
            <w:pPr>
              <w:pStyle w:val="187310"/>
              <w:jc w:val="center"/>
              <w:rPr>
                <w:rFonts w:ascii="宋体"/>
                <w:sz w:val="24"/>
              </w:rPr>
            </w:pPr>
          </w:p>
        </w:tc>
      </w:tr>
      <w:tr>
        <w:tblPrEx>
          <w:tblW w:w="8362" w:type="dxa"/>
          <w:tblLayout w:type="fixed"/>
          <w:tblCellMar>
            <w:left w:w="28" w:type="dxa"/>
            <w:right w:w="28" w:type="dxa"/>
          </w:tblCellMar>
          <w:tblLook w:val="04A0"/>
        </w:tblPrEx>
        <w:trPr>
          <w:trHeight w:val="454"/>
        </w:trPr>
        <w:tc>
          <w:tcPr>
            <w:tcW w:w="398" w:type="dxa"/>
            <w:tcBorders>
              <w:top w:val="single" w:sz="4" w:space="0" w:color="auto"/>
              <w:left w:val="single" w:sz="12" w:space="0" w:color="auto"/>
              <w:bottom w:val="single" w:sz="4" w:space="0" w:color="auto"/>
              <w:right w:val="single" w:sz="4" w:space="0" w:color="auto"/>
            </w:tcBorders>
            <w:vAlign w:val="center"/>
          </w:tcPr>
          <w:p w:rsidR="00D24578">
            <w:pPr>
              <w:pStyle w:val="187310"/>
              <w:jc w:val="center"/>
              <w:rPr>
                <w:rFonts w:ascii="宋体"/>
                <w:sz w:val="24"/>
              </w:rPr>
            </w:pPr>
            <w:r>
              <w:rPr>
                <w:rFonts w:ascii="宋体" w:hint="eastAsia"/>
                <w:sz w:val="24"/>
              </w:rPr>
              <w:t>2</w:t>
            </w:r>
          </w:p>
        </w:tc>
        <w:tc>
          <w:tcPr>
            <w:tcW w:w="2889" w:type="dxa"/>
            <w:tcBorders>
              <w:top w:val="single" w:sz="4" w:space="0" w:color="auto"/>
              <w:left w:val="single" w:sz="4" w:space="0" w:color="auto"/>
              <w:bottom w:val="single" w:sz="4" w:space="0" w:color="auto"/>
              <w:right w:val="single" w:sz="4" w:space="0" w:color="auto"/>
            </w:tcBorders>
            <w:vAlign w:val="center"/>
          </w:tcPr>
          <w:p w:rsidR="00D24578">
            <w:pPr>
              <w:pStyle w:val="187310"/>
              <w:rPr>
                <w:rFonts w:ascii="宋体"/>
                <w:sz w:val="24"/>
              </w:rPr>
            </w:pPr>
            <w:r>
              <w:rPr>
                <w:rFonts w:ascii="宋体" w:hint="eastAsia"/>
                <w:sz w:val="24"/>
              </w:rPr>
              <w:t>辅助设备价格</w:t>
            </w:r>
          </w:p>
        </w:tc>
        <w:tc>
          <w:tcPr>
            <w:tcW w:w="754"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8"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9"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742"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741"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9" w:type="dxa"/>
            <w:tcBorders>
              <w:top w:val="single" w:sz="4" w:space="0" w:color="auto"/>
              <w:left w:val="single" w:sz="4" w:space="0" w:color="auto"/>
              <w:bottom w:val="single" w:sz="4" w:space="0" w:color="auto"/>
              <w:right w:val="single" w:sz="12" w:space="0" w:color="auto"/>
            </w:tcBorders>
            <w:vAlign w:val="center"/>
          </w:tcPr>
          <w:p w:rsidR="00D24578">
            <w:pPr>
              <w:pStyle w:val="187310"/>
              <w:jc w:val="center"/>
              <w:rPr>
                <w:rFonts w:ascii="宋体"/>
                <w:sz w:val="24"/>
              </w:rPr>
            </w:pPr>
          </w:p>
        </w:tc>
      </w:tr>
      <w:tr>
        <w:tblPrEx>
          <w:tblW w:w="8362" w:type="dxa"/>
          <w:tblLayout w:type="fixed"/>
          <w:tblCellMar>
            <w:left w:w="28" w:type="dxa"/>
            <w:right w:w="28" w:type="dxa"/>
          </w:tblCellMar>
          <w:tblLook w:val="04A0"/>
        </w:tblPrEx>
        <w:trPr>
          <w:trHeight w:val="454"/>
        </w:trPr>
        <w:tc>
          <w:tcPr>
            <w:tcW w:w="398" w:type="dxa"/>
            <w:tcBorders>
              <w:top w:val="single" w:sz="4" w:space="0" w:color="auto"/>
              <w:left w:val="single" w:sz="12" w:space="0" w:color="auto"/>
              <w:bottom w:val="single" w:sz="4" w:space="0" w:color="auto"/>
              <w:right w:val="single" w:sz="4" w:space="0" w:color="auto"/>
            </w:tcBorders>
            <w:vAlign w:val="center"/>
          </w:tcPr>
          <w:p w:rsidR="00D24578">
            <w:pPr>
              <w:pStyle w:val="187310"/>
              <w:jc w:val="center"/>
              <w:rPr>
                <w:rFonts w:ascii="宋体"/>
                <w:sz w:val="24"/>
              </w:rPr>
            </w:pPr>
            <w:r>
              <w:rPr>
                <w:rFonts w:ascii="宋体" w:hint="eastAsia"/>
                <w:sz w:val="24"/>
              </w:rPr>
              <w:t>2.1</w:t>
            </w:r>
          </w:p>
        </w:tc>
        <w:tc>
          <w:tcPr>
            <w:tcW w:w="2889" w:type="dxa"/>
            <w:tcBorders>
              <w:top w:val="single" w:sz="4" w:space="0" w:color="auto"/>
              <w:left w:val="single" w:sz="4" w:space="0" w:color="auto"/>
              <w:bottom w:val="single" w:sz="4" w:space="0" w:color="auto"/>
              <w:right w:val="single" w:sz="4" w:space="0" w:color="auto"/>
            </w:tcBorders>
            <w:vAlign w:val="center"/>
          </w:tcPr>
          <w:p w:rsidR="00D24578">
            <w:pPr>
              <w:pStyle w:val="187310"/>
              <w:rPr>
                <w:rFonts w:ascii="宋体"/>
                <w:sz w:val="24"/>
              </w:rPr>
            </w:pPr>
          </w:p>
        </w:tc>
        <w:tc>
          <w:tcPr>
            <w:tcW w:w="754"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8"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9"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742"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741"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9" w:type="dxa"/>
            <w:tcBorders>
              <w:top w:val="single" w:sz="4" w:space="0" w:color="auto"/>
              <w:left w:val="single" w:sz="4" w:space="0" w:color="auto"/>
              <w:bottom w:val="single" w:sz="4" w:space="0" w:color="auto"/>
              <w:right w:val="single" w:sz="12" w:space="0" w:color="auto"/>
            </w:tcBorders>
            <w:vAlign w:val="center"/>
          </w:tcPr>
          <w:p w:rsidR="00D24578">
            <w:pPr>
              <w:pStyle w:val="187310"/>
              <w:jc w:val="center"/>
              <w:rPr>
                <w:rFonts w:ascii="宋体"/>
                <w:sz w:val="24"/>
              </w:rPr>
            </w:pPr>
          </w:p>
        </w:tc>
      </w:tr>
      <w:tr>
        <w:tblPrEx>
          <w:tblW w:w="8362" w:type="dxa"/>
          <w:tblLayout w:type="fixed"/>
          <w:tblCellMar>
            <w:left w:w="28" w:type="dxa"/>
            <w:right w:w="28" w:type="dxa"/>
          </w:tblCellMar>
          <w:tblLook w:val="04A0"/>
        </w:tblPrEx>
        <w:trPr>
          <w:trHeight w:val="454"/>
        </w:trPr>
        <w:tc>
          <w:tcPr>
            <w:tcW w:w="398" w:type="dxa"/>
            <w:tcBorders>
              <w:top w:val="single" w:sz="4" w:space="0" w:color="auto"/>
              <w:left w:val="single" w:sz="12" w:space="0" w:color="auto"/>
              <w:bottom w:val="single" w:sz="4" w:space="0" w:color="auto"/>
              <w:right w:val="single" w:sz="4" w:space="0" w:color="auto"/>
            </w:tcBorders>
            <w:vAlign w:val="center"/>
          </w:tcPr>
          <w:p w:rsidR="00D24578">
            <w:pPr>
              <w:pStyle w:val="187310"/>
              <w:jc w:val="center"/>
              <w:rPr>
                <w:rFonts w:ascii="宋体"/>
                <w:sz w:val="24"/>
              </w:rPr>
            </w:pPr>
            <w:r>
              <w:rPr>
                <w:rFonts w:ascii="宋体" w:hint="eastAsia"/>
                <w:sz w:val="24"/>
              </w:rPr>
              <w:t>3</w:t>
            </w:r>
          </w:p>
        </w:tc>
        <w:tc>
          <w:tcPr>
            <w:tcW w:w="2889" w:type="dxa"/>
            <w:tcBorders>
              <w:top w:val="single" w:sz="4" w:space="0" w:color="auto"/>
              <w:left w:val="single" w:sz="4" w:space="0" w:color="auto"/>
              <w:bottom w:val="single" w:sz="4" w:space="0" w:color="auto"/>
              <w:right w:val="single" w:sz="4" w:space="0" w:color="auto"/>
            </w:tcBorders>
            <w:vAlign w:val="center"/>
          </w:tcPr>
          <w:p w:rsidR="00D24578">
            <w:pPr>
              <w:pStyle w:val="187310"/>
              <w:rPr>
                <w:rFonts w:ascii="宋体"/>
                <w:sz w:val="24"/>
              </w:rPr>
            </w:pPr>
            <w:r>
              <w:rPr>
                <w:rFonts w:ascii="宋体" w:hint="eastAsia"/>
                <w:sz w:val="24"/>
              </w:rPr>
              <w:t>质保期内的备品备件及专用工具费用</w:t>
            </w:r>
          </w:p>
        </w:tc>
        <w:tc>
          <w:tcPr>
            <w:tcW w:w="754"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8"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9"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742"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741"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9" w:type="dxa"/>
            <w:tcBorders>
              <w:top w:val="single" w:sz="4" w:space="0" w:color="auto"/>
              <w:left w:val="single" w:sz="4" w:space="0" w:color="auto"/>
              <w:bottom w:val="single" w:sz="4" w:space="0" w:color="auto"/>
              <w:right w:val="single" w:sz="12" w:space="0" w:color="auto"/>
            </w:tcBorders>
            <w:vAlign w:val="center"/>
          </w:tcPr>
          <w:p w:rsidR="00D24578">
            <w:pPr>
              <w:pStyle w:val="187310"/>
              <w:jc w:val="center"/>
              <w:rPr>
                <w:rFonts w:ascii="宋体"/>
                <w:sz w:val="24"/>
              </w:rPr>
            </w:pPr>
          </w:p>
        </w:tc>
      </w:tr>
      <w:tr>
        <w:tblPrEx>
          <w:tblW w:w="8362" w:type="dxa"/>
          <w:tblLayout w:type="fixed"/>
          <w:tblCellMar>
            <w:left w:w="28" w:type="dxa"/>
            <w:right w:w="28" w:type="dxa"/>
          </w:tblCellMar>
          <w:tblLook w:val="04A0"/>
        </w:tblPrEx>
        <w:trPr>
          <w:trHeight w:val="454"/>
        </w:trPr>
        <w:tc>
          <w:tcPr>
            <w:tcW w:w="398" w:type="dxa"/>
            <w:tcBorders>
              <w:top w:val="single" w:sz="4" w:space="0" w:color="auto"/>
              <w:left w:val="single" w:sz="12" w:space="0" w:color="auto"/>
              <w:bottom w:val="single" w:sz="4" w:space="0" w:color="auto"/>
              <w:right w:val="single" w:sz="4" w:space="0" w:color="auto"/>
            </w:tcBorders>
            <w:vAlign w:val="center"/>
          </w:tcPr>
          <w:p w:rsidR="00D24578">
            <w:pPr>
              <w:pStyle w:val="187310"/>
              <w:jc w:val="center"/>
              <w:rPr>
                <w:rFonts w:ascii="宋体"/>
                <w:sz w:val="24"/>
              </w:rPr>
            </w:pPr>
            <w:r>
              <w:rPr>
                <w:rFonts w:ascii="宋体" w:hint="eastAsia"/>
                <w:sz w:val="24"/>
              </w:rPr>
              <w:t>4</w:t>
            </w:r>
          </w:p>
        </w:tc>
        <w:tc>
          <w:tcPr>
            <w:tcW w:w="2889" w:type="dxa"/>
            <w:tcBorders>
              <w:top w:val="single" w:sz="4" w:space="0" w:color="auto"/>
              <w:left w:val="single" w:sz="4" w:space="0" w:color="auto"/>
              <w:bottom w:val="single" w:sz="4" w:space="0" w:color="auto"/>
              <w:right w:val="single" w:sz="4" w:space="0" w:color="auto"/>
            </w:tcBorders>
            <w:vAlign w:val="center"/>
          </w:tcPr>
          <w:p w:rsidR="00D24578">
            <w:pPr>
              <w:pStyle w:val="187310"/>
              <w:rPr>
                <w:rFonts w:ascii="宋体"/>
                <w:sz w:val="24"/>
              </w:rPr>
            </w:pPr>
            <w:r>
              <w:rPr>
                <w:rFonts w:ascii="宋体" w:hint="eastAsia"/>
                <w:sz w:val="24"/>
              </w:rPr>
              <w:t>运输费、保险费及伴随费用</w:t>
            </w:r>
          </w:p>
        </w:tc>
        <w:tc>
          <w:tcPr>
            <w:tcW w:w="754"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8"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9"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742"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741"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9" w:type="dxa"/>
            <w:tcBorders>
              <w:top w:val="single" w:sz="4" w:space="0" w:color="auto"/>
              <w:left w:val="single" w:sz="4" w:space="0" w:color="auto"/>
              <w:bottom w:val="single" w:sz="4" w:space="0" w:color="auto"/>
              <w:right w:val="single" w:sz="12" w:space="0" w:color="auto"/>
            </w:tcBorders>
            <w:vAlign w:val="center"/>
          </w:tcPr>
          <w:p w:rsidR="00D24578">
            <w:pPr>
              <w:pStyle w:val="187310"/>
              <w:jc w:val="center"/>
              <w:rPr>
                <w:rFonts w:ascii="宋体"/>
                <w:sz w:val="24"/>
              </w:rPr>
            </w:pPr>
          </w:p>
        </w:tc>
      </w:tr>
      <w:tr>
        <w:tblPrEx>
          <w:tblW w:w="8362" w:type="dxa"/>
          <w:tblLayout w:type="fixed"/>
          <w:tblCellMar>
            <w:left w:w="28" w:type="dxa"/>
            <w:right w:w="28" w:type="dxa"/>
          </w:tblCellMar>
          <w:tblLook w:val="04A0"/>
        </w:tblPrEx>
        <w:trPr>
          <w:trHeight w:val="454"/>
        </w:trPr>
        <w:tc>
          <w:tcPr>
            <w:tcW w:w="398" w:type="dxa"/>
            <w:tcBorders>
              <w:top w:val="single" w:sz="4" w:space="0" w:color="auto"/>
              <w:left w:val="single" w:sz="12" w:space="0" w:color="auto"/>
              <w:bottom w:val="single" w:sz="4" w:space="0" w:color="auto"/>
              <w:right w:val="single" w:sz="4" w:space="0" w:color="auto"/>
            </w:tcBorders>
            <w:vAlign w:val="center"/>
          </w:tcPr>
          <w:p w:rsidR="00D24578">
            <w:pPr>
              <w:pStyle w:val="187310"/>
              <w:jc w:val="center"/>
              <w:rPr>
                <w:rFonts w:ascii="宋体"/>
                <w:sz w:val="24"/>
              </w:rPr>
            </w:pPr>
            <w:r>
              <w:rPr>
                <w:rFonts w:ascii="宋体" w:hint="eastAsia"/>
                <w:sz w:val="24"/>
              </w:rPr>
              <w:t>5</w:t>
            </w:r>
          </w:p>
        </w:tc>
        <w:tc>
          <w:tcPr>
            <w:tcW w:w="2889" w:type="dxa"/>
            <w:tcBorders>
              <w:top w:val="single" w:sz="4" w:space="0" w:color="auto"/>
              <w:left w:val="single" w:sz="4" w:space="0" w:color="auto"/>
              <w:bottom w:val="single" w:sz="4" w:space="0" w:color="auto"/>
              <w:right w:val="single" w:sz="4" w:space="0" w:color="auto"/>
            </w:tcBorders>
            <w:vAlign w:val="center"/>
          </w:tcPr>
          <w:p w:rsidR="00D24578">
            <w:pPr>
              <w:pStyle w:val="187310"/>
              <w:rPr>
                <w:rFonts w:ascii="宋体"/>
                <w:sz w:val="24"/>
              </w:rPr>
            </w:pPr>
            <w:r>
              <w:rPr>
                <w:rFonts w:ascii="宋体" w:hint="eastAsia"/>
                <w:sz w:val="24"/>
              </w:rPr>
              <w:t>安装、调试及检测费用</w:t>
            </w:r>
          </w:p>
        </w:tc>
        <w:tc>
          <w:tcPr>
            <w:tcW w:w="754"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8"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9"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742"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741"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9" w:type="dxa"/>
            <w:tcBorders>
              <w:top w:val="single" w:sz="4" w:space="0" w:color="auto"/>
              <w:left w:val="single" w:sz="4" w:space="0" w:color="auto"/>
              <w:bottom w:val="single" w:sz="4" w:space="0" w:color="auto"/>
              <w:right w:val="single" w:sz="12" w:space="0" w:color="auto"/>
            </w:tcBorders>
            <w:vAlign w:val="center"/>
          </w:tcPr>
          <w:p w:rsidR="00D24578">
            <w:pPr>
              <w:pStyle w:val="187310"/>
              <w:jc w:val="center"/>
              <w:rPr>
                <w:rFonts w:ascii="宋体"/>
                <w:sz w:val="24"/>
              </w:rPr>
            </w:pPr>
          </w:p>
        </w:tc>
      </w:tr>
      <w:tr>
        <w:tblPrEx>
          <w:tblW w:w="8362" w:type="dxa"/>
          <w:tblLayout w:type="fixed"/>
          <w:tblCellMar>
            <w:left w:w="28" w:type="dxa"/>
            <w:right w:w="28" w:type="dxa"/>
          </w:tblCellMar>
          <w:tblLook w:val="04A0"/>
        </w:tblPrEx>
        <w:trPr>
          <w:trHeight w:val="454"/>
        </w:trPr>
        <w:tc>
          <w:tcPr>
            <w:tcW w:w="398" w:type="dxa"/>
            <w:tcBorders>
              <w:top w:val="single" w:sz="4" w:space="0" w:color="auto"/>
              <w:left w:val="single" w:sz="12" w:space="0" w:color="auto"/>
              <w:bottom w:val="single" w:sz="4" w:space="0" w:color="auto"/>
              <w:right w:val="single" w:sz="4" w:space="0" w:color="auto"/>
            </w:tcBorders>
            <w:vAlign w:val="center"/>
          </w:tcPr>
          <w:p w:rsidR="00D24578">
            <w:pPr>
              <w:pStyle w:val="187310"/>
              <w:jc w:val="center"/>
              <w:rPr>
                <w:rFonts w:ascii="宋体"/>
                <w:sz w:val="24"/>
              </w:rPr>
            </w:pPr>
            <w:r>
              <w:rPr>
                <w:rFonts w:ascii="宋体" w:hint="eastAsia"/>
                <w:sz w:val="24"/>
              </w:rPr>
              <w:t>6</w:t>
            </w:r>
          </w:p>
        </w:tc>
        <w:tc>
          <w:tcPr>
            <w:tcW w:w="2889" w:type="dxa"/>
            <w:tcBorders>
              <w:top w:val="single" w:sz="4" w:space="0" w:color="auto"/>
              <w:left w:val="single" w:sz="4" w:space="0" w:color="auto"/>
              <w:bottom w:val="single" w:sz="4" w:space="0" w:color="auto"/>
              <w:right w:val="single" w:sz="4" w:space="0" w:color="auto"/>
            </w:tcBorders>
            <w:vAlign w:val="center"/>
          </w:tcPr>
          <w:p w:rsidR="00D24578">
            <w:pPr>
              <w:pStyle w:val="187310"/>
              <w:rPr>
                <w:rFonts w:ascii="宋体"/>
                <w:sz w:val="24"/>
              </w:rPr>
            </w:pPr>
            <w:r>
              <w:rPr>
                <w:rFonts w:ascii="宋体" w:hint="eastAsia"/>
                <w:sz w:val="24"/>
              </w:rPr>
              <w:t>培训费用</w:t>
            </w:r>
          </w:p>
        </w:tc>
        <w:tc>
          <w:tcPr>
            <w:tcW w:w="754"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8"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9"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742"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741"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9" w:type="dxa"/>
            <w:tcBorders>
              <w:top w:val="single" w:sz="4" w:space="0" w:color="auto"/>
              <w:left w:val="single" w:sz="4" w:space="0" w:color="auto"/>
              <w:bottom w:val="single" w:sz="4" w:space="0" w:color="auto"/>
              <w:right w:val="single" w:sz="12" w:space="0" w:color="auto"/>
            </w:tcBorders>
            <w:vAlign w:val="center"/>
          </w:tcPr>
          <w:p w:rsidR="00D24578">
            <w:pPr>
              <w:pStyle w:val="187310"/>
              <w:jc w:val="center"/>
              <w:rPr>
                <w:rFonts w:ascii="宋体"/>
                <w:sz w:val="24"/>
              </w:rPr>
            </w:pPr>
          </w:p>
        </w:tc>
      </w:tr>
      <w:tr>
        <w:tblPrEx>
          <w:tblW w:w="8362" w:type="dxa"/>
          <w:tblLayout w:type="fixed"/>
          <w:tblCellMar>
            <w:left w:w="28" w:type="dxa"/>
            <w:right w:w="28" w:type="dxa"/>
          </w:tblCellMar>
          <w:tblLook w:val="04A0"/>
        </w:tblPrEx>
        <w:trPr>
          <w:trHeight w:val="454"/>
        </w:trPr>
        <w:tc>
          <w:tcPr>
            <w:tcW w:w="398" w:type="dxa"/>
            <w:tcBorders>
              <w:top w:val="single" w:sz="4" w:space="0" w:color="auto"/>
              <w:left w:val="single" w:sz="12" w:space="0" w:color="auto"/>
              <w:bottom w:val="single" w:sz="4" w:space="0" w:color="auto"/>
              <w:right w:val="single" w:sz="4" w:space="0" w:color="auto"/>
            </w:tcBorders>
            <w:vAlign w:val="center"/>
          </w:tcPr>
          <w:p w:rsidR="00D24578">
            <w:pPr>
              <w:pStyle w:val="187310"/>
              <w:jc w:val="center"/>
              <w:rPr>
                <w:rFonts w:ascii="宋体"/>
                <w:sz w:val="24"/>
              </w:rPr>
            </w:pPr>
            <w:r>
              <w:rPr>
                <w:rFonts w:ascii="宋体" w:hint="eastAsia"/>
                <w:sz w:val="24"/>
              </w:rPr>
              <w:t>7</w:t>
            </w:r>
          </w:p>
        </w:tc>
        <w:tc>
          <w:tcPr>
            <w:tcW w:w="2889" w:type="dxa"/>
            <w:tcBorders>
              <w:top w:val="single" w:sz="4" w:space="0" w:color="auto"/>
              <w:left w:val="single" w:sz="4" w:space="0" w:color="auto"/>
              <w:bottom w:val="single" w:sz="4" w:space="0" w:color="auto"/>
              <w:right w:val="single" w:sz="4" w:space="0" w:color="auto"/>
            </w:tcBorders>
            <w:vAlign w:val="center"/>
          </w:tcPr>
          <w:p w:rsidR="00D24578">
            <w:pPr>
              <w:pStyle w:val="187310"/>
              <w:rPr>
                <w:rFonts w:ascii="宋体"/>
                <w:sz w:val="24"/>
              </w:rPr>
            </w:pPr>
            <w:r>
              <w:rPr>
                <w:rFonts w:ascii="宋体" w:hint="eastAsia"/>
                <w:sz w:val="24"/>
              </w:rPr>
              <w:t>技术支持与售后服务费用</w:t>
            </w:r>
          </w:p>
        </w:tc>
        <w:tc>
          <w:tcPr>
            <w:tcW w:w="754"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8"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9"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742"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741"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9" w:type="dxa"/>
            <w:tcBorders>
              <w:top w:val="single" w:sz="4" w:space="0" w:color="auto"/>
              <w:left w:val="single" w:sz="4" w:space="0" w:color="auto"/>
              <w:bottom w:val="single" w:sz="4" w:space="0" w:color="auto"/>
              <w:right w:val="single" w:sz="12" w:space="0" w:color="auto"/>
            </w:tcBorders>
            <w:vAlign w:val="center"/>
          </w:tcPr>
          <w:p w:rsidR="00D24578">
            <w:pPr>
              <w:pStyle w:val="187310"/>
              <w:jc w:val="center"/>
              <w:rPr>
                <w:rFonts w:ascii="宋体"/>
                <w:sz w:val="24"/>
              </w:rPr>
            </w:pPr>
          </w:p>
        </w:tc>
      </w:tr>
      <w:tr>
        <w:tblPrEx>
          <w:tblW w:w="8362" w:type="dxa"/>
          <w:tblLayout w:type="fixed"/>
          <w:tblCellMar>
            <w:left w:w="28" w:type="dxa"/>
            <w:right w:w="28" w:type="dxa"/>
          </w:tblCellMar>
          <w:tblLook w:val="04A0"/>
        </w:tblPrEx>
        <w:trPr>
          <w:trHeight w:val="454"/>
        </w:trPr>
        <w:tc>
          <w:tcPr>
            <w:tcW w:w="398" w:type="dxa"/>
            <w:tcBorders>
              <w:top w:val="single" w:sz="4" w:space="0" w:color="auto"/>
              <w:left w:val="single" w:sz="12" w:space="0" w:color="auto"/>
              <w:bottom w:val="single" w:sz="4" w:space="0" w:color="auto"/>
              <w:right w:val="single" w:sz="4" w:space="0" w:color="auto"/>
            </w:tcBorders>
            <w:vAlign w:val="center"/>
          </w:tcPr>
          <w:p w:rsidR="00D24578">
            <w:pPr>
              <w:pStyle w:val="187310"/>
              <w:jc w:val="center"/>
              <w:rPr>
                <w:rFonts w:ascii="宋体"/>
                <w:sz w:val="24"/>
              </w:rPr>
            </w:pPr>
            <w:r>
              <w:rPr>
                <w:rFonts w:ascii="宋体" w:hint="eastAsia"/>
                <w:sz w:val="24"/>
              </w:rPr>
              <w:t>8</w:t>
            </w:r>
          </w:p>
        </w:tc>
        <w:tc>
          <w:tcPr>
            <w:tcW w:w="2889" w:type="dxa"/>
            <w:tcBorders>
              <w:top w:val="single" w:sz="4" w:space="0" w:color="auto"/>
              <w:left w:val="single" w:sz="4" w:space="0" w:color="auto"/>
              <w:bottom w:val="single" w:sz="4" w:space="0" w:color="auto"/>
              <w:right w:val="single" w:sz="4" w:space="0" w:color="auto"/>
            </w:tcBorders>
            <w:vAlign w:val="center"/>
          </w:tcPr>
          <w:p w:rsidR="00D24578">
            <w:pPr>
              <w:pStyle w:val="187310"/>
              <w:rPr>
                <w:rFonts w:ascii="宋体"/>
                <w:sz w:val="24"/>
              </w:rPr>
            </w:pPr>
            <w:r>
              <w:rPr>
                <w:rFonts w:ascii="宋体" w:hint="eastAsia"/>
                <w:sz w:val="24"/>
              </w:rPr>
              <w:t>其它</w:t>
            </w:r>
          </w:p>
        </w:tc>
        <w:tc>
          <w:tcPr>
            <w:tcW w:w="754"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8"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9"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742"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741"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9" w:type="dxa"/>
            <w:tcBorders>
              <w:top w:val="single" w:sz="4" w:space="0" w:color="auto"/>
              <w:left w:val="single" w:sz="4" w:space="0" w:color="auto"/>
              <w:bottom w:val="single" w:sz="4" w:space="0" w:color="auto"/>
              <w:right w:val="single" w:sz="12" w:space="0" w:color="auto"/>
            </w:tcBorders>
            <w:vAlign w:val="center"/>
          </w:tcPr>
          <w:p w:rsidR="00D24578">
            <w:pPr>
              <w:pStyle w:val="187310"/>
              <w:jc w:val="center"/>
              <w:rPr>
                <w:rFonts w:ascii="宋体"/>
                <w:sz w:val="24"/>
              </w:rPr>
            </w:pPr>
          </w:p>
        </w:tc>
      </w:tr>
      <w:tr>
        <w:tblPrEx>
          <w:tblW w:w="8362" w:type="dxa"/>
          <w:tblLayout w:type="fixed"/>
          <w:tblCellMar>
            <w:left w:w="28" w:type="dxa"/>
            <w:right w:w="28" w:type="dxa"/>
          </w:tblCellMar>
          <w:tblLook w:val="04A0"/>
        </w:tblPrEx>
        <w:trPr>
          <w:trHeight w:val="454"/>
        </w:trPr>
        <w:tc>
          <w:tcPr>
            <w:tcW w:w="398" w:type="dxa"/>
            <w:tcBorders>
              <w:top w:val="single" w:sz="4" w:space="0" w:color="auto"/>
              <w:left w:val="single" w:sz="12" w:space="0" w:color="auto"/>
              <w:bottom w:val="single" w:sz="4" w:space="0" w:color="auto"/>
              <w:right w:val="single" w:sz="4" w:space="0" w:color="auto"/>
            </w:tcBorders>
            <w:vAlign w:val="center"/>
          </w:tcPr>
          <w:p w:rsidR="00D24578">
            <w:pPr>
              <w:pStyle w:val="187310"/>
              <w:jc w:val="center"/>
              <w:rPr>
                <w:rFonts w:ascii="宋体"/>
                <w:sz w:val="24"/>
              </w:rPr>
            </w:pPr>
            <w:r>
              <w:rPr>
                <w:rFonts w:ascii="宋体" w:hint="eastAsia"/>
                <w:sz w:val="24"/>
              </w:rPr>
              <w:t>8.1</w:t>
            </w:r>
          </w:p>
        </w:tc>
        <w:tc>
          <w:tcPr>
            <w:tcW w:w="2889" w:type="dxa"/>
            <w:tcBorders>
              <w:top w:val="single" w:sz="4" w:space="0" w:color="auto"/>
              <w:left w:val="single" w:sz="4" w:space="0" w:color="auto"/>
              <w:bottom w:val="single" w:sz="4" w:space="0" w:color="auto"/>
              <w:right w:val="single" w:sz="4" w:space="0" w:color="auto"/>
            </w:tcBorders>
            <w:vAlign w:val="center"/>
          </w:tcPr>
          <w:p w:rsidR="00D24578">
            <w:pPr>
              <w:pStyle w:val="187310"/>
              <w:rPr>
                <w:rFonts w:ascii="宋体"/>
                <w:sz w:val="24"/>
              </w:rPr>
            </w:pPr>
            <w:r>
              <w:rPr>
                <w:rFonts w:ascii="宋体" w:hint="eastAsia"/>
                <w:sz w:val="24"/>
              </w:rPr>
              <w:t>…</w:t>
            </w:r>
          </w:p>
        </w:tc>
        <w:tc>
          <w:tcPr>
            <w:tcW w:w="754"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8"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9"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742"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741" w:type="dxa"/>
            <w:tcBorders>
              <w:top w:val="single" w:sz="4" w:space="0" w:color="auto"/>
              <w:left w:val="single" w:sz="4" w:space="0" w:color="auto"/>
              <w:bottom w:val="single" w:sz="4" w:space="0" w:color="auto"/>
              <w:right w:val="single" w:sz="4" w:space="0" w:color="auto"/>
            </w:tcBorders>
            <w:vAlign w:val="center"/>
          </w:tcPr>
          <w:p w:rsidR="00D24578">
            <w:pPr>
              <w:pStyle w:val="187310"/>
              <w:jc w:val="center"/>
              <w:rPr>
                <w:rFonts w:ascii="宋体"/>
                <w:sz w:val="24"/>
              </w:rPr>
            </w:pPr>
          </w:p>
        </w:tc>
        <w:tc>
          <w:tcPr>
            <w:tcW w:w="399" w:type="dxa"/>
            <w:tcBorders>
              <w:top w:val="single" w:sz="4" w:space="0" w:color="auto"/>
              <w:left w:val="single" w:sz="4" w:space="0" w:color="auto"/>
              <w:bottom w:val="single" w:sz="4" w:space="0" w:color="auto"/>
              <w:right w:val="single" w:sz="12" w:space="0" w:color="auto"/>
            </w:tcBorders>
            <w:vAlign w:val="center"/>
          </w:tcPr>
          <w:p w:rsidR="00D24578">
            <w:pPr>
              <w:pStyle w:val="187310"/>
              <w:jc w:val="center"/>
              <w:rPr>
                <w:rFonts w:ascii="宋体"/>
                <w:sz w:val="24"/>
              </w:rPr>
            </w:pPr>
          </w:p>
        </w:tc>
      </w:tr>
      <w:tr>
        <w:tblPrEx>
          <w:tblW w:w="8362" w:type="dxa"/>
          <w:tblLayout w:type="fixed"/>
          <w:tblCellMar>
            <w:left w:w="28" w:type="dxa"/>
            <w:right w:w="28" w:type="dxa"/>
          </w:tblCellMar>
          <w:tblLook w:val="04A0"/>
        </w:tblPrEx>
        <w:trPr>
          <w:trHeight w:val="454"/>
        </w:trPr>
        <w:tc>
          <w:tcPr>
            <w:tcW w:w="6480" w:type="dxa"/>
            <w:gridSpan w:val="6"/>
            <w:tcBorders>
              <w:top w:val="single" w:sz="4" w:space="0" w:color="auto"/>
              <w:left w:val="single" w:sz="12" w:space="0" w:color="auto"/>
              <w:bottom w:val="single" w:sz="4" w:space="0" w:color="auto"/>
              <w:right w:val="single" w:sz="4" w:space="0" w:color="auto"/>
            </w:tcBorders>
            <w:vAlign w:val="center"/>
          </w:tcPr>
          <w:p w:rsidR="00D24578">
            <w:pPr>
              <w:pStyle w:val="187310"/>
              <w:jc w:val="center"/>
              <w:rPr>
                <w:rFonts w:ascii="宋体"/>
                <w:sz w:val="24"/>
              </w:rPr>
            </w:pPr>
            <w:r>
              <w:rPr>
                <w:rFonts w:ascii="宋体" w:hint="eastAsia"/>
                <w:sz w:val="24"/>
              </w:rPr>
              <w:t>总价（元）</w:t>
            </w:r>
          </w:p>
        </w:tc>
        <w:tc>
          <w:tcPr>
            <w:tcW w:w="1882" w:type="dxa"/>
            <w:gridSpan w:val="3"/>
            <w:tcBorders>
              <w:top w:val="single" w:sz="4" w:space="0" w:color="auto"/>
              <w:left w:val="single" w:sz="4" w:space="0" w:color="auto"/>
              <w:bottom w:val="single" w:sz="4" w:space="0" w:color="auto"/>
              <w:right w:val="single" w:sz="12" w:space="0" w:color="auto"/>
            </w:tcBorders>
            <w:vAlign w:val="center"/>
          </w:tcPr>
          <w:p w:rsidR="00D24578">
            <w:pPr>
              <w:pStyle w:val="187310"/>
              <w:jc w:val="center"/>
              <w:rPr>
                <w:rFonts w:ascii="宋体"/>
                <w:sz w:val="24"/>
              </w:rPr>
            </w:pPr>
          </w:p>
        </w:tc>
      </w:tr>
    </w:tbl>
    <w:p w:rsidR="00D24578">
      <w:pPr>
        <w:pStyle w:val="187410"/>
        <w:autoSpaceDN w:val="0"/>
        <w:spacing w:line="360" w:lineRule="auto"/>
        <w:rPr>
          <w:rFonts w:ascii="宋体" w:eastAsia="宋体"/>
          <w:sz w:val="24"/>
          <w:szCs w:val="24"/>
          <w:lang w:eastAsia="zh-CN"/>
        </w:rPr>
      </w:pPr>
    </w:p>
    <w:p w:rsidR="00D24578">
      <w:pPr>
        <w:pStyle w:val="187410"/>
        <w:rPr>
          <w:rFonts w:ascii="宋体" w:eastAsia="宋体"/>
          <w:sz w:val="24"/>
          <w:lang w:eastAsia="zh-CN"/>
        </w:rPr>
      </w:pPr>
      <w:r>
        <w:rPr>
          <w:rFonts w:ascii="宋体" w:eastAsia="宋体" w:hint="eastAsia"/>
          <w:sz w:val="24"/>
          <w:lang w:eastAsia="zh-CN"/>
        </w:rPr>
        <w:t>注</w:t>
      </w:r>
      <w:r>
        <w:rPr>
          <w:rFonts w:ascii="宋体" w:eastAsia="宋体" w:hint="eastAsia"/>
          <w:sz w:val="24"/>
          <w:lang w:eastAsia="zh-CN"/>
        </w:rPr>
        <w:t>: 1</w:t>
      </w:r>
      <w:r>
        <w:rPr>
          <w:rFonts w:ascii="宋体" w:eastAsia="宋体" w:hint="eastAsia"/>
          <w:sz w:val="24"/>
          <w:lang w:eastAsia="zh-CN"/>
        </w:rPr>
        <w:t>、本表须</w:t>
      </w:r>
      <w:r>
        <w:rPr>
          <w:rFonts w:ascii="宋体" w:eastAsia="宋体" w:hint="eastAsia"/>
          <w:b/>
          <w:sz w:val="24"/>
          <w:lang w:eastAsia="zh-CN"/>
        </w:rPr>
        <w:t>按包</w:t>
      </w:r>
      <w:r>
        <w:rPr>
          <w:rFonts w:ascii="宋体" w:eastAsia="宋体" w:hint="eastAsia"/>
          <w:sz w:val="24"/>
          <w:lang w:eastAsia="zh-CN"/>
        </w:rPr>
        <w:t>分别编制，并以人民币报价。</w:t>
      </w:r>
    </w:p>
    <w:p w:rsidR="00D24578">
      <w:pPr>
        <w:pStyle w:val="187410"/>
        <w:ind w:firstLine="480" w:firstLineChars="200"/>
        <w:rPr>
          <w:rFonts w:ascii="宋体" w:eastAsia="宋体"/>
          <w:sz w:val="24"/>
          <w:lang w:eastAsia="zh-CN"/>
        </w:rPr>
      </w:pPr>
      <w:r>
        <w:rPr>
          <w:rFonts w:ascii="宋体" w:eastAsia="宋体" w:hint="eastAsia"/>
          <w:sz w:val="24"/>
          <w:lang w:eastAsia="zh-CN"/>
        </w:rPr>
        <w:t>2</w:t>
      </w:r>
      <w:r>
        <w:rPr>
          <w:rFonts w:ascii="宋体" w:eastAsia="宋体" w:hint="eastAsia"/>
          <w:sz w:val="24"/>
          <w:lang w:eastAsia="zh-CN"/>
        </w:rPr>
        <w:t>、</w:t>
      </w:r>
      <w:r>
        <w:rPr>
          <w:rFonts w:ascii="宋体" w:eastAsia="宋体" w:hint="eastAsia"/>
          <w:bCs/>
          <w:sz w:val="24"/>
          <w:lang w:eastAsia="zh-CN"/>
        </w:rPr>
        <w:t>本表中的总价必须与开标一览表中的投标总价金额相一致，</w:t>
      </w:r>
      <w:r>
        <w:rPr>
          <w:rFonts w:ascii="宋体" w:eastAsia="宋体" w:hint="eastAsia"/>
          <w:sz w:val="24"/>
          <w:lang w:eastAsia="zh-CN"/>
        </w:rPr>
        <w:t>如果本表中按单价计算的结果与总价不一致，按政府采购规定进行修正。</w:t>
      </w:r>
    </w:p>
    <w:p w:rsidR="00D24578">
      <w:pPr>
        <w:widowControl/>
        <w:spacing w:line="25" w:lineRule="atLeast"/>
        <w:jc w:val="left"/>
        <w:rPr>
          <w:rFonts w:ascii="宋体"/>
        </w:rPr>
      </w:pPr>
      <w:r>
        <w:rPr>
          <w:rFonts w:ascii="宋体" w:hint="eastAsia"/>
          <w:sz w:val="24"/>
        </w:rPr>
        <w:t>3</w:t>
      </w:r>
      <w:r>
        <w:rPr>
          <w:rFonts w:ascii="宋体" w:hint="eastAsia"/>
          <w:sz w:val="24"/>
        </w:rPr>
        <w:t>、报价应包括投标人为完成招标文件中规定的本项目采购内容和范围所需要的全部费用。并按项目需求书中的采购内容逐项列明各项设备或服务的报价，包括售后服务项目；</w:t>
      </w:r>
      <w:r>
        <w:rPr>
          <w:rFonts w:ascii="宋体" w:hint="eastAsia"/>
          <w:sz w:val="24"/>
        </w:rPr>
        <w:t>如有缺漏项，评标时视为不提供该项产品及服务</w:t>
      </w:r>
      <w:r>
        <w:rPr>
          <w:rFonts w:ascii="宋体" w:hint="eastAsia"/>
          <w:sz w:val="24"/>
        </w:rPr>
        <w:t>。如有免费提供的内容也需要逐项列明。</w:t>
      </w:r>
    </w:p>
    <w:p w:rsidR="00D24578">
      <w:pPr>
        <w:pStyle w:val="187210"/>
        <w:autoSpaceDN w:val="0"/>
        <w:spacing w:line="360" w:lineRule="auto"/>
        <w:rPr>
          <w:rFonts w:ascii="宋体"/>
          <w:sz w:val="24"/>
          <w:szCs w:val="24"/>
          <w:lang w:eastAsia="zh-CN"/>
        </w:rPr>
      </w:pPr>
    </w:p>
    <w:p w:rsidR="00D24578">
      <w:pPr>
        <w:pStyle w:val="189210"/>
        <w:autoSpaceDN w:val="0"/>
        <w:spacing w:line="360" w:lineRule="auto"/>
        <w:rPr>
          <w:rFonts w:ascii="宋体" w:eastAsia="宋体"/>
          <w:sz w:val="24"/>
          <w:szCs w:val="24"/>
          <w:lang w:eastAsia="zh-CN"/>
        </w:rPr>
      </w:pPr>
      <w:r>
        <w:rPr>
          <w:rFonts w:ascii="宋体" w:eastAsia="宋体" w:hint="eastAsia"/>
          <w:sz w:val="24"/>
          <w:szCs w:val="24"/>
          <w:lang w:eastAsia="zh-CN"/>
        </w:rPr>
        <w:t>投标人名称</w:t>
      </w:r>
      <w:r>
        <w:rPr>
          <w:rFonts w:ascii="宋体" w:eastAsia="宋体" w:hint="eastAsia"/>
          <w:sz w:val="24"/>
          <w:szCs w:val="24"/>
          <w:lang w:eastAsia="zh-CN"/>
        </w:rPr>
        <w:t>(</w:t>
      </w:r>
      <w:r>
        <w:rPr>
          <w:rFonts w:ascii="宋体" w:eastAsia="宋体" w:hint="eastAsia"/>
          <w:sz w:val="24"/>
          <w:szCs w:val="24"/>
          <w:lang w:eastAsia="zh-CN"/>
        </w:rPr>
        <w:t>电子签章</w:t>
      </w:r>
      <w:r>
        <w:rPr>
          <w:rFonts w:ascii="宋体" w:eastAsia="宋体" w:hint="eastAsia"/>
          <w:sz w:val="24"/>
          <w:szCs w:val="24"/>
          <w:lang w:eastAsia="zh-CN"/>
        </w:rPr>
        <w:t>)</w:t>
      </w:r>
      <w:r>
        <w:rPr>
          <w:rFonts w:ascii="宋体" w:eastAsia="宋体" w:hint="eastAsia"/>
          <w:sz w:val="24"/>
          <w:szCs w:val="24"/>
          <w:lang w:eastAsia="zh-CN"/>
        </w:rPr>
        <w:t>：</w:t>
      </w:r>
    </w:p>
    <w:p w:rsidR="00D24578">
      <w:pPr>
        <w:pStyle w:val="187410"/>
        <w:autoSpaceDN w:val="0"/>
        <w:spacing w:line="360" w:lineRule="auto"/>
        <w:rPr>
          <w:rFonts w:ascii="宋体" w:eastAsia="宋体"/>
          <w:sz w:val="24"/>
          <w:szCs w:val="24"/>
          <w:lang w:eastAsia="zh-CN"/>
        </w:rPr>
      </w:pPr>
      <w:r>
        <w:rPr>
          <w:rFonts w:ascii="宋体" w:eastAsia="宋体" w:hint="eastAsia"/>
          <w:sz w:val="24"/>
          <w:szCs w:val="24"/>
          <w:lang w:eastAsia="zh-CN"/>
        </w:rPr>
        <w:t>投标人代表（签字）：</w:t>
      </w:r>
    </w:p>
    <w:p w:rsidR="00D24578">
      <w:r>
        <w:rPr>
          <w:rFonts w:ascii="宋体" w:hint="eastAsia"/>
          <w:sz w:val="24"/>
        </w:rPr>
        <w:t>日期：</w:t>
      </w:r>
      <w:r>
        <w:rPr>
          <w:rFonts w:ascii="宋体" w:hint="eastAsia"/>
          <w:sz w:val="24"/>
        </w:rPr>
        <w:t xml:space="preserve">  </w:t>
      </w:r>
    </w:p>
    <w:p w:rsidR="00D24578">
      <w:pPr>
        <w:pStyle w:val="2102"/>
        <w:keepNext w:val="0"/>
        <w:keepLines w:val="0"/>
        <w:autoSpaceDN w:val="0"/>
        <w:spacing w:before="0" w:after="0" w:line="360" w:lineRule="auto"/>
        <w:jc w:val="center"/>
        <w:outlineLvl w:val="9"/>
        <w:rPr>
          <w:rFonts w:ascii="宋体" w:eastAsia="宋体"/>
          <w:szCs w:val="32"/>
          <w:lang w:eastAsia="zh-CN"/>
        </w:rPr>
      </w:pPr>
      <w:bookmarkStart w:id="51" w:name="_Toc499068185"/>
      <w:bookmarkStart w:id="52" w:name="_Toc485990851"/>
      <w:r>
        <w:rPr>
          <w:rFonts w:ascii="宋体" w:eastAsia="宋体" w:hint="eastAsia"/>
          <w:szCs w:val="32"/>
          <w:lang w:eastAsia="zh-CN"/>
        </w:rPr>
        <w:t>技术偏离表</w:t>
      </w:r>
      <w:bookmarkEnd w:id="51"/>
      <w:r>
        <w:rPr>
          <w:rFonts w:ascii="宋体" w:eastAsia="宋体" w:hint="eastAsia"/>
          <w:szCs w:val="32"/>
          <w:lang w:eastAsia="zh-CN"/>
        </w:rPr>
        <w:t>格式</w:t>
      </w:r>
    </w:p>
    <w:p w:rsidR="00D24578"/>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1615"/>
        <w:gridCol w:w="1355"/>
        <w:gridCol w:w="1800"/>
        <w:gridCol w:w="1980"/>
        <w:gridCol w:w="900"/>
        <w:gridCol w:w="835"/>
      </w:tblGrid>
      <w:tr>
        <w:tblPrEx>
          <w:tblW w:w="0" w:type="auto"/>
          <w:jc w:val="center"/>
          <w:tblBorders>
            <w:top w:val="single" w:sz="4" w:space="0" w:color="auto"/>
            <w:left w:val="single" w:sz="4" w:space="0" w:color="auto"/>
            <w:bottom w:val="single" w:sz="4" w:space="0" w:color="auto"/>
            <w:right w:val="single" w:sz="4" w:space="0" w:color="auto"/>
          </w:tblBorders>
          <w:tblLayout w:type="fixed"/>
          <w:tblLook w:val="04A0"/>
        </w:tblPrEx>
        <w:trPr>
          <w:trHeight w:val="315"/>
          <w:tblHeader/>
          <w:jc w:val="center"/>
        </w:trPr>
        <w:tc>
          <w:tcPr>
            <w:tcW w:w="1615" w:type="dxa"/>
            <w:tcBorders>
              <w:top w:val="single" w:sz="4" w:space="0" w:color="auto"/>
              <w:left w:val="single" w:sz="4" w:space="0" w:color="auto"/>
              <w:bottom w:val="single" w:sz="4" w:space="0" w:color="auto"/>
              <w:right w:val="single" w:sz="4" w:space="0" w:color="auto"/>
            </w:tcBorders>
            <w:noWrap/>
            <w:vAlign w:val="center"/>
          </w:tcPr>
          <w:p w:rsidR="00D24578">
            <w:pPr>
              <w:pStyle w:val="80"/>
              <w:autoSpaceDN w:val="0"/>
              <w:jc w:val="center"/>
              <w:rPr>
                <w:rFonts w:ascii="宋体" w:eastAsia="宋体"/>
                <w:sz w:val="24"/>
                <w:szCs w:val="24"/>
                <w:highlight w:val="white"/>
                <w:lang w:eastAsia="zh-CN"/>
              </w:rPr>
            </w:pPr>
            <w:r>
              <w:rPr>
                <w:rFonts w:ascii="宋体" w:eastAsia="宋体" w:hint="eastAsia"/>
                <w:sz w:val="24"/>
                <w:szCs w:val="24"/>
                <w:highlight w:val="white"/>
                <w:lang w:eastAsia="zh-CN"/>
              </w:rPr>
              <w:t>招标文件需求对应序号</w:t>
            </w:r>
          </w:p>
        </w:tc>
        <w:tc>
          <w:tcPr>
            <w:tcW w:w="1355" w:type="dxa"/>
            <w:tcBorders>
              <w:top w:val="single" w:sz="4" w:space="0" w:color="auto"/>
              <w:left w:val="single" w:sz="4" w:space="0" w:color="auto"/>
              <w:bottom w:val="single" w:sz="4" w:space="0" w:color="auto"/>
              <w:right w:val="single" w:sz="4" w:space="0" w:color="auto"/>
            </w:tcBorders>
            <w:noWrap/>
            <w:vAlign w:val="center"/>
          </w:tcPr>
          <w:p w:rsidR="00D24578">
            <w:pPr>
              <w:pStyle w:val="80"/>
              <w:autoSpaceDN w:val="0"/>
              <w:jc w:val="center"/>
              <w:rPr>
                <w:rFonts w:ascii="宋体" w:eastAsia="宋体"/>
                <w:sz w:val="24"/>
                <w:szCs w:val="24"/>
                <w:highlight w:val="white"/>
              </w:rPr>
            </w:pPr>
            <w:r>
              <w:rPr>
                <w:rFonts w:ascii="宋体" w:eastAsia="宋体" w:hint="eastAsia"/>
                <w:sz w:val="24"/>
                <w:szCs w:val="24"/>
                <w:highlight w:val="white"/>
              </w:rPr>
              <w:t>内容概述</w:t>
            </w:r>
          </w:p>
        </w:tc>
        <w:tc>
          <w:tcPr>
            <w:tcW w:w="1800" w:type="dxa"/>
            <w:tcBorders>
              <w:top w:val="single" w:sz="4" w:space="0" w:color="auto"/>
              <w:left w:val="single" w:sz="4" w:space="0" w:color="auto"/>
              <w:bottom w:val="single" w:sz="4" w:space="0" w:color="auto"/>
              <w:right w:val="single" w:sz="4" w:space="0" w:color="auto"/>
            </w:tcBorders>
            <w:noWrap/>
            <w:vAlign w:val="center"/>
          </w:tcPr>
          <w:p w:rsidR="00D24578">
            <w:pPr>
              <w:pStyle w:val="80"/>
              <w:autoSpaceDN w:val="0"/>
              <w:jc w:val="center"/>
              <w:rPr>
                <w:rFonts w:ascii="宋体" w:eastAsia="宋体"/>
                <w:sz w:val="24"/>
                <w:szCs w:val="24"/>
                <w:highlight w:val="white"/>
                <w:lang w:eastAsia="zh-CN"/>
              </w:rPr>
            </w:pPr>
            <w:r>
              <w:rPr>
                <w:rFonts w:ascii="宋体" w:eastAsia="宋体" w:hint="eastAsia"/>
                <w:sz w:val="24"/>
                <w:szCs w:val="24"/>
                <w:highlight w:val="white"/>
                <w:lang w:eastAsia="zh-CN"/>
              </w:rPr>
              <w:t>招标文件技术和服务要求</w:t>
            </w:r>
          </w:p>
        </w:tc>
        <w:tc>
          <w:tcPr>
            <w:tcW w:w="1980" w:type="dxa"/>
            <w:tcBorders>
              <w:top w:val="single" w:sz="4" w:space="0" w:color="auto"/>
              <w:left w:val="single" w:sz="4" w:space="0" w:color="auto"/>
              <w:bottom w:val="single" w:sz="4" w:space="0" w:color="auto"/>
              <w:right w:val="single" w:sz="4" w:space="0" w:color="auto"/>
            </w:tcBorders>
            <w:noWrap/>
            <w:vAlign w:val="center"/>
          </w:tcPr>
          <w:p w:rsidR="00D24578">
            <w:pPr>
              <w:pStyle w:val="80"/>
              <w:autoSpaceDN w:val="0"/>
              <w:jc w:val="center"/>
              <w:rPr>
                <w:rFonts w:ascii="宋体" w:eastAsia="宋体"/>
                <w:sz w:val="24"/>
                <w:szCs w:val="24"/>
                <w:highlight w:val="white"/>
                <w:lang w:eastAsia="zh-CN"/>
              </w:rPr>
            </w:pPr>
            <w:r>
              <w:rPr>
                <w:rFonts w:ascii="宋体" w:eastAsia="宋体" w:hint="eastAsia"/>
                <w:sz w:val="24"/>
                <w:szCs w:val="24"/>
                <w:highlight w:val="white"/>
                <w:lang w:eastAsia="zh-CN"/>
              </w:rPr>
              <w:t>投标文件对应技术和服务应答</w:t>
            </w:r>
          </w:p>
        </w:tc>
        <w:tc>
          <w:tcPr>
            <w:tcW w:w="900" w:type="dxa"/>
            <w:tcBorders>
              <w:top w:val="single" w:sz="4" w:space="0" w:color="auto"/>
              <w:left w:val="single" w:sz="4" w:space="0" w:color="auto"/>
              <w:bottom w:val="single" w:sz="4" w:space="0" w:color="auto"/>
              <w:right w:val="single" w:sz="4" w:space="0" w:color="auto"/>
            </w:tcBorders>
            <w:noWrap/>
            <w:vAlign w:val="center"/>
          </w:tcPr>
          <w:p w:rsidR="00D24578">
            <w:pPr>
              <w:pStyle w:val="80"/>
              <w:autoSpaceDN w:val="0"/>
              <w:jc w:val="center"/>
              <w:rPr>
                <w:rFonts w:ascii="宋体" w:eastAsia="宋体"/>
                <w:sz w:val="24"/>
                <w:szCs w:val="24"/>
                <w:highlight w:val="white"/>
              </w:rPr>
            </w:pPr>
            <w:r>
              <w:rPr>
                <w:rFonts w:ascii="宋体" w:eastAsia="宋体" w:hint="eastAsia"/>
                <w:sz w:val="24"/>
                <w:szCs w:val="24"/>
                <w:highlight w:val="white"/>
              </w:rPr>
              <w:t>偏差</w:t>
            </w:r>
          </w:p>
        </w:tc>
        <w:tc>
          <w:tcPr>
            <w:tcW w:w="835" w:type="dxa"/>
            <w:tcBorders>
              <w:top w:val="single" w:sz="4" w:space="0" w:color="auto"/>
              <w:left w:val="single" w:sz="4" w:space="0" w:color="auto"/>
              <w:bottom w:val="single" w:sz="4" w:space="0" w:color="auto"/>
              <w:right w:val="single" w:sz="4" w:space="0" w:color="auto"/>
            </w:tcBorders>
            <w:noWrap/>
            <w:vAlign w:val="center"/>
          </w:tcPr>
          <w:p w:rsidR="00D24578">
            <w:pPr>
              <w:pStyle w:val="80"/>
              <w:autoSpaceDN w:val="0"/>
              <w:jc w:val="center"/>
              <w:rPr>
                <w:rFonts w:ascii="宋体" w:eastAsia="宋体"/>
                <w:sz w:val="24"/>
                <w:szCs w:val="24"/>
                <w:highlight w:val="white"/>
              </w:rPr>
            </w:pPr>
            <w:r>
              <w:rPr>
                <w:rFonts w:ascii="宋体" w:eastAsia="宋体" w:hint="eastAsia"/>
                <w:sz w:val="24"/>
                <w:szCs w:val="24"/>
                <w:highlight w:val="white"/>
              </w:rPr>
              <w:t>备注</w:t>
            </w:r>
          </w:p>
        </w:tc>
      </w:tr>
      <w:tr>
        <w:tblPrEx>
          <w:tblW w:w="0" w:type="auto"/>
          <w:jc w:val="center"/>
          <w:tblLayout w:type="fixed"/>
          <w:tblLook w:val="04A0"/>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ign w:val="center"/>
          </w:tcPr>
          <w:p w:rsidR="00D24578">
            <w:pPr>
              <w:pStyle w:val="80"/>
              <w:autoSpaceDN w:val="0"/>
              <w:rPr>
                <w:rFonts w:ascii="宋体" w:eastAsia="宋体"/>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rsidR="00D24578">
            <w:pPr>
              <w:pStyle w:val="80"/>
              <w:autoSpaceDN w:val="0"/>
              <w:rPr>
                <w:rFonts w:ascii="宋体" w:eastAsia="宋体"/>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ign w:val="center"/>
          </w:tcPr>
          <w:p w:rsidR="00D24578">
            <w:pPr>
              <w:pStyle w:val="80"/>
              <w:autoSpaceDN w:val="0"/>
              <w:rPr>
                <w:rFonts w:ascii="宋体" w:eastAsia="宋体"/>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tcPr>
          <w:p w:rsidR="00D24578">
            <w:pPr>
              <w:pStyle w:val="80"/>
              <w:autoSpaceDN w:val="0"/>
              <w:rPr>
                <w:rFonts w:ascii="宋体" w:eastAsia="宋体"/>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tcPr>
          <w:p w:rsidR="00D24578">
            <w:pPr>
              <w:pStyle w:val="80"/>
              <w:autoSpaceDN w:val="0"/>
              <w:rPr>
                <w:rFonts w:ascii="宋体" w:eastAsia="宋体"/>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tcPr>
          <w:p w:rsidR="00D24578">
            <w:pPr>
              <w:pStyle w:val="80"/>
              <w:autoSpaceDN w:val="0"/>
              <w:rPr>
                <w:rFonts w:ascii="宋体" w:eastAsia="宋体"/>
                <w:sz w:val="24"/>
                <w:szCs w:val="24"/>
                <w:highlight w:val="white"/>
              </w:rPr>
            </w:pPr>
          </w:p>
        </w:tc>
      </w:tr>
      <w:tr>
        <w:tblPrEx>
          <w:tblW w:w="0" w:type="auto"/>
          <w:jc w:val="center"/>
          <w:tblLayout w:type="fixed"/>
          <w:tblLook w:val="04A0"/>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ign w:val="center"/>
          </w:tcPr>
          <w:p w:rsidR="00D24578">
            <w:pPr>
              <w:pStyle w:val="80"/>
              <w:autoSpaceDN w:val="0"/>
              <w:rPr>
                <w:rFonts w:ascii="宋体" w:eastAsia="宋体"/>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rsidR="00D24578">
            <w:pPr>
              <w:pStyle w:val="80"/>
              <w:autoSpaceDN w:val="0"/>
              <w:rPr>
                <w:rFonts w:ascii="宋体" w:eastAsia="宋体"/>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ign w:val="center"/>
          </w:tcPr>
          <w:p w:rsidR="00D24578">
            <w:pPr>
              <w:pStyle w:val="80"/>
              <w:autoSpaceDN w:val="0"/>
              <w:rPr>
                <w:rFonts w:ascii="宋体" w:eastAsia="宋体"/>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tcPr>
          <w:p w:rsidR="00D24578">
            <w:pPr>
              <w:pStyle w:val="80"/>
              <w:autoSpaceDN w:val="0"/>
              <w:rPr>
                <w:rFonts w:ascii="宋体" w:eastAsia="宋体"/>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tcPr>
          <w:p w:rsidR="00D24578">
            <w:pPr>
              <w:pStyle w:val="80"/>
              <w:autoSpaceDN w:val="0"/>
              <w:rPr>
                <w:rFonts w:ascii="宋体" w:eastAsia="宋体"/>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tcPr>
          <w:p w:rsidR="00D24578">
            <w:pPr>
              <w:pStyle w:val="80"/>
              <w:autoSpaceDN w:val="0"/>
              <w:rPr>
                <w:rFonts w:ascii="宋体" w:eastAsia="宋体"/>
                <w:sz w:val="24"/>
                <w:szCs w:val="24"/>
                <w:highlight w:val="white"/>
              </w:rPr>
            </w:pPr>
          </w:p>
        </w:tc>
      </w:tr>
      <w:tr>
        <w:tblPrEx>
          <w:tblW w:w="0" w:type="auto"/>
          <w:jc w:val="center"/>
          <w:tblLayout w:type="fixed"/>
          <w:tblLook w:val="04A0"/>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ign w:val="center"/>
          </w:tcPr>
          <w:p w:rsidR="00D24578">
            <w:pPr>
              <w:pStyle w:val="80"/>
              <w:autoSpaceDN w:val="0"/>
              <w:rPr>
                <w:rFonts w:ascii="宋体" w:eastAsia="宋体"/>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rsidR="00D24578">
            <w:pPr>
              <w:pStyle w:val="80"/>
              <w:autoSpaceDN w:val="0"/>
              <w:rPr>
                <w:rFonts w:ascii="宋体" w:eastAsia="宋体"/>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ign w:val="center"/>
          </w:tcPr>
          <w:p w:rsidR="00D24578">
            <w:pPr>
              <w:pStyle w:val="80"/>
              <w:autoSpaceDN w:val="0"/>
              <w:rPr>
                <w:rFonts w:ascii="宋体" w:eastAsia="宋体"/>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tcPr>
          <w:p w:rsidR="00D24578">
            <w:pPr>
              <w:pStyle w:val="80"/>
              <w:autoSpaceDN w:val="0"/>
              <w:rPr>
                <w:rFonts w:ascii="宋体" w:eastAsia="宋体"/>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tcPr>
          <w:p w:rsidR="00D24578">
            <w:pPr>
              <w:pStyle w:val="80"/>
              <w:autoSpaceDN w:val="0"/>
              <w:rPr>
                <w:rFonts w:ascii="宋体" w:eastAsia="宋体"/>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tcPr>
          <w:p w:rsidR="00D24578">
            <w:pPr>
              <w:pStyle w:val="80"/>
              <w:autoSpaceDN w:val="0"/>
              <w:rPr>
                <w:rFonts w:ascii="宋体" w:eastAsia="宋体"/>
                <w:sz w:val="24"/>
                <w:szCs w:val="24"/>
                <w:highlight w:val="white"/>
              </w:rPr>
            </w:pPr>
          </w:p>
        </w:tc>
      </w:tr>
      <w:tr>
        <w:tblPrEx>
          <w:tblW w:w="0" w:type="auto"/>
          <w:jc w:val="center"/>
          <w:tblLayout w:type="fixed"/>
          <w:tblLook w:val="04A0"/>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ign w:val="center"/>
          </w:tcPr>
          <w:p w:rsidR="00D24578">
            <w:pPr>
              <w:pStyle w:val="80"/>
              <w:autoSpaceDN w:val="0"/>
              <w:rPr>
                <w:rFonts w:ascii="宋体" w:eastAsia="宋体"/>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rsidR="00D24578">
            <w:pPr>
              <w:pStyle w:val="80"/>
              <w:autoSpaceDN w:val="0"/>
              <w:rPr>
                <w:rFonts w:ascii="宋体" w:eastAsia="宋体"/>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ign w:val="center"/>
          </w:tcPr>
          <w:p w:rsidR="00D24578">
            <w:pPr>
              <w:pStyle w:val="80"/>
              <w:autoSpaceDN w:val="0"/>
              <w:rPr>
                <w:rFonts w:ascii="宋体" w:eastAsia="宋体"/>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tcPr>
          <w:p w:rsidR="00D24578">
            <w:pPr>
              <w:pStyle w:val="80"/>
              <w:autoSpaceDN w:val="0"/>
              <w:rPr>
                <w:rFonts w:ascii="宋体" w:eastAsia="宋体"/>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tcPr>
          <w:p w:rsidR="00D24578">
            <w:pPr>
              <w:pStyle w:val="80"/>
              <w:autoSpaceDN w:val="0"/>
              <w:rPr>
                <w:rFonts w:ascii="宋体" w:eastAsia="宋体"/>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tcPr>
          <w:p w:rsidR="00D24578">
            <w:pPr>
              <w:pStyle w:val="80"/>
              <w:autoSpaceDN w:val="0"/>
              <w:rPr>
                <w:rFonts w:ascii="宋体" w:eastAsia="宋体"/>
                <w:sz w:val="24"/>
                <w:szCs w:val="24"/>
                <w:highlight w:val="white"/>
              </w:rPr>
            </w:pPr>
          </w:p>
        </w:tc>
      </w:tr>
      <w:tr>
        <w:tblPrEx>
          <w:tblW w:w="0" w:type="auto"/>
          <w:jc w:val="center"/>
          <w:tblLayout w:type="fixed"/>
          <w:tblLook w:val="04A0"/>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ign w:val="center"/>
          </w:tcPr>
          <w:p w:rsidR="00D24578">
            <w:pPr>
              <w:pStyle w:val="80"/>
              <w:autoSpaceDN w:val="0"/>
              <w:rPr>
                <w:rFonts w:ascii="宋体" w:eastAsia="宋体"/>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rsidR="00D24578">
            <w:pPr>
              <w:pStyle w:val="80"/>
              <w:autoSpaceDN w:val="0"/>
              <w:rPr>
                <w:rFonts w:ascii="宋体" w:eastAsia="宋体"/>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ign w:val="center"/>
          </w:tcPr>
          <w:p w:rsidR="00D24578">
            <w:pPr>
              <w:pStyle w:val="80"/>
              <w:autoSpaceDN w:val="0"/>
              <w:rPr>
                <w:rFonts w:ascii="宋体" w:eastAsia="宋体"/>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tcPr>
          <w:p w:rsidR="00D24578">
            <w:pPr>
              <w:pStyle w:val="80"/>
              <w:autoSpaceDN w:val="0"/>
              <w:rPr>
                <w:rFonts w:ascii="宋体" w:eastAsia="宋体"/>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tcPr>
          <w:p w:rsidR="00D24578">
            <w:pPr>
              <w:pStyle w:val="80"/>
              <w:autoSpaceDN w:val="0"/>
              <w:rPr>
                <w:rFonts w:ascii="宋体" w:eastAsia="宋体"/>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tcPr>
          <w:p w:rsidR="00D24578">
            <w:pPr>
              <w:pStyle w:val="80"/>
              <w:autoSpaceDN w:val="0"/>
              <w:rPr>
                <w:rFonts w:ascii="宋体" w:eastAsia="宋体"/>
                <w:sz w:val="24"/>
                <w:szCs w:val="24"/>
                <w:highlight w:val="white"/>
              </w:rPr>
            </w:pPr>
          </w:p>
        </w:tc>
      </w:tr>
    </w:tbl>
    <w:p w:rsidR="00D24578">
      <w:pPr>
        <w:pStyle w:val="80"/>
        <w:autoSpaceDN w:val="0"/>
        <w:rPr>
          <w:rFonts w:ascii="宋体" w:eastAsia="宋体"/>
          <w:sz w:val="24"/>
          <w:szCs w:val="24"/>
          <w:highlight w:val="white"/>
        </w:rPr>
      </w:pPr>
    </w:p>
    <w:p w:rsidR="00D24578">
      <w:pPr>
        <w:pStyle w:val="80"/>
        <w:autoSpaceDN w:val="0"/>
        <w:spacing w:line="360" w:lineRule="auto"/>
        <w:rPr>
          <w:rFonts w:ascii="宋体" w:eastAsia="宋体"/>
          <w:sz w:val="24"/>
          <w:szCs w:val="24"/>
          <w:highlight w:val="white"/>
        </w:rPr>
      </w:pPr>
      <w:r>
        <w:rPr>
          <w:rFonts w:ascii="宋体" w:eastAsia="宋体" w:hint="eastAsia"/>
          <w:sz w:val="24"/>
          <w:szCs w:val="24"/>
          <w:highlight w:val="white"/>
        </w:rPr>
        <w:t>注：</w:t>
      </w: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1</w:t>
      </w:r>
      <w:r>
        <w:rPr>
          <w:rFonts w:ascii="宋体" w:eastAsia="宋体" w:hint="eastAsia"/>
          <w:sz w:val="24"/>
          <w:szCs w:val="24"/>
          <w:highlight w:val="white"/>
          <w:lang w:eastAsia="zh-CN"/>
        </w:rPr>
        <w:t>、此表应对招标文件第三部分《项目需求书》技术和服务内容进行逐条如实应答。如投标人中标，其应答内容将作为签订采购合同及履约验收的依据之一，如有虚假应答，将承担响应的法律责任。</w:t>
      </w: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2</w:t>
      </w:r>
      <w:r>
        <w:rPr>
          <w:rFonts w:ascii="宋体" w:eastAsia="宋体" w:hint="eastAsia"/>
          <w:sz w:val="24"/>
          <w:szCs w:val="24"/>
          <w:highlight w:val="white"/>
          <w:lang w:eastAsia="zh-CN"/>
        </w:rPr>
        <w:t>、本表中所应答的各项技术指标或服务承诺等应当与投标文件其他部分中相同指标的表述一致，如果出现前后不一致情形，以符合或高于招标文件要求的应答承诺为准。</w:t>
      </w: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3</w:t>
      </w:r>
      <w:r>
        <w:rPr>
          <w:rFonts w:ascii="宋体" w:eastAsia="宋体" w:hint="eastAsia"/>
          <w:sz w:val="24"/>
          <w:szCs w:val="24"/>
          <w:highlight w:val="white"/>
          <w:lang w:eastAsia="zh-CN"/>
        </w:rPr>
        <w:t>、对应那些可以用量化形式表示的条款，投标人必须明确回答，对于那些非量化的条款投标人应以功能描述回答，指出所提供的货物和服务是否做出实质性响应；任何通过简单拷贝招标文件的技术或服务要求</w:t>
      </w:r>
      <w:r>
        <w:rPr>
          <w:rFonts w:ascii="宋体" w:eastAsia="宋体" w:hint="eastAsia"/>
          <w:sz w:val="24"/>
          <w:szCs w:val="24"/>
          <w:highlight w:val="white"/>
          <w:lang w:eastAsia="zh-CN"/>
        </w:rPr>
        <w:t>、简单标注“符合”、“满足”或非确定性数值（如“</w:t>
      </w:r>
      <w:r>
        <w:rPr>
          <w:rFonts w:ascii="宋体" w:eastAsia="宋体" w:hint="eastAsia"/>
          <w:sz w:val="24"/>
          <w:szCs w:val="24"/>
          <w:highlight w:val="white"/>
          <w:lang w:eastAsia="zh-CN"/>
        </w:rPr>
        <w:t>&gt;=</w:t>
      </w:r>
      <w:r>
        <w:rPr>
          <w:rFonts w:ascii="宋体" w:eastAsia="宋体" w:hint="eastAsia"/>
          <w:sz w:val="24"/>
          <w:szCs w:val="24"/>
          <w:highlight w:val="white"/>
          <w:lang w:eastAsia="zh-CN"/>
        </w:rPr>
        <w:t>”或“</w:t>
      </w:r>
      <w:r>
        <w:rPr>
          <w:rFonts w:ascii="宋体" w:eastAsia="宋体" w:hint="eastAsia"/>
          <w:sz w:val="24"/>
          <w:szCs w:val="24"/>
          <w:highlight w:val="white"/>
          <w:lang w:eastAsia="zh-CN"/>
        </w:rPr>
        <w:t>&lt;=</w:t>
      </w:r>
      <w:r>
        <w:rPr>
          <w:rFonts w:ascii="宋体" w:eastAsia="宋体" w:hint="eastAsia"/>
          <w:sz w:val="24"/>
          <w:szCs w:val="24"/>
          <w:highlight w:val="white"/>
          <w:lang w:eastAsia="zh-CN"/>
        </w:rPr>
        <w:t>”）的响应均不得分。</w:t>
      </w: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4</w:t>
      </w:r>
      <w:r>
        <w:rPr>
          <w:rFonts w:ascii="宋体" w:eastAsia="宋体" w:hint="eastAsia"/>
          <w:sz w:val="24"/>
          <w:szCs w:val="24"/>
          <w:highlight w:val="white"/>
          <w:lang w:eastAsia="zh-CN"/>
        </w:rPr>
        <w:t>、若提供需求以外的额外支持，可以在这一部分加以详细说明。提供投标文件中涉及的所有投标软、硬件的产品说明（要求彩页）或相关证明，最后以中文描述，并作为附件。投标人认为对整体采购项目有特别重要建议的可单独说明。</w:t>
      </w:r>
    </w:p>
    <w:p w:rsidR="00D24578">
      <w:pPr>
        <w:pStyle w:val="80"/>
        <w:autoSpaceDN w:val="0"/>
        <w:rPr>
          <w:rFonts w:ascii="宋体" w:eastAsia="宋体"/>
          <w:sz w:val="24"/>
          <w:szCs w:val="24"/>
          <w:highlight w:val="white"/>
          <w:lang w:eastAsia="zh-CN"/>
        </w:rPr>
      </w:pP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投标人名称</w:t>
      </w:r>
      <w:r>
        <w:rPr>
          <w:rFonts w:ascii="宋体" w:eastAsia="宋体" w:hint="eastAsia"/>
          <w:sz w:val="24"/>
          <w:szCs w:val="24"/>
          <w:highlight w:val="white"/>
          <w:lang w:eastAsia="zh-CN"/>
        </w:rPr>
        <w:t>(</w:t>
      </w:r>
      <w:r>
        <w:rPr>
          <w:rFonts w:ascii="宋体" w:eastAsia="宋体" w:hint="eastAsia"/>
          <w:sz w:val="24"/>
          <w:szCs w:val="24"/>
          <w:highlight w:val="white"/>
          <w:lang w:eastAsia="zh-CN"/>
        </w:rPr>
        <w:t>电子签章</w:t>
      </w:r>
      <w:r>
        <w:rPr>
          <w:rFonts w:ascii="宋体" w:eastAsia="宋体" w:hint="eastAsia"/>
          <w:sz w:val="24"/>
          <w:szCs w:val="24"/>
          <w:highlight w:val="white"/>
          <w:lang w:eastAsia="zh-CN"/>
        </w:rPr>
        <w:t>)</w:t>
      </w:r>
      <w:r>
        <w:rPr>
          <w:rFonts w:ascii="宋体" w:eastAsia="宋体" w:hint="eastAsia"/>
          <w:sz w:val="24"/>
          <w:szCs w:val="24"/>
          <w:highlight w:val="white"/>
          <w:lang w:eastAsia="zh-CN"/>
        </w:rPr>
        <w:t>：</w:t>
      </w:r>
    </w:p>
    <w:p w:rsidR="00D24578">
      <w:pPr>
        <w:pStyle w:val="80"/>
        <w:autoSpaceDN w:val="0"/>
        <w:spacing w:line="360" w:lineRule="auto"/>
      </w:pPr>
      <w:r>
        <w:rPr>
          <w:rFonts w:ascii="宋体" w:eastAsia="宋体" w:hint="eastAsia"/>
          <w:sz w:val="24"/>
          <w:szCs w:val="24"/>
          <w:highlight w:val="white"/>
          <w:lang w:eastAsia="zh-CN"/>
        </w:rPr>
        <w:t>日期：</w:t>
      </w:r>
      <w:bookmarkEnd w:id="52"/>
    </w:p>
    <w:p w:rsidR="00D24578">
      <w:pPr>
        <w:pStyle w:val="80"/>
        <w:autoSpaceDN w:val="0"/>
        <w:jc w:val="center"/>
        <w:rPr>
          <w:rFonts w:ascii="宋体" w:eastAsia="宋体"/>
          <w:b/>
          <w:bCs/>
          <w:sz w:val="32"/>
          <w:szCs w:val="30"/>
          <w:highlight w:val="white"/>
          <w:lang w:eastAsia="zh-CN"/>
        </w:rPr>
      </w:pPr>
      <w:r>
        <w:rPr>
          <w:rFonts w:ascii="宋体" w:eastAsia="宋体" w:hint="eastAsia"/>
          <w:b/>
          <w:bCs/>
          <w:sz w:val="32"/>
          <w:szCs w:val="30"/>
          <w:highlight w:val="white"/>
          <w:lang w:eastAsia="zh-CN"/>
        </w:rPr>
        <w:t>货物说明一览表格式</w:t>
      </w:r>
    </w:p>
    <w:p w:rsidR="00D24578">
      <w:pPr>
        <w:jc w:val="center"/>
      </w:pPr>
    </w:p>
    <w:tbl>
      <w:tblPr>
        <w:tblW w:w="5000" w:type="pct"/>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tblPr>
      <w:tblGrid>
        <w:gridCol w:w="3551"/>
        <w:gridCol w:w="713"/>
        <w:gridCol w:w="3552"/>
        <w:gridCol w:w="713"/>
      </w:tblGrid>
      <w:tr>
        <w:tblPrEx>
          <w:tblW w:w="5000" w:type="pct"/>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tblPrEx>
        <w:trPr>
          <w:trHeight w:val="536"/>
          <w:jc w:val="center"/>
        </w:trPr>
        <w:tc>
          <w:tcPr>
            <w:tcW w:w="3552" w:type="dxa"/>
            <w:tcBorders>
              <w:top w:val="single" w:sz="4" w:space="0" w:color="auto"/>
              <w:left w:val="single" w:sz="4" w:space="0" w:color="auto"/>
              <w:bottom w:val="single" w:sz="4" w:space="0" w:color="auto"/>
              <w:right w:val="single" w:sz="4" w:space="0" w:color="auto"/>
            </w:tcBorders>
            <w:noWrap/>
            <w:vAlign w:val="center"/>
          </w:tcPr>
          <w:p w:rsidR="00D24578">
            <w:pPr>
              <w:adjustRightInd w:val="0"/>
              <w:jc w:val="center"/>
              <w:textAlignment w:val="baseline"/>
            </w:pPr>
            <w:r>
              <w:rPr>
                <w:rFonts w:hint="eastAsia"/>
                <w:sz w:val="24"/>
              </w:rPr>
              <w:t>招标编号</w:t>
            </w:r>
          </w:p>
        </w:tc>
        <w:tc>
          <w:tcPr>
            <w:tcW w:w="713" w:type="dxa"/>
            <w:tcBorders>
              <w:top w:val="single" w:sz="4" w:space="0" w:color="auto"/>
              <w:left w:val="single" w:sz="4" w:space="0" w:color="auto"/>
              <w:bottom w:val="single" w:sz="4" w:space="0" w:color="auto"/>
              <w:right w:val="single" w:sz="4" w:space="0" w:color="auto"/>
            </w:tcBorders>
            <w:noWrap/>
            <w:vAlign w:val="center"/>
          </w:tcPr>
          <w:p w:rsidR="00D24578">
            <w:pPr>
              <w:adjustRightInd w:val="0"/>
              <w:jc w:val="center"/>
              <w:textAlignment w:val="baseline"/>
            </w:pPr>
          </w:p>
        </w:tc>
        <w:tc>
          <w:tcPr>
            <w:tcW w:w="3552" w:type="dxa"/>
            <w:tcBorders>
              <w:top w:val="single" w:sz="4" w:space="0" w:color="auto"/>
              <w:left w:val="single" w:sz="4" w:space="0" w:color="auto"/>
              <w:bottom w:val="single" w:sz="4" w:space="0" w:color="auto"/>
              <w:right w:val="single" w:sz="4" w:space="0" w:color="auto"/>
            </w:tcBorders>
            <w:noWrap/>
            <w:vAlign w:val="center"/>
          </w:tcPr>
          <w:p w:rsidR="00D24578">
            <w:pPr>
              <w:adjustRightInd w:val="0"/>
              <w:jc w:val="center"/>
              <w:textAlignment w:val="baseline"/>
            </w:pPr>
            <w:r>
              <w:rPr>
                <w:rFonts w:hint="eastAsia"/>
                <w:sz w:val="24"/>
              </w:rPr>
              <w:t>货物名称</w:t>
            </w:r>
          </w:p>
        </w:tc>
        <w:tc>
          <w:tcPr>
            <w:tcW w:w="713" w:type="dxa"/>
            <w:tcBorders>
              <w:top w:val="single" w:sz="4" w:space="0" w:color="auto"/>
              <w:left w:val="single" w:sz="4" w:space="0" w:color="auto"/>
              <w:bottom w:val="single" w:sz="4" w:space="0" w:color="auto"/>
              <w:right w:val="single" w:sz="4" w:space="0" w:color="auto"/>
            </w:tcBorders>
            <w:noWrap/>
            <w:vAlign w:val="center"/>
          </w:tcPr>
          <w:p w:rsidR="00D24578">
            <w:pPr>
              <w:adjustRightInd w:val="0"/>
              <w:jc w:val="center"/>
              <w:textAlignment w:val="baseline"/>
            </w:pPr>
          </w:p>
        </w:tc>
      </w:tr>
      <w:tr>
        <w:tblPrEx>
          <w:tblW w:w="5000" w:type="pct"/>
          <w:jc w:val="center"/>
          <w:tblLook w:val="04A0"/>
        </w:tblPrEx>
        <w:trPr>
          <w:trHeight w:val="536"/>
          <w:jc w:val="center"/>
        </w:trPr>
        <w:tc>
          <w:tcPr>
            <w:tcW w:w="3552" w:type="dxa"/>
            <w:tcBorders>
              <w:top w:val="single" w:sz="4" w:space="0" w:color="auto"/>
              <w:left w:val="single" w:sz="4" w:space="0" w:color="auto"/>
              <w:bottom w:val="single" w:sz="4" w:space="0" w:color="auto"/>
              <w:right w:val="single" w:sz="4" w:space="0" w:color="auto"/>
            </w:tcBorders>
            <w:noWrap/>
            <w:vAlign w:val="center"/>
          </w:tcPr>
          <w:p w:rsidR="00D24578">
            <w:pPr>
              <w:adjustRightInd w:val="0"/>
              <w:jc w:val="center"/>
              <w:textAlignment w:val="baseline"/>
            </w:pPr>
            <w:r>
              <w:rPr>
                <w:rFonts w:hint="eastAsia"/>
                <w:sz w:val="24"/>
              </w:rPr>
              <w:t>规格型号</w:t>
            </w:r>
          </w:p>
        </w:tc>
        <w:tc>
          <w:tcPr>
            <w:tcW w:w="713" w:type="dxa"/>
            <w:tcBorders>
              <w:top w:val="single" w:sz="4" w:space="0" w:color="auto"/>
              <w:left w:val="single" w:sz="4" w:space="0" w:color="auto"/>
              <w:bottom w:val="single" w:sz="4" w:space="0" w:color="auto"/>
              <w:right w:val="single" w:sz="4" w:space="0" w:color="auto"/>
            </w:tcBorders>
            <w:noWrap/>
            <w:vAlign w:val="center"/>
          </w:tcPr>
          <w:p w:rsidR="00D24578">
            <w:pPr>
              <w:adjustRightInd w:val="0"/>
              <w:jc w:val="center"/>
              <w:textAlignment w:val="baseline"/>
            </w:pPr>
          </w:p>
        </w:tc>
        <w:tc>
          <w:tcPr>
            <w:tcW w:w="3552" w:type="dxa"/>
            <w:tcBorders>
              <w:top w:val="single" w:sz="4" w:space="0" w:color="auto"/>
              <w:left w:val="single" w:sz="4" w:space="0" w:color="auto"/>
              <w:bottom w:val="single" w:sz="4" w:space="0" w:color="auto"/>
              <w:right w:val="single" w:sz="4" w:space="0" w:color="auto"/>
            </w:tcBorders>
            <w:noWrap/>
            <w:vAlign w:val="center"/>
          </w:tcPr>
          <w:p w:rsidR="00D24578">
            <w:pPr>
              <w:adjustRightInd w:val="0"/>
              <w:jc w:val="center"/>
              <w:textAlignment w:val="baseline"/>
            </w:pPr>
            <w:r>
              <w:rPr>
                <w:rFonts w:hint="eastAsia"/>
                <w:sz w:val="24"/>
              </w:rPr>
              <w:t>数量</w:t>
            </w:r>
          </w:p>
        </w:tc>
        <w:tc>
          <w:tcPr>
            <w:tcW w:w="713" w:type="dxa"/>
            <w:tcBorders>
              <w:top w:val="single" w:sz="4" w:space="0" w:color="auto"/>
              <w:left w:val="single" w:sz="4" w:space="0" w:color="auto"/>
              <w:bottom w:val="single" w:sz="4" w:space="0" w:color="auto"/>
              <w:right w:val="single" w:sz="4" w:space="0" w:color="auto"/>
            </w:tcBorders>
            <w:noWrap/>
            <w:vAlign w:val="center"/>
          </w:tcPr>
          <w:p w:rsidR="00D24578">
            <w:pPr>
              <w:adjustRightInd w:val="0"/>
              <w:jc w:val="center"/>
              <w:textAlignment w:val="baseline"/>
            </w:pPr>
          </w:p>
        </w:tc>
      </w:tr>
      <w:tr>
        <w:tblPrEx>
          <w:tblW w:w="5000" w:type="pct"/>
          <w:jc w:val="center"/>
          <w:tblLook w:val="04A0"/>
        </w:tblPrEx>
        <w:trPr>
          <w:trHeight w:val="536"/>
          <w:jc w:val="center"/>
        </w:trPr>
        <w:tc>
          <w:tcPr>
            <w:tcW w:w="3552" w:type="dxa"/>
            <w:tcBorders>
              <w:top w:val="single" w:sz="4" w:space="0" w:color="auto"/>
              <w:left w:val="single" w:sz="4" w:space="0" w:color="auto"/>
              <w:bottom w:val="single" w:sz="4" w:space="0" w:color="auto"/>
              <w:right w:val="single" w:sz="4" w:space="0" w:color="auto"/>
            </w:tcBorders>
            <w:noWrap/>
            <w:vAlign w:val="center"/>
          </w:tcPr>
          <w:p w:rsidR="00D24578">
            <w:pPr>
              <w:adjustRightInd w:val="0"/>
              <w:jc w:val="center"/>
              <w:textAlignment w:val="baseline"/>
            </w:pPr>
            <w:r>
              <w:rPr>
                <w:rFonts w:hint="eastAsia"/>
                <w:sz w:val="24"/>
              </w:rPr>
              <w:t>制造厂商</w:t>
            </w:r>
          </w:p>
        </w:tc>
        <w:tc>
          <w:tcPr>
            <w:tcW w:w="713" w:type="dxa"/>
            <w:tcBorders>
              <w:top w:val="single" w:sz="4" w:space="0" w:color="auto"/>
              <w:left w:val="single" w:sz="4" w:space="0" w:color="auto"/>
              <w:bottom w:val="single" w:sz="4" w:space="0" w:color="auto"/>
              <w:right w:val="single" w:sz="4" w:space="0" w:color="auto"/>
            </w:tcBorders>
            <w:noWrap/>
            <w:vAlign w:val="center"/>
          </w:tcPr>
          <w:p w:rsidR="00D24578">
            <w:pPr>
              <w:adjustRightInd w:val="0"/>
              <w:jc w:val="center"/>
              <w:textAlignment w:val="baseline"/>
            </w:pPr>
          </w:p>
        </w:tc>
        <w:tc>
          <w:tcPr>
            <w:tcW w:w="3552" w:type="dxa"/>
            <w:tcBorders>
              <w:top w:val="single" w:sz="4" w:space="0" w:color="auto"/>
              <w:left w:val="single" w:sz="4" w:space="0" w:color="auto"/>
              <w:bottom w:val="single" w:sz="4" w:space="0" w:color="auto"/>
              <w:right w:val="single" w:sz="4" w:space="0" w:color="auto"/>
            </w:tcBorders>
            <w:noWrap/>
            <w:vAlign w:val="center"/>
          </w:tcPr>
          <w:p w:rsidR="00D24578">
            <w:pPr>
              <w:adjustRightInd w:val="0"/>
              <w:jc w:val="center"/>
              <w:textAlignment w:val="baseline"/>
            </w:pPr>
            <w:r>
              <w:rPr>
                <w:rFonts w:hint="eastAsia"/>
                <w:sz w:val="24"/>
              </w:rPr>
              <w:t>备注</w:t>
            </w:r>
          </w:p>
        </w:tc>
        <w:tc>
          <w:tcPr>
            <w:tcW w:w="713" w:type="dxa"/>
            <w:tcBorders>
              <w:top w:val="single" w:sz="4" w:space="0" w:color="auto"/>
              <w:left w:val="single" w:sz="4" w:space="0" w:color="auto"/>
              <w:bottom w:val="single" w:sz="4" w:space="0" w:color="auto"/>
              <w:right w:val="single" w:sz="4" w:space="0" w:color="auto"/>
            </w:tcBorders>
            <w:noWrap/>
            <w:vAlign w:val="center"/>
          </w:tcPr>
          <w:p w:rsidR="00D24578">
            <w:pPr>
              <w:adjustRightInd w:val="0"/>
              <w:jc w:val="center"/>
              <w:textAlignment w:val="baseline"/>
            </w:pPr>
          </w:p>
        </w:tc>
      </w:tr>
      <w:tr>
        <w:tblPrEx>
          <w:tblW w:w="5000" w:type="pct"/>
          <w:jc w:val="center"/>
          <w:tblLook w:val="04A0"/>
        </w:tblPrEx>
        <w:trPr>
          <w:trHeight w:val="6761"/>
          <w:jc w:val="center"/>
        </w:trPr>
        <w:tc>
          <w:tcPr>
            <w:tcW w:w="8530" w:type="dxa"/>
            <w:gridSpan w:val="4"/>
            <w:tcBorders>
              <w:top w:val="single" w:sz="4" w:space="0" w:color="auto"/>
              <w:left w:val="single" w:sz="4" w:space="0" w:color="auto"/>
              <w:bottom w:val="single" w:sz="4" w:space="0" w:color="auto"/>
              <w:right w:val="single" w:sz="4" w:space="0" w:color="auto"/>
            </w:tcBorders>
            <w:noWrap/>
          </w:tcPr>
          <w:p w:rsidR="00D24578">
            <w:pPr>
              <w:adjustRightInd w:val="0"/>
              <w:textAlignment w:val="baseline"/>
            </w:pPr>
            <w:r>
              <w:rPr>
                <w:rFonts w:hint="eastAsia"/>
                <w:sz w:val="24"/>
              </w:rPr>
              <w:t>详细性能说明</w:t>
            </w:r>
          </w:p>
        </w:tc>
      </w:tr>
    </w:tbl>
    <w:p w:rsidR="00D24578">
      <w:pPr>
        <w:ind w:firstLine="480"/>
      </w:pPr>
    </w:p>
    <w:p w:rsidR="00D24578">
      <w:pPr>
        <w:ind w:firstLine="480"/>
      </w:pPr>
    </w:p>
    <w:p w:rsidR="00D24578">
      <w:pPr>
        <w:ind w:firstLine="480"/>
      </w:pPr>
    </w:p>
    <w:p w:rsidR="00D24578">
      <w:pPr>
        <w:ind w:firstLine="480"/>
      </w:pPr>
    </w:p>
    <w:p w:rsidR="00D24578">
      <w:pPr>
        <w:ind w:firstLine="480"/>
      </w:pP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投标人名称（电子签章）：</w:t>
      </w:r>
    </w:p>
    <w:p w:rsidR="00D24578">
      <w:pPr>
        <w:pStyle w:val="189410"/>
        <w:autoSpaceDN w:val="0"/>
        <w:spacing w:line="360" w:lineRule="auto"/>
      </w:pPr>
      <w:r>
        <w:rPr>
          <w:rFonts w:ascii="宋体" w:eastAsia="宋体" w:hint="eastAsia"/>
          <w:sz w:val="24"/>
          <w:szCs w:val="24"/>
          <w:highlight w:val="white"/>
          <w:lang w:eastAsia="zh-CN"/>
        </w:rPr>
        <w:t>日期：</w:t>
      </w:r>
    </w:p>
    <w:p w:rsidR="00D24578">
      <w:pPr>
        <w:jc w:val="center"/>
        <w:rPr>
          <w:b/>
          <w:sz w:val="32"/>
        </w:rPr>
      </w:pPr>
      <w:r>
        <w:rPr>
          <w:b/>
          <w:sz w:val="32"/>
        </w:rPr>
        <w:t>质保期外</w:t>
      </w:r>
      <w:r>
        <w:rPr>
          <w:rFonts w:hint="eastAsia"/>
          <w:b/>
          <w:sz w:val="32"/>
        </w:rPr>
        <w:t>X</w:t>
      </w:r>
      <w:r>
        <w:rPr>
          <w:b/>
          <w:sz w:val="32"/>
        </w:rPr>
        <w:t>年</w:t>
      </w:r>
      <w:r>
        <w:rPr>
          <w:rFonts w:hint="eastAsia"/>
          <w:b/>
          <w:sz w:val="32"/>
        </w:rPr>
        <w:t>内所必须的主要零部件及易损件报价表</w:t>
      </w:r>
      <w:r>
        <w:rPr>
          <w:b/>
          <w:sz w:val="32"/>
        </w:rPr>
        <w:t>格式</w:t>
      </w:r>
    </w:p>
    <w:p w:rsidR="00D24578">
      <w:pPr>
        <w:pStyle w:val="1004"/>
        <w:spacing w:line="360" w:lineRule="auto"/>
        <w:rPr>
          <w:rFonts w:ascii="宋体"/>
          <w:sz w:val="24"/>
          <w:szCs w:val="24"/>
          <w:u w:val="single"/>
        </w:rPr>
      </w:pPr>
      <w:r>
        <w:rPr>
          <w:rFonts w:ascii="宋体" w:hint="eastAsia"/>
          <w:sz w:val="24"/>
          <w:szCs w:val="24"/>
        </w:rPr>
        <w:t>项目名称：</w:t>
      </w:r>
      <w:r>
        <w:rPr>
          <w:rFonts w:ascii="宋体" w:hint="eastAsia"/>
          <w:sz w:val="24"/>
          <w:szCs w:val="24"/>
          <w:u w:val="single"/>
        </w:rPr>
        <w:t xml:space="preserve">                  </w:t>
      </w:r>
      <w:r>
        <w:rPr>
          <w:rFonts w:ascii="宋体" w:hint="eastAsia"/>
          <w:sz w:val="24"/>
          <w:szCs w:val="24"/>
        </w:rPr>
        <w:t xml:space="preserve">  </w:t>
      </w:r>
      <w:r>
        <w:rPr>
          <w:rFonts w:ascii="宋体" w:hint="eastAsia"/>
          <w:sz w:val="24"/>
          <w:szCs w:val="24"/>
        </w:rPr>
        <w:t>招标编号：</w:t>
      </w:r>
      <w:r>
        <w:rPr>
          <w:rFonts w:ascii="宋体" w:hint="eastAsia"/>
          <w:sz w:val="24"/>
          <w:szCs w:val="24"/>
          <w:u w:val="single"/>
        </w:rPr>
        <w:t xml:space="preserve">              </w:t>
      </w:r>
      <w:r>
        <w:rPr>
          <w:rFonts w:ascii="宋体" w:hint="eastAsia"/>
          <w:sz w:val="24"/>
          <w:szCs w:val="24"/>
        </w:rPr>
        <w:t xml:space="preserve">  </w:t>
      </w:r>
      <w:r>
        <w:rPr>
          <w:rFonts w:ascii="宋体" w:hint="eastAsia"/>
          <w:sz w:val="24"/>
          <w:szCs w:val="24"/>
        </w:rPr>
        <w:t>包号：</w:t>
      </w:r>
      <w:r>
        <w:rPr>
          <w:rFonts w:ascii="宋体" w:hint="eastAsia"/>
          <w:sz w:val="24"/>
          <w:szCs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4"/>
        <w:gridCol w:w="2512"/>
        <w:gridCol w:w="918"/>
        <w:gridCol w:w="543"/>
        <w:gridCol w:w="1855"/>
        <w:gridCol w:w="543"/>
        <w:gridCol w:w="918"/>
        <w:gridCol w:w="69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7"/>
        </w:trPr>
        <w:tc>
          <w:tcPr>
            <w:tcW w:w="543" w:type="dxa"/>
            <w:noWrap/>
            <w:vAlign w:val="center"/>
          </w:tcPr>
          <w:p w:rsidR="00D24578">
            <w:pPr>
              <w:pStyle w:val="3100"/>
              <w:jc w:val="center"/>
              <w:rPr>
                <w:rFonts w:ascii="宋体" w:eastAsia="宋体"/>
                <w:sz w:val="24"/>
              </w:rPr>
            </w:pPr>
            <w:r>
              <w:rPr>
                <w:rFonts w:ascii="宋体" w:eastAsia="宋体" w:hint="eastAsia"/>
                <w:sz w:val="24"/>
              </w:rPr>
              <w:t>序号</w:t>
            </w:r>
          </w:p>
        </w:tc>
        <w:tc>
          <w:tcPr>
            <w:tcW w:w="2511" w:type="dxa"/>
            <w:noWrap/>
            <w:vAlign w:val="center"/>
          </w:tcPr>
          <w:p w:rsidR="00D24578">
            <w:pPr>
              <w:pStyle w:val="3100"/>
              <w:jc w:val="center"/>
              <w:rPr>
                <w:rFonts w:ascii="宋体" w:eastAsia="宋体"/>
                <w:sz w:val="24"/>
                <w:lang w:eastAsia="zh-CN"/>
              </w:rPr>
            </w:pPr>
            <w:r>
              <w:rPr>
                <w:rFonts w:ascii="宋体" w:eastAsia="宋体" w:hint="eastAsia"/>
                <w:sz w:val="24"/>
                <w:lang w:eastAsia="zh-CN"/>
              </w:rPr>
              <w:t>主要零部件名称</w:t>
            </w:r>
            <w:r>
              <w:rPr>
                <w:rFonts w:ascii="宋体" w:eastAsia="宋体" w:hint="eastAsia"/>
                <w:sz w:val="24"/>
                <w:lang w:eastAsia="zh-CN"/>
              </w:rPr>
              <w:t>/</w:t>
            </w:r>
            <w:r>
              <w:rPr>
                <w:rFonts w:ascii="宋体" w:eastAsia="宋体" w:hint="eastAsia"/>
                <w:sz w:val="24"/>
                <w:lang w:eastAsia="zh-CN"/>
              </w:rPr>
              <w:t>易损件名称</w:t>
            </w:r>
          </w:p>
        </w:tc>
        <w:tc>
          <w:tcPr>
            <w:tcW w:w="918" w:type="dxa"/>
            <w:noWrap/>
            <w:vAlign w:val="center"/>
          </w:tcPr>
          <w:p w:rsidR="00D24578">
            <w:pPr>
              <w:pStyle w:val="3100"/>
              <w:jc w:val="center"/>
              <w:rPr>
                <w:rFonts w:ascii="宋体" w:eastAsia="宋体"/>
                <w:sz w:val="24"/>
              </w:rPr>
            </w:pPr>
            <w:r>
              <w:rPr>
                <w:rFonts w:ascii="宋体" w:eastAsia="宋体" w:hint="eastAsia"/>
                <w:sz w:val="24"/>
              </w:rPr>
              <w:t>规格型号</w:t>
            </w:r>
          </w:p>
        </w:tc>
        <w:tc>
          <w:tcPr>
            <w:tcW w:w="543" w:type="dxa"/>
            <w:noWrap/>
            <w:vAlign w:val="center"/>
          </w:tcPr>
          <w:p w:rsidR="00D24578">
            <w:pPr>
              <w:pStyle w:val="3100"/>
              <w:jc w:val="center"/>
              <w:rPr>
                <w:rFonts w:ascii="宋体" w:eastAsia="宋体"/>
                <w:sz w:val="24"/>
              </w:rPr>
            </w:pPr>
            <w:r>
              <w:rPr>
                <w:rFonts w:ascii="宋体" w:eastAsia="宋体" w:hint="eastAsia"/>
                <w:sz w:val="24"/>
              </w:rPr>
              <w:t>品牌</w:t>
            </w:r>
          </w:p>
        </w:tc>
        <w:tc>
          <w:tcPr>
            <w:tcW w:w="1855" w:type="dxa"/>
            <w:noWrap/>
            <w:vAlign w:val="center"/>
          </w:tcPr>
          <w:p w:rsidR="00D24578">
            <w:pPr>
              <w:pStyle w:val="3100"/>
              <w:jc w:val="center"/>
              <w:rPr>
                <w:rFonts w:ascii="宋体" w:eastAsia="宋体"/>
                <w:sz w:val="24"/>
              </w:rPr>
            </w:pPr>
            <w:r>
              <w:rPr>
                <w:rFonts w:ascii="宋体" w:eastAsia="宋体" w:hint="eastAsia"/>
                <w:sz w:val="24"/>
              </w:rPr>
              <w:t>原产地和制造商名称</w:t>
            </w:r>
          </w:p>
        </w:tc>
        <w:tc>
          <w:tcPr>
            <w:tcW w:w="543" w:type="dxa"/>
            <w:noWrap/>
            <w:vAlign w:val="center"/>
          </w:tcPr>
          <w:p w:rsidR="00D24578">
            <w:pPr>
              <w:pStyle w:val="3100"/>
              <w:jc w:val="center"/>
              <w:rPr>
                <w:rFonts w:ascii="宋体" w:eastAsia="宋体"/>
                <w:sz w:val="24"/>
              </w:rPr>
            </w:pPr>
            <w:r>
              <w:rPr>
                <w:rFonts w:ascii="宋体" w:eastAsia="宋体" w:hint="eastAsia"/>
                <w:sz w:val="24"/>
              </w:rPr>
              <w:t>数量</w:t>
            </w:r>
          </w:p>
        </w:tc>
        <w:tc>
          <w:tcPr>
            <w:tcW w:w="918" w:type="dxa"/>
            <w:noWrap/>
            <w:vAlign w:val="center"/>
          </w:tcPr>
          <w:p w:rsidR="00D24578">
            <w:pPr>
              <w:pStyle w:val="3100"/>
              <w:jc w:val="center"/>
              <w:rPr>
                <w:rFonts w:ascii="宋体" w:eastAsia="宋体"/>
                <w:sz w:val="24"/>
              </w:rPr>
            </w:pPr>
            <w:r>
              <w:rPr>
                <w:rFonts w:ascii="宋体" w:eastAsia="宋体" w:hint="eastAsia"/>
                <w:sz w:val="24"/>
              </w:rPr>
              <w:t>单价</w:t>
            </w:r>
            <w:r>
              <w:rPr>
                <w:rFonts w:ascii="宋体" w:eastAsia="宋体" w:hint="eastAsia"/>
                <w:sz w:val="24"/>
              </w:rPr>
              <w:t>(</w:t>
            </w:r>
            <w:r>
              <w:rPr>
                <w:rFonts w:ascii="宋体" w:eastAsia="宋体" w:hint="eastAsia"/>
                <w:sz w:val="24"/>
              </w:rPr>
              <w:t>元</w:t>
            </w:r>
            <w:r>
              <w:rPr>
                <w:rFonts w:ascii="宋体" w:eastAsia="宋体" w:hint="eastAsia"/>
                <w:sz w:val="24"/>
              </w:rPr>
              <w:t>)</w:t>
            </w:r>
          </w:p>
        </w:tc>
        <w:tc>
          <w:tcPr>
            <w:tcW w:w="696" w:type="dxa"/>
            <w:noWrap/>
            <w:vAlign w:val="center"/>
          </w:tcPr>
          <w:p w:rsidR="00D24578">
            <w:pPr>
              <w:pStyle w:val="3100"/>
              <w:jc w:val="center"/>
              <w:rPr>
                <w:rFonts w:ascii="宋体" w:eastAsia="宋体"/>
                <w:sz w:val="24"/>
                <w:lang w:eastAsia="zh-CN"/>
              </w:rPr>
            </w:pPr>
            <w:r>
              <w:rPr>
                <w:rFonts w:ascii="宋体" w:eastAsia="宋体" w:hint="eastAsia"/>
                <w:sz w:val="24"/>
                <w:lang w:eastAsia="zh-CN"/>
              </w:rPr>
              <w:t>合计</w:t>
            </w:r>
          </w:p>
          <w:p w:rsidR="00D24578">
            <w:pPr>
              <w:pStyle w:val="3100"/>
              <w:jc w:val="center"/>
              <w:rPr>
                <w:rFonts w:ascii="宋体" w:eastAsia="宋体"/>
                <w:sz w:val="24"/>
              </w:rPr>
            </w:pPr>
            <w:r>
              <w:rPr>
                <w:rFonts w:ascii="宋体" w:eastAsia="宋体" w:hint="eastAsia"/>
                <w:sz w:val="24"/>
              </w:rPr>
              <w:t>(</w:t>
            </w:r>
            <w:r>
              <w:rPr>
                <w:rFonts w:ascii="宋体" w:eastAsia="宋体" w:hint="eastAsia"/>
                <w:sz w:val="24"/>
              </w:rPr>
              <w:t>元</w:t>
            </w:r>
            <w:r>
              <w:rPr>
                <w:rFonts w:ascii="宋体" w:eastAsia="宋体" w:hint="eastAsia"/>
                <w:sz w:val="24"/>
              </w:rPr>
              <w:t>)</w:t>
            </w:r>
          </w:p>
        </w:tc>
      </w:tr>
      <w:tr>
        <w:tblPrEx>
          <w:tblW w:w="5000" w:type="pct"/>
          <w:tblLook w:val="04A0"/>
        </w:tblPrEx>
        <w:trPr>
          <w:trHeight w:val="567"/>
        </w:trPr>
        <w:tc>
          <w:tcPr>
            <w:tcW w:w="543" w:type="dxa"/>
            <w:noWrap/>
            <w:vAlign w:val="center"/>
          </w:tcPr>
          <w:p w:rsidR="00D24578">
            <w:pPr>
              <w:pStyle w:val="3100"/>
              <w:jc w:val="center"/>
              <w:rPr>
                <w:rFonts w:ascii="宋体" w:eastAsia="宋体"/>
                <w:sz w:val="24"/>
              </w:rPr>
            </w:pPr>
          </w:p>
        </w:tc>
        <w:tc>
          <w:tcPr>
            <w:tcW w:w="2511" w:type="dxa"/>
            <w:noWrap/>
            <w:vAlign w:val="center"/>
          </w:tcPr>
          <w:p w:rsidR="00D24578">
            <w:pPr>
              <w:pStyle w:val="3100"/>
              <w:jc w:val="center"/>
              <w:rPr>
                <w:rFonts w:ascii="宋体" w:eastAsia="宋体"/>
                <w:sz w:val="24"/>
              </w:rPr>
            </w:pPr>
          </w:p>
        </w:tc>
        <w:tc>
          <w:tcPr>
            <w:tcW w:w="918" w:type="dxa"/>
            <w:noWrap/>
            <w:vAlign w:val="center"/>
          </w:tcPr>
          <w:p w:rsidR="00D24578">
            <w:pPr>
              <w:pStyle w:val="3100"/>
              <w:jc w:val="center"/>
              <w:rPr>
                <w:rFonts w:ascii="宋体" w:eastAsia="宋体"/>
                <w:sz w:val="24"/>
              </w:rPr>
            </w:pPr>
          </w:p>
        </w:tc>
        <w:tc>
          <w:tcPr>
            <w:tcW w:w="543" w:type="dxa"/>
            <w:noWrap/>
            <w:vAlign w:val="center"/>
          </w:tcPr>
          <w:p w:rsidR="00D24578">
            <w:pPr>
              <w:pStyle w:val="3100"/>
              <w:jc w:val="center"/>
              <w:rPr>
                <w:rFonts w:ascii="宋体" w:eastAsia="宋体"/>
                <w:sz w:val="24"/>
              </w:rPr>
            </w:pPr>
          </w:p>
        </w:tc>
        <w:tc>
          <w:tcPr>
            <w:tcW w:w="1855" w:type="dxa"/>
            <w:noWrap/>
            <w:vAlign w:val="center"/>
          </w:tcPr>
          <w:p w:rsidR="00D24578">
            <w:pPr>
              <w:pStyle w:val="3100"/>
              <w:jc w:val="center"/>
              <w:rPr>
                <w:rFonts w:ascii="宋体" w:eastAsia="宋体"/>
                <w:sz w:val="24"/>
              </w:rPr>
            </w:pPr>
          </w:p>
        </w:tc>
        <w:tc>
          <w:tcPr>
            <w:tcW w:w="543" w:type="dxa"/>
            <w:noWrap/>
            <w:vAlign w:val="center"/>
          </w:tcPr>
          <w:p w:rsidR="00D24578">
            <w:pPr>
              <w:pStyle w:val="3100"/>
              <w:jc w:val="center"/>
              <w:rPr>
                <w:rFonts w:ascii="宋体" w:eastAsia="宋体"/>
                <w:sz w:val="24"/>
              </w:rPr>
            </w:pPr>
          </w:p>
        </w:tc>
        <w:tc>
          <w:tcPr>
            <w:tcW w:w="918" w:type="dxa"/>
            <w:noWrap/>
            <w:vAlign w:val="center"/>
          </w:tcPr>
          <w:p w:rsidR="00D24578">
            <w:pPr>
              <w:pStyle w:val="3100"/>
              <w:jc w:val="center"/>
              <w:rPr>
                <w:rFonts w:ascii="宋体" w:eastAsia="宋体"/>
                <w:sz w:val="24"/>
              </w:rPr>
            </w:pPr>
          </w:p>
        </w:tc>
        <w:tc>
          <w:tcPr>
            <w:tcW w:w="696" w:type="dxa"/>
            <w:noWrap/>
            <w:vAlign w:val="center"/>
          </w:tcPr>
          <w:p w:rsidR="00D24578">
            <w:pPr>
              <w:pStyle w:val="3100"/>
              <w:jc w:val="center"/>
              <w:rPr>
                <w:rFonts w:ascii="宋体" w:eastAsia="宋体"/>
                <w:sz w:val="24"/>
              </w:rPr>
            </w:pPr>
          </w:p>
        </w:tc>
      </w:tr>
      <w:tr>
        <w:tblPrEx>
          <w:tblW w:w="5000" w:type="pct"/>
          <w:tblLook w:val="04A0"/>
        </w:tblPrEx>
        <w:trPr>
          <w:trHeight w:val="567"/>
        </w:trPr>
        <w:tc>
          <w:tcPr>
            <w:tcW w:w="543" w:type="dxa"/>
            <w:noWrap/>
            <w:vAlign w:val="center"/>
          </w:tcPr>
          <w:p w:rsidR="00D24578">
            <w:pPr>
              <w:pStyle w:val="3100"/>
              <w:jc w:val="center"/>
              <w:rPr>
                <w:rFonts w:ascii="宋体" w:eastAsia="宋体"/>
                <w:sz w:val="24"/>
              </w:rPr>
            </w:pPr>
          </w:p>
        </w:tc>
        <w:tc>
          <w:tcPr>
            <w:tcW w:w="2511" w:type="dxa"/>
            <w:noWrap/>
            <w:vAlign w:val="center"/>
          </w:tcPr>
          <w:p w:rsidR="00D24578">
            <w:pPr>
              <w:pStyle w:val="3100"/>
              <w:jc w:val="center"/>
              <w:rPr>
                <w:rFonts w:ascii="宋体" w:eastAsia="宋体"/>
                <w:sz w:val="24"/>
              </w:rPr>
            </w:pPr>
          </w:p>
        </w:tc>
        <w:tc>
          <w:tcPr>
            <w:tcW w:w="918" w:type="dxa"/>
            <w:noWrap/>
            <w:vAlign w:val="center"/>
          </w:tcPr>
          <w:p w:rsidR="00D24578">
            <w:pPr>
              <w:pStyle w:val="3100"/>
              <w:jc w:val="center"/>
              <w:rPr>
                <w:rFonts w:ascii="宋体" w:eastAsia="宋体"/>
                <w:sz w:val="24"/>
              </w:rPr>
            </w:pPr>
          </w:p>
        </w:tc>
        <w:tc>
          <w:tcPr>
            <w:tcW w:w="543" w:type="dxa"/>
            <w:noWrap/>
            <w:vAlign w:val="center"/>
          </w:tcPr>
          <w:p w:rsidR="00D24578">
            <w:pPr>
              <w:pStyle w:val="3100"/>
              <w:jc w:val="center"/>
              <w:rPr>
                <w:rFonts w:ascii="宋体" w:eastAsia="宋体"/>
                <w:sz w:val="24"/>
              </w:rPr>
            </w:pPr>
          </w:p>
        </w:tc>
        <w:tc>
          <w:tcPr>
            <w:tcW w:w="1855" w:type="dxa"/>
            <w:noWrap/>
            <w:vAlign w:val="center"/>
          </w:tcPr>
          <w:p w:rsidR="00D24578">
            <w:pPr>
              <w:pStyle w:val="3100"/>
              <w:jc w:val="center"/>
              <w:rPr>
                <w:rFonts w:ascii="宋体" w:eastAsia="宋体"/>
                <w:sz w:val="24"/>
              </w:rPr>
            </w:pPr>
          </w:p>
        </w:tc>
        <w:tc>
          <w:tcPr>
            <w:tcW w:w="543" w:type="dxa"/>
            <w:noWrap/>
            <w:vAlign w:val="center"/>
          </w:tcPr>
          <w:p w:rsidR="00D24578">
            <w:pPr>
              <w:pStyle w:val="3100"/>
              <w:jc w:val="center"/>
              <w:rPr>
                <w:rFonts w:ascii="宋体" w:eastAsia="宋体"/>
                <w:sz w:val="24"/>
              </w:rPr>
            </w:pPr>
          </w:p>
        </w:tc>
        <w:tc>
          <w:tcPr>
            <w:tcW w:w="918" w:type="dxa"/>
            <w:noWrap/>
            <w:vAlign w:val="center"/>
          </w:tcPr>
          <w:p w:rsidR="00D24578">
            <w:pPr>
              <w:pStyle w:val="3100"/>
              <w:jc w:val="center"/>
              <w:rPr>
                <w:rFonts w:ascii="宋体" w:eastAsia="宋体"/>
                <w:sz w:val="24"/>
              </w:rPr>
            </w:pPr>
          </w:p>
        </w:tc>
        <w:tc>
          <w:tcPr>
            <w:tcW w:w="696" w:type="dxa"/>
            <w:noWrap/>
            <w:vAlign w:val="center"/>
          </w:tcPr>
          <w:p w:rsidR="00D24578">
            <w:pPr>
              <w:pStyle w:val="3100"/>
              <w:jc w:val="center"/>
              <w:rPr>
                <w:rFonts w:ascii="宋体" w:eastAsia="宋体"/>
                <w:sz w:val="24"/>
              </w:rPr>
            </w:pPr>
          </w:p>
        </w:tc>
      </w:tr>
      <w:tr>
        <w:tblPrEx>
          <w:tblW w:w="5000" w:type="pct"/>
          <w:tblLook w:val="04A0"/>
        </w:tblPrEx>
        <w:trPr>
          <w:trHeight w:val="567"/>
        </w:trPr>
        <w:tc>
          <w:tcPr>
            <w:tcW w:w="543" w:type="dxa"/>
            <w:noWrap/>
            <w:vAlign w:val="center"/>
          </w:tcPr>
          <w:p w:rsidR="00D24578">
            <w:pPr>
              <w:pStyle w:val="3100"/>
              <w:jc w:val="center"/>
              <w:rPr>
                <w:rFonts w:ascii="宋体" w:eastAsia="宋体"/>
                <w:sz w:val="24"/>
              </w:rPr>
            </w:pPr>
          </w:p>
        </w:tc>
        <w:tc>
          <w:tcPr>
            <w:tcW w:w="2511" w:type="dxa"/>
            <w:noWrap/>
            <w:vAlign w:val="center"/>
          </w:tcPr>
          <w:p w:rsidR="00D24578">
            <w:pPr>
              <w:pStyle w:val="3100"/>
              <w:jc w:val="center"/>
              <w:rPr>
                <w:rFonts w:ascii="宋体" w:eastAsia="宋体"/>
                <w:sz w:val="24"/>
              </w:rPr>
            </w:pPr>
          </w:p>
        </w:tc>
        <w:tc>
          <w:tcPr>
            <w:tcW w:w="918" w:type="dxa"/>
            <w:noWrap/>
            <w:vAlign w:val="center"/>
          </w:tcPr>
          <w:p w:rsidR="00D24578">
            <w:pPr>
              <w:pStyle w:val="3100"/>
              <w:jc w:val="center"/>
              <w:rPr>
                <w:rFonts w:ascii="宋体" w:eastAsia="宋体"/>
                <w:sz w:val="24"/>
              </w:rPr>
            </w:pPr>
          </w:p>
        </w:tc>
        <w:tc>
          <w:tcPr>
            <w:tcW w:w="543" w:type="dxa"/>
            <w:noWrap/>
            <w:vAlign w:val="center"/>
          </w:tcPr>
          <w:p w:rsidR="00D24578">
            <w:pPr>
              <w:pStyle w:val="3100"/>
              <w:jc w:val="center"/>
              <w:rPr>
                <w:rFonts w:ascii="宋体" w:eastAsia="宋体"/>
                <w:sz w:val="24"/>
              </w:rPr>
            </w:pPr>
          </w:p>
        </w:tc>
        <w:tc>
          <w:tcPr>
            <w:tcW w:w="1855" w:type="dxa"/>
            <w:noWrap/>
            <w:vAlign w:val="center"/>
          </w:tcPr>
          <w:p w:rsidR="00D24578">
            <w:pPr>
              <w:pStyle w:val="3100"/>
              <w:jc w:val="center"/>
              <w:rPr>
                <w:rFonts w:ascii="宋体" w:eastAsia="宋体"/>
                <w:sz w:val="24"/>
              </w:rPr>
            </w:pPr>
          </w:p>
        </w:tc>
        <w:tc>
          <w:tcPr>
            <w:tcW w:w="543" w:type="dxa"/>
            <w:noWrap/>
            <w:vAlign w:val="center"/>
          </w:tcPr>
          <w:p w:rsidR="00D24578">
            <w:pPr>
              <w:pStyle w:val="3100"/>
              <w:jc w:val="center"/>
              <w:rPr>
                <w:rFonts w:ascii="宋体" w:eastAsia="宋体"/>
                <w:sz w:val="24"/>
              </w:rPr>
            </w:pPr>
          </w:p>
        </w:tc>
        <w:tc>
          <w:tcPr>
            <w:tcW w:w="918" w:type="dxa"/>
            <w:noWrap/>
            <w:vAlign w:val="center"/>
          </w:tcPr>
          <w:p w:rsidR="00D24578">
            <w:pPr>
              <w:pStyle w:val="3100"/>
              <w:jc w:val="center"/>
              <w:rPr>
                <w:rFonts w:ascii="宋体" w:eastAsia="宋体"/>
                <w:sz w:val="24"/>
              </w:rPr>
            </w:pPr>
          </w:p>
        </w:tc>
        <w:tc>
          <w:tcPr>
            <w:tcW w:w="696" w:type="dxa"/>
            <w:noWrap/>
            <w:vAlign w:val="center"/>
          </w:tcPr>
          <w:p w:rsidR="00D24578">
            <w:pPr>
              <w:pStyle w:val="3100"/>
              <w:jc w:val="center"/>
              <w:rPr>
                <w:rFonts w:ascii="宋体" w:eastAsia="宋体"/>
                <w:sz w:val="24"/>
              </w:rPr>
            </w:pPr>
          </w:p>
        </w:tc>
      </w:tr>
      <w:tr>
        <w:tblPrEx>
          <w:tblW w:w="5000" w:type="pct"/>
          <w:tblLook w:val="04A0"/>
        </w:tblPrEx>
        <w:trPr>
          <w:trHeight w:val="567"/>
        </w:trPr>
        <w:tc>
          <w:tcPr>
            <w:tcW w:w="543" w:type="dxa"/>
            <w:noWrap/>
            <w:vAlign w:val="center"/>
          </w:tcPr>
          <w:p w:rsidR="00D24578">
            <w:pPr>
              <w:pStyle w:val="3100"/>
              <w:jc w:val="center"/>
              <w:rPr>
                <w:rFonts w:ascii="宋体" w:eastAsia="宋体"/>
                <w:sz w:val="24"/>
              </w:rPr>
            </w:pPr>
          </w:p>
        </w:tc>
        <w:tc>
          <w:tcPr>
            <w:tcW w:w="2511" w:type="dxa"/>
            <w:noWrap/>
            <w:vAlign w:val="center"/>
          </w:tcPr>
          <w:p w:rsidR="00D24578">
            <w:pPr>
              <w:pStyle w:val="3100"/>
              <w:jc w:val="center"/>
              <w:rPr>
                <w:rFonts w:ascii="宋体" w:eastAsia="宋体"/>
                <w:sz w:val="24"/>
              </w:rPr>
            </w:pPr>
          </w:p>
        </w:tc>
        <w:tc>
          <w:tcPr>
            <w:tcW w:w="918" w:type="dxa"/>
            <w:noWrap/>
            <w:vAlign w:val="center"/>
          </w:tcPr>
          <w:p w:rsidR="00D24578">
            <w:pPr>
              <w:pStyle w:val="3100"/>
              <w:jc w:val="center"/>
              <w:rPr>
                <w:rFonts w:ascii="宋体" w:eastAsia="宋体"/>
                <w:sz w:val="24"/>
              </w:rPr>
            </w:pPr>
          </w:p>
        </w:tc>
        <w:tc>
          <w:tcPr>
            <w:tcW w:w="543" w:type="dxa"/>
            <w:noWrap/>
            <w:vAlign w:val="center"/>
          </w:tcPr>
          <w:p w:rsidR="00D24578">
            <w:pPr>
              <w:pStyle w:val="3100"/>
              <w:jc w:val="center"/>
              <w:rPr>
                <w:rFonts w:ascii="宋体" w:eastAsia="宋体"/>
                <w:sz w:val="24"/>
              </w:rPr>
            </w:pPr>
          </w:p>
        </w:tc>
        <w:tc>
          <w:tcPr>
            <w:tcW w:w="1855" w:type="dxa"/>
            <w:noWrap/>
            <w:vAlign w:val="center"/>
          </w:tcPr>
          <w:p w:rsidR="00D24578">
            <w:pPr>
              <w:pStyle w:val="3100"/>
              <w:jc w:val="center"/>
              <w:rPr>
                <w:rFonts w:ascii="宋体" w:eastAsia="宋体"/>
                <w:sz w:val="24"/>
              </w:rPr>
            </w:pPr>
          </w:p>
        </w:tc>
        <w:tc>
          <w:tcPr>
            <w:tcW w:w="543" w:type="dxa"/>
            <w:noWrap/>
            <w:vAlign w:val="center"/>
          </w:tcPr>
          <w:p w:rsidR="00D24578">
            <w:pPr>
              <w:pStyle w:val="3100"/>
              <w:jc w:val="center"/>
              <w:rPr>
                <w:rFonts w:ascii="宋体" w:eastAsia="宋体"/>
                <w:sz w:val="24"/>
              </w:rPr>
            </w:pPr>
          </w:p>
        </w:tc>
        <w:tc>
          <w:tcPr>
            <w:tcW w:w="918" w:type="dxa"/>
            <w:noWrap/>
            <w:vAlign w:val="center"/>
          </w:tcPr>
          <w:p w:rsidR="00D24578">
            <w:pPr>
              <w:pStyle w:val="3100"/>
              <w:jc w:val="center"/>
              <w:rPr>
                <w:rFonts w:ascii="宋体" w:eastAsia="宋体"/>
                <w:sz w:val="24"/>
              </w:rPr>
            </w:pPr>
          </w:p>
        </w:tc>
        <w:tc>
          <w:tcPr>
            <w:tcW w:w="696" w:type="dxa"/>
            <w:noWrap/>
            <w:vAlign w:val="center"/>
          </w:tcPr>
          <w:p w:rsidR="00D24578">
            <w:pPr>
              <w:pStyle w:val="3100"/>
              <w:jc w:val="center"/>
              <w:rPr>
                <w:rFonts w:ascii="宋体" w:eastAsia="宋体"/>
                <w:sz w:val="24"/>
              </w:rPr>
            </w:pPr>
          </w:p>
        </w:tc>
      </w:tr>
      <w:tr>
        <w:tblPrEx>
          <w:tblW w:w="5000" w:type="pct"/>
          <w:tblLook w:val="04A0"/>
        </w:tblPrEx>
        <w:trPr>
          <w:trHeight w:val="567"/>
        </w:trPr>
        <w:tc>
          <w:tcPr>
            <w:tcW w:w="543" w:type="dxa"/>
            <w:noWrap/>
            <w:vAlign w:val="center"/>
          </w:tcPr>
          <w:p w:rsidR="00D24578">
            <w:pPr>
              <w:pStyle w:val="3100"/>
              <w:jc w:val="center"/>
              <w:rPr>
                <w:rFonts w:ascii="宋体" w:eastAsia="宋体"/>
                <w:sz w:val="24"/>
              </w:rPr>
            </w:pPr>
          </w:p>
        </w:tc>
        <w:tc>
          <w:tcPr>
            <w:tcW w:w="2511" w:type="dxa"/>
            <w:noWrap/>
            <w:vAlign w:val="center"/>
          </w:tcPr>
          <w:p w:rsidR="00D24578">
            <w:pPr>
              <w:pStyle w:val="3100"/>
              <w:jc w:val="center"/>
              <w:rPr>
                <w:rFonts w:ascii="宋体" w:eastAsia="宋体"/>
                <w:sz w:val="24"/>
              </w:rPr>
            </w:pPr>
          </w:p>
        </w:tc>
        <w:tc>
          <w:tcPr>
            <w:tcW w:w="918" w:type="dxa"/>
            <w:noWrap/>
            <w:vAlign w:val="center"/>
          </w:tcPr>
          <w:p w:rsidR="00D24578">
            <w:pPr>
              <w:pStyle w:val="3100"/>
              <w:jc w:val="center"/>
              <w:rPr>
                <w:rFonts w:ascii="宋体" w:eastAsia="宋体"/>
                <w:sz w:val="24"/>
              </w:rPr>
            </w:pPr>
          </w:p>
        </w:tc>
        <w:tc>
          <w:tcPr>
            <w:tcW w:w="543" w:type="dxa"/>
            <w:noWrap/>
            <w:vAlign w:val="center"/>
          </w:tcPr>
          <w:p w:rsidR="00D24578">
            <w:pPr>
              <w:pStyle w:val="3100"/>
              <w:jc w:val="center"/>
              <w:rPr>
                <w:rFonts w:ascii="宋体" w:eastAsia="宋体"/>
                <w:sz w:val="24"/>
              </w:rPr>
            </w:pPr>
          </w:p>
        </w:tc>
        <w:tc>
          <w:tcPr>
            <w:tcW w:w="1855" w:type="dxa"/>
            <w:noWrap/>
            <w:vAlign w:val="center"/>
          </w:tcPr>
          <w:p w:rsidR="00D24578">
            <w:pPr>
              <w:pStyle w:val="3100"/>
              <w:jc w:val="center"/>
              <w:rPr>
                <w:rFonts w:ascii="宋体" w:eastAsia="宋体"/>
                <w:sz w:val="24"/>
              </w:rPr>
            </w:pPr>
          </w:p>
        </w:tc>
        <w:tc>
          <w:tcPr>
            <w:tcW w:w="543" w:type="dxa"/>
            <w:noWrap/>
            <w:vAlign w:val="center"/>
          </w:tcPr>
          <w:p w:rsidR="00D24578">
            <w:pPr>
              <w:pStyle w:val="3100"/>
              <w:jc w:val="center"/>
              <w:rPr>
                <w:rFonts w:ascii="宋体" w:eastAsia="宋体"/>
                <w:sz w:val="24"/>
              </w:rPr>
            </w:pPr>
          </w:p>
        </w:tc>
        <w:tc>
          <w:tcPr>
            <w:tcW w:w="918" w:type="dxa"/>
            <w:noWrap/>
            <w:vAlign w:val="center"/>
          </w:tcPr>
          <w:p w:rsidR="00D24578">
            <w:pPr>
              <w:pStyle w:val="3100"/>
              <w:jc w:val="center"/>
              <w:rPr>
                <w:rFonts w:ascii="宋体" w:eastAsia="宋体"/>
                <w:sz w:val="24"/>
              </w:rPr>
            </w:pPr>
          </w:p>
        </w:tc>
        <w:tc>
          <w:tcPr>
            <w:tcW w:w="696" w:type="dxa"/>
            <w:noWrap/>
            <w:vAlign w:val="center"/>
          </w:tcPr>
          <w:p w:rsidR="00D24578">
            <w:pPr>
              <w:pStyle w:val="3100"/>
              <w:jc w:val="center"/>
              <w:rPr>
                <w:rFonts w:ascii="宋体" w:eastAsia="宋体"/>
                <w:sz w:val="24"/>
              </w:rPr>
            </w:pPr>
          </w:p>
        </w:tc>
      </w:tr>
      <w:tr>
        <w:tblPrEx>
          <w:tblW w:w="5000" w:type="pct"/>
          <w:tblLook w:val="04A0"/>
        </w:tblPrEx>
        <w:trPr>
          <w:trHeight w:val="567"/>
        </w:trPr>
        <w:tc>
          <w:tcPr>
            <w:tcW w:w="7831" w:type="dxa"/>
            <w:gridSpan w:val="7"/>
            <w:noWrap/>
            <w:vAlign w:val="center"/>
          </w:tcPr>
          <w:p w:rsidR="00D24578">
            <w:pPr>
              <w:pStyle w:val="3100"/>
              <w:jc w:val="center"/>
              <w:rPr>
                <w:rFonts w:ascii="宋体" w:eastAsia="宋体"/>
                <w:sz w:val="24"/>
              </w:rPr>
            </w:pPr>
            <w:r>
              <w:rPr>
                <w:rFonts w:ascii="宋体" w:eastAsia="宋体" w:hint="eastAsia"/>
                <w:sz w:val="24"/>
              </w:rPr>
              <w:t>总价（元）</w:t>
            </w:r>
          </w:p>
        </w:tc>
        <w:tc>
          <w:tcPr>
            <w:tcW w:w="696" w:type="dxa"/>
            <w:noWrap/>
            <w:vAlign w:val="center"/>
          </w:tcPr>
          <w:p w:rsidR="00D24578">
            <w:pPr>
              <w:pStyle w:val="3100"/>
              <w:jc w:val="center"/>
              <w:rPr>
                <w:rFonts w:ascii="宋体" w:eastAsia="宋体"/>
                <w:sz w:val="24"/>
              </w:rPr>
            </w:pPr>
          </w:p>
        </w:tc>
      </w:tr>
    </w:tbl>
    <w:p w:rsidR="00D24578">
      <w:pPr>
        <w:pStyle w:val="1004"/>
        <w:spacing w:line="360" w:lineRule="auto"/>
        <w:rPr>
          <w:rFonts w:ascii="宋体"/>
          <w:b/>
          <w:bCs/>
          <w:sz w:val="22"/>
          <w:szCs w:val="24"/>
        </w:rPr>
      </w:pPr>
      <w:r>
        <w:rPr>
          <w:rFonts w:ascii="宋体" w:hint="eastAsia"/>
          <w:b/>
          <w:bCs/>
          <w:sz w:val="22"/>
          <w:szCs w:val="24"/>
        </w:rPr>
        <w:t>注：此表按品目报价，作为售后服务的评审因素以及质保期外维修时配件的参考，其价格不计入投标总价中。</w:t>
      </w:r>
    </w:p>
    <w:p w:rsidR="00D24578">
      <w:pPr>
        <w:pStyle w:val="1004"/>
        <w:spacing w:line="360" w:lineRule="auto"/>
        <w:rPr>
          <w:rFonts w:ascii="宋体"/>
          <w:sz w:val="24"/>
          <w:szCs w:val="24"/>
        </w:rPr>
      </w:pPr>
    </w:p>
    <w:p w:rsidR="00D24578">
      <w:pPr>
        <w:rPr>
          <w:rFonts w:ascii="宋体"/>
        </w:rPr>
      </w:pPr>
    </w:p>
    <w:p w:rsidR="00D24578">
      <w:pPr>
        <w:rPr>
          <w:rFonts w:ascii="宋体"/>
        </w:rPr>
      </w:pP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投标人名称（电子签章）：</w:t>
      </w:r>
    </w:p>
    <w:p w:rsidR="00D24578">
      <w:pPr>
        <w:pStyle w:val="2100"/>
        <w:spacing w:line="360" w:lineRule="auto"/>
      </w:pPr>
      <w:r>
        <w:rPr>
          <w:rFonts w:ascii="宋体" w:hint="eastAsia"/>
          <w:sz w:val="24"/>
          <w:szCs w:val="24"/>
          <w:highlight w:val="white"/>
        </w:rPr>
        <w:t>日期：</w:t>
      </w:r>
      <w:r>
        <w:rPr>
          <w:rFonts w:ascii="宋体" w:hint="eastAsia"/>
          <w:sz w:val="24"/>
          <w:szCs w:val="24"/>
        </w:rPr>
        <w:t xml:space="preserve"> </w:t>
      </w:r>
    </w:p>
    <w:p w:rsidR="00D24578">
      <w:pPr>
        <w:pStyle w:val="187910"/>
        <w:jc w:val="center"/>
        <w:rPr>
          <w:rFonts w:ascii="Times New Roman" w:eastAsia="黑体" w:hAnsi="Times New Roman"/>
          <w:bCs/>
          <w:sz w:val="36"/>
          <w:szCs w:val="36"/>
        </w:rPr>
      </w:pPr>
      <w:r>
        <w:rPr>
          <w:rFonts w:ascii="宋体" w:hint="eastAsia"/>
          <w:b/>
          <w:bCs/>
          <w:sz w:val="32"/>
          <w:szCs w:val="24"/>
          <w:highlight w:val="white"/>
        </w:rPr>
        <w:t>拟投入本项目的团队情况表</w:t>
      </w:r>
      <w:r>
        <w:rPr>
          <w:rFonts w:ascii="宋体" w:hint="eastAsia"/>
          <w:b/>
          <w:sz w:val="32"/>
          <w:highlight w:val="white"/>
        </w:rPr>
        <w:t>格式</w:t>
      </w:r>
    </w:p>
    <w:p w:rsidR="00D24578">
      <w:pPr>
        <w:jc w:val="center"/>
        <w:rPr>
          <w:rFonts w:ascii="宋体"/>
          <w:b/>
          <w:sz w:val="20"/>
          <w:highlight w:val="white"/>
        </w:rPr>
      </w:pPr>
    </w:p>
    <w:tbl>
      <w:tblPr>
        <w:tblW w:w="4505" w:type="pct"/>
        <w:jc w:val="center"/>
        <w:tblLook w:val="04A0"/>
      </w:tblPr>
      <w:tblGrid>
        <w:gridCol w:w="844"/>
        <w:gridCol w:w="844"/>
        <w:gridCol w:w="844"/>
        <w:gridCol w:w="844"/>
        <w:gridCol w:w="844"/>
        <w:gridCol w:w="3465"/>
      </w:tblGrid>
      <w:tr>
        <w:tblPrEx>
          <w:tblW w:w="4505" w:type="pct"/>
          <w:jc w:val="center"/>
          <w:tblLook w:val="04A0"/>
        </w:tblPrEx>
        <w:trPr>
          <w:trHeight w:val="567"/>
          <w:jc w:val="center"/>
        </w:trPr>
        <w:tc>
          <w:tcPr>
            <w:tcW w:w="843" w:type="dxa"/>
            <w:tcBorders>
              <w:top w:val="single" w:sz="4" w:space="0" w:color="auto"/>
              <w:left w:val="single" w:sz="4" w:space="0" w:color="auto"/>
              <w:bottom w:val="single" w:sz="4" w:space="0" w:color="auto"/>
              <w:right w:val="single" w:sz="4" w:space="0" w:color="auto"/>
            </w:tcBorders>
            <w:noWrap/>
            <w:vAlign w:val="center"/>
          </w:tcPr>
          <w:p w:rsidR="00D24578">
            <w:pPr>
              <w:pStyle w:val="50100"/>
              <w:jc w:val="center"/>
              <w:rPr>
                <w:rFonts w:ascii="宋体"/>
                <w:color w:val="000000"/>
                <w:sz w:val="24"/>
                <w:highlight w:val="white"/>
              </w:rPr>
            </w:pPr>
            <w:r>
              <w:rPr>
                <w:rFonts w:ascii="宋体" w:hint="eastAsia"/>
                <w:color w:val="000000"/>
                <w:sz w:val="24"/>
                <w:highlight w:val="white"/>
              </w:rPr>
              <w:t>序号</w:t>
            </w:r>
          </w:p>
        </w:tc>
        <w:tc>
          <w:tcPr>
            <w:tcW w:w="843" w:type="dxa"/>
            <w:tcBorders>
              <w:top w:val="single" w:sz="4" w:space="0" w:color="auto"/>
              <w:left w:val="nil"/>
              <w:bottom w:val="single" w:sz="4" w:space="0" w:color="auto"/>
              <w:right w:val="single" w:sz="4" w:space="0" w:color="auto"/>
            </w:tcBorders>
            <w:noWrap/>
            <w:vAlign w:val="center"/>
          </w:tcPr>
          <w:p w:rsidR="00D24578">
            <w:pPr>
              <w:pStyle w:val="50100"/>
              <w:jc w:val="center"/>
              <w:rPr>
                <w:rFonts w:ascii="宋体"/>
                <w:color w:val="000000"/>
                <w:sz w:val="24"/>
                <w:highlight w:val="white"/>
              </w:rPr>
            </w:pPr>
            <w:r>
              <w:rPr>
                <w:rFonts w:ascii="宋体" w:hint="eastAsia"/>
                <w:color w:val="000000"/>
                <w:sz w:val="24"/>
                <w:highlight w:val="white"/>
              </w:rPr>
              <w:t>姓名</w:t>
            </w:r>
          </w:p>
        </w:tc>
        <w:tc>
          <w:tcPr>
            <w:tcW w:w="843" w:type="dxa"/>
            <w:tcBorders>
              <w:top w:val="single" w:sz="4" w:space="0" w:color="auto"/>
              <w:left w:val="nil"/>
              <w:bottom w:val="single" w:sz="4" w:space="0" w:color="auto"/>
              <w:right w:val="single" w:sz="4" w:space="0" w:color="auto"/>
            </w:tcBorders>
            <w:noWrap/>
            <w:vAlign w:val="center"/>
          </w:tcPr>
          <w:p w:rsidR="00D24578">
            <w:pPr>
              <w:pStyle w:val="50100"/>
              <w:jc w:val="center"/>
              <w:rPr>
                <w:rFonts w:ascii="宋体"/>
                <w:color w:val="000000"/>
                <w:sz w:val="24"/>
                <w:highlight w:val="white"/>
              </w:rPr>
            </w:pPr>
            <w:r>
              <w:rPr>
                <w:rFonts w:ascii="宋体" w:hint="eastAsia"/>
                <w:color w:val="000000"/>
                <w:sz w:val="24"/>
                <w:highlight w:val="white"/>
              </w:rPr>
              <w:t>性别</w:t>
            </w:r>
          </w:p>
        </w:tc>
        <w:tc>
          <w:tcPr>
            <w:tcW w:w="843" w:type="dxa"/>
            <w:tcBorders>
              <w:top w:val="single" w:sz="4" w:space="0" w:color="auto"/>
              <w:left w:val="single" w:sz="4" w:space="0" w:color="auto"/>
              <w:bottom w:val="single" w:sz="4" w:space="0" w:color="auto"/>
              <w:right w:val="single" w:sz="4" w:space="0" w:color="auto"/>
            </w:tcBorders>
            <w:noWrap/>
            <w:vAlign w:val="center"/>
          </w:tcPr>
          <w:p w:rsidR="00D24578">
            <w:pPr>
              <w:pStyle w:val="50100"/>
              <w:jc w:val="center"/>
              <w:rPr>
                <w:rFonts w:ascii="宋体"/>
                <w:color w:val="000000"/>
                <w:sz w:val="24"/>
                <w:highlight w:val="white"/>
              </w:rPr>
            </w:pPr>
            <w:r>
              <w:rPr>
                <w:rFonts w:ascii="宋体" w:hint="eastAsia"/>
                <w:color w:val="000000"/>
                <w:sz w:val="24"/>
                <w:highlight w:val="white"/>
              </w:rPr>
              <w:t>年龄</w:t>
            </w:r>
          </w:p>
        </w:tc>
        <w:tc>
          <w:tcPr>
            <w:tcW w:w="843" w:type="dxa"/>
            <w:tcBorders>
              <w:top w:val="single" w:sz="4" w:space="0" w:color="auto"/>
              <w:left w:val="single" w:sz="4" w:space="0" w:color="auto"/>
              <w:bottom w:val="single" w:sz="4" w:space="0" w:color="auto"/>
              <w:right w:val="single" w:sz="4" w:space="0" w:color="auto"/>
            </w:tcBorders>
            <w:noWrap/>
            <w:vAlign w:val="center"/>
          </w:tcPr>
          <w:p w:rsidR="00D24578">
            <w:pPr>
              <w:pStyle w:val="50100"/>
              <w:jc w:val="center"/>
              <w:rPr>
                <w:rFonts w:ascii="宋体"/>
                <w:color w:val="000000"/>
                <w:sz w:val="24"/>
                <w:highlight w:val="white"/>
              </w:rPr>
            </w:pPr>
            <w:r>
              <w:rPr>
                <w:rFonts w:ascii="宋体" w:hint="eastAsia"/>
                <w:color w:val="000000"/>
                <w:sz w:val="24"/>
                <w:highlight w:val="white"/>
              </w:rPr>
              <w:t>职称</w:t>
            </w:r>
          </w:p>
        </w:tc>
        <w:tc>
          <w:tcPr>
            <w:tcW w:w="3461" w:type="dxa"/>
            <w:tcBorders>
              <w:top w:val="single" w:sz="4" w:space="0" w:color="auto"/>
              <w:left w:val="single" w:sz="4" w:space="0" w:color="auto"/>
              <w:bottom w:val="single" w:sz="4" w:space="0" w:color="auto"/>
              <w:right w:val="single" w:sz="6" w:space="0" w:color="auto"/>
            </w:tcBorders>
            <w:noWrap/>
            <w:vAlign w:val="center"/>
          </w:tcPr>
          <w:p w:rsidR="00D24578">
            <w:pPr>
              <w:pStyle w:val="50100"/>
              <w:jc w:val="center"/>
              <w:rPr>
                <w:rFonts w:ascii="宋体"/>
                <w:color w:val="000000"/>
                <w:sz w:val="24"/>
                <w:highlight w:val="white"/>
              </w:rPr>
            </w:pPr>
            <w:r>
              <w:rPr>
                <w:rFonts w:ascii="宋体" w:hint="eastAsia"/>
                <w:color w:val="000000"/>
                <w:sz w:val="24"/>
                <w:highlight w:val="white"/>
              </w:rPr>
              <w:t>拟在本项目中担任的职务</w:t>
            </w:r>
          </w:p>
        </w:tc>
      </w:tr>
      <w:tr>
        <w:tblPrEx>
          <w:tblW w:w="4505" w:type="pct"/>
          <w:jc w:val="center"/>
          <w:tblLook w:val="04A0"/>
        </w:tblPrEx>
        <w:trPr>
          <w:trHeight w:val="567"/>
          <w:jc w:val="center"/>
        </w:trPr>
        <w:tc>
          <w:tcPr>
            <w:tcW w:w="843" w:type="dxa"/>
            <w:tcBorders>
              <w:top w:val="nil"/>
              <w:left w:val="single" w:sz="4" w:space="0" w:color="auto"/>
              <w:bottom w:val="single" w:sz="4" w:space="0" w:color="auto"/>
              <w:right w:val="single" w:sz="4" w:space="0" w:color="auto"/>
            </w:tcBorders>
            <w:noWrap/>
            <w:vAlign w:val="center"/>
          </w:tcPr>
          <w:p w:rsidR="00D24578">
            <w:pPr>
              <w:pStyle w:val="50100"/>
              <w:rPr>
                <w:rFonts w:ascii="宋体"/>
                <w:color w:val="000000"/>
                <w:sz w:val="24"/>
                <w:highlight w:val="white"/>
              </w:rPr>
            </w:pPr>
            <w:r>
              <w:rPr>
                <w:rFonts w:ascii="宋体" w:hint="eastAsia"/>
                <w:color w:val="000000"/>
                <w:sz w:val="24"/>
                <w:highlight w:val="white"/>
              </w:rPr>
              <w:t>　</w:t>
            </w:r>
          </w:p>
        </w:tc>
        <w:tc>
          <w:tcPr>
            <w:tcW w:w="843" w:type="dxa"/>
            <w:tcBorders>
              <w:top w:val="nil"/>
              <w:left w:val="nil"/>
              <w:bottom w:val="single" w:sz="4" w:space="0" w:color="auto"/>
              <w:right w:val="single" w:sz="4" w:space="0" w:color="auto"/>
            </w:tcBorders>
            <w:noWrap/>
            <w:vAlign w:val="center"/>
          </w:tcPr>
          <w:p w:rsidR="00D24578">
            <w:pPr>
              <w:pStyle w:val="50100"/>
              <w:rPr>
                <w:rFonts w:ascii="宋体"/>
                <w:color w:val="000000"/>
                <w:sz w:val="24"/>
                <w:highlight w:val="white"/>
              </w:rPr>
            </w:pPr>
            <w:r>
              <w:rPr>
                <w:rFonts w:ascii="宋体" w:hint="eastAsia"/>
                <w:color w:val="000000"/>
                <w:sz w:val="24"/>
                <w:highlight w:val="white"/>
              </w:rPr>
              <w:t>　</w:t>
            </w:r>
          </w:p>
        </w:tc>
        <w:tc>
          <w:tcPr>
            <w:tcW w:w="843" w:type="dxa"/>
            <w:tcBorders>
              <w:top w:val="single" w:sz="4" w:space="0" w:color="auto"/>
              <w:left w:val="nil"/>
              <w:bottom w:val="single" w:sz="4" w:space="0" w:color="auto"/>
              <w:right w:val="single" w:sz="4" w:space="0" w:color="auto"/>
            </w:tcBorders>
            <w:noWrap/>
            <w:vAlign w:val="center"/>
          </w:tcPr>
          <w:p w:rsidR="00D24578">
            <w:pPr>
              <w:pStyle w:val="50100"/>
              <w:rPr>
                <w:rFonts w:ascii="宋体"/>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rsidR="00D24578">
            <w:pPr>
              <w:pStyle w:val="50100"/>
              <w:rPr>
                <w:rFonts w:ascii="宋体"/>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rsidR="00D24578">
            <w:pPr>
              <w:pStyle w:val="50100"/>
              <w:rPr>
                <w:rFonts w:ascii="宋体"/>
                <w:color w:val="000000"/>
                <w:sz w:val="24"/>
                <w:highlight w:val="white"/>
              </w:rPr>
            </w:pPr>
          </w:p>
        </w:tc>
        <w:tc>
          <w:tcPr>
            <w:tcW w:w="3461" w:type="dxa"/>
            <w:tcBorders>
              <w:top w:val="nil"/>
              <w:left w:val="single" w:sz="4" w:space="0" w:color="auto"/>
              <w:bottom w:val="single" w:sz="4" w:space="0" w:color="auto"/>
              <w:right w:val="single" w:sz="6" w:space="0" w:color="auto"/>
            </w:tcBorders>
            <w:noWrap/>
            <w:vAlign w:val="center"/>
          </w:tcPr>
          <w:p w:rsidR="00D24578">
            <w:pPr>
              <w:pStyle w:val="50100"/>
              <w:rPr>
                <w:rFonts w:ascii="宋体"/>
                <w:color w:val="000000"/>
                <w:sz w:val="24"/>
                <w:highlight w:val="white"/>
              </w:rPr>
            </w:pPr>
            <w:r>
              <w:rPr>
                <w:rFonts w:ascii="宋体" w:hint="eastAsia"/>
                <w:color w:val="000000"/>
                <w:sz w:val="24"/>
                <w:highlight w:val="white"/>
              </w:rPr>
              <w:t>　</w:t>
            </w:r>
          </w:p>
        </w:tc>
      </w:tr>
      <w:tr>
        <w:tblPrEx>
          <w:tblW w:w="4505" w:type="pct"/>
          <w:jc w:val="center"/>
          <w:tblLook w:val="04A0"/>
        </w:tblPrEx>
        <w:trPr>
          <w:trHeight w:val="567"/>
          <w:jc w:val="center"/>
        </w:trPr>
        <w:tc>
          <w:tcPr>
            <w:tcW w:w="843" w:type="dxa"/>
            <w:tcBorders>
              <w:top w:val="nil"/>
              <w:left w:val="single" w:sz="4" w:space="0" w:color="auto"/>
              <w:bottom w:val="single" w:sz="4" w:space="0" w:color="auto"/>
              <w:right w:val="single" w:sz="4" w:space="0" w:color="auto"/>
            </w:tcBorders>
            <w:noWrap/>
            <w:vAlign w:val="center"/>
          </w:tcPr>
          <w:p w:rsidR="00D24578">
            <w:pPr>
              <w:pStyle w:val="50100"/>
              <w:rPr>
                <w:rFonts w:ascii="宋体"/>
                <w:color w:val="000000"/>
                <w:sz w:val="24"/>
                <w:highlight w:val="white"/>
              </w:rPr>
            </w:pPr>
            <w:r>
              <w:rPr>
                <w:rFonts w:ascii="宋体" w:hint="eastAsia"/>
                <w:color w:val="000000"/>
                <w:sz w:val="24"/>
                <w:highlight w:val="white"/>
              </w:rPr>
              <w:t>　</w:t>
            </w:r>
          </w:p>
        </w:tc>
        <w:tc>
          <w:tcPr>
            <w:tcW w:w="843" w:type="dxa"/>
            <w:tcBorders>
              <w:top w:val="nil"/>
              <w:left w:val="nil"/>
              <w:bottom w:val="single" w:sz="4" w:space="0" w:color="auto"/>
              <w:right w:val="single" w:sz="4" w:space="0" w:color="auto"/>
            </w:tcBorders>
            <w:noWrap/>
            <w:vAlign w:val="center"/>
          </w:tcPr>
          <w:p w:rsidR="00D24578">
            <w:pPr>
              <w:pStyle w:val="50100"/>
              <w:rPr>
                <w:rFonts w:ascii="宋体"/>
                <w:color w:val="000000"/>
                <w:sz w:val="24"/>
                <w:highlight w:val="white"/>
              </w:rPr>
            </w:pPr>
            <w:r>
              <w:rPr>
                <w:rFonts w:ascii="宋体" w:hint="eastAsia"/>
                <w:color w:val="000000"/>
                <w:sz w:val="24"/>
                <w:highlight w:val="white"/>
              </w:rPr>
              <w:t>　</w:t>
            </w:r>
          </w:p>
        </w:tc>
        <w:tc>
          <w:tcPr>
            <w:tcW w:w="843" w:type="dxa"/>
            <w:tcBorders>
              <w:top w:val="single" w:sz="4" w:space="0" w:color="auto"/>
              <w:left w:val="nil"/>
              <w:bottom w:val="single" w:sz="4" w:space="0" w:color="auto"/>
              <w:right w:val="single" w:sz="4" w:space="0" w:color="auto"/>
            </w:tcBorders>
            <w:noWrap/>
            <w:vAlign w:val="center"/>
          </w:tcPr>
          <w:p w:rsidR="00D24578">
            <w:pPr>
              <w:pStyle w:val="50100"/>
              <w:rPr>
                <w:rFonts w:ascii="宋体"/>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rsidR="00D24578">
            <w:pPr>
              <w:pStyle w:val="50100"/>
              <w:rPr>
                <w:rFonts w:ascii="宋体"/>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rsidR="00D24578">
            <w:pPr>
              <w:pStyle w:val="50100"/>
              <w:rPr>
                <w:rFonts w:ascii="宋体"/>
                <w:color w:val="000000"/>
                <w:sz w:val="24"/>
                <w:highlight w:val="white"/>
              </w:rPr>
            </w:pPr>
          </w:p>
        </w:tc>
        <w:tc>
          <w:tcPr>
            <w:tcW w:w="3461" w:type="dxa"/>
            <w:tcBorders>
              <w:top w:val="nil"/>
              <w:left w:val="single" w:sz="4" w:space="0" w:color="auto"/>
              <w:bottom w:val="single" w:sz="4" w:space="0" w:color="auto"/>
              <w:right w:val="single" w:sz="6" w:space="0" w:color="auto"/>
            </w:tcBorders>
            <w:noWrap/>
            <w:vAlign w:val="center"/>
          </w:tcPr>
          <w:p w:rsidR="00D24578">
            <w:pPr>
              <w:pStyle w:val="50100"/>
              <w:rPr>
                <w:rFonts w:ascii="宋体"/>
                <w:color w:val="000000"/>
                <w:sz w:val="24"/>
                <w:highlight w:val="white"/>
              </w:rPr>
            </w:pPr>
            <w:r>
              <w:rPr>
                <w:rFonts w:ascii="宋体" w:hint="eastAsia"/>
                <w:color w:val="000000"/>
                <w:sz w:val="24"/>
                <w:highlight w:val="white"/>
              </w:rPr>
              <w:t>　</w:t>
            </w:r>
          </w:p>
        </w:tc>
      </w:tr>
      <w:tr>
        <w:tblPrEx>
          <w:tblW w:w="4505" w:type="pct"/>
          <w:jc w:val="center"/>
          <w:tblLook w:val="04A0"/>
        </w:tblPrEx>
        <w:trPr>
          <w:trHeight w:val="567"/>
          <w:jc w:val="center"/>
        </w:trPr>
        <w:tc>
          <w:tcPr>
            <w:tcW w:w="843" w:type="dxa"/>
            <w:tcBorders>
              <w:top w:val="nil"/>
              <w:left w:val="single" w:sz="4" w:space="0" w:color="auto"/>
              <w:bottom w:val="single" w:sz="4" w:space="0" w:color="auto"/>
              <w:right w:val="single" w:sz="4" w:space="0" w:color="auto"/>
            </w:tcBorders>
            <w:noWrap/>
            <w:vAlign w:val="center"/>
          </w:tcPr>
          <w:p w:rsidR="00D24578">
            <w:pPr>
              <w:pStyle w:val="50100"/>
              <w:rPr>
                <w:rFonts w:ascii="宋体"/>
                <w:color w:val="000000"/>
                <w:sz w:val="24"/>
                <w:highlight w:val="white"/>
              </w:rPr>
            </w:pPr>
            <w:r>
              <w:rPr>
                <w:rFonts w:ascii="宋体" w:hint="eastAsia"/>
                <w:color w:val="000000"/>
                <w:sz w:val="24"/>
                <w:highlight w:val="white"/>
              </w:rPr>
              <w:t>　</w:t>
            </w:r>
          </w:p>
        </w:tc>
        <w:tc>
          <w:tcPr>
            <w:tcW w:w="843" w:type="dxa"/>
            <w:tcBorders>
              <w:top w:val="nil"/>
              <w:left w:val="nil"/>
              <w:bottom w:val="single" w:sz="4" w:space="0" w:color="auto"/>
              <w:right w:val="single" w:sz="4" w:space="0" w:color="auto"/>
            </w:tcBorders>
            <w:noWrap/>
            <w:vAlign w:val="center"/>
          </w:tcPr>
          <w:p w:rsidR="00D24578">
            <w:pPr>
              <w:pStyle w:val="50100"/>
              <w:rPr>
                <w:rFonts w:ascii="宋体"/>
                <w:color w:val="000000"/>
                <w:sz w:val="24"/>
                <w:highlight w:val="white"/>
              </w:rPr>
            </w:pPr>
            <w:r>
              <w:rPr>
                <w:rFonts w:ascii="宋体" w:hint="eastAsia"/>
                <w:color w:val="000000"/>
                <w:sz w:val="24"/>
                <w:highlight w:val="white"/>
              </w:rPr>
              <w:t>　</w:t>
            </w:r>
          </w:p>
        </w:tc>
        <w:tc>
          <w:tcPr>
            <w:tcW w:w="843" w:type="dxa"/>
            <w:tcBorders>
              <w:top w:val="single" w:sz="4" w:space="0" w:color="auto"/>
              <w:left w:val="nil"/>
              <w:bottom w:val="single" w:sz="4" w:space="0" w:color="auto"/>
              <w:right w:val="single" w:sz="4" w:space="0" w:color="auto"/>
            </w:tcBorders>
            <w:noWrap/>
            <w:vAlign w:val="center"/>
          </w:tcPr>
          <w:p w:rsidR="00D24578">
            <w:pPr>
              <w:pStyle w:val="50100"/>
              <w:rPr>
                <w:rFonts w:ascii="宋体"/>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rsidR="00D24578">
            <w:pPr>
              <w:pStyle w:val="50100"/>
              <w:rPr>
                <w:rFonts w:ascii="宋体"/>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rsidR="00D24578">
            <w:pPr>
              <w:pStyle w:val="50100"/>
              <w:rPr>
                <w:rFonts w:ascii="宋体"/>
                <w:color w:val="000000"/>
                <w:sz w:val="24"/>
                <w:highlight w:val="white"/>
              </w:rPr>
            </w:pPr>
          </w:p>
        </w:tc>
        <w:tc>
          <w:tcPr>
            <w:tcW w:w="3461" w:type="dxa"/>
            <w:tcBorders>
              <w:top w:val="nil"/>
              <w:left w:val="single" w:sz="4" w:space="0" w:color="auto"/>
              <w:bottom w:val="single" w:sz="4" w:space="0" w:color="auto"/>
              <w:right w:val="single" w:sz="6" w:space="0" w:color="auto"/>
            </w:tcBorders>
            <w:noWrap/>
            <w:vAlign w:val="center"/>
          </w:tcPr>
          <w:p w:rsidR="00D24578">
            <w:pPr>
              <w:pStyle w:val="50100"/>
              <w:rPr>
                <w:rFonts w:ascii="宋体"/>
                <w:color w:val="000000"/>
                <w:sz w:val="24"/>
                <w:highlight w:val="white"/>
              </w:rPr>
            </w:pPr>
            <w:r>
              <w:rPr>
                <w:rFonts w:ascii="宋体" w:hint="eastAsia"/>
                <w:color w:val="000000"/>
                <w:sz w:val="24"/>
                <w:highlight w:val="white"/>
              </w:rPr>
              <w:t>　</w:t>
            </w:r>
          </w:p>
        </w:tc>
      </w:tr>
      <w:tr>
        <w:tblPrEx>
          <w:tblW w:w="4505" w:type="pct"/>
          <w:jc w:val="center"/>
          <w:tblLook w:val="04A0"/>
        </w:tblPrEx>
        <w:trPr>
          <w:trHeight w:val="567"/>
          <w:jc w:val="center"/>
        </w:trPr>
        <w:tc>
          <w:tcPr>
            <w:tcW w:w="843" w:type="dxa"/>
            <w:tcBorders>
              <w:top w:val="nil"/>
              <w:left w:val="single" w:sz="4" w:space="0" w:color="auto"/>
              <w:bottom w:val="single" w:sz="4" w:space="0" w:color="auto"/>
              <w:right w:val="single" w:sz="4" w:space="0" w:color="auto"/>
            </w:tcBorders>
            <w:noWrap/>
            <w:vAlign w:val="center"/>
          </w:tcPr>
          <w:p w:rsidR="00D24578">
            <w:pPr>
              <w:pStyle w:val="50100"/>
              <w:rPr>
                <w:rFonts w:ascii="宋体"/>
                <w:color w:val="000000"/>
                <w:sz w:val="24"/>
                <w:highlight w:val="white"/>
              </w:rPr>
            </w:pPr>
            <w:r>
              <w:rPr>
                <w:rFonts w:ascii="宋体" w:hint="eastAsia"/>
                <w:color w:val="000000"/>
                <w:sz w:val="24"/>
                <w:highlight w:val="white"/>
              </w:rPr>
              <w:t>　</w:t>
            </w:r>
          </w:p>
        </w:tc>
        <w:tc>
          <w:tcPr>
            <w:tcW w:w="843" w:type="dxa"/>
            <w:tcBorders>
              <w:top w:val="nil"/>
              <w:left w:val="nil"/>
              <w:bottom w:val="single" w:sz="4" w:space="0" w:color="auto"/>
              <w:right w:val="single" w:sz="4" w:space="0" w:color="auto"/>
            </w:tcBorders>
            <w:noWrap/>
            <w:vAlign w:val="center"/>
          </w:tcPr>
          <w:p w:rsidR="00D24578">
            <w:pPr>
              <w:pStyle w:val="50100"/>
              <w:rPr>
                <w:rFonts w:ascii="宋体"/>
                <w:color w:val="000000"/>
                <w:sz w:val="24"/>
                <w:highlight w:val="white"/>
              </w:rPr>
            </w:pPr>
            <w:r>
              <w:rPr>
                <w:rFonts w:ascii="宋体" w:hint="eastAsia"/>
                <w:color w:val="000000"/>
                <w:sz w:val="24"/>
                <w:highlight w:val="white"/>
              </w:rPr>
              <w:t>　</w:t>
            </w:r>
          </w:p>
        </w:tc>
        <w:tc>
          <w:tcPr>
            <w:tcW w:w="843" w:type="dxa"/>
            <w:tcBorders>
              <w:top w:val="single" w:sz="4" w:space="0" w:color="auto"/>
              <w:left w:val="nil"/>
              <w:bottom w:val="single" w:sz="4" w:space="0" w:color="auto"/>
              <w:right w:val="single" w:sz="4" w:space="0" w:color="auto"/>
            </w:tcBorders>
            <w:noWrap/>
            <w:vAlign w:val="center"/>
          </w:tcPr>
          <w:p w:rsidR="00D24578">
            <w:pPr>
              <w:pStyle w:val="50100"/>
              <w:rPr>
                <w:rFonts w:ascii="宋体"/>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rsidR="00D24578">
            <w:pPr>
              <w:pStyle w:val="50100"/>
              <w:rPr>
                <w:rFonts w:ascii="宋体"/>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rsidR="00D24578">
            <w:pPr>
              <w:pStyle w:val="50100"/>
              <w:rPr>
                <w:rFonts w:ascii="宋体"/>
                <w:color w:val="000000"/>
                <w:sz w:val="24"/>
                <w:highlight w:val="white"/>
              </w:rPr>
            </w:pPr>
          </w:p>
        </w:tc>
        <w:tc>
          <w:tcPr>
            <w:tcW w:w="3461" w:type="dxa"/>
            <w:tcBorders>
              <w:top w:val="nil"/>
              <w:left w:val="single" w:sz="4" w:space="0" w:color="auto"/>
              <w:bottom w:val="single" w:sz="4" w:space="0" w:color="auto"/>
              <w:right w:val="single" w:sz="6" w:space="0" w:color="auto"/>
            </w:tcBorders>
            <w:noWrap/>
            <w:vAlign w:val="center"/>
          </w:tcPr>
          <w:p w:rsidR="00D24578">
            <w:pPr>
              <w:pStyle w:val="50100"/>
              <w:rPr>
                <w:rFonts w:ascii="宋体"/>
                <w:color w:val="000000"/>
                <w:sz w:val="24"/>
                <w:highlight w:val="white"/>
              </w:rPr>
            </w:pPr>
            <w:r>
              <w:rPr>
                <w:rFonts w:ascii="宋体" w:hint="eastAsia"/>
                <w:color w:val="000000"/>
                <w:sz w:val="24"/>
                <w:highlight w:val="white"/>
              </w:rPr>
              <w:t>　</w:t>
            </w:r>
          </w:p>
        </w:tc>
      </w:tr>
      <w:tr>
        <w:tblPrEx>
          <w:tblW w:w="4505" w:type="pct"/>
          <w:jc w:val="center"/>
          <w:tblLook w:val="04A0"/>
        </w:tblPrEx>
        <w:trPr>
          <w:trHeight w:val="567"/>
          <w:jc w:val="center"/>
        </w:trPr>
        <w:tc>
          <w:tcPr>
            <w:tcW w:w="843" w:type="dxa"/>
            <w:tcBorders>
              <w:top w:val="nil"/>
              <w:left w:val="single" w:sz="4" w:space="0" w:color="auto"/>
              <w:bottom w:val="single" w:sz="4" w:space="0" w:color="auto"/>
              <w:right w:val="single" w:sz="4" w:space="0" w:color="auto"/>
            </w:tcBorders>
            <w:noWrap/>
            <w:vAlign w:val="center"/>
          </w:tcPr>
          <w:p w:rsidR="00D24578">
            <w:pPr>
              <w:pStyle w:val="50100"/>
              <w:rPr>
                <w:rFonts w:ascii="宋体"/>
                <w:color w:val="000000"/>
                <w:sz w:val="24"/>
                <w:highlight w:val="white"/>
              </w:rPr>
            </w:pPr>
            <w:r>
              <w:rPr>
                <w:rFonts w:ascii="宋体" w:hint="eastAsia"/>
                <w:color w:val="000000"/>
                <w:sz w:val="24"/>
                <w:highlight w:val="white"/>
              </w:rPr>
              <w:t>　</w:t>
            </w:r>
          </w:p>
        </w:tc>
        <w:tc>
          <w:tcPr>
            <w:tcW w:w="843" w:type="dxa"/>
            <w:tcBorders>
              <w:top w:val="nil"/>
              <w:left w:val="nil"/>
              <w:bottom w:val="single" w:sz="4" w:space="0" w:color="auto"/>
              <w:right w:val="single" w:sz="4" w:space="0" w:color="auto"/>
            </w:tcBorders>
            <w:noWrap/>
            <w:vAlign w:val="center"/>
          </w:tcPr>
          <w:p w:rsidR="00D24578">
            <w:pPr>
              <w:pStyle w:val="50100"/>
              <w:rPr>
                <w:rFonts w:ascii="宋体"/>
                <w:color w:val="000000"/>
                <w:sz w:val="24"/>
                <w:highlight w:val="white"/>
              </w:rPr>
            </w:pPr>
            <w:r>
              <w:rPr>
                <w:rFonts w:ascii="宋体" w:hint="eastAsia"/>
                <w:color w:val="000000"/>
                <w:sz w:val="24"/>
                <w:highlight w:val="white"/>
              </w:rPr>
              <w:t>　</w:t>
            </w:r>
          </w:p>
        </w:tc>
        <w:tc>
          <w:tcPr>
            <w:tcW w:w="843" w:type="dxa"/>
            <w:tcBorders>
              <w:top w:val="single" w:sz="4" w:space="0" w:color="auto"/>
              <w:left w:val="nil"/>
              <w:bottom w:val="single" w:sz="4" w:space="0" w:color="auto"/>
              <w:right w:val="single" w:sz="4" w:space="0" w:color="auto"/>
            </w:tcBorders>
            <w:noWrap/>
            <w:vAlign w:val="center"/>
          </w:tcPr>
          <w:p w:rsidR="00D24578">
            <w:pPr>
              <w:pStyle w:val="50100"/>
              <w:rPr>
                <w:rFonts w:ascii="宋体"/>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rsidR="00D24578">
            <w:pPr>
              <w:pStyle w:val="50100"/>
              <w:rPr>
                <w:rFonts w:ascii="宋体"/>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rsidR="00D24578">
            <w:pPr>
              <w:pStyle w:val="50100"/>
              <w:rPr>
                <w:rFonts w:ascii="宋体"/>
                <w:color w:val="000000"/>
                <w:sz w:val="24"/>
                <w:highlight w:val="white"/>
              </w:rPr>
            </w:pPr>
          </w:p>
        </w:tc>
        <w:tc>
          <w:tcPr>
            <w:tcW w:w="3461" w:type="dxa"/>
            <w:tcBorders>
              <w:top w:val="nil"/>
              <w:left w:val="single" w:sz="4" w:space="0" w:color="auto"/>
              <w:bottom w:val="single" w:sz="4" w:space="0" w:color="auto"/>
              <w:right w:val="single" w:sz="6" w:space="0" w:color="auto"/>
            </w:tcBorders>
            <w:noWrap/>
            <w:vAlign w:val="center"/>
          </w:tcPr>
          <w:p w:rsidR="00D24578">
            <w:pPr>
              <w:pStyle w:val="50100"/>
              <w:rPr>
                <w:rFonts w:ascii="宋体"/>
                <w:color w:val="000000"/>
                <w:sz w:val="24"/>
                <w:highlight w:val="white"/>
              </w:rPr>
            </w:pPr>
            <w:r>
              <w:rPr>
                <w:rFonts w:ascii="宋体" w:hint="eastAsia"/>
                <w:color w:val="000000"/>
                <w:sz w:val="24"/>
                <w:highlight w:val="white"/>
              </w:rPr>
              <w:t>　</w:t>
            </w:r>
          </w:p>
        </w:tc>
      </w:tr>
      <w:tr>
        <w:tblPrEx>
          <w:tblW w:w="4505" w:type="pct"/>
          <w:jc w:val="center"/>
          <w:tblLook w:val="04A0"/>
        </w:tblPrEx>
        <w:trPr>
          <w:trHeight w:val="567"/>
          <w:jc w:val="center"/>
        </w:trPr>
        <w:tc>
          <w:tcPr>
            <w:tcW w:w="843" w:type="dxa"/>
            <w:tcBorders>
              <w:top w:val="nil"/>
              <w:left w:val="single" w:sz="4" w:space="0" w:color="auto"/>
              <w:bottom w:val="single" w:sz="4" w:space="0" w:color="auto"/>
              <w:right w:val="single" w:sz="4" w:space="0" w:color="auto"/>
            </w:tcBorders>
            <w:noWrap/>
            <w:vAlign w:val="center"/>
          </w:tcPr>
          <w:p w:rsidR="00D24578">
            <w:pPr>
              <w:pStyle w:val="50100"/>
              <w:rPr>
                <w:rFonts w:ascii="宋体"/>
                <w:color w:val="000000"/>
                <w:sz w:val="24"/>
                <w:highlight w:val="white"/>
              </w:rPr>
            </w:pPr>
            <w:r>
              <w:rPr>
                <w:rFonts w:ascii="宋体" w:hint="eastAsia"/>
                <w:color w:val="000000"/>
                <w:sz w:val="24"/>
                <w:highlight w:val="white"/>
              </w:rPr>
              <w:t>　</w:t>
            </w:r>
          </w:p>
        </w:tc>
        <w:tc>
          <w:tcPr>
            <w:tcW w:w="843" w:type="dxa"/>
            <w:tcBorders>
              <w:top w:val="nil"/>
              <w:left w:val="nil"/>
              <w:bottom w:val="single" w:sz="4" w:space="0" w:color="auto"/>
              <w:right w:val="single" w:sz="4" w:space="0" w:color="auto"/>
            </w:tcBorders>
            <w:noWrap/>
            <w:vAlign w:val="center"/>
          </w:tcPr>
          <w:p w:rsidR="00D24578">
            <w:pPr>
              <w:pStyle w:val="50100"/>
              <w:rPr>
                <w:rFonts w:ascii="宋体"/>
                <w:color w:val="000000"/>
                <w:sz w:val="24"/>
                <w:highlight w:val="white"/>
              </w:rPr>
            </w:pPr>
            <w:r>
              <w:rPr>
                <w:rFonts w:ascii="宋体" w:hint="eastAsia"/>
                <w:color w:val="000000"/>
                <w:sz w:val="24"/>
                <w:highlight w:val="white"/>
              </w:rPr>
              <w:t>　</w:t>
            </w:r>
          </w:p>
        </w:tc>
        <w:tc>
          <w:tcPr>
            <w:tcW w:w="843" w:type="dxa"/>
            <w:tcBorders>
              <w:top w:val="single" w:sz="4" w:space="0" w:color="auto"/>
              <w:left w:val="nil"/>
              <w:bottom w:val="single" w:sz="4" w:space="0" w:color="auto"/>
              <w:right w:val="single" w:sz="4" w:space="0" w:color="auto"/>
            </w:tcBorders>
            <w:noWrap/>
            <w:vAlign w:val="center"/>
          </w:tcPr>
          <w:p w:rsidR="00D24578">
            <w:pPr>
              <w:pStyle w:val="50100"/>
              <w:rPr>
                <w:rFonts w:ascii="宋体"/>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rsidR="00D24578">
            <w:pPr>
              <w:pStyle w:val="50100"/>
              <w:rPr>
                <w:rFonts w:ascii="宋体"/>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rsidR="00D24578">
            <w:pPr>
              <w:pStyle w:val="50100"/>
              <w:rPr>
                <w:rFonts w:ascii="宋体"/>
                <w:color w:val="000000"/>
                <w:sz w:val="24"/>
                <w:highlight w:val="white"/>
              </w:rPr>
            </w:pPr>
          </w:p>
        </w:tc>
        <w:tc>
          <w:tcPr>
            <w:tcW w:w="3461" w:type="dxa"/>
            <w:tcBorders>
              <w:top w:val="nil"/>
              <w:left w:val="single" w:sz="4" w:space="0" w:color="auto"/>
              <w:bottom w:val="single" w:sz="4" w:space="0" w:color="auto"/>
              <w:right w:val="single" w:sz="6" w:space="0" w:color="auto"/>
            </w:tcBorders>
            <w:noWrap/>
            <w:vAlign w:val="center"/>
          </w:tcPr>
          <w:p w:rsidR="00D24578">
            <w:pPr>
              <w:pStyle w:val="50100"/>
              <w:rPr>
                <w:rFonts w:ascii="宋体"/>
                <w:color w:val="000000"/>
                <w:sz w:val="24"/>
                <w:highlight w:val="white"/>
              </w:rPr>
            </w:pPr>
            <w:r>
              <w:rPr>
                <w:rFonts w:ascii="宋体" w:hint="eastAsia"/>
                <w:color w:val="000000"/>
                <w:sz w:val="24"/>
                <w:highlight w:val="white"/>
              </w:rPr>
              <w:t>　</w:t>
            </w:r>
          </w:p>
        </w:tc>
      </w:tr>
    </w:tbl>
    <w:p w:rsidR="00D24578">
      <w:pPr>
        <w:tabs>
          <w:tab w:val="left" w:pos="0"/>
        </w:tabs>
        <w:autoSpaceDN w:val="0"/>
        <w:spacing w:line="360" w:lineRule="auto"/>
        <w:rPr>
          <w:rFonts w:ascii="宋体"/>
          <w:color w:val="000000"/>
          <w:sz w:val="22"/>
        </w:rPr>
      </w:pPr>
      <w:r>
        <w:rPr>
          <w:rFonts w:ascii="宋体" w:hint="eastAsia"/>
          <w:color w:val="000000"/>
          <w:sz w:val="22"/>
          <w:highlight w:val="white"/>
        </w:rPr>
        <w:t>注：本表后应附</w:t>
      </w:r>
      <w:r>
        <w:rPr>
          <w:rFonts w:ascii="宋体" w:hint="eastAsia"/>
          <w:color w:val="000000"/>
          <w:sz w:val="22"/>
        </w:rPr>
        <w:t>项目团队人员的从业人员资格证书以及上述员工距开标之日三个月任意</w:t>
      </w:r>
      <w:r>
        <w:rPr>
          <w:rFonts w:ascii="宋体" w:hint="eastAsia"/>
          <w:color w:val="000000"/>
          <w:sz w:val="22"/>
        </w:rPr>
        <w:t>1</w:t>
      </w:r>
      <w:r>
        <w:rPr>
          <w:rFonts w:ascii="宋体" w:hint="eastAsia"/>
          <w:color w:val="000000"/>
          <w:sz w:val="22"/>
        </w:rPr>
        <w:t>个月的缴纳社保证明（未提供的不予认定）；</w:t>
      </w:r>
      <w:r>
        <w:rPr>
          <w:rFonts w:ascii="宋体" w:hint="eastAsia"/>
          <w:color w:val="000000"/>
          <w:sz w:val="22"/>
        </w:rPr>
        <w:t xml:space="preserve"> </w:t>
      </w:r>
    </w:p>
    <w:p w:rsidR="00D24578">
      <w:pPr>
        <w:pStyle w:val="50100"/>
        <w:rPr>
          <w:rFonts w:ascii="宋体"/>
          <w:color w:val="000000"/>
          <w:sz w:val="24"/>
        </w:rPr>
      </w:pPr>
    </w:p>
    <w:p w:rsidR="00D24578">
      <w:pPr>
        <w:pStyle w:val="50100"/>
        <w:rPr>
          <w:rFonts w:ascii="宋体"/>
          <w:color w:val="000000"/>
          <w:sz w:val="24"/>
          <w:highlight w:val="white"/>
        </w:rPr>
      </w:pPr>
    </w:p>
    <w:p w:rsidR="00D24578">
      <w:pPr>
        <w:pStyle w:val="2410"/>
        <w:rPr>
          <w:rFonts w:ascii="宋体"/>
          <w:highlight w:val="white"/>
          <w:lang w:eastAsia="zh-CN"/>
        </w:rPr>
      </w:pPr>
    </w:p>
    <w:p w:rsidR="00D24578">
      <w:pPr>
        <w:rPr>
          <w:rFonts w:ascii="宋体"/>
          <w:highlight w:val="white"/>
        </w:rPr>
      </w:pPr>
    </w:p>
    <w:p w:rsidR="00D24578">
      <w:pPr>
        <w:rPr>
          <w:rFonts w:ascii="宋体"/>
          <w:highlight w:val="white"/>
        </w:rPr>
      </w:pPr>
    </w:p>
    <w:p w:rsidR="00D24578">
      <w:pPr>
        <w:rPr>
          <w:rFonts w:ascii="宋体"/>
          <w:highlight w:val="white"/>
        </w:rPr>
      </w:pPr>
    </w:p>
    <w:p w:rsidR="00D24578">
      <w:pPr>
        <w:rPr>
          <w:rFonts w:ascii="宋体"/>
          <w:highlight w:val="white"/>
        </w:rPr>
      </w:pPr>
    </w:p>
    <w:p w:rsidR="00D24578">
      <w:pPr>
        <w:rPr>
          <w:rFonts w:ascii="宋体"/>
          <w:highlight w:val="white"/>
        </w:rPr>
      </w:pPr>
    </w:p>
    <w:p w:rsidR="00D24578">
      <w:pPr>
        <w:pStyle w:val="50100"/>
        <w:rPr>
          <w:rFonts w:ascii="宋体"/>
          <w:color w:val="000000"/>
          <w:sz w:val="24"/>
          <w:highlight w:val="white"/>
        </w:rPr>
      </w:pPr>
    </w:p>
    <w:p w:rsidR="00D24578">
      <w:pPr>
        <w:pStyle w:val="8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投标人名称（电子签章）：</w:t>
      </w:r>
    </w:p>
    <w:p w:rsidR="00D24578">
      <w:pPr>
        <w:pStyle w:val="2100"/>
        <w:spacing w:line="360" w:lineRule="auto"/>
      </w:pPr>
      <w:r>
        <w:rPr>
          <w:rFonts w:ascii="宋体" w:hint="eastAsia"/>
          <w:sz w:val="24"/>
          <w:szCs w:val="24"/>
          <w:highlight w:val="white"/>
        </w:rPr>
        <w:t>日期：</w:t>
      </w:r>
      <w:r>
        <w:rPr>
          <w:rFonts w:ascii="宋体" w:hint="eastAsia"/>
          <w:sz w:val="24"/>
          <w:szCs w:val="24"/>
        </w:rPr>
        <w:t xml:space="preserve"> </w:t>
      </w:r>
    </w:p>
    <w:p w:rsidR="00D24578">
      <w:pPr>
        <w:pStyle w:val="756"/>
        <w:keepNext w:val="0"/>
        <w:keepLines w:val="0"/>
        <w:autoSpaceDN w:val="0"/>
        <w:spacing w:before="0" w:after="0" w:line="360" w:lineRule="auto"/>
        <w:jc w:val="center"/>
        <w:outlineLvl w:val="9"/>
        <w:rPr>
          <w:rFonts w:ascii="宋体" w:eastAsia="宋体"/>
          <w:szCs w:val="32"/>
          <w:lang w:eastAsia="zh-CN"/>
        </w:rPr>
      </w:pPr>
      <w:r>
        <w:rPr>
          <w:rFonts w:ascii="宋体" w:eastAsia="宋体" w:hint="eastAsia"/>
          <w:szCs w:val="32"/>
          <w:lang w:eastAsia="zh-CN"/>
        </w:rPr>
        <w:t>质疑函格式</w:t>
      </w:r>
    </w:p>
    <w:p w:rsidR="00D24578">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质疑供应商名称：</w:t>
      </w:r>
    </w:p>
    <w:p w:rsidR="00D24578">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质疑供应商地址：</w:t>
      </w:r>
      <w:r>
        <w:rPr>
          <w:rFonts w:ascii="宋体" w:eastAsia="宋体" w:hint="eastAsia"/>
          <w:sz w:val="24"/>
          <w:szCs w:val="24"/>
          <w:highlight w:val="white"/>
          <w:lang w:eastAsia="zh-CN"/>
        </w:rPr>
        <w:t xml:space="preserve">                                       </w:t>
      </w:r>
    </w:p>
    <w:p w:rsidR="00D24578">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质疑供应商邮编：</w:t>
      </w:r>
      <w:r>
        <w:rPr>
          <w:rFonts w:ascii="宋体" w:eastAsia="宋体" w:hint="eastAsia"/>
          <w:sz w:val="24"/>
          <w:szCs w:val="24"/>
          <w:highlight w:val="white"/>
          <w:lang w:eastAsia="zh-CN"/>
        </w:rPr>
        <w:t xml:space="preserve">                                  </w:t>
      </w:r>
    </w:p>
    <w:p w:rsidR="00D24578">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联系人：</w:t>
      </w:r>
      <w:r>
        <w:rPr>
          <w:rFonts w:ascii="宋体" w:eastAsia="宋体" w:hint="eastAsia"/>
          <w:sz w:val="24"/>
          <w:szCs w:val="24"/>
          <w:highlight w:val="white"/>
          <w:lang w:eastAsia="zh-CN"/>
        </w:rPr>
        <w:t xml:space="preserve">                                      </w:t>
      </w:r>
    </w:p>
    <w:p w:rsidR="00D24578">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手机：</w:t>
      </w:r>
      <w:r>
        <w:rPr>
          <w:rFonts w:ascii="宋体" w:eastAsia="宋体" w:hint="eastAsia"/>
          <w:sz w:val="24"/>
          <w:szCs w:val="24"/>
          <w:highlight w:val="white"/>
          <w:lang w:eastAsia="zh-CN"/>
        </w:rPr>
        <w:t xml:space="preserve">                                  </w:t>
      </w:r>
    </w:p>
    <w:p w:rsidR="00D24578">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电子邮箱：</w:t>
      </w:r>
      <w:r>
        <w:rPr>
          <w:rFonts w:ascii="宋体" w:eastAsia="宋体" w:hint="eastAsia"/>
          <w:sz w:val="24"/>
          <w:szCs w:val="24"/>
          <w:highlight w:val="white"/>
          <w:lang w:eastAsia="zh-CN"/>
        </w:rPr>
        <w:t xml:space="preserve">                                  </w:t>
      </w:r>
    </w:p>
    <w:p w:rsidR="00D24578">
      <w:pPr>
        <w:pStyle w:val="187710"/>
        <w:autoSpaceDN w:val="0"/>
        <w:spacing w:line="360" w:lineRule="auto"/>
        <w:rPr>
          <w:rFonts w:ascii="宋体" w:eastAsia="宋体"/>
          <w:sz w:val="24"/>
          <w:szCs w:val="24"/>
          <w:highlight w:val="white"/>
          <w:lang w:eastAsia="zh-CN"/>
        </w:rPr>
      </w:pPr>
    </w:p>
    <w:p w:rsidR="00D24578">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质疑项目名称：</w:t>
      </w:r>
      <w:r>
        <w:rPr>
          <w:rFonts w:ascii="宋体" w:eastAsia="宋体" w:hint="eastAsia"/>
          <w:sz w:val="24"/>
          <w:szCs w:val="24"/>
          <w:highlight w:val="white"/>
          <w:lang w:eastAsia="zh-CN"/>
        </w:rPr>
        <w:t xml:space="preserve">                                  </w:t>
      </w:r>
    </w:p>
    <w:p w:rsidR="00D24578">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招标编号：</w:t>
      </w:r>
      <w:r>
        <w:rPr>
          <w:rFonts w:ascii="宋体" w:eastAsia="宋体" w:hint="eastAsia"/>
          <w:sz w:val="24"/>
          <w:szCs w:val="24"/>
          <w:highlight w:val="white"/>
          <w:lang w:eastAsia="zh-CN"/>
        </w:rPr>
        <w:t xml:space="preserve">                                      </w:t>
      </w:r>
    </w:p>
    <w:p w:rsidR="00D24578">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质疑类型：</w:t>
      </w:r>
      <w:r>
        <w:rPr>
          <w:rFonts w:ascii="宋体" w:eastAsia="宋体" w:hint="eastAsia"/>
          <w:sz w:val="24"/>
          <w:szCs w:val="24"/>
          <w:highlight w:val="white"/>
          <w:lang w:eastAsia="zh-CN"/>
        </w:rPr>
        <w:t>□招标文件</w:t>
      </w:r>
      <w:r>
        <w:rPr>
          <w:rFonts w:ascii="宋体" w:eastAsia="宋体" w:hint="eastAsia"/>
          <w:sz w:val="24"/>
          <w:szCs w:val="24"/>
          <w:highlight w:val="white"/>
          <w:lang w:eastAsia="zh-CN"/>
        </w:rPr>
        <w:t xml:space="preserve">  </w:t>
      </w:r>
      <w:r>
        <w:rPr>
          <w:rFonts w:ascii="宋体" w:eastAsia="宋体" w:hint="eastAsia"/>
          <w:sz w:val="24"/>
          <w:szCs w:val="24"/>
          <w:highlight w:val="white"/>
          <w:lang w:eastAsia="zh-CN"/>
        </w:rPr>
        <w:t>□招标过程</w:t>
      </w:r>
      <w:r>
        <w:rPr>
          <w:rFonts w:ascii="宋体" w:eastAsia="宋体" w:hint="eastAsia"/>
          <w:sz w:val="24"/>
          <w:szCs w:val="24"/>
          <w:highlight w:val="white"/>
          <w:lang w:eastAsia="zh-CN"/>
        </w:rPr>
        <w:t xml:space="preserve"> </w:t>
      </w:r>
      <w:r>
        <w:rPr>
          <w:rFonts w:ascii="宋体" w:eastAsia="宋体" w:hint="eastAsia"/>
          <w:sz w:val="24"/>
          <w:szCs w:val="24"/>
          <w:highlight w:val="white"/>
          <w:lang w:eastAsia="zh-CN"/>
        </w:rPr>
        <w:t>□中标结果</w:t>
      </w:r>
      <w:r>
        <w:rPr>
          <w:rFonts w:ascii="宋体" w:eastAsia="宋体" w:hint="eastAsia"/>
          <w:sz w:val="24"/>
          <w:szCs w:val="24"/>
          <w:highlight w:val="white"/>
          <w:lang w:eastAsia="zh-CN"/>
        </w:rPr>
        <w:t xml:space="preserve"> </w:t>
      </w:r>
      <w:r>
        <w:rPr>
          <w:rFonts w:ascii="宋体" w:eastAsia="宋体" w:hint="eastAsia"/>
          <w:sz w:val="24"/>
          <w:szCs w:val="24"/>
          <w:highlight w:val="white"/>
          <w:lang w:eastAsia="zh-CN"/>
        </w:rPr>
        <w:t>□其他</w:t>
      </w:r>
    </w:p>
    <w:p w:rsidR="00D24578">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质疑事项</w:t>
      </w:r>
      <w:r>
        <w:rPr>
          <w:rFonts w:ascii="宋体" w:eastAsia="宋体" w:hint="eastAsia"/>
          <w:sz w:val="24"/>
          <w:szCs w:val="24"/>
          <w:highlight w:val="white"/>
          <w:lang w:eastAsia="zh-CN"/>
        </w:rPr>
        <w:t>1</w:t>
      </w:r>
      <w:r>
        <w:rPr>
          <w:rFonts w:ascii="宋体" w:eastAsia="宋体" w:hint="eastAsia"/>
          <w:sz w:val="24"/>
          <w:szCs w:val="24"/>
          <w:highlight w:val="white"/>
          <w:lang w:eastAsia="zh-CN"/>
        </w:rPr>
        <w:t>：</w:t>
      </w:r>
    </w:p>
    <w:p w:rsidR="00D24578">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事实依据和证明材料：（可另附页详细说明）</w:t>
      </w:r>
      <w:r>
        <w:rPr>
          <w:rFonts w:ascii="宋体" w:eastAsia="宋体" w:hint="eastAsia"/>
          <w:sz w:val="24"/>
          <w:szCs w:val="24"/>
          <w:highlight w:val="white"/>
          <w:lang w:eastAsia="zh-CN"/>
        </w:rPr>
        <w:t xml:space="preserve"> </w:t>
      </w:r>
    </w:p>
    <w:p w:rsidR="00D24578">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 xml:space="preserve">                                 </w:t>
      </w:r>
    </w:p>
    <w:p w:rsidR="00D24578">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法律依据：（可另附页详细说明）</w:t>
      </w:r>
      <w:r>
        <w:rPr>
          <w:rFonts w:ascii="宋体" w:eastAsia="宋体" w:hint="eastAsia"/>
          <w:sz w:val="24"/>
          <w:szCs w:val="24"/>
          <w:highlight w:val="white"/>
          <w:lang w:eastAsia="zh-CN"/>
        </w:rPr>
        <w:t xml:space="preserve">  </w:t>
      </w:r>
    </w:p>
    <w:p w:rsidR="00D24578">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 xml:space="preserve">                                </w:t>
      </w:r>
    </w:p>
    <w:p w:rsidR="00D24578">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其他需要说明的事项：（可另附页详细说明）</w:t>
      </w:r>
      <w:r>
        <w:rPr>
          <w:rFonts w:ascii="宋体" w:eastAsia="宋体" w:hint="eastAsia"/>
          <w:sz w:val="24"/>
          <w:szCs w:val="24"/>
          <w:highlight w:val="white"/>
          <w:lang w:eastAsia="zh-CN"/>
        </w:rPr>
        <w:t xml:space="preserve">                                  </w:t>
      </w:r>
    </w:p>
    <w:p w:rsidR="00D24578">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与质疑事项相关的请求：</w:t>
      </w:r>
    </w:p>
    <w:p w:rsidR="00D24578">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质疑事项</w:t>
      </w:r>
      <w:r>
        <w:rPr>
          <w:rFonts w:ascii="宋体" w:eastAsia="宋体" w:hint="eastAsia"/>
          <w:sz w:val="24"/>
          <w:szCs w:val="24"/>
          <w:highlight w:val="white"/>
          <w:lang w:eastAsia="zh-CN"/>
        </w:rPr>
        <w:t>2</w:t>
      </w:r>
      <w:r>
        <w:rPr>
          <w:rFonts w:ascii="宋体" w:eastAsia="宋体" w:hint="eastAsia"/>
          <w:sz w:val="24"/>
          <w:szCs w:val="24"/>
          <w:highlight w:val="white"/>
          <w:lang w:eastAsia="zh-CN"/>
        </w:rPr>
        <w:t>：</w:t>
      </w:r>
    </w:p>
    <w:p w:rsidR="00D24578">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w:t>
      </w:r>
    </w:p>
    <w:p w:rsidR="00D24578">
      <w:pPr>
        <w:pStyle w:val="187710"/>
        <w:autoSpaceDN w:val="0"/>
        <w:spacing w:line="360" w:lineRule="auto"/>
        <w:rPr>
          <w:rFonts w:ascii="宋体" w:eastAsia="宋体"/>
          <w:sz w:val="24"/>
          <w:szCs w:val="24"/>
          <w:highlight w:val="white"/>
          <w:lang w:eastAsia="zh-CN"/>
        </w:rPr>
      </w:pPr>
    </w:p>
    <w:p w:rsidR="00D24578">
      <w:pPr>
        <w:pStyle w:val="187710"/>
        <w:autoSpaceDN w:val="0"/>
        <w:spacing w:line="360" w:lineRule="auto"/>
        <w:rPr>
          <w:rFonts w:ascii="宋体" w:eastAsia="宋体"/>
          <w:sz w:val="24"/>
          <w:szCs w:val="24"/>
          <w:highlight w:val="white"/>
          <w:lang w:eastAsia="zh-CN"/>
        </w:rPr>
      </w:pPr>
    </w:p>
    <w:p w:rsidR="00D24578">
      <w:pPr>
        <w:pStyle w:val="187710"/>
        <w:autoSpaceDN w:val="0"/>
        <w:adjustRightInd w:val="0"/>
        <w:snapToGrid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质疑供应商签字：</w:t>
      </w:r>
    </w:p>
    <w:p w:rsidR="00D24578">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质疑供应商全称（</w:t>
      </w:r>
      <w:r>
        <w:rPr>
          <w:rFonts w:ascii="宋体" w:eastAsia="宋体" w:cs="微软雅黑" w:hint="eastAsia"/>
          <w:sz w:val="24"/>
          <w:szCs w:val="24"/>
          <w:highlight w:val="white"/>
          <w:lang w:eastAsia="zh-CN"/>
        </w:rPr>
        <w:t>电子签章</w:t>
      </w:r>
      <w:r>
        <w:rPr>
          <w:rFonts w:ascii="宋体" w:eastAsia="宋体" w:hint="eastAsia"/>
          <w:sz w:val="24"/>
          <w:szCs w:val="24"/>
          <w:highlight w:val="white"/>
          <w:lang w:eastAsia="zh-CN"/>
        </w:rPr>
        <w:t>）：</w:t>
      </w:r>
    </w:p>
    <w:p w:rsidR="00D24578">
      <w:pPr>
        <w:pStyle w:val="187710"/>
        <w:autoSpaceDN w:val="0"/>
        <w:spacing w:line="360" w:lineRule="auto"/>
        <w:rPr>
          <w:rFonts w:ascii="宋体" w:eastAsia="宋体"/>
          <w:sz w:val="24"/>
          <w:szCs w:val="24"/>
          <w:highlight w:val="white"/>
          <w:lang w:eastAsia="zh-CN"/>
        </w:rPr>
      </w:pPr>
    </w:p>
    <w:p w:rsidR="00D24578">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日期：</w:t>
      </w:r>
      <w:r>
        <w:rPr>
          <w:rFonts w:ascii="宋体" w:eastAsia="宋体" w:hint="eastAsia"/>
          <w:sz w:val="24"/>
          <w:szCs w:val="24"/>
          <w:highlight w:val="white"/>
          <w:lang w:eastAsia="zh-CN"/>
        </w:rPr>
        <w:t xml:space="preserve">  </w:t>
      </w:r>
      <w:r>
        <w:rPr>
          <w:rFonts w:ascii="宋体" w:eastAsia="宋体" w:hint="eastAsia"/>
          <w:sz w:val="24"/>
          <w:szCs w:val="24"/>
          <w:highlight w:val="white"/>
          <w:lang w:eastAsia="zh-CN"/>
        </w:rPr>
        <w:t>年</w:t>
      </w:r>
      <w:r>
        <w:rPr>
          <w:rFonts w:ascii="宋体" w:eastAsia="宋体" w:hint="eastAsia"/>
          <w:sz w:val="24"/>
          <w:szCs w:val="24"/>
          <w:highlight w:val="white"/>
          <w:lang w:eastAsia="zh-CN"/>
        </w:rPr>
        <w:t xml:space="preserve">  </w:t>
      </w:r>
      <w:r>
        <w:rPr>
          <w:rFonts w:ascii="宋体" w:eastAsia="宋体" w:hint="eastAsia"/>
          <w:sz w:val="24"/>
          <w:szCs w:val="24"/>
          <w:highlight w:val="white"/>
          <w:lang w:eastAsia="zh-CN"/>
        </w:rPr>
        <w:t>月</w:t>
      </w:r>
      <w:r>
        <w:rPr>
          <w:rFonts w:ascii="宋体" w:eastAsia="宋体" w:hint="eastAsia"/>
          <w:sz w:val="24"/>
          <w:szCs w:val="24"/>
          <w:highlight w:val="white"/>
          <w:lang w:eastAsia="zh-CN"/>
        </w:rPr>
        <w:t xml:space="preserve">  </w:t>
      </w:r>
      <w:r>
        <w:rPr>
          <w:rFonts w:ascii="宋体" w:eastAsia="宋体" w:hint="eastAsia"/>
          <w:sz w:val="24"/>
          <w:szCs w:val="24"/>
          <w:highlight w:val="white"/>
          <w:lang w:eastAsia="zh-CN"/>
        </w:rPr>
        <w:t>日</w:t>
      </w:r>
    </w:p>
    <w:p w:rsidR="00D24578">
      <w:pPr>
        <w:pStyle w:val="187710"/>
        <w:autoSpaceDN w:val="0"/>
        <w:spacing w:line="360" w:lineRule="auto"/>
      </w:pPr>
      <w:r>
        <w:rPr>
          <w:rFonts w:ascii="宋体" w:eastAsia="宋体" w:hint="eastAsia"/>
          <w:sz w:val="24"/>
          <w:szCs w:val="24"/>
          <w:highlight w:val="white"/>
          <w:lang w:eastAsia="zh-CN"/>
        </w:rPr>
        <w:t>注：质疑供应商为自然人的，由本人签字；质疑供应商为法人或者其他组织的，应当由法定代表人、主要负责人，或者其授权代表签字或签章，并加盖</w:t>
      </w:r>
      <w:r>
        <w:rPr>
          <w:rFonts w:ascii="宋体" w:eastAsia="宋体" w:cs="微软雅黑" w:hint="eastAsia"/>
          <w:sz w:val="24"/>
          <w:szCs w:val="24"/>
          <w:highlight w:val="white"/>
          <w:lang w:eastAsia="zh-CN"/>
        </w:rPr>
        <w:t>电子签章</w:t>
      </w:r>
      <w:r>
        <w:rPr>
          <w:rFonts w:ascii="宋体" w:eastAsia="宋体" w:hint="eastAsia"/>
          <w:sz w:val="24"/>
          <w:szCs w:val="24"/>
          <w:highlight w:val="white"/>
          <w:lang w:eastAsia="zh-CN"/>
        </w:rPr>
        <w:t>。</w:t>
      </w:r>
    </w:p>
    <w:bookmarkEnd w:id="45"/>
    <w:p w:rsidR="00D24578">
      <w:pPr>
        <w:autoSpaceDN w:val="0"/>
        <w:spacing w:line="360" w:lineRule="auto"/>
        <w:jc w:val="left"/>
        <w:outlineLvl w:val="2"/>
        <w:rPr>
          <w:rFonts w:ascii="宋体"/>
          <w:b/>
          <w:bCs/>
          <w:sz w:val="30"/>
          <w:szCs w:val="30"/>
          <w:highlight w:val="white"/>
        </w:rPr>
      </w:pPr>
    </w:p>
    <w:sectPr w:rsidSect="00D24578">
      <w:pgSz w:w="11907" w:h="16840"/>
      <w:pgMar w:top="1440" w:right="1797" w:bottom="1440" w:left="1797" w:header="720" w:footer="720" w:gutter="0"/>
      <w:cols w:space="720"/>
      <w:docGrid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86"/>
    <w:family w:val="swiss"/>
    <w:pitch w:val="variable"/>
    <w:sig w:usb0="E10002FF" w:usb1="4000ACFF" w:usb2="00000009" w:usb3="00000000" w:csb0="0004019F" w:csb1="00000000"/>
  </w:font>
  <w:font w:name="等线">
    <w:altName w:val="宋体"/>
    <w:panose1 w:val="00000000000000000000"/>
    <w:charset w:val="86"/>
    <w:family w:val="auto"/>
    <w:notTrueType/>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方正黑体_GBK">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
    <w:altName w:val="Times New Roman"/>
    <w:charset w:val="00"/>
    <w:family w:val="auto"/>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方正仿宋_GBK">
    <w:altName w:val="Microsoft YaHei UI"/>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等线 Light">
    <w:altName w:val="宋体"/>
    <w:charset w:val="86"/>
    <w:family w:val="auto"/>
    <w:pitch w:val="default"/>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Mongolian Baiti">
    <w:panose1 w:val="03000500000000000000"/>
    <w:charset w:val="00"/>
    <w:family w:val="script"/>
    <w:pitch w:val="variable"/>
    <w:sig w:usb0="80000023" w:usb1="00000000" w:usb2="00020000" w:usb3="00000000" w:csb0="00000001" w:csb1="00000000"/>
  </w:font>
  <w:font w:name="Times New Roman Regular">
    <w:altName w:val="Times New Roman"/>
    <w:charset w:val="00"/>
    <w:family w:val="auto"/>
    <w:pitch w:val="variable"/>
    <w:sig w:usb0="00000000" w:usb1="00000000" w:usb2="00000000" w:usb3="00000000" w:csb0="00040001"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578">
    <w:pPr>
      <w:pStyle w:val="283"/>
      <w:ind w:right="360"/>
      <w:jc w:val="center"/>
    </w:pPr>
    <w:r>
      <w:pict>
        <v:rect id="矩形 2" o:spid="_x0000_s2049" style="width:39.25pt;height:31.6pt;margin-top:47.95pt;margin-left:0;mso-position-horizontal:center;mso-position-horizontal-relative:margin;mso-wrap-distance-left:8.9pt;mso-wrap-distance-right:8.9pt;mso-wrap-style:none;position:absolute;z-index:251658240" filled="f" stroked="f">
          <v:textbox style="mso-fit-shape-to-text:t" inset="0,0,0,0">
            <w:txbxContent>
              <w:p w:rsidR="00D24578">
                <w:pPr>
                  <w:pStyle w:val="344"/>
                </w:pPr>
                <w:r>
                  <w:rPr>
                    <w:rFonts w:ascii="宋体" w:cs="宋体" w:hint="eastAsia"/>
                    <w:sz w:val="21"/>
                    <w:szCs w:val="21"/>
                  </w:rPr>
                  <w:t>—</w:t>
                </w:r>
                <w:r>
                  <w:rPr>
                    <w:rFonts w:ascii="宋体" w:cs="宋体" w:hint="eastAsia"/>
                    <w:sz w:val="21"/>
                    <w:szCs w:val="21"/>
                  </w:rPr>
                  <w:t xml:space="preserve"> </w:t>
                </w:r>
                <w:r>
                  <w:rPr>
                    <w:rFonts w:hint="eastAsia"/>
                  </w:rPr>
                  <w:fldChar w:fldCharType="begin"/>
                </w:r>
                <w:r>
                  <w:rPr>
                    <w:rStyle w:val="16Char"/>
                    <w:rFonts w:hint="eastAsia"/>
                  </w:rPr>
                  <w:instrText xml:space="preserve"> PAGE  </w:instrText>
                </w:r>
                <w:r>
                  <w:rPr>
                    <w:rFonts w:hint="eastAsia"/>
                  </w:rPr>
                  <w:fldChar w:fldCharType="separate"/>
                </w:r>
                <w:r w:rsidR="000C3843">
                  <w:rPr>
                    <w:rStyle w:val="16Char"/>
                    <w:noProof/>
                  </w:rPr>
                  <w:t>58</w:t>
                </w:r>
                <w:r>
                  <w:rPr>
                    <w:rFonts w:hint="eastAsia"/>
                  </w:rPr>
                  <w:fldChar w:fldCharType="end"/>
                </w:r>
                <w:r>
                  <w:rPr>
                    <w:rFonts w:hint="eastAsia"/>
                  </w:rPr>
                  <w:t xml:space="preserve"> </w:t>
                </w:r>
                <w:r>
                  <w:rPr>
                    <w:rFonts w:hint="eastAsia"/>
                  </w:rPr>
                  <w:t>—</w:t>
                </w:r>
              </w:p>
              <w:p w:rsidR="00D24578">
                <w:pPr>
                  <w:pStyle w:val="651"/>
                </w:pPr>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578">
    <w:pPr>
      <w:pStyle w:val="71"/>
      <w:framePr w:wrap="around" w:vAnchor="text" w:hAnchor="margin" w:xAlign="right" w:y="1"/>
      <w:rPr>
        <w:rStyle w:val="17Char"/>
      </w:rPr>
    </w:pPr>
    <w:r>
      <w:fldChar w:fldCharType="begin"/>
    </w:r>
    <w:r w:rsidR="009C7969">
      <w:rPr>
        <w:rStyle w:val="17Char"/>
      </w:rPr>
      <w:instrText>Page</w:instrText>
    </w:r>
    <w:r>
      <w:fldChar w:fldCharType="separate"/>
    </w:r>
    <w:r w:rsidR="009C7969">
      <w:rPr>
        <w:rStyle w:val="17Char"/>
      </w:rPr>
      <w:t>0</w:t>
    </w:r>
    <w:r>
      <w:fldChar w:fldCharType="end"/>
    </w:r>
  </w:p>
  <w:p w:rsidR="00D24578">
    <w:pPr>
      <w:pStyle w:val="7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578">
    <w:pPr>
      <w:pStyle w:val="877"/>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578">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578">
    <w:pPr>
      <w:pStyle w:val="41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578">
    <w:pPr>
      <w:pStyle w:val="5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578">
    <w:pPr>
      <w:pStyle w:val="6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1AE3E2"/>
    <w:multiLevelType w:val="multilevel"/>
    <w:tmpl w:val="9F1AE3E2"/>
    <w:lvl w:ilvl="0">
      <w:start w:val="1"/>
      <w:numFmt w:val="decimal"/>
      <w:lvlText w:val="图%1."/>
      <w:lvlJc w:val="left"/>
      <w:pPr>
        <w:tabs>
          <w:tab w:val="num" w:pos="0"/>
        </w:tabs>
        <w:ind w:left="420" w:hanging="420"/>
      </w:pPr>
    </w:lvl>
    <w:lvl w:ilvl="1">
      <w:start w:val="1"/>
      <w:numFmt w:val="bullet"/>
      <w:lvlText w:val="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B801594B"/>
    <w:multiLevelType w:val="multilevel"/>
    <w:tmpl w:val="B801594B"/>
    <w:lvl w:ilvl="0">
      <w:start w:val="1"/>
      <w:numFmt w:val="decimal"/>
      <w:lvlText w:val="%1."/>
      <w:lvlJc w:val="left"/>
      <w:pPr>
        <w:tabs>
          <w:tab w:val="num" w:pos="0"/>
        </w:tabs>
        <w:ind w:left="709" w:hanging="709"/>
      </w:pPr>
      <w:rPr>
        <w:rFonts w:cs="Times New Roman" w:hint="eastAsia"/>
      </w:rPr>
    </w:lvl>
    <w:lvl w:ilvl="1">
      <w:start w:val="1"/>
      <w:numFmt w:val="decimal"/>
      <w:lvlText w:val="%1.%2"/>
      <w:lvlJc w:val="left"/>
      <w:pPr>
        <w:tabs>
          <w:tab w:val="num" w:pos="0"/>
        </w:tabs>
        <w:ind w:left="709" w:hanging="709"/>
      </w:pPr>
      <w:rPr>
        <w:rFonts w:cs="Times New Roman" w:hint="eastAsia"/>
      </w:rPr>
    </w:lvl>
    <w:lvl w:ilvl="2">
      <w:start w:val="1"/>
      <w:numFmt w:val="decimal"/>
      <w:lvlText w:val="%1.%2.%3."/>
      <w:lvlJc w:val="left"/>
      <w:pPr>
        <w:tabs>
          <w:tab w:val="num" w:pos="0"/>
        </w:tabs>
        <w:ind w:left="425" w:hanging="425"/>
      </w:pPr>
      <w:rPr>
        <w:rFonts w:cs="Times New Roman" w:hint="eastAsia"/>
      </w:rPr>
    </w:lvl>
    <w:lvl w:ilvl="3">
      <w:start w:val="1"/>
      <w:numFmt w:val="decimal"/>
      <w:lvlText w:val="%1.%2.%3.%4."/>
      <w:lvlJc w:val="left"/>
      <w:pPr>
        <w:tabs>
          <w:tab w:val="num" w:pos="0"/>
        </w:tabs>
        <w:ind w:left="851" w:hanging="851"/>
      </w:pPr>
      <w:rPr>
        <w:rFonts w:cs="Times New Roman" w:hint="eastAsia"/>
      </w:rPr>
    </w:lvl>
    <w:lvl w:ilvl="4">
      <w:start w:val="1"/>
      <w:numFmt w:val="decimal"/>
      <w:lvlText w:val="%1.%2.%3.%4.%5."/>
      <w:lvlJc w:val="left"/>
      <w:pPr>
        <w:tabs>
          <w:tab w:val="num" w:pos="0"/>
        </w:tabs>
        <w:ind w:left="992" w:hanging="992"/>
      </w:pPr>
      <w:rPr>
        <w:rFonts w:cs="Times New Roman" w:hint="eastAsia"/>
      </w:rPr>
    </w:lvl>
    <w:lvl w:ilvl="5">
      <w:start w:val="1"/>
      <w:numFmt w:val="decimal"/>
      <w:lvlText w:val="%1.%2.%3.%4.%5.%6."/>
      <w:lvlJc w:val="left"/>
      <w:pPr>
        <w:tabs>
          <w:tab w:val="num" w:pos="0"/>
        </w:tabs>
        <w:ind w:left="1134" w:hanging="1134"/>
      </w:pPr>
      <w:rPr>
        <w:rFonts w:cs="Times New Roman" w:hint="eastAsia"/>
      </w:rPr>
    </w:lvl>
    <w:lvl w:ilvl="6">
      <w:start w:val="1"/>
      <w:numFmt w:val="decimal"/>
      <w:lvlText w:val="%1.%2.%3.%4.%5.%6.%7."/>
      <w:lvlJc w:val="left"/>
      <w:pPr>
        <w:tabs>
          <w:tab w:val="num" w:pos="0"/>
        </w:tabs>
        <w:ind w:left="1276" w:hanging="1276"/>
      </w:pPr>
      <w:rPr>
        <w:rFonts w:cs="Times New Roman" w:hint="eastAsia"/>
      </w:rPr>
    </w:lvl>
    <w:lvl w:ilvl="7">
      <w:start w:val="1"/>
      <w:numFmt w:val="decimal"/>
      <w:lvlText w:val="%1.%2.%3.%4.%5.%6.%7.%8."/>
      <w:lvlJc w:val="left"/>
      <w:pPr>
        <w:tabs>
          <w:tab w:val="num" w:pos="0"/>
        </w:tabs>
        <w:ind w:left="1418" w:hanging="1418"/>
      </w:pPr>
      <w:rPr>
        <w:rFonts w:cs="Times New Roman" w:hint="eastAsia"/>
      </w:rPr>
    </w:lvl>
    <w:lvl w:ilvl="8">
      <w:start w:val="1"/>
      <w:numFmt w:val="decimal"/>
      <w:lvlText w:val="%1.%2.%3.%4.%5.%6.%7.%8.%9."/>
      <w:lvlJc w:val="left"/>
      <w:pPr>
        <w:tabs>
          <w:tab w:val="num" w:pos="0"/>
        </w:tabs>
        <w:ind w:left="1559" w:hanging="1559"/>
      </w:pPr>
      <w:rPr>
        <w:rFonts w:cs="Times New Roman" w:hint="eastAsia"/>
      </w:rPr>
    </w:lvl>
  </w:abstractNum>
  <w:abstractNum w:abstractNumId="2">
    <w:nsid w:val="BAB73193"/>
    <w:multiLevelType w:val="multilevel"/>
    <w:tmpl w:val="BAB73193"/>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3">
    <w:nsid w:val="C8522770"/>
    <w:multiLevelType w:val="multilevel"/>
    <w:tmpl w:val="C8522770"/>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4">
    <w:nsid w:val="D87D8B49"/>
    <w:multiLevelType w:val="multilevel"/>
    <w:tmpl w:val="D87D8B49"/>
    <w:lvl w:ilvl="0">
      <w:start w:val="1"/>
      <w:numFmt w:val="japaneseCounting"/>
      <w:lvlText w:val="（%1）"/>
      <w:lvlJc w:val="left"/>
      <w:pPr>
        <w:tabs>
          <w:tab w:val="num" w:pos="1395"/>
        </w:tabs>
        <w:ind w:left="1395" w:hanging="855"/>
      </w:p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5">
    <w:nsid w:val="EEEBDB89"/>
    <w:multiLevelType w:val="multilevel"/>
    <w:tmpl w:val="EEEBDB89"/>
    <w:lvl w:ilvl="0">
      <w:start w:val="1"/>
      <w:numFmt w:val="chineseCountingThousand"/>
      <w:suff w:val="nothing"/>
      <w:lvlText w:val="第%1部分"/>
      <w:lvlJc w:val="center"/>
      <w:pPr>
        <w:tabs>
          <w:tab w:val="num" w:pos="0"/>
        </w:tabs>
        <w:ind w:left="-288" w:firstLine="288"/>
      </w:pPr>
      <w:rPr>
        <w:rFonts w:hint="eastAsia"/>
        <w:sz w:val="28"/>
        <w:szCs w:val="28"/>
      </w:rPr>
    </w:lvl>
    <w:lvl w:ilvl="1">
      <w:start w:val="1"/>
      <w:numFmt w:val="chineseCountingThousand"/>
      <w:suff w:val="nothing"/>
      <w:lvlText w:val="%2、"/>
      <w:lvlJc w:val="left"/>
      <w:pPr>
        <w:tabs>
          <w:tab w:val="num" w:pos="0"/>
        </w:tabs>
        <w:ind w:left="254" w:firstLine="0"/>
      </w:pPr>
      <w:rPr>
        <w:rFonts w:ascii="宋体" w:eastAsia="宋体" w:hAnsi="宋体" w:hint="eastAsia"/>
        <w:sz w:val="24"/>
        <w:szCs w:val="24"/>
      </w:rPr>
    </w:lvl>
    <w:lvl w:ilvl="2">
      <w:start w:val="1"/>
      <w:numFmt w:val="chineseCountingThousand"/>
      <w:suff w:val="nothing"/>
      <w:lvlText w:val="(%3)"/>
      <w:lvlJc w:val="left"/>
      <w:pPr>
        <w:tabs>
          <w:tab w:val="num" w:pos="0"/>
        </w:tabs>
        <w:ind w:left="0" w:firstLine="0"/>
      </w:pPr>
      <w:rPr>
        <w:rFonts w:ascii="Times New Roman" w:eastAsia="宋体" w:hAnsi="Times New Roman" w:hint="default"/>
        <w:b/>
        <w:i w:val="0"/>
        <w:spacing w:val="0"/>
        <w:w w:val="100"/>
        <w:position w:val="0"/>
        <w:sz w:val="21"/>
        <w:szCs w:val="21"/>
      </w:rPr>
    </w:lvl>
    <w:lvl w:ilvl="3">
      <w:start w:val="1"/>
      <w:numFmt w:val="decimal"/>
      <w:suff w:val="nothing"/>
      <w:lvlText w:val="%4、"/>
      <w:lvlJc w:val="left"/>
      <w:pPr>
        <w:tabs>
          <w:tab w:val="num" w:pos="0"/>
        </w:tabs>
        <w:ind w:left="0" w:firstLine="0"/>
      </w:pPr>
      <w:rPr>
        <w:rFonts w:hint="eastAsia"/>
      </w:rPr>
    </w:lvl>
    <w:lvl w:ilvl="4">
      <w:start w:val="1"/>
      <w:numFmt w:val="upperLetter"/>
      <w:suff w:val="nothing"/>
      <w:lvlText w:val="%5、"/>
      <w:lvlJc w:val="left"/>
      <w:pPr>
        <w:tabs>
          <w:tab w:val="num" w:pos="0"/>
        </w:tabs>
        <w:ind w:left="0" w:firstLine="0"/>
      </w:pPr>
      <w:rPr>
        <w:rFonts w:hint="eastAsia"/>
      </w:rPr>
    </w:lvl>
    <w:lvl w:ilvl="5">
      <w:start w:val="1"/>
      <w:numFmt w:val="none"/>
      <w:suff w:val="nothing"/>
      <w:lvlJc w:val="left"/>
      <w:pPr>
        <w:tabs>
          <w:tab w:val="num" w:pos="0"/>
        </w:tabs>
        <w:ind w:left="0" w:firstLine="0"/>
      </w:pPr>
      <w:rPr>
        <w:rFonts w:hint="eastAsia"/>
      </w:rPr>
    </w:lvl>
    <w:lvl w:ilvl="6">
      <w:start w:val="1"/>
      <w:numFmt w:val="none"/>
      <w:suff w:val="nothing"/>
      <w:lvlJc w:val="left"/>
      <w:pPr>
        <w:tabs>
          <w:tab w:val="num" w:pos="0"/>
        </w:tabs>
        <w:ind w:left="0" w:firstLine="0"/>
      </w:pPr>
      <w:rPr>
        <w:rFonts w:hint="eastAsia"/>
      </w:rPr>
    </w:lvl>
    <w:lvl w:ilvl="7">
      <w:start w:val="1"/>
      <w:numFmt w:val="none"/>
      <w:suff w:val="nothing"/>
      <w:lvlJc w:val="left"/>
      <w:pPr>
        <w:tabs>
          <w:tab w:val="num" w:pos="0"/>
        </w:tabs>
        <w:ind w:left="0" w:firstLine="0"/>
      </w:pPr>
      <w:rPr>
        <w:rFonts w:hint="eastAsia"/>
      </w:rPr>
    </w:lvl>
    <w:lvl w:ilvl="8">
      <w:start w:val="1"/>
      <w:numFmt w:val="none"/>
      <w:suff w:val="nothing"/>
      <w:lvlJc w:val="left"/>
      <w:pPr>
        <w:tabs>
          <w:tab w:val="num" w:pos="0"/>
        </w:tabs>
        <w:ind w:left="0" w:firstLine="0"/>
      </w:pPr>
      <w:rPr>
        <w:rFonts w:hint="eastAsia"/>
      </w:rPr>
    </w:lvl>
  </w:abstractNum>
  <w:abstractNum w:abstractNumId="6">
    <w:nsid w:val="FB7F6CEF"/>
    <w:multiLevelType w:val="singleLevel"/>
    <w:tmpl w:val="FB7F6CEF"/>
    <w:lvl w:ilvl="0">
      <w:start w:val="1"/>
      <w:numFmt w:val="chineseCounting"/>
      <w:suff w:val="nothing"/>
      <w:lvlText w:val="%1、"/>
      <w:lvlJc w:val="left"/>
      <w:pPr>
        <w:ind w:left="0" w:firstLine="0"/>
      </w:pPr>
      <w:rPr>
        <w:rFonts w:hint="eastAsia"/>
      </w:rPr>
    </w:lvl>
  </w:abstractNum>
  <w:abstractNum w:abstractNumId="7">
    <w:nsid w:val="00000001"/>
    <w:multiLevelType w:val="multilevel"/>
    <w:tmpl w:val="00000001"/>
    <w:lvl w:ilvl="0">
      <w:start w:val="1"/>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8">
    <w:nsid w:val="00000002"/>
    <w:multiLevelType w:val="multilevel"/>
    <w:tmpl w:val="00000002"/>
    <w:lvl w:ilvl="0">
      <w:start w:val="1"/>
      <w:numFmt w:val="decimal"/>
      <w:lvlText w:val="%1)"/>
      <w:lvlJc w:val="left"/>
      <w:pPr>
        <w:tabs>
          <w:tab w:val="num" w:pos="420"/>
        </w:tabs>
        <w:ind w:left="420" w:hanging="42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9">
    <w:nsid w:val="00000003"/>
    <w:multiLevelType w:val="multilevel"/>
    <w:tmpl w:val="00000003"/>
    <w:lvl w:ilvl="0">
      <w:start w:val="1"/>
      <w:numFmt w:val="bullet"/>
      <w:lvlText w:val="ü"/>
      <w:lvlJc w:val="left"/>
      <w:pPr>
        <w:tabs>
          <w:tab w:val="num" w:pos="980"/>
        </w:tabs>
        <w:ind w:left="980" w:hanging="420"/>
      </w:pPr>
      <w:rPr>
        <w:rFonts w:ascii="Wingdings" w:hAnsi="Wingdings" w:hint="default"/>
      </w:rPr>
    </w:lvl>
    <w:lvl w:ilvl="1">
      <w:start w:val="1"/>
      <w:numFmt w:val="bullet"/>
      <w:lvlText w:val="n"/>
      <w:lvlJc w:val="left"/>
      <w:pPr>
        <w:tabs>
          <w:tab w:val="num" w:pos="1400"/>
        </w:tabs>
        <w:ind w:left="1400" w:hanging="420"/>
      </w:pPr>
      <w:rPr>
        <w:rFonts w:ascii="Wingdings" w:hAnsi="Wingdings" w:hint="default"/>
      </w:rPr>
    </w:lvl>
    <w:lvl w:ilvl="2">
      <w:start w:val="1"/>
      <w:numFmt w:val="bullet"/>
      <w:lvlText w:val="u"/>
      <w:lvlJc w:val="left"/>
      <w:pPr>
        <w:tabs>
          <w:tab w:val="num" w:pos="1820"/>
        </w:tabs>
        <w:ind w:left="1820" w:hanging="420"/>
      </w:pPr>
      <w:rPr>
        <w:rFonts w:ascii="Wingdings" w:hAnsi="Wingdings" w:hint="default"/>
      </w:rPr>
    </w:lvl>
    <w:lvl w:ilvl="3">
      <w:start w:val="1"/>
      <w:numFmt w:val="bullet"/>
      <w:lvlText w:val="l"/>
      <w:lvlJc w:val="left"/>
      <w:pPr>
        <w:tabs>
          <w:tab w:val="num" w:pos="2240"/>
        </w:tabs>
        <w:ind w:left="2240" w:hanging="420"/>
      </w:pPr>
      <w:rPr>
        <w:rFonts w:ascii="Wingdings" w:hAnsi="Wingdings" w:hint="default"/>
      </w:rPr>
    </w:lvl>
    <w:lvl w:ilvl="4">
      <w:start w:val="1"/>
      <w:numFmt w:val="bullet"/>
      <w:lvlText w:val="n"/>
      <w:lvlJc w:val="left"/>
      <w:pPr>
        <w:tabs>
          <w:tab w:val="num" w:pos="2660"/>
        </w:tabs>
        <w:ind w:left="2660" w:hanging="420"/>
      </w:pPr>
      <w:rPr>
        <w:rFonts w:ascii="Wingdings" w:hAnsi="Wingdings" w:hint="default"/>
      </w:rPr>
    </w:lvl>
    <w:lvl w:ilvl="5">
      <w:start w:val="1"/>
      <w:numFmt w:val="bullet"/>
      <w:lvlText w:val="u"/>
      <w:lvlJc w:val="left"/>
      <w:pPr>
        <w:tabs>
          <w:tab w:val="num" w:pos="3080"/>
        </w:tabs>
        <w:ind w:left="3080" w:hanging="420"/>
      </w:pPr>
      <w:rPr>
        <w:rFonts w:ascii="Wingdings" w:hAnsi="Wingdings" w:hint="default"/>
      </w:rPr>
    </w:lvl>
    <w:lvl w:ilvl="6">
      <w:start w:val="1"/>
      <w:numFmt w:val="bullet"/>
      <w:lvlText w:val="l"/>
      <w:lvlJc w:val="left"/>
      <w:pPr>
        <w:tabs>
          <w:tab w:val="num" w:pos="3500"/>
        </w:tabs>
        <w:ind w:left="3500" w:hanging="420"/>
      </w:pPr>
      <w:rPr>
        <w:rFonts w:ascii="Wingdings" w:hAnsi="Wingdings" w:hint="default"/>
      </w:rPr>
    </w:lvl>
    <w:lvl w:ilvl="7">
      <w:start w:val="1"/>
      <w:numFmt w:val="bullet"/>
      <w:lvlText w:val="n"/>
      <w:lvlJc w:val="left"/>
      <w:pPr>
        <w:tabs>
          <w:tab w:val="num" w:pos="3920"/>
        </w:tabs>
        <w:ind w:left="3920" w:hanging="420"/>
      </w:pPr>
      <w:rPr>
        <w:rFonts w:ascii="Wingdings" w:hAnsi="Wingdings" w:hint="default"/>
      </w:rPr>
    </w:lvl>
    <w:lvl w:ilvl="8">
      <w:start w:val="1"/>
      <w:numFmt w:val="bullet"/>
      <w:lvlText w:val="u"/>
      <w:lvlJc w:val="left"/>
      <w:pPr>
        <w:tabs>
          <w:tab w:val="num" w:pos="4340"/>
        </w:tabs>
        <w:ind w:left="4340" w:hanging="420"/>
      </w:pPr>
      <w:rPr>
        <w:rFonts w:ascii="Wingdings" w:hAnsi="Wingdings" w:hint="default"/>
      </w:rPr>
    </w:lvl>
  </w:abstractNum>
  <w:abstractNum w:abstractNumId="10">
    <w:nsid w:val="00000016"/>
    <w:multiLevelType w:val="multilevel"/>
    <w:tmpl w:val="00000016"/>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0"/>
      <w:numFmt w:val="none"/>
      <w:lvlJc w:val="left"/>
      <w:pPr>
        <w:tabs>
          <w:tab w:val="num" w:pos="360"/>
        </w:tabs>
        <w:ind w:left="0" w:firstLine="0"/>
      </w:pPr>
    </w:lvl>
    <w:lvl w:ilvl="4">
      <w:start w:val="1"/>
      <w:numFmt w:val="decimal"/>
      <w:lvlText w:val="%1.%2.%3.%4.%5."/>
      <w:lvlJc w:val="right"/>
      <w:pPr>
        <w:tabs>
          <w:tab w:val="num" w:pos="0"/>
        </w:tabs>
        <w:ind w:left="992" w:hanging="992"/>
      </w:pPr>
    </w:lvl>
    <w:lvl w:ilvl="5">
      <w:start w:val="1"/>
      <w:numFmt w:val="decimal"/>
      <w:lvlText w:val="%1.%2.%3.%4.%5.%6.ȁ"/>
      <w:lvlJc w:val="left"/>
      <w:pPr>
        <w:tabs>
          <w:tab w:val="num" w:pos="1134"/>
        </w:tabs>
        <w:ind w:left="0" w:hanging="1134"/>
      </w:pPr>
    </w:lvl>
    <w:lvl w:ilvl="6">
      <w:start w:val="0"/>
      <w:numFmt w:val="none"/>
      <w:lvlJc w:val="left"/>
      <w:pPr>
        <w:tabs>
          <w:tab w:val="num" w:pos="360"/>
        </w:tabs>
        <w:ind w:left="0" w:firstLine="0"/>
      </w:pPr>
    </w:lvl>
    <w:lvl w:ilvl="7">
      <w:start w:val="0"/>
      <w:numFmt w:val="none"/>
      <w:lvlJc w:val="left"/>
      <w:pPr>
        <w:tabs>
          <w:tab w:val="num" w:pos="360"/>
        </w:tabs>
        <w:ind w:left="0" w:firstLine="0"/>
      </w:pPr>
    </w:lvl>
    <w:lvl w:ilvl="8">
      <w:start w:val="0"/>
      <w:numFmt w:val="none"/>
      <w:lvlJc w:val="left"/>
      <w:pPr>
        <w:tabs>
          <w:tab w:val="num" w:pos="360"/>
        </w:tabs>
        <w:ind w:left="0" w:firstLine="0"/>
      </w:pPr>
    </w:lvl>
  </w:abstractNum>
  <w:abstractNum w:abstractNumId="11">
    <w:nsid w:val="0E5A811B"/>
    <w:multiLevelType w:val="multilevel"/>
    <w:tmpl w:val="0E5A811B"/>
    <w:lvl w:ilvl="0">
      <w:start w:val="1"/>
      <w:numFmt w:val="decimal"/>
      <w:lvlText w:val="%1."/>
      <w:lvlJc w:val="left"/>
      <w:pPr>
        <w:tabs>
          <w:tab w:val="num" w:pos="2040"/>
        </w:tabs>
        <w:ind w:left="20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FFFFF7E"/>
    <w:multiLevelType w:val="singleLevel"/>
    <w:tmpl w:val="0FFFFF7E"/>
    <w:lvl w:ilvl="0">
      <w:start w:val="1"/>
      <w:numFmt w:val="decimal"/>
      <w:lvlText w:val="%1."/>
      <w:lvlJc w:val="left"/>
      <w:pPr>
        <w:tabs>
          <w:tab w:val="num" w:pos="1200"/>
        </w:tabs>
        <w:ind w:left="1200" w:hanging="360"/>
      </w:pPr>
    </w:lvl>
  </w:abstractNum>
  <w:abstractNum w:abstractNumId="13">
    <w:nsid w:val="0FFFFF80"/>
    <w:multiLevelType w:val="multilevel"/>
    <w:tmpl w:val="0FFFFF80"/>
    <w:lvl w:ilvl="0">
      <w:start w:val="1"/>
      <w:numFmt w:val="bullet"/>
      <w:lvlText w:val="l"/>
      <w:lvlJc w:val="left"/>
      <w:pPr>
        <w:tabs>
          <w:tab w:val="num" w:pos="2040"/>
        </w:tabs>
        <w:ind w:left="204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FFFFF81"/>
    <w:multiLevelType w:val="singleLevel"/>
    <w:tmpl w:val="0FFFFF81"/>
    <w:lvl w:ilvl="0">
      <w:start w:val="1"/>
      <w:numFmt w:val="bullet"/>
      <w:lvlText w:val=""/>
      <w:lvlJc w:val="left"/>
      <w:pPr>
        <w:tabs>
          <w:tab w:val="num" w:pos="1620"/>
        </w:tabs>
        <w:ind w:left="1620" w:hanging="360"/>
      </w:pPr>
      <w:rPr>
        <w:rFonts w:ascii="Wingdings" w:hAnsi="Wingdings" w:hint="default"/>
      </w:rPr>
    </w:lvl>
  </w:abstractNum>
  <w:abstractNum w:abstractNumId="15">
    <w:nsid w:val="0FFFFF82"/>
    <w:multiLevelType w:val="singleLevel"/>
    <w:tmpl w:val="0FFFFF82"/>
    <w:lvl w:ilvl="0">
      <w:start w:val="1"/>
      <w:numFmt w:val="bullet"/>
      <w:lvlText w:val=""/>
      <w:lvlJc w:val="left"/>
      <w:pPr>
        <w:tabs>
          <w:tab w:val="num" w:pos="1200"/>
        </w:tabs>
        <w:ind w:left="1200" w:hanging="360"/>
      </w:pPr>
      <w:rPr>
        <w:rFonts w:ascii="Wingdings" w:hAnsi="Wingdings" w:hint="default"/>
      </w:rPr>
    </w:lvl>
  </w:abstractNum>
  <w:abstractNum w:abstractNumId="16">
    <w:nsid w:val="0FFFFF89"/>
    <w:multiLevelType w:val="multilevel"/>
    <w:tmpl w:val="0FFFFF89"/>
    <w:lvl w:ilvl="0">
      <w:start w:val="1"/>
      <w:numFmt w:val="bullet"/>
      <w:lvlText w:val="l"/>
      <w:lvlJc w:val="left"/>
      <w:pPr>
        <w:tabs>
          <w:tab w:val="num" w:pos="360"/>
        </w:tabs>
        <w:ind w:left="36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7FC7A59"/>
    <w:multiLevelType w:val="multilevel"/>
    <w:tmpl w:val="27FC7A59"/>
    <w:lvl w:ilvl="0">
      <w:start w:val="1"/>
      <w:numFmt w:val="decimal"/>
      <w:lvlText w:val="表%1."/>
      <w:lvlJc w:val="left"/>
      <w:pPr>
        <w:tabs>
          <w:tab w:val="num" w:pos="0"/>
        </w:tabs>
        <w:ind w:left="0" w:firstLine="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64814649"/>
    <w:multiLevelType w:val="singleLevel"/>
    <w:tmpl w:val="64814649"/>
    <w:lvl w:ilvl="0">
      <w:start w:val="2"/>
      <w:numFmt w:val="chineseCounting"/>
      <w:suff w:val="nothing"/>
      <w:lvlText w:val="%1、"/>
      <w:lvlJc w:val="left"/>
    </w:lvl>
  </w:abstractNum>
  <w:abstractNum w:abstractNumId="19">
    <w:nsid w:val="70CD28A3"/>
    <w:multiLevelType w:val="multilevel"/>
    <w:tmpl w:val="70CD28A3"/>
    <w:lvl w:ilvl="0">
      <w:start w:val="1"/>
      <w:numFmt w:val="none"/>
      <w:isLgl/>
      <w:lvlJc w:val="left"/>
      <w:pPr>
        <w:tabs>
          <w:tab w:val="num" w:pos="425"/>
        </w:tabs>
        <w:ind w:left="425" w:hanging="425"/>
      </w:pPr>
    </w:lvl>
    <w:lvl w:ilvl="1">
      <w:start w:val="1"/>
      <w:numFmt w:val="decimal"/>
      <w:lvlText w:val="%2、"/>
      <w:lvlJc w:val="left"/>
      <w:pPr>
        <w:tabs>
          <w:tab w:val="num" w:pos="567"/>
        </w:tabs>
        <w:ind w:left="567" w:hanging="567"/>
      </w:pPr>
    </w:lvl>
    <w:lvl w:ilvl="2">
      <w:start w:val="1"/>
      <w:numFmt w:val="decimal"/>
      <w:isLgl/>
      <w:lvlText w:val="%1.%2.%3."/>
      <w:lvlJc w:val="left"/>
      <w:pPr>
        <w:tabs>
          <w:tab w:val="num" w:pos="709"/>
        </w:tabs>
        <w:ind w:left="709" w:hanging="709"/>
      </w:pPr>
    </w:lvl>
    <w:lvl w:ilvl="3">
      <w:start w:val="1"/>
      <w:numFmt w:val="decimal"/>
      <w:isLgl/>
      <w:lvlText w:val="%1.%2.%3.%4."/>
      <w:lvlJc w:val="left"/>
      <w:pPr>
        <w:tabs>
          <w:tab w:val="num" w:pos="851"/>
        </w:tabs>
        <w:ind w:left="851" w:hanging="851"/>
      </w:pPr>
    </w:lvl>
    <w:lvl w:ilvl="4">
      <w:start w:val="1"/>
      <w:numFmt w:val="decimal"/>
      <w:isLgl/>
      <w:lvlText w:val="%1.%2.%3.%4.%5."/>
      <w:lvlJc w:val="left"/>
      <w:pPr>
        <w:tabs>
          <w:tab w:val="num" w:pos="992"/>
        </w:tabs>
        <w:ind w:left="992" w:hanging="992"/>
      </w:pPr>
      <w:rPr>
        <w:color w:val="auto"/>
      </w:rPr>
    </w:lvl>
    <w:lvl w:ilvl="5">
      <w:start w:val="1"/>
      <w:numFmt w:val="decimal"/>
      <w:isLgl/>
      <w:lvlText w:val="%1%2.%3.%4.%5.%6."/>
      <w:lvlJc w:val="left"/>
      <w:pPr>
        <w:tabs>
          <w:tab w:val="num" w:pos="2754"/>
        </w:tabs>
        <w:ind w:left="2754" w:hanging="1134"/>
      </w:pPr>
      <w:rPr>
        <w:color w:val="auto"/>
      </w:r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nsid w:val="70CD28A8"/>
    <w:multiLevelType w:val="multilevel"/>
    <w:tmpl w:val="70CD28A8"/>
    <w:lvl w:ilvl="0">
      <w:start w:val="1"/>
      <w:numFmt w:val="decimal"/>
      <w:lvlText w:val="（%1）"/>
      <w:lvlJc w:val="left"/>
      <w:pPr>
        <w:tabs>
          <w:tab w:val="num" w:pos="1200"/>
        </w:tabs>
        <w:ind w:left="1200" w:hanging="720"/>
      </w:pPr>
    </w:lvl>
    <w:lvl w:ilvl="1">
      <w:start w:val="10"/>
      <w:numFmt w:val="japaneseCounting"/>
      <w:lvlText w:val="%2、"/>
      <w:lvlJc w:val="left"/>
      <w:pPr>
        <w:tabs>
          <w:tab w:val="num" w:pos="855"/>
        </w:tabs>
        <w:ind w:left="855" w:hanging="435"/>
      </w:pPr>
    </w:lvl>
    <w:lvl w:ilvl="2">
      <w:start w:val="3"/>
      <w:numFmt w:val="japaneseCounting"/>
      <w:lvlText w:val="（%3）"/>
      <w:lvlJc w:val="left"/>
      <w:pPr>
        <w:tabs>
          <w:tab w:val="num" w:pos="1560"/>
        </w:tabs>
        <w:ind w:left="1560" w:hanging="720"/>
      </w:pPr>
    </w:lvl>
    <w:lvl w:ilvl="3">
      <w:start w:val="1"/>
      <w:numFmt w:val="decimal"/>
      <w:lvlText w:val="%4）"/>
      <w:lvlJc w:val="left"/>
      <w:pPr>
        <w:tabs>
          <w:tab w:val="num" w:pos="1620"/>
        </w:tabs>
        <w:ind w:left="1620" w:hanging="360"/>
      </w:pPr>
    </w:lvl>
    <w:lvl w:ilvl="4">
      <w:start w:val="1"/>
      <w:numFmt w:val="decimal"/>
      <w:lvlText w:val="%5、"/>
      <w:lvlJc w:val="left"/>
      <w:pPr>
        <w:tabs>
          <w:tab w:val="num" w:pos="2040"/>
        </w:tabs>
        <w:ind w:left="2040" w:hanging="36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70CD28AC"/>
    <w:multiLevelType w:val="multilevel"/>
    <w:tmpl w:val="70CD28AC"/>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70CD28B3"/>
    <w:multiLevelType w:val="multilevel"/>
    <w:tmpl w:val="70CD28B3"/>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num w:numId="1">
    <w:abstractNumId w:val="4"/>
    <w:lvlOverride w:ilvl="0">
      <w:lvl w:ilvl="0">
        <w:start w:val="0"/>
        <w:numFmt w:val="decimal"/>
        <w:lvlText w:val="（"/>
        <w:lvlJc w:val="left"/>
        <w:pPr>
          <w:tabs>
            <w:tab w:val="num" w:pos="0"/>
            <w:tab w:val="num" w:pos="1395"/>
          </w:tabs>
          <w:ind w:left="0" w:firstLine="0"/>
        </w:pPr>
      </w:lvl>
    </w:lvlOverride>
    <w:lvlOverride w:ilvl="1">
      <w:lvl w:ilvl="1">
        <w:start w:val="0"/>
        <w:numFmt w:val="decimal"/>
        <w:lvlText w:val=")"/>
        <w:lvlJc w:val="left"/>
        <w:pPr>
          <w:tabs>
            <w:tab w:val="num" w:pos="0"/>
            <w:tab w:val="num" w:pos="1380"/>
          </w:tabs>
          <w:ind w:left="0" w:firstLine="0"/>
        </w:pPr>
      </w:lvl>
    </w:lvlOverride>
    <w:lvlOverride w:ilvl="2">
      <w:lvl w:ilvl="2">
        <w:start w:val="0"/>
        <w:numFmt w:val="decimal"/>
        <w:lvlText w:val="."/>
        <w:lvlJc w:val="left"/>
        <w:pPr>
          <w:tabs>
            <w:tab w:val="num" w:pos="0"/>
            <w:tab w:val="num" w:pos="1800"/>
          </w:tabs>
          <w:ind w:left="0" w:firstLine="0"/>
        </w:pPr>
      </w:lvl>
    </w:lvlOverride>
    <w:lvlOverride w:ilvl="3">
      <w:lvl w:ilvl="3">
        <w:start w:val="0"/>
        <w:numFmt w:val="decimal"/>
        <w:lvlText w:val="."/>
        <w:lvlJc w:val="left"/>
        <w:pPr>
          <w:tabs>
            <w:tab w:val="num" w:pos="0"/>
            <w:tab w:val="num" w:pos="2220"/>
          </w:tabs>
          <w:ind w:left="0" w:firstLine="0"/>
        </w:pPr>
      </w:lvl>
    </w:lvlOverride>
    <w:lvlOverride w:ilvl="4">
      <w:lvl w:ilvl="4">
        <w:start w:val="0"/>
        <w:numFmt w:val="decimal"/>
        <w:lvlText w:val=")"/>
        <w:lvlJc w:val="left"/>
        <w:pPr>
          <w:tabs>
            <w:tab w:val="num" w:pos="0"/>
            <w:tab w:val="num" w:pos="2640"/>
          </w:tabs>
          <w:ind w:left="0" w:firstLine="0"/>
        </w:pPr>
      </w:lvl>
    </w:lvlOverride>
    <w:lvlOverride w:ilvl="5">
      <w:lvl w:ilvl="5">
        <w:start w:val="0"/>
        <w:numFmt w:val="decimal"/>
        <w:lvlText w:val="."/>
        <w:lvlJc w:val="left"/>
        <w:pPr>
          <w:tabs>
            <w:tab w:val="num" w:pos="0"/>
            <w:tab w:val="num" w:pos="3060"/>
          </w:tabs>
          <w:ind w:left="0" w:firstLine="0"/>
        </w:pPr>
      </w:lvl>
    </w:lvlOverride>
    <w:lvlOverride w:ilvl="6">
      <w:lvl w:ilvl="6">
        <w:start w:val="0"/>
        <w:numFmt w:val="decimal"/>
        <w:lvlText w:val="."/>
        <w:lvlJc w:val="left"/>
        <w:pPr>
          <w:tabs>
            <w:tab w:val="num" w:pos="0"/>
            <w:tab w:val="num" w:pos="3480"/>
          </w:tabs>
          <w:ind w:left="0" w:firstLine="0"/>
        </w:pPr>
      </w:lvl>
    </w:lvlOverride>
    <w:lvlOverride w:ilvl="7">
      <w:lvl w:ilvl="7">
        <w:start w:val="0"/>
        <w:numFmt w:val="decimal"/>
        <w:lvlText w:val=")"/>
        <w:lvlJc w:val="left"/>
        <w:pPr>
          <w:tabs>
            <w:tab w:val="num" w:pos="0"/>
            <w:tab w:val="num" w:pos="3900"/>
          </w:tabs>
          <w:ind w:left="0" w:firstLine="0"/>
        </w:pPr>
      </w:lvl>
    </w:lvlOverride>
    <w:lvlOverride w:ilvl="8">
      <w:lvl w:ilvl="8">
        <w:start w:val="0"/>
        <w:numFmt w:val="decimal"/>
        <w:lvlText w:val="."/>
        <w:lvlJc w:val="left"/>
        <w:pPr>
          <w:tabs>
            <w:tab w:val="num" w:pos="0"/>
            <w:tab w:val="num" w:pos="4320"/>
          </w:tabs>
          <w:ind w:left="0" w:firstLine="0"/>
        </w:pPr>
      </w:lvl>
    </w:lvlOverride>
  </w:num>
  <w:num w:numId="2">
    <w:abstractNumId w:val="21"/>
    <w:lvlOverride w:ilvl="0">
      <w:startOverride w:val="1"/>
      <w:lvl w:ilvl="0">
        <w:start w:val="1"/>
        <w:numFmt w:val="decimal"/>
        <w:lvlText w:val="（%1）"/>
        <w:lvlJc w:val="left"/>
        <w:pPr>
          <w:tabs>
            <w:tab w:val="num" w:pos="420"/>
          </w:tabs>
          <w:ind w:left="420" w:hanging="420"/>
        </w:pPr>
      </w:lvl>
    </w:lvlOverride>
    <w:lvlOverride w:ilvl="1">
      <w:startOverride w:val="1"/>
      <w:lvl w:ilvl="1">
        <w:start w:val="1"/>
        <w:numFmt w:val="lowerLetter"/>
        <w:lvlText w:val="%2)"/>
        <w:lvlJc w:val="left"/>
        <w:pPr>
          <w:tabs>
            <w:tab w:val="num" w:pos="840"/>
          </w:tabs>
          <w:ind w:left="840" w:hanging="420"/>
        </w:pPr>
      </w:lvl>
    </w:lvlOverride>
    <w:lvlOverride w:ilvl="2">
      <w:startOverride w:val="1"/>
      <w:lvl w:ilvl="2">
        <w:start w:val="1"/>
        <w:numFmt w:val="lowerRoman"/>
        <w:lvlText w:val="%3."/>
        <w:lvlJc w:val="right"/>
        <w:pPr>
          <w:tabs>
            <w:tab w:val="num" w:pos="1260"/>
          </w:tabs>
          <w:ind w:left="1260" w:hanging="420"/>
        </w:pPr>
      </w:lvl>
    </w:lvlOverride>
    <w:lvlOverride w:ilvl="3">
      <w:startOverride w:val="1"/>
      <w:lvl w:ilvl="3">
        <w:start w:val="1"/>
        <w:numFmt w:val="decimal"/>
        <w:lvlText w:val="%4."/>
        <w:lvlJc w:val="left"/>
        <w:pPr>
          <w:tabs>
            <w:tab w:val="num" w:pos="1680"/>
          </w:tabs>
          <w:ind w:left="1680" w:hanging="420"/>
        </w:pPr>
      </w:lvl>
    </w:lvlOverride>
    <w:lvlOverride w:ilvl="4">
      <w:startOverride w:val="1"/>
      <w:lvl w:ilvl="4">
        <w:start w:val="1"/>
        <w:numFmt w:val="lowerLetter"/>
        <w:lvlText w:val="%5)"/>
        <w:lvlJc w:val="left"/>
        <w:pPr>
          <w:tabs>
            <w:tab w:val="num" w:pos="2100"/>
          </w:tabs>
          <w:ind w:left="2100" w:hanging="420"/>
        </w:pPr>
      </w:lvl>
    </w:lvlOverride>
    <w:lvlOverride w:ilvl="5">
      <w:startOverride w:val="1"/>
      <w:lvl w:ilvl="5">
        <w:start w:val="1"/>
        <w:numFmt w:val="lowerRoman"/>
        <w:lvlText w:val="%6."/>
        <w:lvlJc w:val="right"/>
        <w:pPr>
          <w:tabs>
            <w:tab w:val="num" w:pos="2520"/>
          </w:tabs>
          <w:ind w:left="2520" w:hanging="420"/>
        </w:pPr>
      </w:lvl>
    </w:lvlOverride>
    <w:lvlOverride w:ilvl="6">
      <w:startOverride w:val="1"/>
      <w:lvl w:ilvl="6">
        <w:start w:val="1"/>
        <w:numFmt w:val="decimal"/>
        <w:lvlText w:val="%7."/>
        <w:lvlJc w:val="left"/>
        <w:pPr>
          <w:tabs>
            <w:tab w:val="num" w:pos="2940"/>
          </w:tabs>
          <w:ind w:left="2940" w:hanging="420"/>
        </w:pPr>
      </w:lvl>
    </w:lvlOverride>
    <w:lvlOverride w:ilvl="7">
      <w:startOverride w:val="1"/>
      <w:lvl w:ilvl="7">
        <w:start w:val="1"/>
        <w:numFmt w:val="lowerLetter"/>
        <w:lvlText w:val="%8)"/>
        <w:lvlJc w:val="left"/>
        <w:pPr>
          <w:tabs>
            <w:tab w:val="num" w:pos="3360"/>
          </w:tabs>
          <w:ind w:left="3360" w:hanging="420"/>
        </w:pPr>
      </w:lvl>
    </w:lvlOverride>
    <w:lvlOverride w:ilvl="8">
      <w:startOverride w:val="1"/>
      <w:lvl w:ilvl="8">
        <w:start w:val="1"/>
        <w:numFmt w:val="lowerRoman"/>
        <w:lvlText w:val="%9."/>
        <w:lvlJc w:val="right"/>
        <w:pPr>
          <w:tabs>
            <w:tab w:val="num" w:pos="3780"/>
          </w:tabs>
          <w:ind w:left="3780" w:hanging="420"/>
        </w:pPr>
      </w:lvl>
    </w:lvlOverride>
  </w:num>
  <w:num w:numId="3">
    <w:abstractNumId w:val="20"/>
    <w:lvlOverride w:ilvl="0">
      <w:startOverride w:val="1"/>
      <w:lvl w:ilvl="0">
        <w:start w:val="1"/>
        <w:numFmt w:val="decimal"/>
        <w:lvlText w:val="（%1）"/>
        <w:lvlJc w:val="left"/>
        <w:pPr>
          <w:tabs>
            <w:tab w:val="num" w:pos="1200"/>
          </w:tabs>
          <w:ind w:left="1200" w:hanging="720"/>
        </w:pPr>
      </w:lvl>
    </w:lvlOverride>
    <w:lvlOverride w:ilvl="1">
      <w:startOverride w:val="10"/>
      <w:lvl w:ilvl="1">
        <w:start w:val="10"/>
        <w:numFmt w:val="japaneseCounting"/>
        <w:lvlText w:val="%2、"/>
        <w:lvlJc w:val="left"/>
        <w:pPr>
          <w:tabs>
            <w:tab w:val="num" w:pos="855"/>
          </w:tabs>
          <w:ind w:left="855" w:hanging="435"/>
        </w:pPr>
      </w:lvl>
    </w:lvlOverride>
    <w:lvlOverride w:ilvl="2">
      <w:startOverride w:val="3"/>
      <w:lvl w:ilvl="2">
        <w:start w:val="3"/>
        <w:numFmt w:val="japaneseCounting"/>
        <w:lvlText w:val="（%3）"/>
        <w:lvlJc w:val="left"/>
        <w:pPr>
          <w:tabs>
            <w:tab w:val="num" w:pos="1560"/>
          </w:tabs>
          <w:ind w:left="1560" w:hanging="720"/>
        </w:pPr>
      </w:lvl>
    </w:lvlOverride>
    <w:lvlOverride w:ilvl="3">
      <w:startOverride w:val="1"/>
      <w:lvl w:ilvl="3">
        <w:start w:val="1"/>
        <w:numFmt w:val="decimal"/>
        <w:lvlText w:val="%4）"/>
        <w:lvlJc w:val="left"/>
        <w:pPr>
          <w:tabs>
            <w:tab w:val="num" w:pos="1620"/>
          </w:tabs>
          <w:ind w:left="1620" w:hanging="360"/>
        </w:pPr>
      </w:lvl>
    </w:lvlOverride>
    <w:lvlOverride w:ilvl="4">
      <w:startOverride w:val="1"/>
      <w:lvl w:ilvl="4">
        <w:start w:val="1"/>
        <w:numFmt w:val="decimal"/>
        <w:lvlText w:val="%5、"/>
        <w:lvlJc w:val="left"/>
        <w:pPr>
          <w:tabs>
            <w:tab w:val="num" w:pos="2040"/>
          </w:tabs>
          <w:ind w:left="2040" w:hanging="360"/>
        </w:pPr>
      </w:lvl>
    </w:lvlOverride>
    <w:lvlOverride w:ilvl="5">
      <w:startOverride w:val="1"/>
      <w:lvl w:ilvl="5">
        <w:start w:val="1"/>
        <w:numFmt w:val="lowerRoman"/>
        <w:lvlText w:val="%6."/>
        <w:lvlJc w:val="right"/>
        <w:pPr>
          <w:tabs>
            <w:tab w:val="num" w:pos="2520"/>
          </w:tabs>
          <w:ind w:left="2520" w:hanging="420"/>
        </w:pPr>
      </w:lvl>
    </w:lvlOverride>
    <w:lvlOverride w:ilvl="6">
      <w:startOverride w:val="1"/>
      <w:lvl w:ilvl="6">
        <w:start w:val="1"/>
        <w:numFmt w:val="decimal"/>
        <w:lvlText w:val="%7."/>
        <w:lvlJc w:val="left"/>
        <w:pPr>
          <w:tabs>
            <w:tab w:val="num" w:pos="2940"/>
          </w:tabs>
          <w:ind w:left="2940" w:hanging="420"/>
        </w:pPr>
      </w:lvl>
    </w:lvlOverride>
    <w:lvlOverride w:ilvl="7">
      <w:startOverride w:val="1"/>
      <w:lvl w:ilvl="7">
        <w:start w:val="1"/>
        <w:numFmt w:val="lowerLetter"/>
        <w:lvlText w:val="%8)"/>
        <w:lvlJc w:val="left"/>
        <w:pPr>
          <w:tabs>
            <w:tab w:val="num" w:pos="3360"/>
          </w:tabs>
          <w:ind w:left="3360" w:hanging="420"/>
        </w:pPr>
      </w:lvl>
    </w:lvlOverride>
    <w:lvlOverride w:ilvl="8">
      <w:startOverride w:val="1"/>
      <w:lvl w:ilvl="8">
        <w:start w:val="1"/>
        <w:numFmt w:val="lowerRoman"/>
        <w:lvlText w:val="%9."/>
        <w:lvlJc w:val="right"/>
        <w:pPr>
          <w:tabs>
            <w:tab w:val="num" w:pos="3780"/>
          </w:tabs>
          <w:ind w:left="3780" w:hanging="420"/>
        </w:pPr>
      </w:lvl>
    </w:lvlOverride>
  </w:num>
  <w:num w:numId="4">
    <w:abstractNumId w:val="15"/>
    <w:lvlOverride w:ilvl="0">
      <w:startOverride w:val="1"/>
      <w:lvl w:ilvl="0">
        <w:start w:val="1"/>
        <w:numFmt w:val="bullet"/>
        <w:lvlText w:val="l"/>
        <w:lvlJc w:val="left"/>
        <w:pPr>
          <w:tabs>
            <w:tab w:val="num" w:pos="1200"/>
          </w:tabs>
          <w:ind w:left="1200" w:hanging="360"/>
        </w:pPr>
        <w:rPr>
          <w:rFonts w:ascii="Wingdings" w:hAnsi="Wingdings" w:hint="default"/>
        </w:rPr>
      </w:lvl>
    </w:lvlOverride>
  </w:num>
  <w:num w:numId="5">
    <w:abstractNumId w:val="12"/>
    <w:lvlOverride w:ilvl="0">
      <w:startOverride w:val="1"/>
      <w:lvl w:ilvl="0">
        <w:start w:val="1"/>
        <w:numFmt w:val="decimal"/>
        <w:lvlText w:val="%1."/>
        <w:lvlJc w:val="left"/>
        <w:pPr>
          <w:tabs>
            <w:tab w:val="num" w:pos="1200"/>
          </w:tabs>
          <w:ind w:left="1200" w:hanging="360"/>
        </w:pPr>
      </w:lvl>
    </w:lvlOverride>
  </w:num>
  <w:num w:numId="6">
    <w:abstractNumId w:val="13"/>
    <w:lvlOverride w:ilvl="0">
      <w:startOverride w:val="1"/>
      <w:lvl w:ilvl="0">
        <w:start w:val="1"/>
        <w:numFmt w:val="bullet"/>
        <w:lvlText w:val="l"/>
        <w:lvlJc w:val="left"/>
        <w:pPr>
          <w:tabs>
            <w:tab w:val="num" w:pos="2040"/>
          </w:tabs>
          <w:ind w:left="2040" w:hanging="360"/>
        </w:pPr>
        <w:rPr>
          <w:rFonts w:ascii="Wingdings" w:hAnsi="Wingdings" w:hint="default"/>
        </w:rPr>
      </w:lvl>
    </w:lvlOverride>
    <w:lvlOverride w:ilvl="1">
      <w:startOverride w:val="1"/>
      <w:lvl w:ilvl="1">
        <w:start w:val="1"/>
        <w:numFmt w:val="decimal"/>
        <w:lvlText w:val="%2."/>
        <w:lvlJc w:val="left"/>
        <w:pPr>
          <w:tabs>
            <w:tab w:val="num" w:pos="1440"/>
          </w:tabs>
          <w:ind w:left="1440" w:hanging="360"/>
        </w:pPr>
      </w:lvl>
    </w:lvlOverride>
    <w:lvlOverride w:ilvl="2">
      <w:startOverride w:val="1"/>
      <w:lvl w:ilvl="2">
        <w:start w:val="1"/>
        <w:numFmt w:val="decimal"/>
        <w:lvlText w:val="%3."/>
        <w:lvlJc w:val="left"/>
        <w:pPr>
          <w:tabs>
            <w:tab w:val="num" w:pos="2160"/>
          </w:tabs>
          <w:ind w:left="2160" w:hanging="36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decimal"/>
        <w:lvlText w:val="%5."/>
        <w:lvlJc w:val="left"/>
        <w:pPr>
          <w:tabs>
            <w:tab w:val="num" w:pos="3600"/>
          </w:tabs>
          <w:ind w:left="3600" w:hanging="360"/>
        </w:pPr>
      </w:lvl>
    </w:lvlOverride>
    <w:lvlOverride w:ilvl="5">
      <w:startOverride w:val="1"/>
      <w:lvl w:ilvl="5">
        <w:start w:val="1"/>
        <w:numFmt w:val="decimal"/>
        <w:lvlText w:val="%6."/>
        <w:lvlJc w:val="left"/>
        <w:pPr>
          <w:tabs>
            <w:tab w:val="num" w:pos="4320"/>
          </w:tabs>
          <w:ind w:left="4320" w:hanging="36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decimal"/>
        <w:lvlText w:val="%8."/>
        <w:lvlJc w:val="left"/>
        <w:pPr>
          <w:tabs>
            <w:tab w:val="num" w:pos="5760"/>
          </w:tabs>
          <w:ind w:left="5760" w:hanging="360"/>
        </w:pPr>
      </w:lvl>
    </w:lvlOverride>
    <w:lvlOverride w:ilvl="8">
      <w:startOverride w:val="1"/>
      <w:lvl w:ilvl="8">
        <w:start w:val="1"/>
        <w:numFmt w:val="decimal"/>
        <w:lvlText w:val="%9."/>
        <w:lvlJc w:val="left"/>
        <w:pPr>
          <w:tabs>
            <w:tab w:val="num" w:pos="6480"/>
          </w:tabs>
          <w:ind w:left="6480" w:hanging="360"/>
        </w:pPr>
      </w:lvl>
    </w:lvlOverride>
  </w:num>
  <w:num w:numId="7">
    <w:abstractNumId w:val="2"/>
  </w:num>
  <w:num w:numId="8">
    <w:abstractNumId w:val="7"/>
    <w:lvlOverride w:ilvl="0">
      <w:startOverride w:val="1"/>
      <w:lvl w:ilvl="0">
        <w:start w:val="1"/>
        <w:numFmt w:val="decimal"/>
        <w:lvlJc w:val="left"/>
        <w:pPr>
          <w:tabs>
            <w:tab w:val="num" w:pos="0"/>
          </w:tabs>
          <w:ind w:left="0" w:firstLine="0"/>
        </w:pPr>
      </w:lvl>
    </w:lvlOverride>
    <w:lvlOverride w:ilvl="1">
      <w:lvl w:ilvl="1">
        <w:start w:val="0"/>
        <w:numFmt w:val="decimal"/>
        <w:lvlJc w:val="left"/>
        <w:pPr>
          <w:tabs>
            <w:tab w:val="num" w:pos="0"/>
          </w:tabs>
          <w:ind w:left="0" w:firstLine="0"/>
        </w:pPr>
      </w:lvl>
    </w:lvlOverride>
    <w:lvlOverride w:ilvl="2">
      <w:lvl w:ilvl="2">
        <w:start w:val="0"/>
        <w:numFmt w:val="decimal"/>
        <w:lvlJc w:val="left"/>
        <w:pPr>
          <w:tabs>
            <w:tab w:val="num" w:pos="0"/>
          </w:tabs>
          <w:ind w:left="0" w:firstLine="0"/>
        </w:pPr>
      </w:lvl>
    </w:lvlOverride>
    <w:lvlOverride w:ilvl="3">
      <w:lvl w:ilvl="3">
        <w:start w:val="0"/>
        <w:numFmt w:val="decimal"/>
        <w:lvlJc w:val="left"/>
        <w:pPr>
          <w:tabs>
            <w:tab w:val="num" w:pos="0"/>
          </w:tabs>
          <w:ind w:left="0" w:firstLine="0"/>
        </w:pPr>
      </w:lvl>
    </w:lvlOverride>
    <w:lvlOverride w:ilvl="4">
      <w:lvl w:ilvl="4">
        <w:start w:val="0"/>
        <w:numFmt w:val="decimal"/>
        <w:lvlJc w:val="left"/>
        <w:pPr>
          <w:tabs>
            <w:tab w:val="num" w:pos="0"/>
          </w:tabs>
          <w:ind w:left="0" w:firstLine="0"/>
        </w:pPr>
      </w:lvl>
    </w:lvlOverride>
    <w:lvlOverride w:ilvl="5">
      <w:lvl w:ilvl="5">
        <w:start w:val="0"/>
        <w:numFmt w:val="decimal"/>
        <w:lvlJc w:val="left"/>
        <w:pPr>
          <w:tabs>
            <w:tab w:val="num" w:pos="0"/>
          </w:tabs>
          <w:ind w:left="0" w:firstLine="0"/>
        </w:pPr>
      </w:lvl>
    </w:lvlOverride>
    <w:lvlOverride w:ilvl="6">
      <w:lvl w:ilvl="6">
        <w:start w:val="0"/>
        <w:numFmt w:val="decimal"/>
        <w:lvlJc w:val="left"/>
        <w:pPr>
          <w:tabs>
            <w:tab w:val="num" w:pos="0"/>
          </w:tabs>
          <w:ind w:left="0" w:firstLine="0"/>
        </w:pPr>
      </w:lvl>
    </w:lvlOverride>
    <w:lvlOverride w:ilvl="7">
      <w:lvl w:ilvl="7">
        <w:start w:val="0"/>
        <w:numFmt w:val="decimal"/>
        <w:lvlJc w:val="left"/>
        <w:pPr>
          <w:tabs>
            <w:tab w:val="num" w:pos="0"/>
          </w:tabs>
          <w:ind w:left="0" w:firstLine="0"/>
        </w:pPr>
      </w:lvl>
    </w:lvlOverride>
    <w:lvlOverride w:ilvl="8">
      <w:lvl w:ilvl="8">
        <w:start w:val="0"/>
        <w:numFmt w:val="decimal"/>
        <w:lvlJc w:val="left"/>
        <w:pPr>
          <w:tabs>
            <w:tab w:val="num" w:pos="0"/>
          </w:tabs>
          <w:ind w:left="0" w:firstLine="0"/>
        </w:pPr>
      </w:lvl>
    </w:lvlOverride>
  </w:num>
  <w:num w:numId="9">
    <w:abstractNumId w:val="9"/>
    <w:lvlOverride w:ilvl="0">
      <w:lvl w:ilvl="0">
        <w:start w:val="1"/>
        <w:numFmt w:val="bullet"/>
        <w:lvlText w:val="ü"/>
        <w:lvlJc w:val="left"/>
        <w:pPr>
          <w:tabs>
            <w:tab w:val="num" w:pos="980"/>
          </w:tabs>
          <w:ind w:left="980" w:hanging="420"/>
        </w:pPr>
        <w:rPr>
          <w:rFonts w:ascii="Wingdings" w:hAnsi="Wingdings" w:hint="default"/>
        </w:rPr>
      </w:lvl>
    </w:lvlOverride>
    <w:lvlOverride w:ilvl="1">
      <w:lvl w:ilvl="1">
        <w:start w:val="1"/>
        <w:numFmt w:val="bullet"/>
        <w:lvlText w:val="n"/>
        <w:lvlJc w:val="left"/>
        <w:pPr>
          <w:tabs>
            <w:tab w:val="num" w:pos="1400"/>
          </w:tabs>
          <w:ind w:left="1400" w:hanging="420"/>
        </w:pPr>
        <w:rPr>
          <w:rFonts w:ascii="Wingdings" w:hAnsi="Wingdings" w:hint="default"/>
        </w:rPr>
      </w:lvl>
    </w:lvlOverride>
    <w:lvlOverride w:ilvl="2">
      <w:lvl w:ilvl="2">
        <w:start w:val="1"/>
        <w:numFmt w:val="bullet"/>
        <w:lvlText w:val="u"/>
        <w:lvlJc w:val="left"/>
        <w:pPr>
          <w:tabs>
            <w:tab w:val="num" w:pos="1820"/>
          </w:tabs>
          <w:ind w:left="1820" w:hanging="420"/>
        </w:pPr>
        <w:rPr>
          <w:rFonts w:ascii="Wingdings" w:hAnsi="Wingdings" w:hint="default"/>
        </w:rPr>
      </w:lvl>
    </w:lvlOverride>
    <w:lvlOverride w:ilvl="3">
      <w:lvl w:ilvl="3">
        <w:start w:val="1"/>
        <w:numFmt w:val="bullet"/>
        <w:lvlText w:val="l"/>
        <w:lvlJc w:val="left"/>
        <w:pPr>
          <w:tabs>
            <w:tab w:val="num" w:pos="2240"/>
          </w:tabs>
          <w:ind w:left="2240" w:hanging="420"/>
        </w:pPr>
        <w:rPr>
          <w:rFonts w:ascii="Wingdings" w:hAnsi="Wingdings" w:hint="default"/>
        </w:rPr>
      </w:lvl>
    </w:lvlOverride>
    <w:lvlOverride w:ilvl="4">
      <w:lvl w:ilvl="4">
        <w:start w:val="1"/>
        <w:numFmt w:val="bullet"/>
        <w:lvlText w:val="n"/>
        <w:lvlJc w:val="left"/>
        <w:pPr>
          <w:tabs>
            <w:tab w:val="num" w:pos="2660"/>
          </w:tabs>
          <w:ind w:left="2660" w:hanging="420"/>
        </w:pPr>
        <w:rPr>
          <w:rFonts w:ascii="Wingdings" w:hAnsi="Wingdings" w:hint="default"/>
        </w:rPr>
      </w:lvl>
    </w:lvlOverride>
    <w:lvlOverride w:ilvl="5">
      <w:lvl w:ilvl="5">
        <w:start w:val="1"/>
        <w:numFmt w:val="bullet"/>
        <w:lvlText w:val="u"/>
        <w:lvlJc w:val="left"/>
        <w:pPr>
          <w:tabs>
            <w:tab w:val="num" w:pos="3080"/>
          </w:tabs>
          <w:ind w:left="3080" w:hanging="420"/>
        </w:pPr>
        <w:rPr>
          <w:rFonts w:ascii="Wingdings" w:hAnsi="Wingdings" w:hint="default"/>
        </w:rPr>
      </w:lvl>
    </w:lvlOverride>
    <w:lvlOverride w:ilvl="6">
      <w:lvl w:ilvl="6">
        <w:start w:val="1"/>
        <w:numFmt w:val="bullet"/>
        <w:lvlText w:val="l"/>
        <w:lvlJc w:val="left"/>
        <w:pPr>
          <w:tabs>
            <w:tab w:val="num" w:pos="3500"/>
          </w:tabs>
          <w:ind w:left="3500" w:hanging="420"/>
        </w:pPr>
        <w:rPr>
          <w:rFonts w:ascii="Wingdings" w:hAnsi="Wingdings" w:hint="default"/>
        </w:rPr>
      </w:lvl>
    </w:lvlOverride>
    <w:lvlOverride w:ilvl="7">
      <w:lvl w:ilvl="7">
        <w:start w:val="1"/>
        <w:numFmt w:val="bullet"/>
        <w:lvlText w:val="n"/>
        <w:lvlJc w:val="left"/>
        <w:pPr>
          <w:tabs>
            <w:tab w:val="num" w:pos="3920"/>
          </w:tabs>
          <w:ind w:left="3920" w:hanging="420"/>
        </w:pPr>
        <w:rPr>
          <w:rFonts w:ascii="Wingdings" w:hAnsi="Wingdings" w:hint="default"/>
        </w:rPr>
      </w:lvl>
    </w:lvlOverride>
    <w:lvlOverride w:ilvl="8">
      <w:lvl w:ilvl="8">
        <w:start w:val="1"/>
        <w:numFmt w:val="bullet"/>
        <w:lvlText w:val="u"/>
        <w:lvlJc w:val="left"/>
        <w:pPr>
          <w:tabs>
            <w:tab w:val="num" w:pos="4340"/>
          </w:tabs>
          <w:ind w:left="4340" w:hanging="420"/>
        </w:pPr>
        <w:rPr>
          <w:rFonts w:ascii="Wingdings" w:hAnsi="Wingdings" w:hint="default"/>
        </w:rPr>
      </w:lvl>
    </w:lvlOverride>
  </w:num>
  <w:num w:numId="10">
    <w:abstractNumId w:val="16"/>
    <w:lvlOverride w:ilvl="0">
      <w:startOverride w:val="1"/>
      <w:lvl w:ilvl="0">
        <w:start w:val="1"/>
        <w:numFmt w:val="bullet"/>
        <w:lvlText w:val="l"/>
        <w:lvlJc w:val="left"/>
        <w:pPr>
          <w:tabs>
            <w:tab w:val="num" w:pos="360"/>
          </w:tabs>
          <w:ind w:left="360" w:hanging="360"/>
        </w:pPr>
        <w:rPr>
          <w:rFonts w:ascii="Wingdings" w:hAnsi="Wingdings" w:hint="default"/>
        </w:rPr>
      </w:lvl>
    </w:lvlOverride>
    <w:lvlOverride w:ilvl="1">
      <w:startOverride w:val="1"/>
      <w:lvl w:ilvl="1">
        <w:start w:val="1"/>
        <w:numFmt w:val="decimal"/>
        <w:lvlText w:val="%2."/>
        <w:lvlJc w:val="left"/>
        <w:pPr>
          <w:tabs>
            <w:tab w:val="num" w:pos="1440"/>
          </w:tabs>
          <w:ind w:left="1440" w:hanging="360"/>
        </w:pPr>
      </w:lvl>
    </w:lvlOverride>
    <w:lvlOverride w:ilvl="2">
      <w:startOverride w:val="1"/>
      <w:lvl w:ilvl="2">
        <w:start w:val="1"/>
        <w:numFmt w:val="decimal"/>
        <w:lvlText w:val="%3."/>
        <w:lvlJc w:val="left"/>
        <w:pPr>
          <w:tabs>
            <w:tab w:val="num" w:pos="2160"/>
          </w:tabs>
          <w:ind w:left="2160" w:hanging="36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decimal"/>
        <w:lvlText w:val="%5."/>
        <w:lvlJc w:val="left"/>
        <w:pPr>
          <w:tabs>
            <w:tab w:val="num" w:pos="3600"/>
          </w:tabs>
          <w:ind w:left="3600" w:hanging="360"/>
        </w:pPr>
      </w:lvl>
    </w:lvlOverride>
    <w:lvlOverride w:ilvl="5">
      <w:startOverride w:val="1"/>
      <w:lvl w:ilvl="5">
        <w:start w:val="1"/>
        <w:numFmt w:val="decimal"/>
        <w:lvlText w:val="%6."/>
        <w:lvlJc w:val="left"/>
        <w:pPr>
          <w:tabs>
            <w:tab w:val="num" w:pos="4320"/>
          </w:tabs>
          <w:ind w:left="4320" w:hanging="36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decimal"/>
        <w:lvlText w:val="%8."/>
        <w:lvlJc w:val="left"/>
        <w:pPr>
          <w:tabs>
            <w:tab w:val="num" w:pos="5760"/>
          </w:tabs>
          <w:ind w:left="5760" w:hanging="360"/>
        </w:pPr>
      </w:lvl>
    </w:lvlOverride>
    <w:lvlOverride w:ilvl="8">
      <w:startOverride w:val="1"/>
      <w:lvl w:ilvl="8">
        <w:start w:val="1"/>
        <w:numFmt w:val="decimal"/>
        <w:lvlText w:val="%9."/>
        <w:lvlJc w:val="left"/>
        <w:pPr>
          <w:tabs>
            <w:tab w:val="num" w:pos="6480"/>
          </w:tabs>
          <w:ind w:left="6480" w:hanging="360"/>
        </w:pPr>
      </w:lvl>
    </w:lvlOverride>
  </w:num>
  <w:num w:numId="11">
    <w:abstractNumId w:val="5"/>
  </w:num>
  <w:num w:numId="12">
    <w:abstractNumId w:val="1"/>
  </w:num>
  <w:num w:numId="13">
    <w:abstractNumId w:val="0"/>
    <w:lvlOverride w:ilvl="0">
      <w:startOverride w:val="1"/>
      <w:lvl w:ilvl="0">
        <w:start w:val="1"/>
        <w:numFmt w:val="decimal"/>
        <w:lvlText w:val="图%1."/>
        <w:lvlJc w:val="left"/>
        <w:pPr>
          <w:tabs>
            <w:tab w:val="num" w:pos="0"/>
          </w:tabs>
          <w:ind w:left="420" w:hanging="420"/>
        </w:pPr>
      </w:lvl>
    </w:lvlOverride>
    <w:lvlOverride w:ilvl="1">
      <w:startOverride w:val="1"/>
      <w:lvl w:ilvl="1">
        <w:start w:val="1"/>
        <w:numFmt w:val="bullet"/>
        <w:lvlText w:val="l"/>
        <w:lvlJc w:val="left"/>
        <w:pPr>
          <w:tabs>
            <w:tab w:val="num" w:pos="840"/>
          </w:tabs>
          <w:ind w:left="840" w:hanging="420"/>
        </w:pPr>
        <w:rPr>
          <w:rFonts w:ascii="Wingdings" w:hAnsi="Wingdings" w:hint="default"/>
        </w:rPr>
      </w:lvl>
    </w:lvlOverride>
    <w:lvlOverride w:ilvl="2">
      <w:startOverride w:val="1"/>
      <w:lvl w:ilvl="2">
        <w:start w:val="1"/>
        <w:numFmt w:val="lowerRoman"/>
        <w:lvlText w:val="%3."/>
        <w:lvlJc w:val="right"/>
        <w:pPr>
          <w:tabs>
            <w:tab w:val="num" w:pos="1260"/>
          </w:tabs>
          <w:ind w:left="1260" w:hanging="420"/>
        </w:pPr>
      </w:lvl>
    </w:lvlOverride>
    <w:lvlOverride w:ilvl="3">
      <w:startOverride w:val="1"/>
      <w:lvl w:ilvl="3">
        <w:start w:val="1"/>
        <w:numFmt w:val="decimal"/>
        <w:lvlText w:val="%4."/>
        <w:lvlJc w:val="left"/>
        <w:pPr>
          <w:tabs>
            <w:tab w:val="num" w:pos="1680"/>
          </w:tabs>
          <w:ind w:left="1680" w:hanging="420"/>
        </w:pPr>
      </w:lvl>
    </w:lvlOverride>
    <w:lvlOverride w:ilvl="4">
      <w:startOverride w:val="1"/>
      <w:lvl w:ilvl="4">
        <w:start w:val="1"/>
        <w:numFmt w:val="lowerLetter"/>
        <w:lvlText w:val="%5)"/>
        <w:lvlJc w:val="left"/>
        <w:pPr>
          <w:tabs>
            <w:tab w:val="num" w:pos="2100"/>
          </w:tabs>
          <w:ind w:left="2100" w:hanging="420"/>
        </w:pPr>
      </w:lvl>
    </w:lvlOverride>
    <w:lvlOverride w:ilvl="5">
      <w:startOverride w:val="1"/>
      <w:lvl w:ilvl="5">
        <w:start w:val="1"/>
        <w:numFmt w:val="lowerRoman"/>
        <w:lvlText w:val="%6."/>
        <w:lvlJc w:val="right"/>
        <w:pPr>
          <w:tabs>
            <w:tab w:val="num" w:pos="2520"/>
          </w:tabs>
          <w:ind w:left="2520" w:hanging="420"/>
        </w:pPr>
      </w:lvl>
    </w:lvlOverride>
    <w:lvlOverride w:ilvl="6">
      <w:startOverride w:val="1"/>
      <w:lvl w:ilvl="6">
        <w:start w:val="1"/>
        <w:numFmt w:val="decimal"/>
        <w:lvlText w:val="%7."/>
        <w:lvlJc w:val="left"/>
        <w:pPr>
          <w:tabs>
            <w:tab w:val="num" w:pos="2940"/>
          </w:tabs>
          <w:ind w:left="2940" w:hanging="420"/>
        </w:pPr>
      </w:lvl>
    </w:lvlOverride>
    <w:lvlOverride w:ilvl="7">
      <w:startOverride w:val="1"/>
      <w:lvl w:ilvl="7">
        <w:start w:val="1"/>
        <w:numFmt w:val="lowerLetter"/>
        <w:lvlText w:val="%8)"/>
        <w:lvlJc w:val="left"/>
        <w:pPr>
          <w:tabs>
            <w:tab w:val="num" w:pos="3360"/>
          </w:tabs>
          <w:ind w:left="3360" w:hanging="420"/>
        </w:pPr>
      </w:lvl>
    </w:lvlOverride>
    <w:lvlOverride w:ilvl="8">
      <w:startOverride w:val="1"/>
      <w:lvl w:ilvl="8">
        <w:start w:val="1"/>
        <w:numFmt w:val="lowerRoman"/>
        <w:lvlText w:val="%9."/>
        <w:lvlJc w:val="right"/>
        <w:pPr>
          <w:tabs>
            <w:tab w:val="num" w:pos="3780"/>
          </w:tabs>
          <w:ind w:left="3780" w:hanging="420"/>
        </w:pPr>
      </w:lvl>
    </w:lvlOverride>
  </w:num>
  <w:num w:numId="14">
    <w:abstractNumId w:val="17"/>
    <w:lvlOverride w:ilvl="0">
      <w:startOverride w:val="1"/>
      <w:lvl w:ilvl="0">
        <w:start w:val="1"/>
        <w:numFmt w:val="decimal"/>
        <w:lvlText w:val="表%1."/>
        <w:lvlJc w:val="left"/>
        <w:pPr>
          <w:tabs>
            <w:tab w:val="num" w:pos="0"/>
          </w:tabs>
          <w:ind w:left="0" w:firstLine="0"/>
        </w:pPr>
      </w:lvl>
    </w:lvlOverride>
    <w:lvlOverride w:ilvl="1">
      <w:startOverride w:val="1"/>
      <w:lvl w:ilvl="1">
        <w:start w:val="1"/>
        <w:numFmt w:val="lowerLetter"/>
        <w:lvlText w:val="%2)"/>
        <w:lvlJc w:val="left"/>
        <w:pPr>
          <w:tabs>
            <w:tab w:val="num" w:pos="840"/>
          </w:tabs>
          <w:ind w:left="840" w:hanging="420"/>
        </w:pPr>
      </w:lvl>
    </w:lvlOverride>
    <w:lvlOverride w:ilvl="2">
      <w:startOverride w:val="1"/>
      <w:lvl w:ilvl="2">
        <w:start w:val="1"/>
        <w:numFmt w:val="lowerRoman"/>
        <w:lvlText w:val="%3."/>
        <w:lvlJc w:val="right"/>
        <w:pPr>
          <w:tabs>
            <w:tab w:val="num" w:pos="1260"/>
          </w:tabs>
          <w:ind w:left="1260" w:hanging="420"/>
        </w:pPr>
      </w:lvl>
    </w:lvlOverride>
    <w:lvlOverride w:ilvl="3">
      <w:startOverride w:val="1"/>
      <w:lvl w:ilvl="3">
        <w:start w:val="1"/>
        <w:numFmt w:val="decimal"/>
        <w:lvlText w:val="%4."/>
        <w:lvlJc w:val="left"/>
        <w:pPr>
          <w:tabs>
            <w:tab w:val="num" w:pos="1680"/>
          </w:tabs>
          <w:ind w:left="1680" w:hanging="420"/>
        </w:pPr>
      </w:lvl>
    </w:lvlOverride>
    <w:lvlOverride w:ilvl="4">
      <w:startOverride w:val="1"/>
      <w:lvl w:ilvl="4">
        <w:start w:val="1"/>
        <w:numFmt w:val="lowerLetter"/>
        <w:lvlText w:val="%5)"/>
        <w:lvlJc w:val="left"/>
        <w:pPr>
          <w:tabs>
            <w:tab w:val="num" w:pos="2100"/>
          </w:tabs>
          <w:ind w:left="2100" w:hanging="420"/>
        </w:pPr>
      </w:lvl>
    </w:lvlOverride>
    <w:lvlOverride w:ilvl="5">
      <w:startOverride w:val="1"/>
      <w:lvl w:ilvl="5">
        <w:start w:val="1"/>
        <w:numFmt w:val="lowerRoman"/>
        <w:lvlText w:val="%6."/>
        <w:lvlJc w:val="right"/>
        <w:pPr>
          <w:tabs>
            <w:tab w:val="num" w:pos="2520"/>
          </w:tabs>
          <w:ind w:left="2520" w:hanging="420"/>
        </w:pPr>
      </w:lvl>
    </w:lvlOverride>
    <w:lvlOverride w:ilvl="6">
      <w:startOverride w:val="1"/>
      <w:lvl w:ilvl="6">
        <w:start w:val="1"/>
        <w:numFmt w:val="decimal"/>
        <w:lvlText w:val="%7."/>
        <w:lvlJc w:val="left"/>
        <w:pPr>
          <w:tabs>
            <w:tab w:val="num" w:pos="2940"/>
          </w:tabs>
          <w:ind w:left="2940" w:hanging="420"/>
        </w:pPr>
      </w:lvl>
    </w:lvlOverride>
    <w:lvlOverride w:ilvl="7">
      <w:startOverride w:val="1"/>
      <w:lvl w:ilvl="7">
        <w:start w:val="1"/>
        <w:numFmt w:val="lowerLetter"/>
        <w:lvlText w:val="%8)"/>
        <w:lvlJc w:val="left"/>
        <w:pPr>
          <w:tabs>
            <w:tab w:val="num" w:pos="3360"/>
          </w:tabs>
          <w:ind w:left="3360" w:hanging="420"/>
        </w:pPr>
      </w:lvl>
    </w:lvlOverride>
    <w:lvlOverride w:ilvl="8">
      <w:startOverride w:val="1"/>
      <w:lvl w:ilvl="8">
        <w:start w:val="1"/>
        <w:numFmt w:val="lowerRoman"/>
        <w:lvlText w:val="%9."/>
        <w:lvlJc w:val="right"/>
        <w:pPr>
          <w:tabs>
            <w:tab w:val="num" w:pos="3780"/>
          </w:tabs>
          <w:ind w:left="3780" w:hanging="420"/>
        </w:pPr>
      </w:lvl>
    </w:lvlOverride>
  </w:num>
  <w:num w:numId="15">
    <w:abstractNumId w:val="22"/>
    <w:lvlOverride w:ilvl="0">
      <w:lvl w:ilvl="0">
        <w:start w:val="0"/>
        <w:numFmt w:val="decimal"/>
        <w:lvlJc w:val="left"/>
        <w:pPr>
          <w:tabs>
            <w:tab w:val="num" w:pos="0"/>
          </w:tabs>
          <w:ind w:left="0" w:firstLine="0"/>
        </w:pPr>
      </w:lvl>
    </w:lvlOverride>
    <w:lvlOverride w:ilvl="1">
      <w:lvl w:ilvl="1">
        <w:start w:val="0"/>
        <w:numFmt w:val="decimal"/>
        <w:lvlJc w:val="left"/>
        <w:pPr>
          <w:tabs>
            <w:tab w:val="num" w:pos="0"/>
          </w:tabs>
          <w:ind w:left="0" w:firstLine="0"/>
        </w:pPr>
      </w:lvl>
    </w:lvlOverride>
    <w:lvlOverride w:ilvl="2">
      <w:lvl w:ilvl="2">
        <w:start w:val="0"/>
        <w:numFmt w:val="decimal"/>
        <w:lvlJc w:val="left"/>
        <w:pPr>
          <w:tabs>
            <w:tab w:val="num" w:pos="0"/>
          </w:tabs>
          <w:ind w:left="0" w:firstLine="0"/>
        </w:pPr>
      </w:lvl>
    </w:lvlOverride>
    <w:lvlOverride w:ilvl="3">
      <w:lvl w:ilvl="3">
        <w:start w:val="0"/>
        <w:numFmt w:val="decimal"/>
        <w:lvlJc w:val="left"/>
        <w:pPr>
          <w:tabs>
            <w:tab w:val="num" w:pos="0"/>
          </w:tabs>
          <w:ind w:left="0" w:firstLine="0"/>
        </w:pPr>
      </w:lvl>
    </w:lvlOverride>
    <w:lvlOverride w:ilvl="4">
      <w:lvl w:ilvl="4">
        <w:start w:val="0"/>
        <w:numFmt w:val="decimal"/>
        <w:lvlJc w:val="left"/>
        <w:pPr>
          <w:tabs>
            <w:tab w:val="num" w:pos="0"/>
          </w:tabs>
          <w:ind w:left="0" w:firstLine="0"/>
        </w:pPr>
      </w:lvl>
    </w:lvlOverride>
    <w:lvlOverride w:ilvl="5">
      <w:lvl w:ilvl="5">
        <w:start w:val="0"/>
        <w:numFmt w:val="decimal"/>
        <w:lvlJc w:val="left"/>
        <w:pPr>
          <w:tabs>
            <w:tab w:val="num" w:pos="0"/>
          </w:tabs>
          <w:ind w:left="0" w:firstLine="0"/>
        </w:pPr>
      </w:lvl>
    </w:lvlOverride>
    <w:lvlOverride w:ilvl="6">
      <w:lvl w:ilvl="6">
        <w:start w:val="0"/>
        <w:numFmt w:val="decimal"/>
        <w:lvlJc w:val="left"/>
        <w:pPr>
          <w:tabs>
            <w:tab w:val="num" w:pos="0"/>
          </w:tabs>
          <w:ind w:left="0" w:firstLine="0"/>
        </w:pPr>
      </w:lvl>
    </w:lvlOverride>
    <w:lvlOverride w:ilvl="7">
      <w:lvl w:ilvl="7">
        <w:start w:val="0"/>
        <w:numFmt w:val="decimal"/>
        <w:lvlJc w:val="left"/>
        <w:pPr>
          <w:tabs>
            <w:tab w:val="num" w:pos="0"/>
          </w:tabs>
          <w:ind w:left="0" w:firstLine="0"/>
        </w:pPr>
      </w:lvl>
    </w:lvlOverride>
    <w:lvlOverride w:ilvl="8">
      <w:lvl w:ilvl="8">
        <w:start w:val="0"/>
        <w:numFmt w:val="decimal"/>
        <w:lvlJc w:val="left"/>
        <w:pPr>
          <w:tabs>
            <w:tab w:val="num" w:pos="0"/>
          </w:tabs>
          <w:ind w:left="0" w:firstLine="0"/>
        </w:pPr>
      </w:lvl>
    </w:lvlOverride>
  </w:num>
  <w:num w:numId="16">
    <w:abstractNumId w:val="3"/>
  </w:num>
  <w:num w:numId="17">
    <w:abstractNumId w:val="14"/>
    <w:lvlOverride w:ilvl="0">
      <w:startOverride w:val="1"/>
      <w:lvl w:ilvl="0">
        <w:start w:val="1"/>
        <w:numFmt w:val="bullet"/>
        <w:lvlText w:val="l"/>
        <w:lvlJc w:val="left"/>
        <w:pPr>
          <w:tabs>
            <w:tab w:val="num" w:pos="1620"/>
          </w:tabs>
          <w:ind w:left="1620" w:hanging="360"/>
        </w:pPr>
        <w:rPr>
          <w:rFonts w:ascii="Wingdings" w:hAnsi="Wingdings" w:hint="default"/>
        </w:rPr>
      </w:lvl>
    </w:lvlOverride>
  </w:num>
  <w:num w:numId="18">
    <w:abstractNumId w:val="11"/>
    <w:lvlOverride w:ilvl="0">
      <w:startOverride w:val="1"/>
      <w:lvl w:ilvl="0">
        <w:start w:val="1"/>
        <w:numFmt w:val="decimal"/>
        <w:lvlText w:val="%1."/>
        <w:lvlJc w:val="left"/>
        <w:pPr>
          <w:tabs>
            <w:tab w:val="num" w:pos="2040"/>
          </w:tabs>
          <w:ind w:left="2040" w:hanging="360"/>
        </w:pPr>
      </w:lvl>
    </w:lvlOverride>
    <w:lvlOverride w:ilvl="1">
      <w:startOverride w:val="1"/>
      <w:lvl w:ilvl="1">
        <w:start w:val="1"/>
        <w:numFmt w:val="decimal"/>
        <w:lvlText w:val="%2."/>
        <w:lvlJc w:val="left"/>
        <w:pPr>
          <w:tabs>
            <w:tab w:val="num" w:pos="1440"/>
          </w:tabs>
          <w:ind w:left="1440" w:hanging="360"/>
        </w:pPr>
      </w:lvl>
    </w:lvlOverride>
    <w:lvlOverride w:ilvl="2">
      <w:startOverride w:val="1"/>
      <w:lvl w:ilvl="2">
        <w:start w:val="1"/>
        <w:numFmt w:val="decimal"/>
        <w:lvlText w:val="%3."/>
        <w:lvlJc w:val="left"/>
        <w:pPr>
          <w:tabs>
            <w:tab w:val="num" w:pos="2160"/>
          </w:tabs>
          <w:ind w:left="2160" w:hanging="36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decimal"/>
        <w:lvlText w:val="%5."/>
        <w:lvlJc w:val="left"/>
        <w:pPr>
          <w:tabs>
            <w:tab w:val="num" w:pos="3600"/>
          </w:tabs>
          <w:ind w:left="3600" w:hanging="360"/>
        </w:pPr>
      </w:lvl>
    </w:lvlOverride>
    <w:lvlOverride w:ilvl="5">
      <w:startOverride w:val="1"/>
      <w:lvl w:ilvl="5">
        <w:start w:val="1"/>
        <w:numFmt w:val="decimal"/>
        <w:lvlText w:val="%6."/>
        <w:lvlJc w:val="left"/>
        <w:pPr>
          <w:tabs>
            <w:tab w:val="num" w:pos="4320"/>
          </w:tabs>
          <w:ind w:left="4320" w:hanging="36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decimal"/>
        <w:lvlText w:val="%8."/>
        <w:lvlJc w:val="left"/>
        <w:pPr>
          <w:tabs>
            <w:tab w:val="num" w:pos="5760"/>
          </w:tabs>
          <w:ind w:left="5760" w:hanging="360"/>
        </w:pPr>
      </w:lvl>
    </w:lvlOverride>
    <w:lvlOverride w:ilvl="8">
      <w:startOverride w:val="1"/>
      <w:lvl w:ilvl="8">
        <w:start w:val="1"/>
        <w:numFmt w:val="decimal"/>
        <w:lvlText w:val="%9."/>
        <w:lvlJc w:val="left"/>
        <w:pPr>
          <w:tabs>
            <w:tab w:val="num" w:pos="6480"/>
          </w:tabs>
          <w:ind w:left="6480" w:hanging="360"/>
        </w:pPr>
      </w:lvl>
    </w:lvlOverride>
  </w:num>
  <w:num w:numId="19">
    <w:abstractNumId w:val="19"/>
    <w:lvlOverride w:ilvl="0">
      <w:startOverride w:val="1"/>
      <w:lvl w:ilvl="0">
        <w:start w:val="1"/>
        <w:numFmt w:val="none"/>
        <w:isLgl/>
        <w:lvlJc w:val="left"/>
        <w:pPr>
          <w:tabs>
            <w:tab w:val="num" w:pos="425"/>
          </w:tabs>
          <w:ind w:left="425" w:hanging="425"/>
        </w:pPr>
      </w:lvl>
    </w:lvlOverride>
    <w:lvlOverride w:ilvl="1">
      <w:startOverride w:val="1"/>
      <w:lvl w:ilvl="1">
        <w:start w:val="1"/>
        <w:numFmt w:val="decimal"/>
        <w:lvlText w:val="%2、"/>
        <w:lvlJc w:val="left"/>
        <w:pPr>
          <w:tabs>
            <w:tab w:val="num" w:pos="567"/>
          </w:tabs>
          <w:ind w:left="567" w:hanging="567"/>
        </w:pPr>
      </w:lvl>
    </w:lvlOverride>
    <w:lvlOverride w:ilvl="2">
      <w:startOverride w:val="1"/>
      <w:lvl w:ilvl="2">
        <w:start w:val="1"/>
        <w:numFmt w:val="decimal"/>
        <w:isLgl/>
        <w:lvlText w:val="%1.%2.%3."/>
        <w:lvlJc w:val="left"/>
        <w:pPr>
          <w:tabs>
            <w:tab w:val="num" w:pos="709"/>
          </w:tabs>
          <w:ind w:left="709" w:hanging="709"/>
        </w:pPr>
      </w:lvl>
    </w:lvlOverride>
    <w:lvlOverride w:ilvl="3">
      <w:startOverride w:val="1"/>
      <w:lvl w:ilvl="3">
        <w:start w:val="1"/>
        <w:numFmt w:val="decimal"/>
        <w:isLgl/>
        <w:lvlText w:val="%1.%2.%3.%4."/>
        <w:lvlJc w:val="left"/>
        <w:pPr>
          <w:tabs>
            <w:tab w:val="num" w:pos="851"/>
          </w:tabs>
          <w:ind w:left="851" w:hanging="851"/>
        </w:pPr>
      </w:lvl>
    </w:lvlOverride>
    <w:lvlOverride w:ilvl="4">
      <w:startOverride w:val="1"/>
      <w:lvl w:ilvl="4">
        <w:start w:val="1"/>
        <w:numFmt w:val="decimal"/>
        <w:isLgl/>
        <w:lvlText w:val="%1.%2.%3.%4.%5."/>
        <w:lvlJc w:val="left"/>
        <w:pPr>
          <w:tabs>
            <w:tab w:val="num" w:pos="992"/>
          </w:tabs>
          <w:ind w:left="992" w:hanging="992"/>
        </w:pPr>
        <w:rPr>
          <w:color w:val="auto"/>
        </w:rPr>
      </w:lvl>
    </w:lvlOverride>
    <w:lvlOverride w:ilvl="5">
      <w:startOverride w:val="1"/>
      <w:lvl w:ilvl="5">
        <w:start w:val="1"/>
        <w:numFmt w:val="decimal"/>
        <w:isLgl/>
        <w:lvlText w:val="%1%2.%3.%4.%5.%6."/>
        <w:lvlJc w:val="left"/>
        <w:pPr>
          <w:tabs>
            <w:tab w:val="num" w:pos="2754"/>
          </w:tabs>
          <w:ind w:left="2754" w:hanging="1134"/>
        </w:pPr>
        <w:rPr>
          <w:color w:val="auto"/>
        </w:rPr>
      </w:lvl>
    </w:lvlOverride>
    <w:lvlOverride w:ilvl="6">
      <w:startOverride w:val="1"/>
      <w:lvl w:ilvl="6">
        <w:start w:val="1"/>
        <w:numFmt w:val="decimal"/>
        <w:lvlText w:val="%1.%2.%3.%4.%5.%6.%7."/>
        <w:lvlJc w:val="left"/>
        <w:pPr>
          <w:tabs>
            <w:tab w:val="num" w:pos="1276"/>
          </w:tabs>
          <w:ind w:left="1276" w:hanging="1276"/>
        </w:pPr>
      </w:lvl>
    </w:lvlOverride>
    <w:lvlOverride w:ilvl="7">
      <w:startOverride w:val="1"/>
      <w:lvl w:ilvl="7">
        <w:start w:val="1"/>
        <w:numFmt w:val="decimal"/>
        <w:lvlText w:val="%1.%2.%3.%4.%5.%6.%7.%8."/>
        <w:lvlJc w:val="left"/>
        <w:pPr>
          <w:tabs>
            <w:tab w:val="num" w:pos="1418"/>
          </w:tabs>
          <w:ind w:left="1418" w:hanging="1418"/>
        </w:pPr>
      </w:lvl>
    </w:lvlOverride>
    <w:lvlOverride w:ilvl="8">
      <w:startOverride w:val="1"/>
      <w:lvl w:ilvl="8">
        <w:start w:val="1"/>
        <w:numFmt w:val="decimal"/>
        <w:lvlText w:val="%1.%2.%3.%4.%5.%6.%7.%8.%9."/>
        <w:lvlJc w:val="left"/>
        <w:pPr>
          <w:tabs>
            <w:tab w:val="num" w:pos="1559"/>
          </w:tabs>
          <w:ind w:left="1559" w:hanging="1559"/>
        </w:pPr>
      </w:lvl>
    </w:lvlOverride>
  </w:num>
  <w:num w:numId="20">
    <w:abstractNumId w:val="8"/>
    <w:lvlOverride w:ilvl="0">
      <w:startOverride w:val="1"/>
      <w:lvl w:ilvl="0">
        <w:start w:val="1"/>
        <w:numFmt w:val="decimal"/>
        <w:lvlText w:val="%1)"/>
        <w:lvlJc w:val="left"/>
        <w:pPr>
          <w:tabs>
            <w:tab w:val="num" w:pos="420"/>
          </w:tabs>
          <w:ind w:left="420" w:hanging="420"/>
        </w:pPr>
      </w:lvl>
    </w:lvlOverride>
    <w:lvlOverride w:ilvl="1">
      <w:lvl w:ilvl="1">
        <w:start w:val="0"/>
        <w:numFmt w:val="decimal"/>
        <w:lvlJc w:val="left"/>
        <w:pPr>
          <w:tabs>
            <w:tab w:val="num" w:pos="0"/>
          </w:tabs>
          <w:ind w:left="0" w:firstLine="0"/>
        </w:pPr>
      </w:lvl>
    </w:lvlOverride>
    <w:lvlOverride w:ilvl="2">
      <w:lvl w:ilvl="2">
        <w:start w:val="0"/>
        <w:numFmt w:val="decimal"/>
        <w:lvlJc w:val="left"/>
        <w:pPr>
          <w:tabs>
            <w:tab w:val="num" w:pos="0"/>
          </w:tabs>
          <w:ind w:left="0" w:firstLine="0"/>
        </w:pPr>
      </w:lvl>
    </w:lvlOverride>
    <w:lvlOverride w:ilvl="3">
      <w:lvl w:ilvl="3">
        <w:start w:val="0"/>
        <w:numFmt w:val="decimal"/>
        <w:lvlJc w:val="left"/>
        <w:pPr>
          <w:tabs>
            <w:tab w:val="num" w:pos="0"/>
          </w:tabs>
          <w:ind w:left="0" w:firstLine="0"/>
        </w:pPr>
      </w:lvl>
    </w:lvlOverride>
    <w:lvlOverride w:ilvl="4">
      <w:lvl w:ilvl="4">
        <w:start w:val="0"/>
        <w:numFmt w:val="decimal"/>
        <w:lvlJc w:val="left"/>
        <w:pPr>
          <w:tabs>
            <w:tab w:val="num" w:pos="0"/>
          </w:tabs>
          <w:ind w:left="0" w:firstLine="0"/>
        </w:pPr>
      </w:lvl>
    </w:lvlOverride>
    <w:lvlOverride w:ilvl="5">
      <w:lvl w:ilvl="5">
        <w:start w:val="0"/>
        <w:numFmt w:val="decimal"/>
        <w:lvlJc w:val="left"/>
        <w:pPr>
          <w:tabs>
            <w:tab w:val="num" w:pos="0"/>
          </w:tabs>
          <w:ind w:left="0" w:firstLine="0"/>
        </w:pPr>
      </w:lvl>
    </w:lvlOverride>
    <w:lvlOverride w:ilvl="6">
      <w:lvl w:ilvl="6">
        <w:start w:val="0"/>
        <w:numFmt w:val="decimal"/>
        <w:lvlJc w:val="left"/>
        <w:pPr>
          <w:tabs>
            <w:tab w:val="num" w:pos="0"/>
          </w:tabs>
          <w:ind w:left="0" w:firstLine="0"/>
        </w:pPr>
      </w:lvl>
    </w:lvlOverride>
    <w:lvlOverride w:ilvl="7">
      <w:lvl w:ilvl="7">
        <w:start w:val="0"/>
        <w:numFmt w:val="decimal"/>
        <w:lvlJc w:val="left"/>
        <w:pPr>
          <w:tabs>
            <w:tab w:val="num" w:pos="0"/>
          </w:tabs>
          <w:ind w:left="0" w:firstLine="0"/>
        </w:pPr>
      </w:lvl>
    </w:lvlOverride>
    <w:lvlOverride w:ilvl="8">
      <w:lvl w:ilvl="8">
        <w:start w:val="0"/>
        <w:numFmt w:val="decimal"/>
        <w:lvlJc w:val="left"/>
        <w:pPr>
          <w:tabs>
            <w:tab w:val="num" w:pos="0"/>
          </w:tabs>
          <w:ind w:left="0" w:firstLine="0"/>
        </w:pPr>
      </w:lvl>
    </w:lvlOverride>
  </w:num>
  <w:num w:numId="21">
    <w:abstractNumId w:val="10"/>
    <w:lvlOverride w:ilvl="0">
      <w:startOverride w:val="1"/>
      <w:lvl w:ilvl="0">
        <w:start w:val="1"/>
        <w:numFmt w:val="decimal"/>
        <w:lvlText w:val="%1."/>
        <w:lvlJc w:val="left"/>
        <w:pPr>
          <w:tabs>
            <w:tab w:val="num" w:pos="360"/>
          </w:tabs>
          <w:ind w:left="0" w:firstLine="0"/>
        </w:pPr>
      </w:lvl>
    </w:lvlOverride>
    <w:lvlOverride w:ilvl="1">
      <w:startOverride w:val="1"/>
      <w:lvl w:ilvl="1">
        <w:start w:val="1"/>
        <w:numFmt w:val="decimal"/>
        <w:lvlText w:val="%1.%2"/>
        <w:lvlJc w:val="left"/>
        <w:pPr>
          <w:tabs>
            <w:tab w:val="num" w:pos="360"/>
          </w:tabs>
          <w:ind w:left="0" w:firstLine="0"/>
        </w:pPr>
      </w:lvl>
    </w:lvlOverride>
    <w:lvlOverride w:ilvl="2">
      <w:startOverride w:val="1"/>
      <w:lvl w:ilvl="2">
        <w:start w:val="1"/>
        <w:numFmt w:val="decimal"/>
        <w:lvlText w:val="%1.%2.%3"/>
        <w:lvlJc w:val="left"/>
        <w:pPr>
          <w:tabs>
            <w:tab w:val="num" w:pos="720"/>
          </w:tabs>
          <w:ind w:left="0" w:firstLine="0"/>
        </w:pPr>
      </w:lvl>
    </w:lvlOverride>
    <w:lvlOverride w:ilvl="3">
      <w:lvl w:ilvl="3">
        <w:start w:val="0"/>
        <w:numFmt w:val="none"/>
        <w:lvlJc w:val="left"/>
        <w:pPr>
          <w:tabs>
            <w:tab w:val="num" w:pos="360"/>
          </w:tabs>
          <w:ind w:left="0" w:firstLine="0"/>
        </w:pPr>
      </w:lvl>
    </w:lvlOverride>
    <w:lvlOverride w:ilvl="4">
      <w:startOverride w:val="1"/>
      <w:lvl w:ilvl="4">
        <w:start w:val="1"/>
        <w:numFmt w:val="decimal"/>
        <w:lvlText w:val="%1.%2.%3.%4.%5."/>
        <w:lvlJc w:val="right"/>
        <w:pPr>
          <w:tabs>
            <w:tab w:val="num" w:pos="0"/>
          </w:tabs>
          <w:ind w:left="992" w:hanging="992"/>
        </w:pPr>
      </w:lvl>
    </w:lvlOverride>
    <w:lvlOverride w:ilvl="5">
      <w:startOverride w:val="1"/>
      <w:lvl w:ilvl="5">
        <w:start w:val="1"/>
        <w:numFmt w:val="decimal"/>
        <w:lvlText w:val="%1.%2.%3.%4.%5.%6.ȁ"/>
        <w:lvlJc w:val="left"/>
        <w:pPr>
          <w:tabs>
            <w:tab w:val="num" w:pos="1134"/>
          </w:tabs>
          <w:ind w:left="0" w:hanging="1134"/>
        </w:pPr>
      </w:lvl>
    </w:lvlOverride>
    <w:lvlOverride w:ilvl="6">
      <w:lvl w:ilvl="6">
        <w:start w:val="0"/>
        <w:numFmt w:val="none"/>
        <w:lvlJc w:val="left"/>
        <w:pPr>
          <w:tabs>
            <w:tab w:val="num" w:pos="360"/>
          </w:tabs>
          <w:ind w:left="0" w:firstLine="0"/>
        </w:pPr>
      </w:lvl>
    </w:lvlOverride>
    <w:lvlOverride w:ilvl="7">
      <w:lvl w:ilvl="7">
        <w:start w:val="0"/>
        <w:numFmt w:val="none"/>
        <w:lvlJc w:val="left"/>
        <w:pPr>
          <w:tabs>
            <w:tab w:val="num" w:pos="360"/>
          </w:tabs>
          <w:ind w:left="0" w:firstLine="0"/>
        </w:pPr>
      </w:lvl>
    </w:lvlOverride>
    <w:lvlOverride w:ilvl="8">
      <w:lvl w:ilvl="8">
        <w:start w:val="0"/>
        <w:numFmt w:val="none"/>
        <w:lvlJc w:val="left"/>
        <w:pPr>
          <w:tabs>
            <w:tab w:val="num" w:pos="360"/>
          </w:tabs>
          <w:ind w:left="0" w:firstLine="0"/>
        </w:pPr>
      </w:lvl>
    </w:lvlOverride>
  </w:num>
  <w:num w:numId="22">
    <w:abstractNumId w:val="6"/>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oNotTrackMoves/>
  <w:defaultTabStop w:val="420"/>
  <w:drawingGridVerticalSpacing w:val="156"/>
  <w:noPunctuationKerning/>
  <w:characterSpacingControl w:val="compressPunctuation"/>
  <w:doNotEmbedSmartTag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90575"/>
    <w:rsid w:val="000C3843"/>
    <w:rsid w:val="00390575"/>
    <w:rsid w:val="009C7969"/>
    <w:rsid w:val="00A77B3E"/>
    <w:rsid w:val="00D24578"/>
    <w:rsid w:val="0A200B2B"/>
    <w:rsid w:val="10750C6F"/>
    <w:rsid w:val="143665DF"/>
    <w:rsid w:val="1B2772DC"/>
    <w:rsid w:val="1B8D44BB"/>
    <w:rsid w:val="1BFE1538"/>
    <w:rsid w:val="232B6D87"/>
    <w:rsid w:val="28FF77BA"/>
    <w:rsid w:val="297F2A96"/>
    <w:rsid w:val="2FD82A6F"/>
    <w:rsid w:val="315A7118"/>
    <w:rsid w:val="319D033F"/>
    <w:rsid w:val="38973781"/>
    <w:rsid w:val="3E0B4441"/>
    <w:rsid w:val="46A33FF8"/>
    <w:rsid w:val="5001004E"/>
    <w:rsid w:val="51732C43"/>
    <w:rsid w:val="53A97E46"/>
    <w:rsid w:val="596D0803"/>
    <w:rsid w:val="610E7393"/>
    <w:rsid w:val="698120E7"/>
    <w:rsid w:val="6DF6136E"/>
    <w:rsid w:val="731C4DAD"/>
    <w:rsid w:val="78DD6F4A"/>
    <w:rsid w:val="7D456034"/>
  </w:rsids>
  <w:docVars>
    <w:docVar w:name="commondata" w:val="eyJoZGlkIjoiMmU3Y2NlZjliZWZkNTMxNjBiYTllY2ZlODhhZWQ2ZGEifQ=="/>
  </w:docVars>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unhideWhenUsed="1"/>
    <w:lsdException w:name="Intense Emphasis" w:semiHidden="1" w:uiPriority="99" w:unhideWhenUsed="1"/>
    <w:lsdException w:name="Subtle Reference" w:semiHidden="1" w:uiPriority="99" w:unhideWhenUsed="1"/>
    <w:lsdException w:name="Intense Reference" w:semiHidden="1" w:uiPriority="99" w:unhideWhenUsed="1"/>
    <w:lsdException w:name="Book Title" w:semiHidden="1" w:uiPriority="99" w:unhideWhenUsed="1"/>
    <w:lsdException w:name="Bibliography" w:semiHidden="1" w:uiPriority="99" w:unhideWhenUsed="1"/>
    <w:lsdException w:name="TOC Heading" w:semiHidden="1" w:uiPriority="99" w:unhideWhenUsed="1"/>
  </w:latentStyles>
  <w:style w:type="paragraph" w:default="1" w:styleId="Normal">
    <w:name w:val="Normal"/>
    <w:rsid w:val="00D24578"/>
    <w:pPr>
      <w:widowControl w:val="0"/>
      <w:jc w:val="both"/>
    </w:pPr>
    <w:rPr>
      <w:kern w:val="2"/>
      <w:sz w:val="21"/>
      <w:szCs w:val="24"/>
    </w:rPr>
  </w:style>
  <w:style w:type="paragraph" w:styleId="Heading1">
    <w:name w:val="heading 1"/>
    <w:basedOn w:val="Normal"/>
    <w:next w:val="Normal"/>
    <w:rsid w:val="00D24578"/>
    <w:pPr>
      <w:keepNext/>
      <w:keepLines/>
      <w:spacing w:before="100" w:beforeAutospacing="1" w:after="100" w:afterAutospacing="1" w:line="360" w:lineRule="auto"/>
      <w:jc w:val="center"/>
      <w:outlineLvl w:val="0"/>
    </w:pPr>
    <w:rPr>
      <w:b/>
      <w:kern w:val="44"/>
      <w:sz w:val="30"/>
    </w:rPr>
  </w:style>
  <w:style w:type="paragraph" w:styleId="Heading2">
    <w:name w:val="heading 2"/>
    <w:next w:val="Normal"/>
    <w:rsid w:val="00D24578"/>
    <w:pPr>
      <w:widowControl w:val="0"/>
      <w:spacing w:before="240" w:after="120"/>
      <w:jc w:val="both"/>
      <w:outlineLvl w:val="1"/>
    </w:pPr>
    <w:rPr>
      <w:rFonts w:ascii="宋体" w:cs="Arial"/>
      <w:b/>
      <w:kern w:val="2"/>
      <w:sz w:val="24"/>
      <w:szCs w:val="24"/>
    </w:rPr>
  </w:style>
  <w:style w:type="paragraph" w:styleId="Heading3">
    <w:name w:val="heading 3"/>
    <w:basedOn w:val="Normal"/>
    <w:next w:val="Normal"/>
    <w:rsid w:val="00D24578"/>
    <w:pPr>
      <w:keepNext/>
      <w:keepLines/>
      <w:spacing w:before="260" w:after="260" w:line="412" w:lineRule="auto"/>
      <w:outlineLvl w:val="2"/>
    </w:pPr>
    <w:rPr>
      <w:b/>
      <w:sz w:val="32"/>
    </w:rPr>
  </w:style>
  <w:style w:type="paragraph" w:styleId="Heading4">
    <w:name w:val="heading 4"/>
    <w:basedOn w:val="Normal"/>
    <w:next w:val="Normal"/>
    <w:rsid w:val="00D24578"/>
    <w:pPr>
      <w:keepNext/>
      <w:keepLines/>
      <w:tabs>
        <w:tab w:val="left" w:pos="0"/>
      </w:tabs>
      <w:spacing w:before="280" w:after="290" w:line="376" w:lineRule="atLeast"/>
      <w:outlineLvl w:val="3"/>
    </w:pPr>
    <w:rPr>
      <w:rFonts w:ascii="Arial" w:eastAsia="黑体" w:hAnsi="Arial"/>
      <w:b/>
      <w:bCs/>
      <w:sz w:val="28"/>
      <w:szCs w:val="28"/>
    </w:rPr>
  </w:style>
  <w:style w:type="paragraph" w:styleId="Heading5">
    <w:name w:val="heading 5"/>
    <w:basedOn w:val="Normal"/>
    <w:next w:val="Normal"/>
    <w:rsid w:val="00D24578"/>
    <w:pPr>
      <w:keepNext/>
      <w:keepLines/>
      <w:tabs>
        <w:tab w:val="left" w:pos="0"/>
      </w:tabs>
      <w:spacing w:before="280" w:after="290" w:line="376" w:lineRule="atLeast"/>
      <w:outlineLvl w:val="4"/>
    </w:pPr>
    <w:rPr>
      <w:b/>
      <w:bCs/>
      <w:sz w:val="28"/>
      <w:szCs w:val="28"/>
    </w:rPr>
  </w:style>
  <w:style w:type="paragraph" w:styleId="Heading6">
    <w:name w:val="heading 6"/>
    <w:basedOn w:val="Normal"/>
    <w:next w:val="Normal"/>
    <w:rsid w:val="00D24578"/>
    <w:pPr>
      <w:keepNext/>
      <w:keepLines/>
      <w:tabs>
        <w:tab w:val="left" w:pos="0"/>
      </w:tabs>
      <w:spacing w:before="240" w:after="64" w:line="320" w:lineRule="atLeast"/>
      <w:outlineLvl w:val="5"/>
    </w:pPr>
    <w:rPr>
      <w:rFonts w:ascii="Arial" w:eastAsia="黑体" w:hAnsi="Arial"/>
      <w:b/>
      <w:bCs/>
    </w:rPr>
  </w:style>
  <w:style w:type="paragraph" w:styleId="Heading7">
    <w:name w:val="heading 7"/>
    <w:basedOn w:val="Normal"/>
    <w:next w:val="Normal"/>
    <w:rsid w:val="00D24578"/>
    <w:pPr>
      <w:keepNext/>
      <w:keepLines/>
      <w:tabs>
        <w:tab w:val="left" w:pos="0"/>
      </w:tabs>
      <w:spacing w:before="240" w:after="64" w:line="320" w:lineRule="atLeast"/>
      <w:outlineLvl w:val="6"/>
    </w:pPr>
    <w:rPr>
      <w:b/>
      <w:bCs/>
      <w:lang w:eastAsia="en-US"/>
    </w:rPr>
  </w:style>
  <w:style w:type="paragraph" w:styleId="Heading8">
    <w:name w:val="heading 8"/>
    <w:basedOn w:val="Normal"/>
    <w:next w:val="Normal"/>
    <w:rsid w:val="00D24578"/>
    <w:pPr>
      <w:keepNext/>
      <w:keepLines/>
      <w:tabs>
        <w:tab w:val="left" w:pos="0"/>
      </w:tabs>
      <w:spacing w:before="240" w:after="64" w:line="320" w:lineRule="atLeast"/>
      <w:outlineLvl w:val="7"/>
    </w:pPr>
    <w:rPr>
      <w:rFonts w:ascii="Arial" w:eastAsia="黑体" w:hAnsi="Arial"/>
      <w:lang w:eastAsia="en-US"/>
    </w:rPr>
  </w:style>
  <w:style w:type="paragraph" w:styleId="Heading9">
    <w:name w:val="heading 9"/>
    <w:basedOn w:val="Normal"/>
    <w:next w:val="Normal"/>
    <w:rsid w:val="00D24578"/>
    <w:pPr>
      <w:keepNext/>
      <w:keepLines/>
      <w:tabs>
        <w:tab w:val="left" w:pos="0"/>
      </w:tabs>
      <w:spacing w:before="240" w:after="64" w:line="320" w:lineRule="atLeast"/>
      <w:outlineLvl w:val="8"/>
    </w:pPr>
    <w:rPr>
      <w:rFonts w:ascii="Arial" w:eastAsia="黑体" w:hAnsi="Arial"/>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rsid w:val="00D24578"/>
    <w:pPr>
      <w:widowControl w:val="0"/>
      <w:ind w:left="1260" w:hanging="420"/>
      <w:jc w:val="both"/>
    </w:pPr>
    <w:rPr>
      <w:rFonts w:ascii="Calibri" w:hAnsi="Calibri"/>
      <w:kern w:val="2"/>
      <w:sz w:val="21"/>
      <w:szCs w:val="22"/>
      <w:lang w:eastAsia="en-US"/>
    </w:rPr>
  </w:style>
  <w:style w:type="paragraph" w:styleId="TOC7">
    <w:name w:val="toc 7"/>
    <w:basedOn w:val="Normal"/>
    <w:next w:val="Normal"/>
    <w:rsid w:val="00D24578"/>
    <w:pPr>
      <w:ind w:left="1260"/>
      <w:jc w:val="left"/>
    </w:pPr>
    <w:rPr>
      <w:rFonts w:ascii="等线" w:eastAsia="等线"/>
      <w:sz w:val="18"/>
      <w:szCs w:val="18"/>
    </w:rPr>
  </w:style>
  <w:style w:type="paragraph" w:styleId="ListNumber2">
    <w:name w:val="List Number 2"/>
    <w:basedOn w:val="ListNumber"/>
    <w:rsid w:val="00D24578"/>
    <w:pPr>
      <w:widowControl/>
      <w:tabs>
        <w:tab w:val="left" w:pos="0"/>
        <w:tab w:val="left" w:pos="360"/>
      </w:tabs>
      <w:spacing w:line="360" w:lineRule="auto"/>
      <w:ind w:left="1080" w:right="360" w:hanging="137"/>
      <w:jc w:val="left"/>
    </w:pPr>
    <w:rPr>
      <w:rFonts w:ascii="Garamond" w:hAnsi="Garamond"/>
      <w:color w:val="000000"/>
      <w:szCs w:val="20"/>
    </w:rPr>
  </w:style>
  <w:style w:type="paragraph" w:styleId="ListNumber">
    <w:name w:val="List Number"/>
    <w:basedOn w:val="Normal"/>
    <w:rsid w:val="00D24578"/>
    <w:pPr>
      <w:ind w:left="1134" w:hanging="425"/>
    </w:pPr>
    <w:rPr>
      <w:rFonts w:ascii="Calibri" w:hAnsi="Calibri"/>
      <w:lang w:eastAsia="en-US"/>
    </w:rPr>
  </w:style>
  <w:style w:type="paragraph" w:styleId="Index8">
    <w:name w:val="index 8"/>
    <w:basedOn w:val="Normal"/>
    <w:next w:val="Normal"/>
    <w:rsid w:val="00D24578"/>
    <w:pPr>
      <w:ind w:left="1400" w:leftChars="1400"/>
    </w:pPr>
    <w:rPr>
      <w:lang w:eastAsia="en-US"/>
    </w:rPr>
  </w:style>
  <w:style w:type="paragraph" w:styleId="E-mailSignature">
    <w:name w:val="E-mail Signature"/>
    <w:basedOn w:val="Normal"/>
    <w:rsid w:val="00D24578"/>
    <w:rPr>
      <w:rFonts w:ascii="Calibri" w:hAnsi="Calibri"/>
      <w:lang w:eastAsia="en-US"/>
    </w:rPr>
  </w:style>
  <w:style w:type="paragraph" w:styleId="NormalIndent">
    <w:name w:val="Normal Indent"/>
    <w:basedOn w:val="Normal"/>
    <w:rsid w:val="00D24578"/>
    <w:pPr>
      <w:ind w:firstLine="420"/>
    </w:pPr>
    <w:rPr>
      <w:lang w:eastAsia="en-US"/>
    </w:rPr>
  </w:style>
  <w:style w:type="paragraph" w:styleId="Caption">
    <w:name w:val="caption"/>
    <w:basedOn w:val="Normal"/>
    <w:next w:val="Normal"/>
    <w:rsid w:val="00D24578"/>
    <w:pPr>
      <w:spacing w:line="480" w:lineRule="auto"/>
    </w:pPr>
    <w:rPr>
      <w:rFonts w:ascii="华文中宋" w:eastAsia="华文中宋"/>
      <w:sz w:val="36"/>
      <w:lang w:eastAsia="en-US"/>
    </w:rPr>
  </w:style>
  <w:style w:type="paragraph" w:styleId="ListBullet">
    <w:name w:val="List Bullet"/>
    <w:basedOn w:val="Normal"/>
    <w:rsid w:val="00D24578"/>
    <w:pPr>
      <w:tabs>
        <w:tab w:val="left" w:pos="360"/>
        <w:tab w:val="left" w:pos="420"/>
      </w:tabs>
      <w:spacing w:line="360" w:lineRule="auto"/>
      <w:ind w:firstLine="360"/>
      <w:jc w:val="left"/>
    </w:pPr>
    <w:rPr>
      <w:rFonts w:ascii="宋体"/>
      <w:kern w:val="24"/>
      <w:sz w:val="24"/>
      <w:lang w:eastAsia="en-US"/>
    </w:rPr>
  </w:style>
  <w:style w:type="paragraph" w:styleId="EnvelopeAddress">
    <w:name w:val="envelope address"/>
    <w:next w:val="7"/>
    <w:rsid w:val="00D24578"/>
    <w:pPr>
      <w:widowControl w:val="0"/>
      <w:snapToGrid w:val="0"/>
      <w:ind w:left="2880"/>
      <w:jc w:val="both"/>
    </w:pPr>
    <w:rPr>
      <w:rFonts w:ascii="Arial" w:eastAsia="方正黑体_GBK" w:hAnsi="Arial"/>
      <w:kern w:val="2"/>
      <w:sz w:val="24"/>
      <w:szCs w:val="22"/>
      <w:lang w:eastAsia="en-US"/>
    </w:rPr>
  </w:style>
  <w:style w:type="paragraph" w:customStyle="1" w:styleId="7">
    <w:name w:val="正文_7"/>
    <w:rsid w:val="00D24578"/>
    <w:pPr>
      <w:widowControl w:val="0"/>
      <w:jc w:val="both"/>
    </w:pPr>
    <w:rPr>
      <w:rFonts w:eastAsia="方正黑体_GBK"/>
      <w:kern w:val="2"/>
      <w:sz w:val="21"/>
      <w:szCs w:val="22"/>
      <w:lang w:eastAsia="en-US"/>
    </w:rPr>
  </w:style>
  <w:style w:type="paragraph" w:styleId="DocumentMap">
    <w:name w:val="Document Map"/>
    <w:next w:val="xl27"/>
    <w:rsid w:val="00D24578"/>
    <w:pPr>
      <w:widowControl w:val="0"/>
      <w:jc w:val="both"/>
    </w:pPr>
    <w:rPr>
      <w:rFonts w:ascii="微软雅黑" w:eastAsia="微软雅黑"/>
      <w:kern w:val="2"/>
      <w:sz w:val="18"/>
      <w:szCs w:val="18"/>
    </w:rPr>
  </w:style>
  <w:style w:type="paragraph" w:customStyle="1" w:styleId="xl27">
    <w:name w:val="xl27"/>
    <w:basedOn w:val="Normal"/>
    <w:rsid w:val="00D24578"/>
    <w:pPr>
      <w:widowControl/>
      <w:spacing w:before="100" w:beforeAutospacing="1" w:after="100" w:afterAutospacing="1"/>
      <w:jc w:val="center"/>
    </w:pPr>
    <w:rPr>
      <w:rFonts w:ascii="Arial Unicode MS" w:eastAsia="Arial Unicode MS" w:cs="Arial Unicode MS"/>
      <w:lang w:eastAsia="en-US"/>
    </w:rPr>
  </w:style>
  <w:style w:type="paragraph" w:styleId="CommentText">
    <w:name w:val="annotation text"/>
    <w:rsid w:val="00D24578"/>
    <w:pPr>
      <w:widowControl w:val="0"/>
      <w:jc w:val="both"/>
    </w:pPr>
    <w:rPr>
      <w:rFonts w:ascii="Calibri" w:hAnsi="Calibri"/>
      <w:kern w:val="2"/>
      <w:sz w:val="21"/>
      <w:szCs w:val="24"/>
      <w:lang w:eastAsia="en-US"/>
    </w:rPr>
  </w:style>
  <w:style w:type="paragraph" w:styleId="Index6">
    <w:name w:val="index 6"/>
    <w:basedOn w:val="Normal"/>
    <w:next w:val="Normal"/>
    <w:rsid w:val="00D24578"/>
    <w:pPr>
      <w:ind w:left="1000" w:leftChars="1000"/>
    </w:pPr>
    <w:rPr>
      <w:lang w:eastAsia="en-US"/>
    </w:rPr>
  </w:style>
  <w:style w:type="paragraph" w:styleId="BodyText3">
    <w:name w:val="Body Text 3"/>
    <w:basedOn w:val="Normal"/>
    <w:rsid w:val="00D24578"/>
    <w:pPr>
      <w:spacing w:after="120"/>
    </w:pPr>
    <w:rPr>
      <w:sz w:val="16"/>
      <w:szCs w:val="16"/>
      <w:lang w:eastAsia="en-US"/>
    </w:rPr>
  </w:style>
  <w:style w:type="paragraph" w:styleId="Closing">
    <w:name w:val="Closing"/>
    <w:basedOn w:val="Normal"/>
    <w:rsid w:val="00D24578"/>
    <w:pPr>
      <w:ind w:left="4320"/>
    </w:pPr>
    <w:rPr>
      <w:rFonts w:ascii="Calibri" w:hAnsi="Calibri"/>
      <w:lang w:eastAsia="en-US"/>
    </w:rPr>
  </w:style>
  <w:style w:type="paragraph" w:styleId="BodyText">
    <w:name w:val="Body Text"/>
    <w:basedOn w:val="Normal"/>
    <w:rsid w:val="00D24578"/>
    <w:rPr>
      <w:sz w:val="28"/>
      <w:lang w:eastAsia="en-US"/>
    </w:rPr>
  </w:style>
  <w:style w:type="paragraph" w:styleId="BodyTextIndent">
    <w:name w:val="Body Text Indent"/>
    <w:rsid w:val="00D24578"/>
    <w:pPr>
      <w:widowControl w:val="0"/>
      <w:ind w:left="1104"/>
      <w:jc w:val="both"/>
    </w:pPr>
    <w:rPr>
      <w:rFonts w:ascii="宋体"/>
      <w:kern w:val="2"/>
      <w:sz w:val="21"/>
      <w:szCs w:val="21"/>
    </w:rPr>
  </w:style>
  <w:style w:type="paragraph" w:styleId="List2">
    <w:name w:val="List 2"/>
    <w:basedOn w:val="Normal"/>
    <w:rsid w:val="00D24578"/>
    <w:pPr>
      <w:ind w:left="400" w:hanging="200" w:leftChars="200" w:hangingChars="200"/>
    </w:pPr>
    <w:rPr>
      <w:rFonts w:ascii="Calibri" w:hAnsi="Calibri"/>
      <w:lang w:eastAsia="en-US"/>
    </w:rPr>
  </w:style>
  <w:style w:type="paragraph" w:styleId="ListContinue">
    <w:name w:val="List Continue"/>
    <w:basedOn w:val="1"/>
    <w:rsid w:val="00D24578"/>
    <w:pPr>
      <w:spacing w:after="120"/>
      <w:ind w:left="420"/>
    </w:pPr>
  </w:style>
  <w:style w:type="paragraph" w:customStyle="1" w:styleId="1">
    <w:name w:val="正文_1"/>
    <w:rsid w:val="00D24578"/>
    <w:pPr>
      <w:widowControl w:val="0"/>
      <w:spacing w:line="360" w:lineRule="auto"/>
      <w:jc w:val="both"/>
    </w:pPr>
    <w:rPr>
      <w:kern w:val="2"/>
      <w:sz w:val="21"/>
      <w:szCs w:val="28"/>
      <w:lang w:eastAsia="en-US"/>
    </w:rPr>
  </w:style>
  <w:style w:type="paragraph" w:styleId="BlockText">
    <w:name w:val="Block Text"/>
    <w:basedOn w:val="Normal"/>
    <w:rsid w:val="00D24578"/>
    <w:pPr>
      <w:spacing w:after="120"/>
      <w:ind w:left="700" w:right="700" w:leftChars="700" w:rightChars="700"/>
    </w:pPr>
    <w:rPr>
      <w:lang w:eastAsia="en-US"/>
    </w:rPr>
  </w:style>
  <w:style w:type="paragraph" w:styleId="ListBullet2">
    <w:name w:val="List Bullet 2"/>
    <w:basedOn w:val="Normal"/>
    <w:rsid w:val="00D24578"/>
    <w:pPr>
      <w:tabs>
        <w:tab w:val="left" w:pos="600"/>
        <w:tab w:val="left" w:pos="1200"/>
      </w:tabs>
      <w:ind w:left="1200" w:hanging="720"/>
    </w:pPr>
    <w:rPr>
      <w:rFonts w:ascii="Calibri" w:hAnsi="Calibri"/>
      <w:lang w:eastAsia="en-US"/>
    </w:rPr>
  </w:style>
  <w:style w:type="paragraph" w:styleId="HTMLAddress">
    <w:name w:val="HTML Address"/>
    <w:next w:val="Normal"/>
    <w:rsid w:val="00D24578"/>
    <w:pPr>
      <w:widowControl w:val="0"/>
      <w:jc w:val="both"/>
    </w:pPr>
    <w:rPr>
      <w:rFonts w:ascii="Calibri" w:hAnsi="Calibri"/>
      <w:i/>
      <w:iCs/>
      <w:kern w:val="2"/>
      <w:sz w:val="21"/>
      <w:szCs w:val="22"/>
    </w:rPr>
  </w:style>
  <w:style w:type="paragraph" w:styleId="TOC5">
    <w:name w:val="toc 5"/>
    <w:basedOn w:val="Normal"/>
    <w:next w:val="Normal"/>
    <w:rsid w:val="00D24578"/>
    <w:pPr>
      <w:ind w:left="840"/>
      <w:jc w:val="left"/>
    </w:pPr>
    <w:rPr>
      <w:rFonts w:ascii="等线" w:eastAsia="等线"/>
      <w:sz w:val="18"/>
      <w:szCs w:val="18"/>
    </w:rPr>
  </w:style>
  <w:style w:type="paragraph" w:styleId="TOC3">
    <w:name w:val="toc 3"/>
    <w:basedOn w:val="Normal"/>
    <w:next w:val="Normal"/>
    <w:rsid w:val="00D24578"/>
    <w:pPr>
      <w:ind w:left="420"/>
      <w:jc w:val="left"/>
    </w:pPr>
    <w:rPr>
      <w:rFonts w:ascii="等线" w:eastAsia="等线"/>
      <w:i/>
      <w:iCs/>
      <w:sz w:val="20"/>
      <w:szCs w:val="20"/>
    </w:rPr>
  </w:style>
  <w:style w:type="paragraph" w:styleId="PlainText">
    <w:name w:val="Plain Text"/>
    <w:rsid w:val="00D24578"/>
    <w:pPr>
      <w:widowControl w:val="0"/>
      <w:jc w:val="both"/>
    </w:pPr>
    <w:rPr>
      <w:rFonts w:ascii="宋体" w:cs="Courier New"/>
      <w:kern w:val="2"/>
      <w:sz w:val="21"/>
      <w:szCs w:val="21"/>
    </w:rPr>
  </w:style>
  <w:style w:type="paragraph" w:styleId="ListBullet5">
    <w:name w:val="List Bullet 5"/>
    <w:basedOn w:val="Normal"/>
    <w:rsid w:val="00D24578"/>
    <w:pPr>
      <w:tabs>
        <w:tab w:val="left" w:pos="2040"/>
      </w:tabs>
      <w:ind w:left="2040" w:hanging="360"/>
    </w:pPr>
    <w:rPr>
      <w:rFonts w:ascii="Calibri" w:hAnsi="Calibri"/>
      <w:lang w:eastAsia="en-US"/>
    </w:rPr>
  </w:style>
  <w:style w:type="paragraph" w:styleId="TOC8">
    <w:name w:val="toc 8"/>
    <w:basedOn w:val="Normal"/>
    <w:next w:val="Normal"/>
    <w:rsid w:val="00D24578"/>
    <w:pPr>
      <w:ind w:left="1470"/>
      <w:jc w:val="left"/>
    </w:pPr>
    <w:rPr>
      <w:rFonts w:ascii="等线" w:eastAsia="等线"/>
      <w:sz w:val="18"/>
      <w:szCs w:val="18"/>
    </w:rPr>
  </w:style>
  <w:style w:type="paragraph" w:styleId="Date">
    <w:name w:val="Date"/>
    <w:basedOn w:val="Normal"/>
    <w:next w:val="Normal"/>
    <w:rsid w:val="00D24578"/>
    <w:pPr>
      <w:tabs>
        <w:tab w:val="left" w:pos="780"/>
      </w:tabs>
      <w:ind w:left="100"/>
    </w:pPr>
    <w:rPr>
      <w:lang w:eastAsia="en-US"/>
    </w:rPr>
  </w:style>
  <w:style w:type="paragraph" w:styleId="BodyTextIndent2">
    <w:name w:val="Body Text Indent 2"/>
    <w:basedOn w:val="Normal"/>
    <w:rsid w:val="00D24578"/>
    <w:pPr>
      <w:tabs>
        <w:tab w:val="left" w:pos="780"/>
      </w:tabs>
      <w:ind w:firstLine="586"/>
    </w:pPr>
    <w:rPr>
      <w:rFonts w:ascii="宋体"/>
      <w:szCs w:val="21"/>
      <w:lang w:eastAsia="en-US"/>
    </w:rPr>
  </w:style>
  <w:style w:type="paragraph" w:styleId="BalloonText">
    <w:name w:val="Balloon Text"/>
    <w:basedOn w:val="Normal"/>
    <w:rsid w:val="00D24578"/>
    <w:rPr>
      <w:sz w:val="18"/>
      <w:szCs w:val="18"/>
      <w:lang w:eastAsia="en-US"/>
    </w:rPr>
  </w:style>
  <w:style w:type="paragraph" w:styleId="Footer">
    <w:name w:val="footer"/>
    <w:basedOn w:val="Normal"/>
    <w:rsid w:val="00D24578"/>
    <w:pPr>
      <w:tabs>
        <w:tab w:val="center" w:pos="4153"/>
        <w:tab w:val="right" w:pos="8306"/>
      </w:tabs>
      <w:snapToGrid w:val="0"/>
      <w:jc w:val="left"/>
    </w:pPr>
    <w:rPr>
      <w:sz w:val="18"/>
      <w:szCs w:val="18"/>
      <w:lang w:eastAsia="en-US"/>
    </w:rPr>
  </w:style>
  <w:style w:type="paragraph" w:styleId="EnvelopeReturn">
    <w:name w:val="envelope return"/>
    <w:basedOn w:val="Normal"/>
    <w:rsid w:val="00D24578"/>
    <w:pPr>
      <w:snapToGrid w:val="0"/>
    </w:pPr>
    <w:rPr>
      <w:rFonts w:ascii="Arial" w:hAnsi="Arial"/>
      <w:lang w:eastAsia="en-US"/>
    </w:rPr>
  </w:style>
  <w:style w:type="paragraph" w:styleId="Header">
    <w:name w:val="header"/>
    <w:next w:val="Footer"/>
    <w:rsid w:val="00D24578"/>
    <w:pPr>
      <w:widowControl w:val="0"/>
      <w:pBdr>
        <w:bottom w:val="single" w:sz="6" w:space="1" w:color="auto"/>
      </w:pBdr>
      <w:tabs>
        <w:tab w:val="center" w:pos="4153"/>
        <w:tab w:val="right" w:pos="8306"/>
      </w:tabs>
      <w:adjustRightInd w:val="0"/>
      <w:spacing w:line="240" w:lineRule="atLeast"/>
      <w:jc w:val="center"/>
      <w:textAlignment w:val="baseline"/>
    </w:pPr>
    <w:rPr>
      <w:rFonts w:ascii="Calibri" w:hAnsi="Calibri"/>
      <w:sz w:val="18"/>
      <w:szCs w:val="22"/>
    </w:rPr>
  </w:style>
  <w:style w:type="paragraph" w:styleId="TOC1">
    <w:name w:val="toc 1"/>
    <w:basedOn w:val="Normal"/>
    <w:next w:val="Normal"/>
    <w:rsid w:val="00D24578"/>
    <w:pPr>
      <w:spacing w:before="120" w:after="120"/>
      <w:jc w:val="left"/>
    </w:pPr>
    <w:rPr>
      <w:rFonts w:ascii="等线" w:eastAsia="等线"/>
      <w:b/>
      <w:bCs/>
      <w:caps/>
      <w:sz w:val="20"/>
      <w:szCs w:val="20"/>
    </w:rPr>
  </w:style>
  <w:style w:type="paragraph" w:styleId="TOC4">
    <w:name w:val="toc 4"/>
    <w:basedOn w:val="Normal"/>
    <w:next w:val="Normal"/>
    <w:rsid w:val="00D24578"/>
    <w:pPr>
      <w:ind w:left="630"/>
      <w:jc w:val="left"/>
    </w:pPr>
    <w:rPr>
      <w:rFonts w:ascii="等线" w:eastAsia="等线"/>
      <w:sz w:val="18"/>
      <w:szCs w:val="18"/>
    </w:rPr>
  </w:style>
  <w:style w:type="paragraph" w:styleId="IndexHeading">
    <w:name w:val="index heading"/>
    <w:basedOn w:val="Normal"/>
    <w:next w:val="Index1"/>
    <w:rsid w:val="00D24578"/>
    <w:rPr>
      <w:rFonts w:ascii="Calibri" w:hAnsi="Calibri"/>
      <w:szCs w:val="20"/>
      <w:lang w:eastAsia="en-US"/>
    </w:rPr>
  </w:style>
  <w:style w:type="paragraph" w:styleId="Index1">
    <w:name w:val="index 1"/>
    <w:basedOn w:val="Normal"/>
    <w:next w:val="Normal"/>
    <w:rsid w:val="00D24578"/>
    <w:rPr>
      <w:lang w:eastAsia="en-US"/>
    </w:rPr>
  </w:style>
  <w:style w:type="paragraph" w:styleId="Subtitle">
    <w:name w:val="Subtitle"/>
    <w:basedOn w:val="Normal"/>
    <w:rsid w:val="00D24578"/>
    <w:pPr>
      <w:spacing w:before="240" w:after="60" w:line="312" w:lineRule="auto"/>
      <w:jc w:val="center"/>
      <w:outlineLvl w:val="1"/>
    </w:pPr>
    <w:rPr>
      <w:rFonts w:ascii="Arial" w:hAnsi="Arial"/>
      <w:b/>
      <w:bCs/>
      <w:kern w:val="28"/>
      <w:sz w:val="32"/>
      <w:szCs w:val="32"/>
      <w:lang w:eastAsia="en-US"/>
    </w:rPr>
  </w:style>
  <w:style w:type="paragraph" w:styleId="ListNumber5">
    <w:name w:val="List Number 5"/>
    <w:basedOn w:val="Normal"/>
    <w:rsid w:val="00D24578"/>
    <w:pPr>
      <w:tabs>
        <w:tab w:val="left" w:pos="780"/>
        <w:tab w:val="left" w:pos="1200"/>
      </w:tabs>
      <w:ind w:left="780" w:hanging="360"/>
    </w:pPr>
    <w:rPr>
      <w:rFonts w:ascii="Calibri" w:hAnsi="Calibri"/>
      <w:lang w:eastAsia="en-US"/>
    </w:rPr>
  </w:style>
  <w:style w:type="paragraph" w:styleId="FootnoteText">
    <w:name w:val="footnote text"/>
    <w:basedOn w:val="Normal"/>
    <w:rsid w:val="00D24578"/>
    <w:pPr>
      <w:snapToGrid w:val="0"/>
      <w:jc w:val="left"/>
    </w:pPr>
    <w:rPr>
      <w:rFonts w:ascii="Calibri" w:hAnsi="Calibri"/>
      <w:sz w:val="18"/>
      <w:lang w:eastAsia="en-US"/>
    </w:rPr>
  </w:style>
  <w:style w:type="paragraph" w:styleId="TOC6">
    <w:name w:val="toc 6"/>
    <w:basedOn w:val="Normal"/>
    <w:next w:val="Normal"/>
    <w:rsid w:val="00D24578"/>
    <w:pPr>
      <w:ind w:left="1050"/>
      <w:jc w:val="left"/>
    </w:pPr>
    <w:rPr>
      <w:rFonts w:ascii="等线" w:eastAsia="等线"/>
      <w:sz w:val="18"/>
      <w:szCs w:val="18"/>
    </w:rPr>
  </w:style>
  <w:style w:type="paragraph" w:styleId="BodyTextIndent3">
    <w:name w:val="Body Text Indent 3"/>
    <w:basedOn w:val="Normal"/>
    <w:rsid w:val="00D24578"/>
    <w:pPr>
      <w:tabs>
        <w:tab w:val="left" w:pos="2040"/>
      </w:tabs>
      <w:ind w:firstLine="570"/>
    </w:pPr>
    <w:rPr>
      <w:sz w:val="28"/>
      <w:lang w:eastAsia="en-US"/>
    </w:rPr>
  </w:style>
  <w:style w:type="paragraph" w:styleId="Index9">
    <w:name w:val="index 9"/>
    <w:basedOn w:val="Normal"/>
    <w:next w:val="Normal"/>
    <w:rsid w:val="00D24578"/>
    <w:pPr>
      <w:ind w:left="1600" w:leftChars="1600"/>
    </w:pPr>
    <w:rPr>
      <w:rFonts w:ascii="Calibri" w:hAnsi="Calibri"/>
      <w:szCs w:val="20"/>
      <w:lang w:eastAsia="en-US"/>
    </w:rPr>
  </w:style>
  <w:style w:type="paragraph" w:styleId="TableofFigures">
    <w:name w:val="table of figures"/>
    <w:basedOn w:val="Normal"/>
    <w:next w:val="Normal"/>
    <w:rsid w:val="00D24578"/>
    <w:pPr>
      <w:ind w:left="400" w:hanging="200" w:leftChars="200" w:hangingChars="200"/>
    </w:pPr>
    <w:rPr>
      <w:lang w:eastAsia="en-US"/>
    </w:rPr>
  </w:style>
  <w:style w:type="paragraph" w:styleId="TOC2">
    <w:name w:val="toc 2"/>
    <w:basedOn w:val="Normal"/>
    <w:next w:val="Normal"/>
    <w:rsid w:val="00D24578"/>
    <w:pPr>
      <w:ind w:left="210"/>
      <w:jc w:val="left"/>
    </w:pPr>
    <w:rPr>
      <w:rFonts w:ascii="等线" w:eastAsia="等线"/>
      <w:smallCaps/>
      <w:sz w:val="20"/>
      <w:szCs w:val="20"/>
    </w:rPr>
  </w:style>
  <w:style w:type="paragraph" w:styleId="TOC9">
    <w:name w:val="toc 9"/>
    <w:basedOn w:val="Normal"/>
    <w:next w:val="Normal"/>
    <w:rsid w:val="00D24578"/>
    <w:pPr>
      <w:ind w:left="1680"/>
      <w:jc w:val="left"/>
    </w:pPr>
    <w:rPr>
      <w:rFonts w:ascii="等线" w:eastAsia="等线"/>
      <w:sz w:val="18"/>
      <w:szCs w:val="18"/>
    </w:rPr>
  </w:style>
  <w:style w:type="paragraph" w:styleId="BodyText2">
    <w:name w:val="Body Text 2"/>
    <w:basedOn w:val="Normal"/>
    <w:rsid w:val="00D24578"/>
    <w:pPr>
      <w:spacing w:after="120" w:line="480" w:lineRule="auto"/>
    </w:pPr>
    <w:rPr>
      <w:lang w:eastAsia="en-US"/>
    </w:rPr>
  </w:style>
  <w:style w:type="paragraph" w:styleId="ListContinue2">
    <w:name w:val="List Continue 2"/>
    <w:basedOn w:val="Normal"/>
    <w:rsid w:val="00D24578"/>
    <w:pPr>
      <w:spacing w:after="120"/>
      <w:ind w:left="840"/>
    </w:pPr>
    <w:rPr>
      <w:rFonts w:ascii="Calibri" w:hAnsi="Calibri"/>
      <w:lang w:eastAsia="en-US"/>
    </w:rPr>
  </w:style>
  <w:style w:type="paragraph" w:styleId="MessageHeader">
    <w:name w:val="Message Header"/>
    <w:basedOn w:val="Normal"/>
    <w:rsid w:val="00D24578"/>
    <w:pPr>
      <w:pBdr>
        <w:top w:val="single" w:sz="6" w:space="1" w:color="auto"/>
        <w:left w:val="single" w:sz="6" w:space="1" w:color="auto"/>
        <w:bottom w:val="single" w:sz="6" w:space="1" w:color="auto"/>
        <w:right w:val="single" w:sz="6" w:space="1" w:color="auto"/>
      </w:pBdr>
      <w:shd w:val="pct20" w:color="auto" w:fill="auto"/>
      <w:ind w:left="1000" w:hanging="500" w:leftChars="500" w:hangingChars="500"/>
    </w:pPr>
    <w:rPr>
      <w:rFonts w:ascii="Arial" w:hAnsi="Arial"/>
      <w:sz w:val="24"/>
      <w:lang w:eastAsia="en-US"/>
    </w:rPr>
  </w:style>
  <w:style w:type="paragraph" w:styleId="NormalWeb">
    <w:name w:val="Normal (Web)"/>
    <w:next w:val="10"/>
    <w:rsid w:val="00D24578"/>
    <w:pPr>
      <w:widowControl w:val="0"/>
      <w:spacing w:before="100" w:beforeAutospacing="1" w:after="100" w:afterAutospacing="1"/>
    </w:pPr>
    <w:rPr>
      <w:rFonts w:ascii="宋体"/>
      <w:kern w:val="2"/>
      <w:sz w:val="24"/>
    </w:rPr>
  </w:style>
  <w:style w:type="paragraph" w:customStyle="1" w:styleId="10">
    <w:name w:val="修订1"/>
    <w:rsid w:val="00D24578"/>
    <w:rPr>
      <w:rFonts w:ascii="Calibri" w:hAnsi="Calibri"/>
      <w:kern w:val="2"/>
      <w:sz w:val="21"/>
      <w:szCs w:val="24"/>
      <w:lang w:eastAsia="en-US"/>
    </w:rPr>
  </w:style>
  <w:style w:type="paragraph" w:styleId="ListContinue3">
    <w:name w:val="List Continue 3"/>
    <w:basedOn w:val="Normal"/>
    <w:rsid w:val="00D24578"/>
    <w:pPr>
      <w:spacing w:after="120"/>
      <w:ind w:left="1260"/>
    </w:pPr>
    <w:rPr>
      <w:rFonts w:ascii="Calibri" w:hAnsi="Calibri"/>
      <w:lang w:eastAsia="en-US"/>
    </w:rPr>
  </w:style>
  <w:style w:type="paragraph" w:styleId="Title">
    <w:name w:val="Title"/>
    <w:next w:val="Normal"/>
    <w:rsid w:val="00D24578"/>
    <w:pPr>
      <w:widowControl w:val="0"/>
      <w:spacing w:before="240" w:after="60"/>
      <w:jc w:val="center"/>
      <w:outlineLvl w:val="0"/>
    </w:pPr>
    <w:rPr>
      <w:rFonts w:ascii="Cambria" w:hAnsi="Cambria"/>
      <w:b/>
      <w:bCs/>
      <w:kern w:val="2"/>
      <w:sz w:val="32"/>
      <w:szCs w:val="32"/>
    </w:rPr>
  </w:style>
  <w:style w:type="paragraph" w:styleId="CommentSubject">
    <w:name w:val="annotation subject"/>
    <w:next w:val="a"/>
    <w:rsid w:val="00D24578"/>
    <w:pPr>
      <w:widowControl w:val="0"/>
      <w:jc w:val="both"/>
    </w:pPr>
    <w:rPr>
      <w:rFonts w:ascii="Calibri" w:hAnsi="Calibri"/>
      <w:b/>
      <w:bCs/>
      <w:kern w:val="2"/>
      <w:sz w:val="21"/>
      <w:szCs w:val="24"/>
      <w:lang w:eastAsia="en-US"/>
    </w:rPr>
  </w:style>
  <w:style w:type="paragraph" w:customStyle="1" w:styleId="a">
    <w:name w:val="金宏发行正文"/>
    <w:basedOn w:val="Normal"/>
    <w:rsid w:val="00D24578"/>
    <w:pPr>
      <w:spacing w:line="500" w:lineRule="exact"/>
      <w:ind w:firstLine="200" w:firstLineChars="200"/>
    </w:pPr>
    <w:rPr>
      <w:rFonts w:ascii="Calibri" w:eastAsia="Times New Roman" w:hAnsi="Calibri" w:cs="宋体"/>
      <w:sz w:val="28"/>
      <w:szCs w:val="20"/>
      <w:lang w:eastAsia="en-US"/>
    </w:rPr>
  </w:style>
  <w:style w:type="paragraph" w:styleId="BodyTextFirstIndent">
    <w:name w:val="Body Text First Indent"/>
    <w:basedOn w:val="BodyText"/>
    <w:rsid w:val="00D24578"/>
    <w:pPr>
      <w:spacing w:after="120"/>
      <w:ind w:firstLine="100" w:firstLineChars="100"/>
    </w:pPr>
    <w:rPr>
      <w:rFonts w:cs="Arial"/>
      <w:sz w:val="21"/>
    </w:rPr>
  </w:style>
  <w:style w:type="paragraph" w:styleId="BodyTextFirstIndent2">
    <w:name w:val="Body Text First Indent 2"/>
    <w:basedOn w:val="BodyTextIndent"/>
    <w:rsid w:val="00D24578"/>
    <w:pPr>
      <w:tabs>
        <w:tab w:val="left" w:pos="360"/>
      </w:tabs>
      <w:spacing w:after="120"/>
      <w:ind w:left="200" w:firstLine="200" w:leftChars="200" w:firstLineChars="200"/>
    </w:pPr>
    <w:rPr>
      <w:rFonts w:ascii="等线" w:hAnsi="等线" w:cs="Arial"/>
      <w:szCs w:val="22"/>
    </w:rPr>
  </w:style>
  <w:style w:type="character" w:styleId="Strong">
    <w:name w:val="Strong"/>
    <w:rsid w:val="00D24578"/>
    <w:rPr>
      <w:b/>
      <w:bCs/>
    </w:rPr>
  </w:style>
  <w:style w:type="character" w:styleId="PageNumber">
    <w:name w:val="page number"/>
    <w:basedOn w:val="DefaultParagraphFont"/>
    <w:rsid w:val="00D24578"/>
  </w:style>
  <w:style w:type="character" w:styleId="FollowedHyperlink">
    <w:name w:val="FollowedHyperlink"/>
    <w:rsid w:val="00D24578"/>
    <w:rPr>
      <w:color w:val="800080"/>
      <w:u w:val="single"/>
    </w:rPr>
  </w:style>
  <w:style w:type="character" w:styleId="HTMLVariable">
    <w:name w:val="HTML Variable"/>
    <w:rsid w:val="00D24578"/>
    <w:rPr>
      <w:i/>
      <w:iCs/>
    </w:rPr>
  </w:style>
  <w:style w:type="character" w:styleId="Hyperlink">
    <w:name w:val="Hyperlink"/>
    <w:rsid w:val="00D24578"/>
    <w:rPr>
      <w:color w:val="0000FF"/>
      <w:u w:val="single"/>
    </w:rPr>
  </w:style>
  <w:style w:type="character" w:styleId="CommentReference">
    <w:name w:val="annotation reference"/>
    <w:rsid w:val="00D24578"/>
    <w:rPr>
      <w:sz w:val="21"/>
      <w:szCs w:val="21"/>
    </w:rPr>
  </w:style>
  <w:style w:type="character" w:styleId="FootnoteReference">
    <w:name w:val="footnote reference"/>
    <w:rsid w:val="00D24578"/>
    <w:rPr>
      <w:vertAlign w:val="superscript"/>
    </w:rPr>
  </w:style>
  <w:style w:type="character" w:styleId="HTMLKeyboard">
    <w:name w:val="HTML Keyboard"/>
    <w:rsid w:val="00D24578"/>
    <w:rPr>
      <w:rFonts w:ascii="Courier New" w:hAnsi="Courier New"/>
      <w:sz w:val="20"/>
    </w:rPr>
  </w:style>
  <w:style w:type="character" w:customStyle="1" w:styleId="CharChar1">
    <w:name w:val="题注(图注) Char Char1"/>
    <w:rsid w:val="00D24578"/>
    <w:rPr>
      <w:rFonts w:ascii="Arial" w:eastAsia="黑体" w:hAnsi="Arial"/>
      <w:snapToGrid w:val="0"/>
      <w:lang w:val="en-US" w:eastAsia="zh-CN"/>
    </w:rPr>
  </w:style>
  <w:style w:type="character" w:customStyle="1" w:styleId="17Char">
    <w:name w:val="样式 17  Char"/>
    <w:basedOn w:val="DefaultParagraphFont"/>
    <w:link w:val="17"/>
    <w:rsid w:val="00D24578"/>
    <w:rPr>
      <w:lang w:val="en-US" w:eastAsia="zh-CN" w:bidi="ar-SA"/>
    </w:rPr>
  </w:style>
  <w:style w:type="paragraph" w:customStyle="1" w:styleId="17">
    <w:name w:val="样式 17"/>
    <w:link w:val="17Char"/>
    <w:rsid w:val="00D24578"/>
  </w:style>
  <w:style w:type="character" w:customStyle="1" w:styleId="chanpin1">
    <w:name w:val="chanpin1"/>
    <w:rsid w:val="00D24578"/>
    <w:rPr>
      <w:rFonts w:ascii="??" w:hAnsi="??"/>
      <w:color w:val="000000"/>
      <w:sz w:val="20"/>
      <w:u w:val="none"/>
    </w:rPr>
  </w:style>
  <w:style w:type="character" w:customStyle="1" w:styleId="h3Char">
    <w:name w:val="h3 Char"/>
    <w:aliases w:val="2h Char,3 Char,BOD 0 Char,Bold Head Char,CT Char,H3 Char,Head3 Char,Heading 3 - old Char,Level 3 Head Char,PIM 3 Char,bh Char,l3 Char,level_3 Char,sect1.2.3 Char,sect1.2.31 Char,sect1.2.311 Char,sect1.2.312 Char,sect1.2.32 Char,sect1.2.33 Char"/>
    <w:rsid w:val="00D24578"/>
    <w:rPr>
      <w:rFonts w:eastAsia="宋体"/>
      <w:b/>
      <w:bCs/>
      <w:sz w:val="32"/>
      <w:szCs w:val="32"/>
      <w:lang w:val="en-US" w:eastAsia="zh-CN" w:bidi="ar-SA"/>
    </w:rPr>
  </w:style>
  <w:style w:type="character" w:customStyle="1" w:styleId="chanpin">
    <w:name w:val="chanpin拷贝"/>
    <w:rsid w:val="00D24578"/>
  </w:style>
  <w:style w:type="character" w:customStyle="1" w:styleId="0">
    <w:name w:val="批注引用_0"/>
    <w:rsid w:val="00D24578"/>
    <w:rPr>
      <w:sz w:val="21"/>
      <w:szCs w:val="21"/>
    </w:rPr>
  </w:style>
  <w:style w:type="character" w:customStyle="1" w:styleId="CharChar3">
    <w:name w:val="Char Char3"/>
    <w:rsid w:val="00D24578"/>
    <w:rPr>
      <w:rFonts w:ascii="宋体" w:eastAsia="宋体"/>
      <w:kern w:val="2"/>
      <w:sz w:val="21"/>
      <w:lang w:val="en-US" w:eastAsia="zh-CN"/>
    </w:rPr>
  </w:style>
  <w:style w:type="character" w:customStyle="1" w:styleId="apple-converted-space">
    <w:name w:val="apple-converted-space"/>
    <w:rsid w:val="00D24578"/>
  </w:style>
  <w:style w:type="character" w:customStyle="1" w:styleId="c21">
    <w:name w:val="c21"/>
    <w:rsid w:val="00D24578"/>
    <w:rPr>
      <w:rFonts w:ascii="??" w:hAnsi="??"/>
      <w:color w:val="000000"/>
      <w:sz w:val="20"/>
      <w:u w:val="none"/>
    </w:rPr>
  </w:style>
  <w:style w:type="character" w:customStyle="1" w:styleId="16Char">
    <w:name w:val="样式 16  Char"/>
    <w:basedOn w:val="DefaultParagraphFont"/>
    <w:link w:val="16"/>
    <w:rsid w:val="00D24578"/>
    <w:rPr>
      <w:lang w:val="en-US" w:eastAsia="zh-CN" w:bidi="ar-SA"/>
    </w:rPr>
  </w:style>
  <w:style w:type="paragraph" w:customStyle="1" w:styleId="16">
    <w:name w:val="样式 16"/>
    <w:link w:val="16Char"/>
    <w:rsid w:val="00D24578"/>
  </w:style>
  <w:style w:type="character" w:customStyle="1" w:styleId="zengping">
    <w:name w:val="zengping"/>
    <w:rsid w:val="00D24578"/>
    <w:rPr>
      <w:rFonts w:ascii="Arial" w:eastAsia="宋体" w:hAnsi="Arial"/>
      <w:color w:val="auto"/>
      <w:sz w:val="20"/>
    </w:rPr>
  </w:style>
  <w:style w:type="character" w:customStyle="1" w:styleId="2Char">
    <w:name w:val="标题 2 Char"/>
    <w:rsid w:val="00D24578"/>
    <w:rPr>
      <w:rFonts w:ascii="Arial" w:eastAsia="黑体" w:hAnsi="Arial"/>
      <w:b/>
      <w:bCs/>
      <w:kern w:val="2"/>
      <w:sz w:val="32"/>
      <w:lang w:val="en-US" w:eastAsia="zh-CN"/>
    </w:rPr>
  </w:style>
  <w:style w:type="character" w:customStyle="1" w:styleId="style11">
    <w:name w:val="style11"/>
    <w:rsid w:val="00D24578"/>
    <w:rPr>
      <w:color w:val="004B99"/>
    </w:rPr>
  </w:style>
  <w:style w:type="character" w:customStyle="1" w:styleId="4Char1Char">
    <w:name w:val="标题 4 Char1 Char"/>
    <w:aliases w:val="First Subheading Char,H4 Char,Heading sql Char,Heading sql Char Char Char Char,PIM 4 Char,Ref Heading 1 Char,Ref Heading 11 Char,h4 Char,rh1 Char,rh11 C,sect 1.2.3.4 Char,sect 1.2.3.41 Char,标题 4 Char Char Char,第三层条 Char,第四层 Char"/>
    <w:rsid w:val="00D24578"/>
    <w:rPr>
      <w:rFonts w:ascii="Arial" w:eastAsia="黑体" w:hAnsi="Arial"/>
      <w:b/>
      <w:bCs/>
      <w:kern w:val="2"/>
      <w:sz w:val="28"/>
      <w:lang w:val="en-US" w:eastAsia="zh-CN"/>
    </w:rPr>
  </w:style>
  <w:style w:type="character" w:customStyle="1" w:styleId="11">
    <w:name w:val="超链接_1"/>
    <w:rsid w:val="00D24578"/>
    <w:rPr>
      <w:color w:val="0000FF"/>
      <w:u w:val="single"/>
    </w:rPr>
  </w:style>
  <w:style w:type="character" w:customStyle="1" w:styleId="Char1">
    <w:name w:val="纯文本 Char1"/>
    <w:aliases w:val="Texte Char,普通文字 Char Char,普通文字 Char1,普通文字1 Char,普通文字11 Char,普通文字2 Char,普通文字21 Char,普通文字3 Char,普通文字31 Char,普通文字4 Char,普通文字41 Char,普通文字5 Char,普通文字6 Char,普通文字7 Char,纯文本 Char Char,纯文本 Char Char Char Char Char Char"/>
    <w:rsid w:val="00D24578"/>
    <w:rPr>
      <w:rFonts w:ascii="宋体" w:eastAsia="宋体" w:cs="Courier New"/>
      <w:kern w:val="2"/>
      <w:sz w:val="24"/>
      <w:szCs w:val="21"/>
      <w:lang w:val="en-US" w:eastAsia="zh-CN" w:bidi="ar-SA"/>
    </w:rPr>
  </w:style>
  <w:style w:type="character" w:customStyle="1" w:styleId="00">
    <w:name w:val="超链接_0"/>
    <w:rsid w:val="00D24578"/>
    <w:rPr>
      <w:color w:val="0000FF"/>
      <w:u w:val="single"/>
    </w:rPr>
  </w:style>
  <w:style w:type="character" w:customStyle="1" w:styleId="2CharCharChar">
    <w:name w:val="标题 2 Char Char Char"/>
    <w:rsid w:val="00D24578"/>
    <w:rPr>
      <w:rFonts w:ascii="Arial" w:eastAsia="黑体" w:hAnsi="Arial"/>
      <w:b/>
      <w:bCs/>
      <w:kern w:val="2"/>
      <w:sz w:val="32"/>
      <w:lang w:val="en-US" w:eastAsia="zh-CN"/>
    </w:rPr>
  </w:style>
  <w:style w:type="character" w:customStyle="1" w:styleId="1Char0">
    <w:name w:val="样式1 Char"/>
    <w:rsid w:val="00D24578"/>
    <w:rPr>
      <w:rFonts w:ascii="宋体" w:eastAsia="宋体"/>
      <w:sz w:val="21"/>
      <w:szCs w:val="21"/>
      <w:lang w:val="en-US" w:eastAsia="zh-CN" w:bidi="ar-SA"/>
    </w:rPr>
  </w:style>
  <w:style w:type="character" w:customStyle="1" w:styleId="fontstyle01">
    <w:name w:val="fontstyle01"/>
    <w:rsid w:val="00D24578"/>
    <w:rPr>
      <w:rFonts w:ascii="宋体" w:eastAsia="宋体"/>
      <w:color w:val="000000"/>
      <w:sz w:val="24"/>
      <w:szCs w:val="24"/>
    </w:rPr>
  </w:style>
  <w:style w:type="character" w:customStyle="1" w:styleId="Char2">
    <w:name w:val="正文文本缩进 Char"/>
    <w:aliases w:val="4 Char"/>
    <w:rsid w:val="00D24578"/>
    <w:rPr>
      <w:rFonts w:eastAsia="宋体"/>
      <w:kern w:val="2"/>
      <w:sz w:val="32"/>
      <w:lang w:val="en-US" w:eastAsia="zh-CN"/>
    </w:rPr>
  </w:style>
  <w:style w:type="character" w:customStyle="1" w:styleId="NormalCharacter">
    <w:name w:val="NormalCharacter"/>
    <w:rsid w:val="00D24578"/>
  </w:style>
  <w:style w:type="character" w:customStyle="1" w:styleId="2">
    <w:name w:val="超链接_2"/>
    <w:rsid w:val="00D24578"/>
    <w:rPr>
      <w:color w:val="0000FF"/>
      <w:u w:val="single"/>
    </w:rPr>
  </w:style>
  <w:style w:type="paragraph" w:customStyle="1" w:styleId="648">
    <w:name w:val="正文648"/>
    <w:rsid w:val="00D24578"/>
    <w:pPr>
      <w:widowControl w:val="0"/>
      <w:jc w:val="both"/>
    </w:pPr>
    <w:rPr>
      <w:rFonts w:ascii="Calibri" w:hAnsi="Calibri"/>
      <w:kern w:val="2"/>
      <w:sz w:val="21"/>
      <w:szCs w:val="24"/>
      <w:lang w:eastAsia="en-US"/>
    </w:rPr>
  </w:style>
  <w:style w:type="paragraph" w:customStyle="1" w:styleId="26010">
    <w:name w:val="样式 260 10 磅"/>
    <w:rsid w:val="00D24578"/>
    <w:pPr>
      <w:widowControl w:val="0"/>
      <w:ind w:firstLine="420"/>
      <w:jc w:val="both"/>
    </w:pPr>
    <w:rPr>
      <w:rFonts w:ascii="Calibri" w:hAnsi="Calibri"/>
      <w:kern w:val="2"/>
      <w:sz w:val="21"/>
      <w:szCs w:val="22"/>
      <w:lang w:eastAsia="en-US"/>
    </w:rPr>
  </w:style>
  <w:style w:type="paragraph" w:customStyle="1" w:styleId="293">
    <w:name w:val="正文293"/>
    <w:rsid w:val="00D24578"/>
    <w:pPr>
      <w:widowControl w:val="0"/>
      <w:jc w:val="both"/>
    </w:pPr>
    <w:rPr>
      <w:rFonts w:ascii="Calibri" w:hAnsi="Calibri"/>
      <w:kern w:val="2"/>
      <w:sz w:val="21"/>
      <w:szCs w:val="24"/>
      <w:lang w:eastAsia="en-US"/>
    </w:rPr>
  </w:style>
  <w:style w:type="paragraph" w:customStyle="1" w:styleId="773">
    <w:name w:val="正文773"/>
    <w:rsid w:val="00D24578"/>
    <w:pPr>
      <w:widowControl w:val="0"/>
      <w:jc w:val="both"/>
    </w:pPr>
    <w:rPr>
      <w:rFonts w:ascii="Calibri" w:hAnsi="Calibri"/>
      <w:kern w:val="2"/>
      <w:sz w:val="21"/>
      <w:szCs w:val="22"/>
      <w:lang w:eastAsia="en-US"/>
    </w:rPr>
  </w:style>
  <w:style w:type="paragraph" w:customStyle="1" w:styleId="ParaCharCharCharChar0">
    <w:name w:val="默认段落字体 Para Char Char Char Char_0"/>
    <w:basedOn w:val="4"/>
    <w:rsid w:val="00D24578"/>
    <w:pPr>
      <w:adjustRightInd w:val="0"/>
      <w:spacing w:line="360" w:lineRule="atLeast"/>
      <w:jc w:val="left"/>
      <w:textAlignment w:val="baseline"/>
    </w:pPr>
    <w:rPr>
      <w:rFonts w:ascii="Calibri" w:eastAsia="宋体" w:hAnsi="Calibri"/>
      <w:sz w:val="24"/>
      <w:szCs w:val="20"/>
    </w:rPr>
  </w:style>
  <w:style w:type="paragraph" w:customStyle="1" w:styleId="4">
    <w:name w:val="正文_4"/>
    <w:rsid w:val="00D24578"/>
    <w:pPr>
      <w:widowControl w:val="0"/>
      <w:jc w:val="both"/>
    </w:pPr>
    <w:rPr>
      <w:rFonts w:eastAsia="方正黑体_GBK"/>
      <w:kern w:val="2"/>
      <w:sz w:val="21"/>
      <w:szCs w:val="24"/>
      <w:lang w:eastAsia="en-US"/>
    </w:rPr>
  </w:style>
  <w:style w:type="paragraph" w:customStyle="1" w:styleId="26">
    <w:name w:val="纯文本26"/>
    <w:rsid w:val="00D24578"/>
    <w:pPr>
      <w:widowControl w:val="0"/>
      <w:jc w:val="both"/>
    </w:pPr>
    <w:rPr>
      <w:rFonts w:ascii="宋体" w:cs="Courier New"/>
      <w:kern w:val="2"/>
      <w:sz w:val="21"/>
      <w:szCs w:val="21"/>
      <w:lang w:eastAsia="en-US"/>
    </w:rPr>
  </w:style>
  <w:style w:type="paragraph" w:customStyle="1" w:styleId="1120">
    <w:name w:val="正文1120"/>
    <w:rsid w:val="00D24578"/>
    <w:pPr>
      <w:widowControl w:val="0"/>
      <w:jc w:val="both"/>
    </w:pPr>
    <w:rPr>
      <w:rFonts w:ascii="Calibri" w:hAnsi="Calibri"/>
      <w:kern w:val="2"/>
      <w:sz w:val="21"/>
      <w:szCs w:val="24"/>
      <w:lang w:eastAsia="en-US"/>
    </w:rPr>
  </w:style>
  <w:style w:type="paragraph" w:customStyle="1" w:styleId="752">
    <w:name w:val="正文752"/>
    <w:rsid w:val="00D24578"/>
    <w:pPr>
      <w:widowControl w:val="0"/>
      <w:jc w:val="both"/>
    </w:pPr>
    <w:rPr>
      <w:rFonts w:ascii="Calibri" w:hAnsi="Calibri"/>
      <w:kern w:val="2"/>
      <w:sz w:val="21"/>
      <w:szCs w:val="24"/>
      <w:lang w:eastAsia="en-US"/>
    </w:rPr>
  </w:style>
  <w:style w:type="paragraph" w:customStyle="1" w:styleId="86410">
    <w:name w:val="样式 864 10 磅"/>
    <w:rsid w:val="00D24578"/>
    <w:pPr>
      <w:widowControl w:val="0"/>
      <w:jc w:val="both"/>
    </w:pPr>
    <w:rPr>
      <w:kern w:val="2"/>
      <w:sz w:val="21"/>
      <w:szCs w:val="24"/>
    </w:rPr>
  </w:style>
  <w:style w:type="paragraph" w:customStyle="1" w:styleId="179010">
    <w:name w:val="样式 1790 10 磅"/>
    <w:rsid w:val="00D24578"/>
    <w:pPr>
      <w:widowControl w:val="0"/>
      <w:jc w:val="both"/>
    </w:pPr>
    <w:rPr>
      <w:kern w:val="2"/>
      <w:sz w:val="21"/>
      <w:szCs w:val="24"/>
    </w:rPr>
  </w:style>
  <w:style w:type="paragraph" w:customStyle="1" w:styleId="1069">
    <w:name w:val="正文1069"/>
    <w:rsid w:val="00D24578"/>
    <w:pPr>
      <w:widowControl w:val="0"/>
      <w:jc w:val="both"/>
    </w:pPr>
    <w:rPr>
      <w:rFonts w:ascii="Calibri" w:hAnsi="Calibri"/>
      <w:kern w:val="2"/>
      <w:sz w:val="21"/>
      <w:szCs w:val="22"/>
      <w:lang w:eastAsia="en-US"/>
    </w:rPr>
  </w:style>
  <w:style w:type="paragraph" w:customStyle="1" w:styleId="88">
    <w:name w:val="样式 88 小四"/>
    <w:next w:val="33610"/>
    <w:rsid w:val="00D24578"/>
    <w:pPr>
      <w:widowControl w:val="0"/>
      <w:jc w:val="both"/>
    </w:pPr>
    <w:rPr>
      <w:rFonts w:ascii="Calibri" w:hAnsi="Calibri" w:cs="Arial"/>
      <w:kern w:val="2"/>
      <w:sz w:val="24"/>
      <w:szCs w:val="24"/>
    </w:rPr>
  </w:style>
  <w:style w:type="paragraph" w:customStyle="1" w:styleId="33610">
    <w:name w:val="样式 336 10 磅"/>
    <w:rsid w:val="00D24578"/>
    <w:pPr>
      <w:widowControl w:val="0"/>
      <w:jc w:val="both"/>
    </w:pPr>
    <w:rPr>
      <w:rFonts w:ascii="Calibri" w:hAnsi="Calibri"/>
      <w:kern w:val="2"/>
      <w:sz w:val="21"/>
      <w:szCs w:val="22"/>
      <w:lang w:eastAsia="en-US"/>
    </w:rPr>
  </w:style>
  <w:style w:type="paragraph" w:customStyle="1" w:styleId="497101">
    <w:name w:val="样式 497 10 磅1"/>
    <w:rsid w:val="00D24578"/>
    <w:rPr>
      <w:rFonts w:eastAsia="微软雅黑"/>
    </w:rPr>
  </w:style>
  <w:style w:type="paragraph" w:customStyle="1" w:styleId="1151">
    <w:name w:val="正文1151"/>
    <w:rsid w:val="00D24578"/>
    <w:pPr>
      <w:widowControl w:val="0"/>
      <w:jc w:val="both"/>
    </w:pPr>
    <w:rPr>
      <w:rFonts w:ascii="Calibri" w:hAnsi="Calibri"/>
      <w:kern w:val="2"/>
      <w:sz w:val="21"/>
      <w:szCs w:val="22"/>
      <w:lang w:eastAsia="en-US"/>
    </w:rPr>
  </w:style>
  <w:style w:type="paragraph" w:customStyle="1" w:styleId="543">
    <w:name w:val="正文543"/>
    <w:rsid w:val="00D24578"/>
    <w:pPr>
      <w:widowControl w:val="0"/>
      <w:jc w:val="both"/>
    </w:pPr>
    <w:rPr>
      <w:rFonts w:ascii="Calibri" w:hAnsi="Calibri"/>
      <w:kern w:val="2"/>
      <w:sz w:val="21"/>
      <w:szCs w:val="24"/>
      <w:lang w:eastAsia="en-US"/>
    </w:rPr>
  </w:style>
  <w:style w:type="paragraph" w:customStyle="1" w:styleId="19210">
    <w:name w:val="样式 192 10 磅"/>
    <w:next w:val="885"/>
    <w:rsid w:val="00D24578"/>
    <w:pPr>
      <w:widowControl w:val="0"/>
      <w:jc w:val="both"/>
    </w:pPr>
    <w:rPr>
      <w:kern w:val="2"/>
      <w:sz w:val="21"/>
      <w:szCs w:val="22"/>
      <w:lang w:eastAsia="en-US"/>
    </w:rPr>
  </w:style>
  <w:style w:type="paragraph" w:customStyle="1" w:styleId="885">
    <w:name w:val="正文885"/>
    <w:rsid w:val="00D24578"/>
    <w:pPr>
      <w:widowControl w:val="0"/>
      <w:jc w:val="both"/>
    </w:pPr>
    <w:rPr>
      <w:rFonts w:ascii="Calibri" w:hAnsi="Calibri"/>
      <w:kern w:val="2"/>
      <w:sz w:val="21"/>
      <w:szCs w:val="22"/>
      <w:lang w:eastAsia="en-US"/>
    </w:rPr>
  </w:style>
  <w:style w:type="paragraph" w:customStyle="1" w:styleId="346">
    <w:name w:val="正文346"/>
    <w:rsid w:val="00D24578"/>
    <w:pPr>
      <w:widowControl w:val="0"/>
      <w:jc w:val="both"/>
    </w:pPr>
    <w:rPr>
      <w:rFonts w:ascii="Calibri" w:hAnsi="Calibri"/>
      <w:kern w:val="2"/>
      <w:sz w:val="21"/>
      <w:szCs w:val="24"/>
      <w:lang w:eastAsia="en-US"/>
    </w:rPr>
  </w:style>
  <w:style w:type="paragraph" w:customStyle="1" w:styleId="125">
    <w:name w:val="纯文本125"/>
    <w:rsid w:val="00D24578"/>
    <w:pPr>
      <w:widowControl w:val="0"/>
      <w:jc w:val="both"/>
    </w:pPr>
    <w:rPr>
      <w:rFonts w:ascii="宋体" w:cs="Courier New"/>
      <w:kern w:val="2"/>
      <w:sz w:val="21"/>
      <w:szCs w:val="21"/>
      <w:lang w:eastAsia="en-US"/>
    </w:rPr>
  </w:style>
  <w:style w:type="paragraph" w:customStyle="1" w:styleId="151910">
    <w:name w:val="样式 1519 10 磅"/>
    <w:rsid w:val="00D24578"/>
    <w:pPr>
      <w:widowControl w:val="0"/>
      <w:jc w:val="both"/>
    </w:pPr>
    <w:rPr>
      <w:kern w:val="2"/>
      <w:sz w:val="21"/>
      <w:szCs w:val="24"/>
    </w:rPr>
  </w:style>
  <w:style w:type="paragraph" w:customStyle="1" w:styleId="a0">
    <w:name w:val="表格文字"/>
    <w:basedOn w:val="BodyTextIndent"/>
    <w:rsid w:val="00D24578"/>
    <w:pPr>
      <w:tabs>
        <w:tab w:val="left" w:pos="360"/>
      </w:tabs>
      <w:spacing w:before="20" w:after="20"/>
    </w:pPr>
    <w:rPr>
      <w:rFonts w:ascii="Century Gothic" w:hAnsi="Century Gothic"/>
      <w:sz w:val="20"/>
      <w:szCs w:val="20"/>
    </w:rPr>
  </w:style>
  <w:style w:type="paragraph" w:customStyle="1" w:styleId="4010">
    <w:name w:val="样式 40 10 磅"/>
    <w:next w:val="Normal"/>
    <w:rsid w:val="00D24578"/>
    <w:pPr>
      <w:widowControl w:val="0"/>
      <w:jc w:val="both"/>
    </w:pPr>
    <w:rPr>
      <w:rFonts w:ascii="Calibri" w:hAnsi="Calibri"/>
      <w:kern w:val="2"/>
      <w:sz w:val="21"/>
      <w:szCs w:val="22"/>
    </w:rPr>
  </w:style>
  <w:style w:type="paragraph" w:customStyle="1" w:styleId="157">
    <w:name w:val="正文157"/>
    <w:rsid w:val="00D24578"/>
    <w:pPr>
      <w:widowControl w:val="0"/>
      <w:jc w:val="both"/>
    </w:pPr>
    <w:rPr>
      <w:rFonts w:ascii="Calibri" w:hAnsi="Calibri"/>
      <w:kern w:val="2"/>
      <w:sz w:val="21"/>
      <w:szCs w:val="24"/>
      <w:lang w:eastAsia="en-US"/>
    </w:rPr>
  </w:style>
  <w:style w:type="paragraph" w:customStyle="1" w:styleId="xl39">
    <w:name w:val="xl39"/>
    <w:basedOn w:val="Normal"/>
    <w:rsid w:val="00D24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sz w:val="20"/>
      <w:szCs w:val="20"/>
      <w:lang w:eastAsia="en-US"/>
    </w:rPr>
  </w:style>
  <w:style w:type="paragraph" w:customStyle="1" w:styleId="1124">
    <w:name w:val="正文1124"/>
    <w:rsid w:val="00D24578"/>
    <w:pPr>
      <w:widowControl w:val="0"/>
      <w:jc w:val="both"/>
    </w:pPr>
    <w:rPr>
      <w:rFonts w:ascii="Calibri" w:hAnsi="Calibri"/>
      <w:kern w:val="2"/>
      <w:sz w:val="21"/>
      <w:szCs w:val="24"/>
      <w:lang w:eastAsia="en-US"/>
    </w:rPr>
  </w:style>
  <w:style w:type="paragraph" w:customStyle="1" w:styleId="xl37">
    <w:name w:val="xl37"/>
    <w:basedOn w:val="Normal"/>
    <w:rsid w:val="00D24578"/>
    <w:pPr>
      <w:widowControl/>
      <w:spacing w:before="100" w:beforeAutospacing="1" w:after="100" w:afterAutospacing="1"/>
      <w:jc w:val="left"/>
    </w:pPr>
    <w:rPr>
      <w:rFonts w:ascii="Arial Unicode MS" w:eastAsia="Arial Unicode MS" w:cs="Arial Unicode MS"/>
      <w:color w:val="000000"/>
      <w:sz w:val="20"/>
      <w:szCs w:val="20"/>
      <w:lang w:eastAsia="en-US"/>
    </w:rPr>
  </w:style>
  <w:style w:type="paragraph" w:customStyle="1" w:styleId="184310">
    <w:name w:val="样式 1843 10 磅"/>
    <w:rsid w:val="00D24578"/>
    <w:pPr>
      <w:widowControl w:val="0"/>
      <w:jc w:val="both"/>
    </w:pPr>
    <w:rPr>
      <w:rFonts w:ascii="Calibri" w:hAnsi="Calibri"/>
      <w:kern w:val="2"/>
      <w:sz w:val="21"/>
      <w:szCs w:val="22"/>
    </w:rPr>
  </w:style>
  <w:style w:type="paragraph" w:customStyle="1" w:styleId="176710">
    <w:name w:val="样式 1767 10 磅"/>
    <w:rsid w:val="00D24578"/>
    <w:pPr>
      <w:widowControl w:val="0"/>
      <w:jc w:val="both"/>
    </w:pPr>
    <w:rPr>
      <w:kern w:val="2"/>
      <w:sz w:val="21"/>
      <w:szCs w:val="24"/>
    </w:rPr>
  </w:style>
  <w:style w:type="paragraph" w:customStyle="1" w:styleId="525">
    <w:name w:val="正文525"/>
    <w:rsid w:val="00D24578"/>
    <w:pPr>
      <w:widowControl w:val="0"/>
      <w:jc w:val="both"/>
    </w:pPr>
    <w:rPr>
      <w:rFonts w:ascii="Calibri" w:hAnsi="Calibri"/>
      <w:kern w:val="2"/>
      <w:sz w:val="21"/>
      <w:szCs w:val="24"/>
      <w:lang w:eastAsia="en-US"/>
    </w:rPr>
  </w:style>
  <w:style w:type="paragraph" w:customStyle="1" w:styleId="143110">
    <w:name w:val="样式 1431 10 磅"/>
    <w:rsid w:val="00D24578"/>
    <w:pPr>
      <w:widowControl w:val="0"/>
      <w:jc w:val="both"/>
    </w:pPr>
    <w:rPr>
      <w:kern w:val="2"/>
      <w:sz w:val="21"/>
      <w:szCs w:val="24"/>
    </w:rPr>
  </w:style>
  <w:style w:type="paragraph" w:customStyle="1" w:styleId="386">
    <w:name w:val="正文386"/>
    <w:rsid w:val="00D24578"/>
    <w:pPr>
      <w:widowControl w:val="0"/>
      <w:jc w:val="both"/>
    </w:pPr>
    <w:rPr>
      <w:rFonts w:ascii="Calibri" w:hAnsi="Calibri"/>
      <w:kern w:val="2"/>
      <w:sz w:val="21"/>
      <w:szCs w:val="24"/>
      <w:lang w:eastAsia="en-US"/>
    </w:rPr>
  </w:style>
  <w:style w:type="paragraph" w:customStyle="1" w:styleId="14510">
    <w:name w:val="样式 145 10 磅"/>
    <w:next w:val="988"/>
    <w:rsid w:val="00D24578"/>
    <w:pPr>
      <w:widowControl w:val="0"/>
      <w:jc w:val="both"/>
    </w:pPr>
    <w:rPr>
      <w:kern w:val="2"/>
      <w:sz w:val="21"/>
      <w:szCs w:val="24"/>
    </w:rPr>
  </w:style>
  <w:style w:type="paragraph" w:customStyle="1" w:styleId="988">
    <w:name w:val="正文988"/>
    <w:rsid w:val="00D24578"/>
    <w:pPr>
      <w:widowControl w:val="0"/>
      <w:jc w:val="both"/>
    </w:pPr>
    <w:rPr>
      <w:rFonts w:ascii="Calibri" w:hAnsi="Calibri"/>
      <w:kern w:val="2"/>
      <w:sz w:val="21"/>
      <w:szCs w:val="22"/>
      <w:lang w:eastAsia="en-US"/>
    </w:rPr>
  </w:style>
  <w:style w:type="paragraph" w:customStyle="1" w:styleId="44010">
    <w:name w:val="样式 440 10 磅"/>
    <w:next w:val="111310"/>
    <w:rsid w:val="00D24578"/>
    <w:pPr>
      <w:widowControl w:val="0"/>
      <w:tabs>
        <w:tab w:val="left" w:pos="0"/>
      </w:tabs>
      <w:jc w:val="both"/>
    </w:pPr>
    <w:rPr>
      <w:rFonts w:ascii="宋体"/>
      <w:kern w:val="2"/>
      <w:sz w:val="21"/>
      <w:szCs w:val="21"/>
    </w:rPr>
  </w:style>
  <w:style w:type="paragraph" w:customStyle="1" w:styleId="111310">
    <w:name w:val="样式 1113 10 磅"/>
    <w:rsid w:val="00D24578"/>
    <w:pPr>
      <w:widowControl w:val="0"/>
      <w:jc w:val="both"/>
    </w:pPr>
    <w:rPr>
      <w:kern w:val="2"/>
      <w:sz w:val="21"/>
      <w:szCs w:val="24"/>
    </w:rPr>
  </w:style>
  <w:style w:type="paragraph" w:customStyle="1" w:styleId="161310">
    <w:name w:val="样式 1613 10 磅"/>
    <w:rsid w:val="00D24578"/>
    <w:pPr>
      <w:widowControl w:val="0"/>
      <w:jc w:val="both"/>
    </w:pPr>
    <w:rPr>
      <w:kern w:val="2"/>
      <w:sz w:val="21"/>
      <w:szCs w:val="24"/>
    </w:rPr>
  </w:style>
  <w:style w:type="paragraph" w:customStyle="1" w:styleId="518">
    <w:name w:val="正文518"/>
    <w:rsid w:val="00D24578"/>
    <w:pPr>
      <w:widowControl w:val="0"/>
      <w:jc w:val="both"/>
    </w:pPr>
    <w:rPr>
      <w:rFonts w:ascii="Calibri" w:hAnsi="Calibri"/>
      <w:kern w:val="2"/>
      <w:sz w:val="21"/>
      <w:szCs w:val="24"/>
      <w:lang w:eastAsia="en-US"/>
    </w:rPr>
  </w:style>
  <w:style w:type="paragraph" w:customStyle="1" w:styleId="133210">
    <w:name w:val="样式 1332 10 磅"/>
    <w:next w:val="CharCharCharChar"/>
    <w:rsid w:val="00D24578"/>
    <w:pPr>
      <w:widowControl w:val="0"/>
      <w:jc w:val="both"/>
    </w:pPr>
    <w:rPr>
      <w:kern w:val="2"/>
      <w:sz w:val="21"/>
      <w:szCs w:val="24"/>
    </w:rPr>
  </w:style>
  <w:style w:type="paragraph" w:customStyle="1" w:styleId="CharCharCharChar">
    <w:name w:val="Char Char Char Char"/>
    <w:basedOn w:val="Normal"/>
    <w:rsid w:val="00D24578"/>
    <w:rPr>
      <w:rFonts w:ascii="Tahoma" w:hAnsi="Tahoma"/>
      <w:sz w:val="24"/>
      <w:szCs w:val="20"/>
      <w:lang w:eastAsia="en-US"/>
    </w:rPr>
  </w:style>
  <w:style w:type="paragraph" w:customStyle="1" w:styleId="682">
    <w:name w:val="正文682"/>
    <w:rsid w:val="00D24578"/>
    <w:pPr>
      <w:widowControl w:val="0"/>
      <w:jc w:val="both"/>
    </w:pPr>
    <w:rPr>
      <w:rFonts w:ascii="Calibri" w:hAnsi="Calibri"/>
      <w:kern w:val="2"/>
      <w:sz w:val="21"/>
      <w:szCs w:val="24"/>
      <w:lang w:eastAsia="en-US"/>
    </w:rPr>
  </w:style>
  <w:style w:type="paragraph" w:customStyle="1" w:styleId="155710">
    <w:name w:val="样式 1557 10 磅"/>
    <w:rsid w:val="00D24578"/>
    <w:pPr>
      <w:widowControl w:val="0"/>
      <w:jc w:val="both"/>
    </w:pPr>
    <w:rPr>
      <w:kern w:val="2"/>
      <w:sz w:val="21"/>
      <w:szCs w:val="24"/>
    </w:rPr>
  </w:style>
  <w:style w:type="paragraph" w:customStyle="1" w:styleId="163010">
    <w:name w:val="样式 1630 10 磅"/>
    <w:rsid w:val="00D24578"/>
    <w:pPr>
      <w:widowControl w:val="0"/>
      <w:jc w:val="both"/>
    </w:pPr>
    <w:rPr>
      <w:kern w:val="2"/>
      <w:sz w:val="21"/>
      <w:szCs w:val="24"/>
    </w:rPr>
  </w:style>
  <w:style w:type="paragraph" w:customStyle="1" w:styleId="59">
    <w:name w:val="纯文本59"/>
    <w:rsid w:val="00D24578"/>
    <w:pPr>
      <w:widowControl w:val="0"/>
      <w:jc w:val="both"/>
    </w:pPr>
    <w:rPr>
      <w:rFonts w:ascii="宋体" w:cs="Courier New"/>
      <w:kern w:val="2"/>
      <w:sz w:val="21"/>
      <w:szCs w:val="21"/>
      <w:lang w:eastAsia="en-US"/>
    </w:rPr>
  </w:style>
  <w:style w:type="paragraph" w:customStyle="1" w:styleId="778">
    <w:name w:val="正文778"/>
    <w:rsid w:val="00D24578"/>
    <w:pPr>
      <w:widowControl w:val="0"/>
      <w:jc w:val="both"/>
    </w:pPr>
    <w:rPr>
      <w:rFonts w:ascii="Calibri" w:eastAsia="方正仿宋_GBK" w:hAnsi="Calibri"/>
      <w:kern w:val="2"/>
      <w:sz w:val="32"/>
      <w:szCs w:val="28"/>
      <w:lang w:eastAsia="en-US"/>
    </w:rPr>
  </w:style>
  <w:style w:type="paragraph" w:customStyle="1" w:styleId="126210">
    <w:name w:val="样式 1262 10 磅"/>
    <w:next w:val="TOC4"/>
    <w:rsid w:val="00D24578"/>
    <w:pPr>
      <w:widowControl w:val="0"/>
      <w:jc w:val="both"/>
    </w:pPr>
    <w:rPr>
      <w:kern w:val="2"/>
      <w:sz w:val="21"/>
      <w:szCs w:val="24"/>
    </w:rPr>
  </w:style>
  <w:style w:type="paragraph" w:customStyle="1" w:styleId="25110">
    <w:name w:val="样式 251 10 磅"/>
    <w:rsid w:val="00D24578"/>
    <w:pPr>
      <w:widowControl w:val="0"/>
      <w:ind w:firstLine="420"/>
      <w:jc w:val="both"/>
    </w:pPr>
    <w:rPr>
      <w:rFonts w:ascii="Calibri" w:hAnsi="Calibri"/>
      <w:kern w:val="2"/>
      <w:sz w:val="21"/>
      <w:szCs w:val="22"/>
      <w:lang w:eastAsia="en-US"/>
    </w:rPr>
  </w:style>
  <w:style w:type="paragraph" w:customStyle="1" w:styleId="102510">
    <w:name w:val="样式 1025 10 磅"/>
    <w:rsid w:val="00D24578"/>
    <w:pPr>
      <w:widowControl w:val="0"/>
      <w:jc w:val="both"/>
    </w:pPr>
    <w:rPr>
      <w:kern w:val="2"/>
      <w:sz w:val="21"/>
      <w:szCs w:val="24"/>
    </w:rPr>
  </w:style>
  <w:style w:type="paragraph" w:customStyle="1" w:styleId="42910">
    <w:name w:val="样式 429 10 磅"/>
    <w:rsid w:val="00D24578"/>
    <w:pPr>
      <w:widowControl w:val="0"/>
      <w:jc w:val="both"/>
    </w:pPr>
    <w:rPr>
      <w:rFonts w:ascii="Calibri" w:hAnsi="Calibri"/>
      <w:kern w:val="2"/>
      <w:sz w:val="21"/>
      <w:szCs w:val="24"/>
    </w:rPr>
  </w:style>
  <w:style w:type="paragraph" w:customStyle="1" w:styleId="171610">
    <w:name w:val="样式 1716 10 磅"/>
    <w:rsid w:val="00D24578"/>
    <w:pPr>
      <w:widowControl w:val="0"/>
      <w:jc w:val="both"/>
    </w:pPr>
    <w:rPr>
      <w:kern w:val="2"/>
      <w:sz w:val="21"/>
      <w:szCs w:val="24"/>
    </w:rPr>
  </w:style>
  <w:style w:type="paragraph" w:customStyle="1" w:styleId="594">
    <w:name w:val="正文594"/>
    <w:rsid w:val="00D24578"/>
    <w:pPr>
      <w:widowControl w:val="0"/>
      <w:jc w:val="both"/>
    </w:pPr>
    <w:rPr>
      <w:rFonts w:ascii="Calibri" w:hAnsi="Calibri"/>
      <w:kern w:val="2"/>
      <w:sz w:val="21"/>
      <w:szCs w:val="24"/>
      <w:lang w:eastAsia="en-US"/>
    </w:rPr>
  </w:style>
  <w:style w:type="paragraph" w:customStyle="1" w:styleId="685">
    <w:name w:val="正文685"/>
    <w:rsid w:val="00D24578"/>
    <w:pPr>
      <w:widowControl w:val="0"/>
      <w:jc w:val="both"/>
    </w:pPr>
    <w:rPr>
      <w:rFonts w:ascii="Calibri" w:hAnsi="Calibri"/>
      <w:kern w:val="2"/>
      <w:sz w:val="21"/>
      <w:szCs w:val="24"/>
      <w:lang w:eastAsia="en-US"/>
    </w:rPr>
  </w:style>
  <w:style w:type="paragraph" w:customStyle="1" w:styleId="107510">
    <w:name w:val="样式 1075 10 磅"/>
    <w:rsid w:val="00D24578"/>
    <w:pPr>
      <w:widowControl w:val="0"/>
      <w:jc w:val="both"/>
    </w:pPr>
    <w:rPr>
      <w:kern w:val="2"/>
      <w:sz w:val="21"/>
      <w:szCs w:val="24"/>
    </w:rPr>
  </w:style>
  <w:style w:type="paragraph" w:customStyle="1" w:styleId="63410">
    <w:name w:val="样式 634 10 磅"/>
    <w:rsid w:val="00D24578"/>
    <w:pPr>
      <w:widowControl w:val="0"/>
      <w:jc w:val="both"/>
    </w:pPr>
    <w:rPr>
      <w:kern w:val="2"/>
      <w:sz w:val="21"/>
      <w:szCs w:val="24"/>
    </w:rPr>
  </w:style>
  <w:style w:type="paragraph" w:customStyle="1" w:styleId="34610">
    <w:name w:val="样式 346 10 磅"/>
    <w:next w:val="01"/>
    <w:rsid w:val="00D24578"/>
    <w:pPr>
      <w:widowControl w:val="0"/>
      <w:jc w:val="both"/>
    </w:pPr>
    <w:rPr>
      <w:rFonts w:ascii="Calibri" w:hAnsi="Calibri"/>
      <w:kern w:val="2"/>
      <w:sz w:val="21"/>
      <w:szCs w:val="24"/>
      <w:lang w:eastAsia="en-US"/>
    </w:rPr>
  </w:style>
  <w:style w:type="paragraph" w:customStyle="1" w:styleId="01">
    <w:name w:val="普通(网站)_0"/>
    <w:basedOn w:val="3"/>
    <w:rsid w:val="00D24578"/>
    <w:pPr>
      <w:widowControl/>
      <w:spacing w:before="100" w:beforeAutospacing="1" w:after="100" w:afterAutospacing="1"/>
      <w:jc w:val="left"/>
    </w:pPr>
    <w:rPr>
      <w:rFonts w:ascii="宋体"/>
      <w:sz w:val="24"/>
      <w:szCs w:val="24"/>
    </w:rPr>
  </w:style>
  <w:style w:type="paragraph" w:customStyle="1" w:styleId="3">
    <w:name w:val="正文_3"/>
    <w:rsid w:val="00D24578"/>
    <w:pPr>
      <w:widowControl w:val="0"/>
      <w:spacing w:line="360" w:lineRule="auto"/>
      <w:jc w:val="both"/>
    </w:pPr>
    <w:rPr>
      <w:kern w:val="2"/>
      <w:sz w:val="21"/>
      <w:szCs w:val="22"/>
      <w:lang w:eastAsia="en-US"/>
    </w:rPr>
  </w:style>
  <w:style w:type="paragraph" w:customStyle="1" w:styleId="1222">
    <w:name w:val="正文1222"/>
    <w:rsid w:val="00D24578"/>
    <w:pPr>
      <w:widowControl w:val="0"/>
      <w:jc w:val="both"/>
    </w:pPr>
    <w:rPr>
      <w:rFonts w:ascii="Calibri" w:hAnsi="Calibri"/>
      <w:kern w:val="2"/>
      <w:sz w:val="21"/>
      <w:szCs w:val="22"/>
    </w:rPr>
  </w:style>
  <w:style w:type="paragraph" w:customStyle="1" w:styleId="88810">
    <w:name w:val="样式 888 10 磅"/>
    <w:rsid w:val="00D24578"/>
    <w:pPr>
      <w:widowControl w:val="0"/>
      <w:jc w:val="both"/>
    </w:pPr>
    <w:rPr>
      <w:kern w:val="2"/>
      <w:sz w:val="21"/>
      <w:szCs w:val="24"/>
    </w:rPr>
  </w:style>
  <w:style w:type="paragraph" w:customStyle="1" w:styleId="68710">
    <w:name w:val="样式 687 10 磅"/>
    <w:rsid w:val="00D24578"/>
    <w:pPr>
      <w:widowControl w:val="0"/>
      <w:jc w:val="both"/>
    </w:pPr>
    <w:rPr>
      <w:kern w:val="2"/>
      <w:sz w:val="21"/>
      <w:szCs w:val="24"/>
    </w:rPr>
  </w:style>
  <w:style w:type="paragraph" w:customStyle="1" w:styleId="71110">
    <w:name w:val="样式 711 10 磅"/>
    <w:rsid w:val="00D24578"/>
    <w:pPr>
      <w:widowControl w:val="0"/>
      <w:jc w:val="both"/>
    </w:pPr>
    <w:rPr>
      <w:kern w:val="2"/>
      <w:sz w:val="21"/>
      <w:szCs w:val="24"/>
    </w:rPr>
  </w:style>
  <w:style w:type="paragraph" w:customStyle="1" w:styleId="802">
    <w:name w:val="正文802"/>
    <w:rsid w:val="00D24578"/>
    <w:pPr>
      <w:widowControl w:val="0"/>
      <w:jc w:val="both"/>
    </w:pPr>
    <w:rPr>
      <w:rFonts w:ascii="Calibri" w:hAnsi="Calibri"/>
      <w:kern w:val="2"/>
      <w:sz w:val="21"/>
      <w:szCs w:val="22"/>
      <w:lang w:eastAsia="en-US"/>
    </w:rPr>
  </w:style>
  <w:style w:type="paragraph" w:customStyle="1" w:styleId="74410">
    <w:name w:val="样式 744 10 磅"/>
    <w:rsid w:val="00D24578"/>
    <w:pPr>
      <w:widowControl w:val="0"/>
      <w:jc w:val="both"/>
    </w:pPr>
    <w:rPr>
      <w:kern w:val="2"/>
      <w:sz w:val="21"/>
      <w:szCs w:val="24"/>
    </w:rPr>
  </w:style>
  <w:style w:type="paragraph" w:customStyle="1" w:styleId="105">
    <w:name w:val="纯文本105"/>
    <w:rsid w:val="00D24578"/>
    <w:pPr>
      <w:widowControl w:val="0"/>
      <w:jc w:val="both"/>
    </w:pPr>
    <w:rPr>
      <w:rFonts w:ascii="宋体" w:cs="Courier New"/>
      <w:kern w:val="2"/>
      <w:sz w:val="21"/>
      <w:szCs w:val="21"/>
      <w:lang w:eastAsia="en-US"/>
    </w:rPr>
  </w:style>
  <w:style w:type="paragraph" w:customStyle="1" w:styleId="1203">
    <w:name w:val="正文1203"/>
    <w:rsid w:val="00D24578"/>
    <w:pPr>
      <w:widowControl w:val="0"/>
      <w:jc w:val="both"/>
    </w:pPr>
    <w:rPr>
      <w:rFonts w:ascii="Calibri" w:hAnsi="Calibri"/>
      <w:kern w:val="2"/>
      <w:sz w:val="21"/>
      <w:szCs w:val="22"/>
    </w:rPr>
  </w:style>
  <w:style w:type="paragraph" w:customStyle="1" w:styleId="85710">
    <w:name w:val="样式 857 10 磅"/>
    <w:rsid w:val="00D24578"/>
    <w:pPr>
      <w:widowControl w:val="0"/>
      <w:jc w:val="both"/>
    </w:pPr>
    <w:rPr>
      <w:kern w:val="2"/>
      <w:sz w:val="21"/>
      <w:szCs w:val="24"/>
    </w:rPr>
  </w:style>
  <w:style w:type="paragraph" w:customStyle="1" w:styleId="90">
    <w:name w:val="样式 90 小四"/>
    <w:rsid w:val="00D24578"/>
    <w:pPr>
      <w:widowControl w:val="0"/>
      <w:adjustRightInd w:val="0"/>
      <w:spacing w:line="360" w:lineRule="atLeast"/>
      <w:ind w:firstLine="200" w:firstLineChars="200"/>
      <w:textAlignment w:val="baseline"/>
    </w:pPr>
    <w:rPr>
      <w:rFonts w:ascii="Calibri" w:hAnsi="Calibri"/>
      <w:color w:val="595959"/>
      <w:sz w:val="24"/>
      <w:szCs w:val="22"/>
    </w:rPr>
  </w:style>
  <w:style w:type="paragraph" w:customStyle="1" w:styleId="1082">
    <w:name w:val="正文1082"/>
    <w:rsid w:val="00D24578"/>
    <w:pPr>
      <w:widowControl w:val="0"/>
      <w:jc w:val="both"/>
    </w:pPr>
    <w:rPr>
      <w:rFonts w:ascii="Calibri" w:hAnsi="Calibri"/>
      <w:kern w:val="2"/>
      <w:sz w:val="21"/>
      <w:szCs w:val="22"/>
      <w:lang w:eastAsia="en-US"/>
    </w:rPr>
  </w:style>
  <w:style w:type="paragraph" w:customStyle="1" w:styleId="664">
    <w:name w:val="正文664"/>
    <w:rsid w:val="00D24578"/>
    <w:pPr>
      <w:widowControl w:val="0"/>
      <w:jc w:val="both"/>
    </w:pPr>
    <w:rPr>
      <w:rFonts w:ascii="Calibri" w:hAnsi="Calibri"/>
      <w:kern w:val="2"/>
      <w:sz w:val="21"/>
      <w:szCs w:val="24"/>
      <w:lang w:eastAsia="en-US"/>
    </w:rPr>
  </w:style>
  <w:style w:type="paragraph" w:customStyle="1" w:styleId="750">
    <w:name w:val="正文750"/>
    <w:rsid w:val="00D24578"/>
    <w:pPr>
      <w:widowControl w:val="0"/>
      <w:jc w:val="both"/>
    </w:pPr>
    <w:rPr>
      <w:rFonts w:ascii="Calibri" w:hAnsi="Calibri"/>
      <w:kern w:val="2"/>
      <w:sz w:val="21"/>
      <w:szCs w:val="24"/>
      <w:lang w:eastAsia="en-US"/>
    </w:rPr>
  </w:style>
  <w:style w:type="paragraph" w:customStyle="1" w:styleId="34010">
    <w:name w:val="样式 340 10 磅"/>
    <w:next w:val="439"/>
    <w:rsid w:val="00D24578"/>
    <w:pPr>
      <w:widowControl w:val="0"/>
      <w:jc w:val="both"/>
    </w:pPr>
    <w:rPr>
      <w:rFonts w:ascii="Calibri" w:hAnsi="Calibri"/>
      <w:kern w:val="2"/>
      <w:sz w:val="21"/>
      <w:szCs w:val="24"/>
      <w:lang w:eastAsia="en-US"/>
    </w:rPr>
  </w:style>
  <w:style w:type="paragraph" w:customStyle="1" w:styleId="439">
    <w:name w:val="正文439"/>
    <w:rsid w:val="00D24578"/>
    <w:pPr>
      <w:widowControl w:val="0"/>
      <w:jc w:val="both"/>
    </w:pPr>
    <w:rPr>
      <w:rFonts w:ascii="Calibri" w:hAnsi="Calibri"/>
      <w:kern w:val="2"/>
      <w:sz w:val="21"/>
      <w:szCs w:val="24"/>
      <w:lang w:eastAsia="en-US"/>
    </w:rPr>
  </w:style>
  <w:style w:type="paragraph" w:customStyle="1" w:styleId="xl32">
    <w:name w:val="xl32"/>
    <w:basedOn w:val="Normal"/>
    <w:rsid w:val="00D2457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color w:val="000000"/>
      <w:sz w:val="20"/>
      <w:szCs w:val="20"/>
      <w:lang w:eastAsia="en-US"/>
    </w:rPr>
  </w:style>
  <w:style w:type="paragraph" w:customStyle="1" w:styleId="9410">
    <w:name w:val="样式 94 10 磅"/>
    <w:next w:val="303"/>
    <w:rsid w:val="00D24578"/>
    <w:pPr>
      <w:widowControl w:val="0"/>
      <w:jc w:val="both"/>
    </w:pPr>
    <w:rPr>
      <w:kern w:val="2"/>
      <w:sz w:val="21"/>
      <w:szCs w:val="24"/>
    </w:rPr>
  </w:style>
  <w:style w:type="paragraph" w:customStyle="1" w:styleId="303">
    <w:name w:val="正文303"/>
    <w:rsid w:val="00D24578"/>
    <w:pPr>
      <w:widowControl w:val="0"/>
      <w:jc w:val="both"/>
    </w:pPr>
    <w:rPr>
      <w:rFonts w:ascii="Calibri" w:hAnsi="Calibri"/>
      <w:kern w:val="2"/>
      <w:sz w:val="21"/>
      <w:szCs w:val="24"/>
      <w:lang w:eastAsia="en-US"/>
    </w:rPr>
  </w:style>
  <w:style w:type="paragraph" w:customStyle="1" w:styleId="143810">
    <w:name w:val="样式 1438 10 磅"/>
    <w:rsid w:val="00D24578"/>
    <w:pPr>
      <w:widowControl w:val="0"/>
      <w:jc w:val="both"/>
    </w:pPr>
    <w:rPr>
      <w:kern w:val="2"/>
      <w:sz w:val="21"/>
      <w:szCs w:val="24"/>
    </w:rPr>
  </w:style>
  <w:style w:type="paragraph" w:customStyle="1" w:styleId="92110">
    <w:name w:val="样式 921 10 磅"/>
    <w:rsid w:val="00D24578"/>
    <w:pPr>
      <w:widowControl w:val="0"/>
      <w:jc w:val="both"/>
    </w:pPr>
    <w:rPr>
      <w:kern w:val="2"/>
      <w:sz w:val="21"/>
      <w:szCs w:val="24"/>
    </w:rPr>
  </w:style>
  <w:style w:type="paragraph" w:customStyle="1" w:styleId="77878">
    <w:name w:val="样式 标题 7 + 段前: 7.8 磅 段后: 7.8 磅"/>
    <w:rsid w:val="00D24578"/>
    <w:pPr>
      <w:keepNext/>
      <w:keepLines/>
      <w:widowControl w:val="0"/>
      <w:tabs>
        <w:tab w:val="left" w:pos="360"/>
        <w:tab w:val="left" w:pos="2788"/>
      </w:tabs>
      <w:spacing w:before="156" w:after="156" w:line="314" w:lineRule="auto"/>
      <w:jc w:val="both"/>
      <w:outlineLvl w:val="6"/>
    </w:pPr>
    <w:rPr>
      <w:rFonts w:cs="宋体"/>
      <w:b/>
      <w:bCs/>
      <w:kern w:val="2"/>
      <w:sz w:val="24"/>
      <w:szCs w:val="28"/>
      <w:lang w:eastAsia="en-US"/>
    </w:rPr>
  </w:style>
  <w:style w:type="paragraph" w:customStyle="1" w:styleId="138">
    <w:name w:val="样式 138 小四"/>
    <w:next w:val="55"/>
    <w:rsid w:val="00D24578"/>
    <w:pPr>
      <w:widowControl w:val="0"/>
      <w:jc w:val="both"/>
    </w:pPr>
    <w:rPr>
      <w:rFonts w:ascii="Calibri" w:hAnsi="Calibri" w:cs="Arial"/>
      <w:kern w:val="2"/>
      <w:sz w:val="24"/>
      <w:szCs w:val="24"/>
    </w:rPr>
  </w:style>
  <w:style w:type="paragraph" w:customStyle="1" w:styleId="55">
    <w:name w:val="正文55"/>
    <w:rsid w:val="00D24578"/>
    <w:pPr>
      <w:widowControl w:val="0"/>
      <w:jc w:val="both"/>
    </w:pPr>
    <w:rPr>
      <w:rFonts w:ascii="Calibri" w:hAnsi="Calibri"/>
      <w:kern w:val="2"/>
      <w:sz w:val="21"/>
      <w:szCs w:val="24"/>
      <w:lang w:eastAsia="en-US"/>
    </w:rPr>
  </w:style>
  <w:style w:type="paragraph" w:customStyle="1" w:styleId="601">
    <w:name w:val="正文601"/>
    <w:rsid w:val="00D24578"/>
    <w:pPr>
      <w:widowControl w:val="0"/>
      <w:jc w:val="both"/>
    </w:pPr>
    <w:rPr>
      <w:rFonts w:ascii="Calibri" w:hAnsi="Calibri"/>
      <w:kern w:val="2"/>
      <w:sz w:val="21"/>
      <w:szCs w:val="24"/>
      <w:lang w:eastAsia="en-US"/>
    </w:rPr>
  </w:style>
  <w:style w:type="paragraph" w:customStyle="1" w:styleId="1811">
    <w:name w:val="样式 18 11 磅"/>
    <w:next w:val="TOC7"/>
    <w:rsid w:val="00D24578"/>
    <w:rPr>
      <w:rFonts w:ascii="Calibri" w:hAnsi="Calibri"/>
      <w:sz w:val="22"/>
      <w:szCs w:val="22"/>
      <w:lang w:eastAsia="en-US"/>
    </w:rPr>
  </w:style>
  <w:style w:type="paragraph" w:customStyle="1" w:styleId="174110">
    <w:name w:val="样式 1741 10 磅"/>
    <w:rsid w:val="00D24578"/>
    <w:pPr>
      <w:widowControl w:val="0"/>
      <w:jc w:val="both"/>
    </w:pPr>
    <w:rPr>
      <w:kern w:val="2"/>
      <w:sz w:val="21"/>
      <w:szCs w:val="24"/>
    </w:rPr>
  </w:style>
  <w:style w:type="paragraph" w:customStyle="1" w:styleId="110210">
    <w:name w:val="样式 1102 10 磅"/>
    <w:rsid w:val="00D24578"/>
    <w:pPr>
      <w:widowControl w:val="0"/>
      <w:jc w:val="both"/>
    </w:pPr>
    <w:rPr>
      <w:kern w:val="2"/>
      <w:sz w:val="21"/>
      <w:szCs w:val="24"/>
    </w:rPr>
  </w:style>
  <w:style w:type="paragraph" w:customStyle="1" w:styleId="68610">
    <w:name w:val="样式 686 10 磅"/>
    <w:rsid w:val="00D24578"/>
    <w:pPr>
      <w:widowControl w:val="0"/>
      <w:jc w:val="both"/>
    </w:pPr>
    <w:rPr>
      <w:kern w:val="2"/>
      <w:sz w:val="21"/>
      <w:szCs w:val="24"/>
    </w:rPr>
  </w:style>
  <w:style w:type="paragraph" w:customStyle="1" w:styleId="186410">
    <w:name w:val="样式 1864 10 磅"/>
    <w:rsid w:val="00D24578"/>
    <w:pPr>
      <w:widowControl w:val="0"/>
      <w:jc w:val="both"/>
    </w:pPr>
    <w:rPr>
      <w:kern w:val="2"/>
      <w:sz w:val="21"/>
      <w:szCs w:val="24"/>
    </w:rPr>
  </w:style>
  <w:style w:type="paragraph" w:customStyle="1" w:styleId="185210">
    <w:name w:val="样式 1852 10 磅"/>
    <w:rsid w:val="00D24578"/>
    <w:pPr>
      <w:widowControl w:val="0"/>
      <w:jc w:val="both"/>
    </w:pPr>
    <w:rPr>
      <w:kern w:val="2"/>
      <w:sz w:val="21"/>
      <w:szCs w:val="24"/>
    </w:rPr>
  </w:style>
  <w:style w:type="paragraph" w:customStyle="1" w:styleId="131910">
    <w:name w:val="样式 1319 10 磅"/>
    <w:rsid w:val="00D24578"/>
    <w:pPr>
      <w:widowControl w:val="0"/>
      <w:jc w:val="both"/>
    </w:pPr>
    <w:rPr>
      <w:kern w:val="2"/>
      <w:sz w:val="21"/>
      <w:szCs w:val="24"/>
    </w:rPr>
  </w:style>
  <w:style w:type="paragraph" w:customStyle="1" w:styleId="8">
    <w:name w:val="正文8"/>
    <w:rsid w:val="00D24578"/>
    <w:pPr>
      <w:widowControl w:val="0"/>
      <w:jc w:val="both"/>
    </w:pPr>
    <w:rPr>
      <w:rFonts w:ascii="Calibri" w:hAnsi="Calibri"/>
      <w:kern w:val="2"/>
      <w:sz w:val="21"/>
      <w:szCs w:val="22"/>
      <w:lang w:eastAsia="en-US"/>
    </w:rPr>
  </w:style>
  <w:style w:type="paragraph" w:customStyle="1" w:styleId="22">
    <w:name w:val="正文22"/>
    <w:rsid w:val="00D24578"/>
    <w:pPr>
      <w:widowControl w:val="0"/>
      <w:jc w:val="both"/>
    </w:pPr>
    <w:rPr>
      <w:rFonts w:ascii="Calibri" w:hAnsi="Calibri"/>
      <w:kern w:val="2"/>
      <w:sz w:val="21"/>
      <w:szCs w:val="22"/>
      <w:lang w:eastAsia="en-US"/>
    </w:rPr>
  </w:style>
  <w:style w:type="paragraph" w:customStyle="1" w:styleId="628">
    <w:name w:val="正文628"/>
    <w:rsid w:val="00D24578"/>
    <w:pPr>
      <w:widowControl w:val="0"/>
      <w:jc w:val="both"/>
    </w:pPr>
    <w:rPr>
      <w:rFonts w:ascii="Calibri" w:hAnsi="Calibri"/>
      <w:kern w:val="2"/>
      <w:sz w:val="21"/>
      <w:szCs w:val="24"/>
      <w:lang w:eastAsia="en-US"/>
    </w:rPr>
  </w:style>
  <w:style w:type="paragraph" w:customStyle="1" w:styleId="91">
    <w:name w:val="正文91"/>
    <w:rsid w:val="00D24578"/>
    <w:pPr>
      <w:widowControl w:val="0"/>
      <w:jc w:val="both"/>
    </w:pPr>
    <w:rPr>
      <w:rFonts w:ascii="Calibri" w:hAnsi="Calibri"/>
      <w:kern w:val="2"/>
      <w:sz w:val="21"/>
      <w:szCs w:val="24"/>
      <w:lang w:eastAsia="en-US"/>
    </w:rPr>
  </w:style>
  <w:style w:type="paragraph" w:customStyle="1" w:styleId="1117">
    <w:name w:val="正文1117"/>
    <w:rsid w:val="00D24578"/>
    <w:pPr>
      <w:widowControl w:val="0"/>
      <w:jc w:val="both"/>
    </w:pPr>
    <w:rPr>
      <w:rFonts w:ascii="Calibri" w:eastAsia="方正仿宋_GBK" w:hAnsi="Calibri"/>
      <w:kern w:val="2"/>
      <w:sz w:val="32"/>
      <w:szCs w:val="28"/>
      <w:lang w:eastAsia="en-US"/>
    </w:rPr>
  </w:style>
  <w:style w:type="paragraph" w:customStyle="1" w:styleId="35510">
    <w:name w:val="样式 355 10 磅"/>
    <w:rsid w:val="00D24578"/>
    <w:pPr>
      <w:widowControl w:val="0"/>
      <w:jc w:val="both"/>
    </w:pPr>
    <w:rPr>
      <w:rFonts w:ascii="Calibri" w:hAnsi="Calibri"/>
      <w:kern w:val="2"/>
      <w:sz w:val="21"/>
      <w:szCs w:val="22"/>
      <w:lang w:eastAsia="en-US"/>
    </w:rPr>
  </w:style>
  <w:style w:type="paragraph" w:customStyle="1" w:styleId="173310">
    <w:name w:val="样式 1733 10 磅"/>
    <w:rsid w:val="00D24578"/>
    <w:pPr>
      <w:widowControl w:val="0"/>
      <w:jc w:val="both"/>
    </w:pPr>
    <w:rPr>
      <w:kern w:val="2"/>
      <w:sz w:val="21"/>
      <w:szCs w:val="24"/>
    </w:rPr>
  </w:style>
  <w:style w:type="paragraph" w:customStyle="1" w:styleId="164110">
    <w:name w:val="样式 1641 10 磅"/>
    <w:rsid w:val="00D24578"/>
    <w:pPr>
      <w:widowControl w:val="0"/>
      <w:jc w:val="both"/>
    </w:pPr>
    <w:rPr>
      <w:kern w:val="2"/>
      <w:sz w:val="21"/>
      <w:szCs w:val="24"/>
    </w:rPr>
  </w:style>
  <w:style w:type="paragraph" w:customStyle="1" w:styleId="207">
    <w:name w:val="正文207"/>
    <w:rsid w:val="00D24578"/>
    <w:pPr>
      <w:widowControl w:val="0"/>
      <w:jc w:val="both"/>
    </w:pPr>
    <w:rPr>
      <w:rFonts w:ascii="Calibri" w:hAnsi="Calibri"/>
      <w:kern w:val="2"/>
      <w:sz w:val="21"/>
      <w:szCs w:val="24"/>
      <w:lang w:eastAsia="en-US"/>
    </w:rPr>
  </w:style>
  <w:style w:type="paragraph" w:customStyle="1" w:styleId="110">
    <w:name w:val="样式 1 10 磅"/>
    <w:next w:val="12"/>
    <w:rsid w:val="00D24578"/>
    <w:pPr>
      <w:widowControl w:val="0"/>
      <w:jc w:val="both"/>
    </w:pPr>
    <w:rPr>
      <w:kern w:val="2"/>
      <w:sz w:val="21"/>
      <w:szCs w:val="24"/>
    </w:rPr>
  </w:style>
  <w:style w:type="paragraph" w:customStyle="1" w:styleId="12">
    <w:name w:val="正文缩进_1"/>
    <w:basedOn w:val="5"/>
    <w:rsid w:val="00D24578"/>
    <w:pPr>
      <w:ind w:firstLine="420"/>
    </w:pPr>
  </w:style>
  <w:style w:type="paragraph" w:customStyle="1" w:styleId="5">
    <w:name w:val="正文_5"/>
    <w:next w:val="519"/>
    <w:rsid w:val="00D24578"/>
    <w:pPr>
      <w:widowControl w:val="0"/>
      <w:jc w:val="both"/>
    </w:pPr>
    <w:rPr>
      <w:kern w:val="2"/>
      <w:sz w:val="21"/>
      <w:szCs w:val="22"/>
    </w:rPr>
  </w:style>
  <w:style w:type="paragraph" w:customStyle="1" w:styleId="519">
    <w:name w:val="正文519"/>
    <w:rsid w:val="00D24578"/>
    <w:pPr>
      <w:widowControl w:val="0"/>
      <w:jc w:val="both"/>
    </w:pPr>
    <w:rPr>
      <w:rFonts w:ascii="Calibri" w:hAnsi="Calibri"/>
      <w:kern w:val="2"/>
      <w:sz w:val="21"/>
      <w:szCs w:val="24"/>
      <w:lang w:eastAsia="en-US"/>
    </w:rPr>
  </w:style>
  <w:style w:type="paragraph" w:customStyle="1" w:styleId="690">
    <w:name w:val="正文690"/>
    <w:rsid w:val="00D24578"/>
    <w:pPr>
      <w:widowControl w:val="0"/>
      <w:jc w:val="both"/>
    </w:pPr>
    <w:rPr>
      <w:rFonts w:ascii="Calibri" w:hAnsi="Calibri"/>
      <w:kern w:val="2"/>
      <w:sz w:val="21"/>
      <w:szCs w:val="24"/>
      <w:lang w:eastAsia="en-US"/>
    </w:rPr>
  </w:style>
  <w:style w:type="paragraph" w:customStyle="1" w:styleId="131510">
    <w:name w:val="样式 1315 10 磅"/>
    <w:rsid w:val="00D24578"/>
    <w:pPr>
      <w:widowControl w:val="0"/>
      <w:jc w:val="both"/>
    </w:pPr>
    <w:rPr>
      <w:kern w:val="2"/>
      <w:sz w:val="21"/>
      <w:szCs w:val="24"/>
    </w:rPr>
  </w:style>
  <w:style w:type="paragraph" w:customStyle="1" w:styleId="2110">
    <w:name w:val="样式 21 10 磅"/>
    <w:next w:val="129710"/>
    <w:rsid w:val="00D24578"/>
    <w:pPr>
      <w:widowControl w:val="0"/>
      <w:jc w:val="both"/>
    </w:pPr>
    <w:rPr>
      <w:rFonts w:ascii="宋体"/>
      <w:kern w:val="2"/>
      <w:sz w:val="21"/>
      <w:szCs w:val="21"/>
    </w:rPr>
  </w:style>
  <w:style w:type="paragraph" w:customStyle="1" w:styleId="129710">
    <w:name w:val="样式 1297 10 磅"/>
    <w:rsid w:val="00D24578"/>
    <w:pPr>
      <w:widowControl w:val="0"/>
      <w:jc w:val="both"/>
    </w:pPr>
    <w:rPr>
      <w:kern w:val="2"/>
      <w:sz w:val="21"/>
      <w:szCs w:val="24"/>
    </w:rPr>
  </w:style>
  <w:style w:type="paragraph" w:customStyle="1" w:styleId="777">
    <w:name w:val="正文777"/>
    <w:next w:val="778"/>
    <w:rsid w:val="00D24578"/>
    <w:pPr>
      <w:widowControl w:val="0"/>
      <w:jc w:val="both"/>
    </w:pPr>
    <w:rPr>
      <w:rFonts w:ascii="Calibri" w:eastAsia="方正仿宋_GBK" w:hAnsi="Calibri"/>
      <w:kern w:val="2"/>
      <w:sz w:val="32"/>
      <w:szCs w:val="28"/>
      <w:lang w:eastAsia="en-US"/>
    </w:rPr>
  </w:style>
  <w:style w:type="paragraph" w:customStyle="1" w:styleId="798">
    <w:name w:val="正文798"/>
    <w:rsid w:val="00D24578"/>
    <w:pPr>
      <w:widowControl w:val="0"/>
      <w:jc w:val="both"/>
    </w:pPr>
    <w:rPr>
      <w:rFonts w:ascii="Calibri" w:hAnsi="Calibri"/>
      <w:kern w:val="2"/>
      <w:sz w:val="21"/>
      <w:szCs w:val="22"/>
      <w:lang w:eastAsia="en-US"/>
    </w:rPr>
  </w:style>
  <w:style w:type="paragraph" w:customStyle="1" w:styleId="417">
    <w:name w:val="正文417"/>
    <w:rsid w:val="00D24578"/>
    <w:pPr>
      <w:widowControl w:val="0"/>
      <w:jc w:val="both"/>
    </w:pPr>
    <w:rPr>
      <w:rFonts w:ascii="Calibri" w:hAnsi="Calibri"/>
      <w:kern w:val="2"/>
      <w:sz w:val="21"/>
      <w:szCs w:val="24"/>
      <w:lang w:eastAsia="en-US"/>
    </w:rPr>
  </w:style>
  <w:style w:type="paragraph" w:customStyle="1" w:styleId="118">
    <w:name w:val="纯文本118"/>
    <w:rsid w:val="00D24578"/>
    <w:pPr>
      <w:widowControl w:val="0"/>
      <w:jc w:val="both"/>
    </w:pPr>
    <w:rPr>
      <w:rFonts w:ascii="宋体" w:cs="Courier New"/>
      <w:kern w:val="2"/>
      <w:sz w:val="21"/>
      <w:szCs w:val="21"/>
      <w:lang w:eastAsia="en-US"/>
    </w:rPr>
  </w:style>
  <w:style w:type="paragraph" w:customStyle="1" w:styleId="116810">
    <w:name w:val="样式 1168 10 磅"/>
    <w:rsid w:val="00D24578"/>
    <w:pPr>
      <w:widowControl w:val="0"/>
      <w:jc w:val="both"/>
    </w:pPr>
    <w:rPr>
      <w:kern w:val="2"/>
      <w:sz w:val="21"/>
      <w:szCs w:val="24"/>
    </w:rPr>
  </w:style>
  <w:style w:type="paragraph" w:customStyle="1" w:styleId="79">
    <w:name w:val="样式 79 小四"/>
    <w:rsid w:val="00D24578"/>
    <w:pPr>
      <w:widowControl w:val="0"/>
      <w:adjustRightInd w:val="0"/>
      <w:spacing w:line="360" w:lineRule="atLeast"/>
      <w:ind w:firstLine="200" w:firstLineChars="200"/>
      <w:textAlignment w:val="baseline"/>
    </w:pPr>
    <w:rPr>
      <w:rFonts w:ascii="Calibri" w:hAnsi="Calibri"/>
      <w:color w:val="595959"/>
      <w:sz w:val="24"/>
      <w:szCs w:val="22"/>
    </w:rPr>
  </w:style>
  <w:style w:type="paragraph" w:customStyle="1" w:styleId="26410">
    <w:name w:val="样式 264 10 磅"/>
    <w:rsid w:val="00D24578"/>
    <w:pPr>
      <w:widowControl w:val="0"/>
      <w:ind w:firstLine="420"/>
      <w:jc w:val="both"/>
    </w:pPr>
    <w:rPr>
      <w:rFonts w:ascii="Calibri" w:hAnsi="Calibri"/>
      <w:kern w:val="2"/>
      <w:sz w:val="21"/>
      <w:szCs w:val="22"/>
      <w:lang w:eastAsia="en-US"/>
    </w:rPr>
  </w:style>
  <w:style w:type="paragraph" w:customStyle="1" w:styleId="23010">
    <w:name w:val="样式 230 10 磅"/>
    <w:rsid w:val="00D24578"/>
    <w:pPr>
      <w:widowControl w:val="0"/>
      <w:jc w:val="both"/>
    </w:pPr>
    <w:rPr>
      <w:rFonts w:ascii="Calibri" w:hAnsi="Calibri"/>
      <w:kern w:val="2"/>
      <w:sz w:val="21"/>
      <w:szCs w:val="22"/>
      <w:lang w:eastAsia="en-US"/>
    </w:rPr>
  </w:style>
  <w:style w:type="paragraph" w:customStyle="1" w:styleId="678">
    <w:name w:val="正文678"/>
    <w:rsid w:val="00D24578"/>
    <w:pPr>
      <w:widowControl w:val="0"/>
      <w:jc w:val="both"/>
    </w:pPr>
    <w:rPr>
      <w:rFonts w:ascii="Calibri" w:hAnsi="Calibri"/>
      <w:kern w:val="2"/>
      <w:sz w:val="21"/>
      <w:szCs w:val="24"/>
      <w:lang w:eastAsia="en-US"/>
    </w:rPr>
  </w:style>
  <w:style w:type="paragraph" w:customStyle="1" w:styleId="136010">
    <w:name w:val="样式 1360 10 磅"/>
    <w:next w:val="26012"/>
    <w:rsid w:val="00D24578"/>
    <w:pPr>
      <w:widowControl w:val="0"/>
      <w:jc w:val="both"/>
    </w:pPr>
    <w:rPr>
      <w:kern w:val="2"/>
      <w:sz w:val="21"/>
      <w:szCs w:val="24"/>
    </w:rPr>
  </w:style>
  <w:style w:type="paragraph" w:customStyle="1" w:styleId="26012">
    <w:name w:val="样式 样式 样式 标题 2 + 宋体 五号 非加粗 黑色 + 段前: 6 磅 段后: 0 磅 行距: 单倍行距 + 段前: 12..."/>
    <w:basedOn w:val="260"/>
    <w:rsid w:val="00D24578"/>
    <w:pPr>
      <w:tabs>
        <w:tab w:val="clear" w:pos="1140"/>
      </w:tabs>
      <w:spacing w:before="240"/>
    </w:pPr>
  </w:style>
  <w:style w:type="paragraph" w:customStyle="1" w:styleId="260">
    <w:name w:val="样式 样式 标题 2 + 宋体 五号 非加粗 黑色 + 段前: 6 磅 段后: 0 磅 行距: 单倍行距"/>
    <w:basedOn w:val="20"/>
    <w:rsid w:val="00D24578"/>
    <w:pPr>
      <w:tabs>
        <w:tab w:val="left" w:pos="1140"/>
      </w:tabs>
      <w:spacing w:before="120" w:after="0" w:line="240" w:lineRule="auto"/>
    </w:pPr>
    <w:rPr>
      <w:szCs w:val="20"/>
    </w:rPr>
  </w:style>
  <w:style w:type="paragraph" w:customStyle="1" w:styleId="20">
    <w:name w:val="样式 标题 2 + 宋体 五号 非加粗 黑色"/>
    <w:next w:val="a1"/>
    <w:rsid w:val="00D24578"/>
    <w:pPr>
      <w:keepNext/>
      <w:keepLines/>
      <w:widowControl w:val="0"/>
      <w:adjustRightInd w:val="0"/>
      <w:spacing w:before="260" w:after="260" w:line="416" w:lineRule="atLeast"/>
      <w:ind w:firstLine="200" w:firstLineChars="200"/>
      <w:textAlignment w:val="baseline"/>
      <w:outlineLvl w:val="1"/>
    </w:pPr>
    <w:rPr>
      <w:rFonts w:ascii="宋体"/>
      <w:color w:val="000000"/>
      <w:sz w:val="21"/>
      <w:szCs w:val="32"/>
    </w:rPr>
  </w:style>
  <w:style w:type="paragraph" w:customStyle="1" w:styleId="a1">
    <w:name w:val="样式 宋体 五号 两端对齐 行距: 单倍行距"/>
    <w:basedOn w:val="Normal"/>
    <w:rsid w:val="00D24578"/>
    <w:rPr>
      <w:rFonts w:ascii="宋体"/>
      <w:lang w:eastAsia="en-US"/>
    </w:rPr>
  </w:style>
  <w:style w:type="paragraph" w:customStyle="1" w:styleId="153610">
    <w:name w:val="样式 1536 10 磅"/>
    <w:rsid w:val="00D24578"/>
    <w:pPr>
      <w:widowControl w:val="0"/>
      <w:jc w:val="both"/>
    </w:pPr>
    <w:rPr>
      <w:kern w:val="2"/>
      <w:sz w:val="21"/>
      <w:szCs w:val="24"/>
    </w:rPr>
  </w:style>
  <w:style w:type="paragraph" w:customStyle="1" w:styleId="1188">
    <w:name w:val="正文1188"/>
    <w:rsid w:val="00D24578"/>
    <w:pPr>
      <w:widowControl w:val="0"/>
      <w:jc w:val="both"/>
    </w:pPr>
    <w:rPr>
      <w:rFonts w:ascii="等线" w:eastAsia="等线" w:cs="Arial"/>
      <w:kern w:val="2"/>
      <w:sz w:val="21"/>
      <w:szCs w:val="22"/>
    </w:rPr>
  </w:style>
  <w:style w:type="paragraph" w:customStyle="1" w:styleId="130">
    <w:name w:val="样式 130 小四"/>
    <w:next w:val="244"/>
    <w:rsid w:val="00D24578"/>
    <w:pPr>
      <w:widowControl w:val="0"/>
      <w:jc w:val="both"/>
    </w:pPr>
    <w:rPr>
      <w:rFonts w:ascii="Calibri" w:hAnsi="Calibri" w:cs="Arial"/>
      <w:kern w:val="2"/>
      <w:sz w:val="24"/>
      <w:szCs w:val="24"/>
    </w:rPr>
  </w:style>
  <w:style w:type="paragraph" w:customStyle="1" w:styleId="244">
    <w:name w:val="正文244"/>
    <w:rsid w:val="00D24578"/>
    <w:pPr>
      <w:widowControl w:val="0"/>
      <w:jc w:val="both"/>
    </w:pPr>
    <w:rPr>
      <w:rFonts w:ascii="Calibri" w:hAnsi="Calibri"/>
      <w:kern w:val="2"/>
      <w:sz w:val="21"/>
      <w:szCs w:val="24"/>
      <w:lang w:eastAsia="en-US"/>
    </w:rPr>
  </w:style>
  <w:style w:type="paragraph" w:customStyle="1" w:styleId="1028">
    <w:name w:val="正文1028"/>
    <w:rsid w:val="00D24578"/>
    <w:rPr>
      <w:rFonts w:ascii="Calibri" w:hAnsi="Calibri"/>
      <w:kern w:val="2"/>
      <w:sz w:val="21"/>
      <w:szCs w:val="21"/>
      <w:lang w:eastAsia="en-US"/>
    </w:rPr>
  </w:style>
  <w:style w:type="paragraph" w:customStyle="1" w:styleId="534">
    <w:name w:val="正文534"/>
    <w:rsid w:val="00D24578"/>
    <w:pPr>
      <w:widowControl w:val="0"/>
      <w:jc w:val="both"/>
    </w:pPr>
    <w:rPr>
      <w:rFonts w:ascii="Calibri" w:hAnsi="Calibri"/>
      <w:kern w:val="2"/>
      <w:sz w:val="21"/>
      <w:szCs w:val="24"/>
      <w:lang w:eastAsia="en-US"/>
    </w:rPr>
  </w:style>
  <w:style w:type="paragraph" w:customStyle="1" w:styleId="708">
    <w:name w:val="正文708"/>
    <w:rsid w:val="00D24578"/>
    <w:pPr>
      <w:widowControl w:val="0"/>
      <w:jc w:val="both"/>
    </w:pPr>
    <w:rPr>
      <w:rFonts w:ascii="Calibri" w:hAnsi="Calibri"/>
      <w:kern w:val="2"/>
      <w:sz w:val="21"/>
      <w:szCs w:val="24"/>
      <w:lang w:eastAsia="en-US"/>
    </w:rPr>
  </w:style>
  <w:style w:type="paragraph" w:customStyle="1" w:styleId="582">
    <w:name w:val="正文582"/>
    <w:rsid w:val="00D24578"/>
    <w:pPr>
      <w:widowControl w:val="0"/>
      <w:jc w:val="both"/>
    </w:pPr>
    <w:rPr>
      <w:rFonts w:ascii="Calibri" w:hAnsi="Calibri"/>
      <w:kern w:val="2"/>
      <w:sz w:val="21"/>
      <w:szCs w:val="24"/>
      <w:lang w:eastAsia="en-US"/>
    </w:rPr>
  </w:style>
  <w:style w:type="paragraph" w:customStyle="1" w:styleId="166910">
    <w:name w:val="样式 1669 10 磅"/>
    <w:rsid w:val="00D24578"/>
    <w:pPr>
      <w:widowControl w:val="0"/>
      <w:jc w:val="both"/>
    </w:pPr>
    <w:rPr>
      <w:kern w:val="2"/>
      <w:sz w:val="21"/>
      <w:szCs w:val="24"/>
    </w:rPr>
  </w:style>
  <w:style w:type="paragraph" w:customStyle="1" w:styleId="xl41">
    <w:name w:val="xl41"/>
    <w:basedOn w:val="Normal"/>
    <w:rsid w:val="00D24578"/>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Arial Unicode MS"/>
      <w:color w:val="000000"/>
      <w:sz w:val="20"/>
      <w:szCs w:val="20"/>
      <w:lang w:eastAsia="en-US"/>
    </w:rPr>
  </w:style>
  <w:style w:type="paragraph" w:customStyle="1" w:styleId="552">
    <w:name w:val="正文552"/>
    <w:rsid w:val="00D24578"/>
    <w:pPr>
      <w:widowControl w:val="0"/>
      <w:jc w:val="both"/>
    </w:pPr>
    <w:rPr>
      <w:rFonts w:ascii="Calibri" w:hAnsi="Calibri"/>
      <w:kern w:val="2"/>
      <w:sz w:val="21"/>
      <w:szCs w:val="24"/>
      <w:lang w:eastAsia="en-US"/>
    </w:rPr>
  </w:style>
  <w:style w:type="paragraph" w:customStyle="1" w:styleId="44410">
    <w:name w:val="样式 444 10 磅"/>
    <w:next w:val="392"/>
    <w:rsid w:val="00D24578"/>
    <w:pPr>
      <w:widowControl w:val="0"/>
      <w:tabs>
        <w:tab w:val="left" w:pos="0"/>
      </w:tabs>
      <w:jc w:val="both"/>
    </w:pPr>
    <w:rPr>
      <w:rFonts w:ascii="宋体"/>
      <w:kern w:val="2"/>
      <w:sz w:val="21"/>
      <w:szCs w:val="21"/>
    </w:rPr>
  </w:style>
  <w:style w:type="paragraph" w:customStyle="1" w:styleId="392">
    <w:name w:val="正文392"/>
    <w:rsid w:val="00D24578"/>
    <w:pPr>
      <w:widowControl w:val="0"/>
      <w:jc w:val="both"/>
    </w:pPr>
    <w:rPr>
      <w:rFonts w:ascii="Calibri" w:hAnsi="Calibri"/>
      <w:kern w:val="2"/>
      <w:sz w:val="21"/>
      <w:szCs w:val="24"/>
      <w:lang w:eastAsia="en-US"/>
    </w:rPr>
  </w:style>
  <w:style w:type="paragraph" w:customStyle="1" w:styleId="365">
    <w:name w:val="正文365"/>
    <w:rsid w:val="00D24578"/>
    <w:pPr>
      <w:widowControl w:val="0"/>
      <w:jc w:val="both"/>
    </w:pPr>
    <w:rPr>
      <w:rFonts w:ascii="Calibri" w:hAnsi="Calibri"/>
      <w:kern w:val="2"/>
      <w:sz w:val="21"/>
      <w:szCs w:val="24"/>
      <w:lang w:eastAsia="en-US"/>
    </w:rPr>
  </w:style>
  <w:style w:type="paragraph" w:customStyle="1" w:styleId="140110">
    <w:name w:val="样式 1401 10 磅"/>
    <w:rsid w:val="00D24578"/>
    <w:pPr>
      <w:widowControl w:val="0"/>
      <w:jc w:val="both"/>
    </w:pPr>
    <w:rPr>
      <w:kern w:val="2"/>
      <w:sz w:val="21"/>
      <w:szCs w:val="24"/>
    </w:rPr>
  </w:style>
  <w:style w:type="paragraph" w:customStyle="1" w:styleId="134">
    <w:name w:val="样式 134 小四"/>
    <w:next w:val="394"/>
    <w:rsid w:val="00D24578"/>
    <w:pPr>
      <w:widowControl w:val="0"/>
      <w:jc w:val="both"/>
    </w:pPr>
    <w:rPr>
      <w:rFonts w:ascii="Calibri" w:hAnsi="Calibri" w:cs="Arial"/>
      <w:kern w:val="2"/>
      <w:sz w:val="24"/>
      <w:szCs w:val="24"/>
    </w:rPr>
  </w:style>
  <w:style w:type="paragraph" w:customStyle="1" w:styleId="394">
    <w:name w:val="正文394"/>
    <w:rsid w:val="00D24578"/>
    <w:pPr>
      <w:widowControl w:val="0"/>
      <w:jc w:val="both"/>
    </w:pPr>
    <w:rPr>
      <w:rFonts w:ascii="Calibri" w:hAnsi="Calibri"/>
      <w:kern w:val="2"/>
      <w:sz w:val="21"/>
      <w:szCs w:val="24"/>
      <w:lang w:eastAsia="en-US"/>
    </w:rPr>
  </w:style>
  <w:style w:type="paragraph" w:customStyle="1" w:styleId="118010">
    <w:name w:val="样式 1180 10 磅"/>
    <w:rsid w:val="00D24578"/>
    <w:pPr>
      <w:widowControl w:val="0"/>
      <w:jc w:val="both"/>
    </w:pPr>
    <w:rPr>
      <w:kern w:val="2"/>
      <w:sz w:val="21"/>
      <w:szCs w:val="24"/>
    </w:rPr>
  </w:style>
  <w:style w:type="paragraph" w:customStyle="1" w:styleId="76710">
    <w:name w:val="样式 767 10 磅"/>
    <w:rsid w:val="00D24578"/>
    <w:pPr>
      <w:widowControl w:val="0"/>
      <w:jc w:val="both"/>
    </w:pPr>
    <w:rPr>
      <w:kern w:val="2"/>
      <w:sz w:val="21"/>
      <w:szCs w:val="24"/>
    </w:rPr>
  </w:style>
  <w:style w:type="paragraph" w:customStyle="1" w:styleId="148010">
    <w:name w:val="样式 1480 10 磅"/>
    <w:rsid w:val="00D24578"/>
    <w:pPr>
      <w:widowControl w:val="0"/>
      <w:jc w:val="both"/>
    </w:pPr>
    <w:rPr>
      <w:kern w:val="2"/>
      <w:sz w:val="21"/>
      <w:szCs w:val="24"/>
    </w:rPr>
  </w:style>
  <w:style w:type="paragraph" w:customStyle="1" w:styleId="37">
    <w:name w:val="纯文本37"/>
    <w:rsid w:val="00D24578"/>
    <w:pPr>
      <w:widowControl w:val="0"/>
      <w:jc w:val="both"/>
    </w:pPr>
    <w:rPr>
      <w:rFonts w:ascii="宋体" w:cs="Courier New"/>
      <w:kern w:val="2"/>
      <w:sz w:val="21"/>
      <w:szCs w:val="21"/>
      <w:lang w:eastAsia="en-US"/>
    </w:rPr>
  </w:style>
  <w:style w:type="paragraph" w:customStyle="1" w:styleId="911">
    <w:name w:val="正文911"/>
    <w:rsid w:val="00D24578"/>
    <w:pPr>
      <w:widowControl w:val="0"/>
      <w:jc w:val="both"/>
    </w:pPr>
    <w:rPr>
      <w:rFonts w:ascii="Calibri" w:hAnsi="Calibri"/>
      <w:kern w:val="2"/>
      <w:sz w:val="21"/>
      <w:szCs w:val="24"/>
      <w:lang w:eastAsia="en-US"/>
    </w:rPr>
  </w:style>
  <w:style w:type="paragraph" w:customStyle="1" w:styleId="100">
    <w:name w:val="样式1_0_0"/>
    <w:rsid w:val="00D24578"/>
    <w:pPr>
      <w:widowControl w:val="0"/>
      <w:tabs>
        <w:tab w:val="left" w:pos="360"/>
      </w:tabs>
      <w:jc w:val="both"/>
    </w:pPr>
    <w:rPr>
      <w:rFonts w:ascii="宋体" w:eastAsia="方正黑体_GBK" w:hAnsi="宋体"/>
      <w:kern w:val="2"/>
      <w:sz w:val="21"/>
      <w:szCs w:val="21"/>
      <w:lang w:eastAsia="en-US"/>
    </w:rPr>
  </w:style>
  <w:style w:type="paragraph" w:customStyle="1" w:styleId="101">
    <w:name w:val="样式1_0"/>
    <w:basedOn w:val="3"/>
    <w:rsid w:val="00D24578"/>
    <w:pPr>
      <w:tabs>
        <w:tab w:val="left" w:pos="0"/>
      </w:tabs>
    </w:pPr>
    <w:rPr>
      <w:rFonts w:ascii="宋体"/>
      <w:szCs w:val="21"/>
    </w:rPr>
  </w:style>
  <w:style w:type="paragraph" w:customStyle="1" w:styleId="462">
    <w:name w:val="正文462"/>
    <w:rsid w:val="00D24578"/>
    <w:pPr>
      <w:widowControl w:val="0"/>
      <w:jc w:val="both"/>
    </w:pPr>
    <w:rPr>
      <w:rFonts w:ascii="Calibri" w:hAnsi="Calibri"/>
      <w:kern w:val="2"/>
      <w:sz w:val="21"/>
      <w:szCs w:val="24"/>
      <w:lang w:eastAsia="en-US"/>
    </w:rPr>
  </w:style>
  <w:style w:type="paragraph" w:customStyle="1" w:styleId="103810">
    <w:name w:val="样式 1038 10 磅"/>
    <w:rsid w:val="00D24578"/>
    <w:pPr>
      <w:widowControl w:val="0"/>
      <w:jc w:val="both"/>
    </w:pPr>
    <w:rPr>
      <w:kern w:val="2"/>
      <w:sz w:val="21"/>
      <w:szCs w:val="24"/>
    </w:rPr>
  </w:style>
  <w:style w:type="paragraph" w:customStyle="1" w:styleId="1081">
    <w:name w:val="正文1081"/>
    <w:rsid w:val="00D24578"/>
    <w:pPr>
      <w:widowControl w:val="0"/>
      <w:jc w:val="both"/>
    </w:pPr>
    <w:rPr>
      <w:rFonts w:ascii="Calibri" w:hAnsi="Calibri"/>
      <w:kern w:val="2"/>
      <w:sz w:val="21"/>
      <w:szCs w:val="22"/>
      <w:lang w:eastAsia="en-US"/>
    </w:rPr>
  </w:style>
  <w:style w:type="paragraph" w:customStyle="1" w:styleId="158410">
    <w:name w:val="样式 1584 10 磅"/>
    <w:rsid w:val="00D24578"/>
    <w:pPr>
      <w:widowControl w:val="0"/>
      <w:jc w:val="both"/>
    </w:pPr>
    <w:rPr>
      <w:kern w:val="2"/>
      <w:sz w:val="21"/>
      <w:szCs w:val="24"/>
    </w:rPr>
  </w:style>
  <w:style w:type="paragraph" w:customStyle="1" w:styleId="83910">
    <w:name w:val="样式 839 10 磅"/>
    <w:rsid w:val="00D24578"/>
    <w:pPr>
      <w:widowControl w:val="0"/>
      <w:jc w:val="both"/>
    </w:pPr>
    <w:rPr>
      <w:kern w:val="2"/>
      <w:sz w:val="21"/>
      <w:szCs w:val="24"/>
    </w:rPr>
  </w:style>
  <w:style w:type="paragraph" w:customStyle="1" w:styleId="745">
    <w:name w:val="正文745"/>
    <w:rsid w:val="00D24578"/>
    <w:pPr>
      <w:widowControl w:val="0"/>
      <w:jc w:val="both"/>
    </w:pPr>
    <w:rPr>
      <w:rFonts w:ascii="Calibri" w:hAnsi="Calibri"/>
      <w:kern w:val="2"/>
      <w:sz w:val="21"/>
      <w:szCs w:val="24"/>
      <w:lang w:eastAsia="en-US"/>
    </w:rPr>
  </w:style>
  <w:style w:type="paragraph" w:customStyle="1" w:styleId="1023">
    <w:name w:val="正文1023"/>
    <w:rsid w:val="00D24578"/>
    <w:pPr>
      <w:widowControl w:val="0"/>
      <w:jc w:val="both"/>
    </w:pPr>
    <w:rPr>
      <w:rFonts w:ascii="Calibri" w:hAnsi="Calibri"/>
      <w:kern w:val="2"/>
      <w:sz w:val="21"/>
      <w:szCs w:val="24"/>
      <w:lang w:eastAsia="en-US"/>
    </w:rPr>
  </w:style>
  <w:style w:type="paragraph" w:customStyle="1" w:styleId="9310">
    <w:name w:val="样式 93 10 磅"/>
    <w:next w:val="6210"/>
    <w:rsid w:val="00D24578"/>
    <w:pPr>
      <w:widowControl w:val="0"/>
      <w:jc w:val="both"/>
    </w:pPr>
    <w:rPr>
      <w:kern w:val="2"/>
      <w:sz w:val="21"/>
      <w:szCs w:val="24"/>
    </w:rPr>
  </w:style>
  <w:style w:type="paragraph" w:customStyle="1" w:styleId="6210">
    <w:name w:val="样式 62 10 磅"/>
    <w:next w:val="ListNumber"/>
    <w:rsid w:val="00D24578"/>
    <w:pPr>
      <w:widowControl w:val="0"/>
      <w:jc w:val="both"/>
    </w:pPr>
    <w:rPr>
      <w:kern w:val="2"/>
      <w:sz w:val="21"/>
      <w:szCs w:val="24"/>
    </w:rPr>
  </w:style>
  <w:style w:type="paragraph" w:customStyle="1" w:styleId="38410">
    <w:name w:val="样式 384 10 磅"/>
    <w:rsid w:val="00D24578"/>
    <w:pPr>
      <w:widowControl w:val="0"/>
      <w:jc w:val="both"/>
    </w:pPr>
    <w:rPr>
      <w:rFonts w:ascii="Calibri" w:hAnsi="Calibri"/>
      <w:kern w:val="2"/>
      <w:sz w:val="21"/>
      <w:szCs w:val="22"/>
      <w:lang w:eastAsia="en-US"/>
    </w:rPr>
  </w:style>
  <w:style w:type="paragraph" w:customStyle="1" w:styleId="48">
    <w:name w:val="样式 48 小四"/>
    <w:rsid w:val="00D24578"/>
    <w:pPr>
      <w:widowControl w:val="0"/>
      <w:jc w:val="both"/>
    </w:pPr>
    <w:rPr>
      <w:rFonts w:ascii="Calibri" w:hAnsi="Calibri" w:cs="Arial"/>
      <w:kern w:val="2"/>
      <w:sz w:val="24"/>
      <w:szCs w:val="24"/>
    </w:rPr>
  </w:style>
  <w:style w:type="paragraph" w:customStyle="1" w:styleId="23610">
    <w:name w:val="样式 236 10 磅"/>
    <w:rsid w:val="00D24578"/>
    <w:pPr>
      <w:widowControl w:val="0"/>
      <w:ind w:firstLine="420"/>
      <w:jc w:val="both"/>
    </w:pPr>
    <w:rPr>
      <w:rFonts w:ascii="Calibri" w:hAnsi="Calibri"/>
      <w:kern w:val="2"/>
      <w:sz w:val="21"/>
      <w:szCs w:val="22"/>
      <w:lang w:eastAsia="en-US"/>
    </w:rPr>
  </w:style>
  <w:style w:type="paragraph" w:customStyle="1" w:styleId="733">
    <w:name w:val="正文733"/>
    <w:rsid w:val="00D24578"/>
    <w:pPr>
      <w:widowControl w:val="0"/>
      <w:jc w:val="both"/>
    </w:pPr>
    <w:rPr>
      <w:rFonts w:ascii="Calibri" w:hAnsi="Calibri"/>
      <w:kern w:val="2"/>
      <w:sz w:val="21"/>
      <w:szCs w:val="24"/>
      <w:lang w:eastAsia="en-US"/>
    </w:rPr>
  </w:style>
  <w:style w:type="paragraph" w:customStyle="1" w:styleId="133610">
    <w:name w:val="样式 1336 10 磅"/>
    <w:next w:val="BodyTextIndent3"/>
    <w:rsid w:val="00D24578"/>
    <w:pPr>
      <w:widowControl w:val="0"/>
      <w:jc w:val="both"/>
    </w:pPr>
    <w:rPr>
      <w:kern w:val="2"/>
      <w:sz w:val="21"/>
      <w:szCs w:val="24"/>
    </w:rPr>
  </w:style>
  <w:style w:type="paragraph" w:customStyle="1" w:styleId="529">
    <w:name w:val="正文529"/>
    <w:rsid w:val="00D24578"/>
    <w:pPr>
      <w:widowControl w:val="0"/>
      <w:jc w:val="both"/>
    </w:pPr>
    <w:rPr>
      <w:rFonts w:ascii="Calibri" w:hAnsi="Calibri"/>
      <w:kern w:val="2"/>
      <w:sz w:val="21"/>
      <w:szCs w:val="24"/>
      <w:lang w:eastAsia="en-US"/>
    </w:rPr>
  </w:style>
  <w:style w:type="paragraph" w:customStyle="1" w:styleId="134610">
    <w:name w:val="样式 1346 10 磅"/>
    <w:rsid w:val="00D24578"/>
    <w:pPr>
      <w:widowControl w:val="0"/>
      <w:jc w:val="both"/>
    </w:pPr>
    <w:rPr>
      <w:kern w:val="2"/>
      <w:sz w:val="21"/>
      <w:szCs w:val="24"/>
    </w:rPr>
  </w:style>
  <w:style w:type="paragraph" w:customStyle="1" w:styleId="996">
    <w:name w:val="正文996"/>
    <w:rsid w:val="00D24578"/>
    <w:pPr>
      <w:widowControl w:val="0"/>
      <w:jc w:val="both"/>
    </w:pPr>
    <w:rPr>
      <w:rFonts w:ascii="Calibri" w:hAnsi="Calibri"/>
      <w:kern w:val="2"/>
      <w:sz w:val="21"/>
      <w:szCs w:val="24"/>
      <w:lang w:eastAsia="en-US"/>
    </w:rPr>
  </w:style>
  <w:style w:type="paragraph" w:customStyle="1" w:styleId="70">
    <w:name w:val="样式 7"/>
    <w:next w:val="TOC4"/>
    <w:rsid w:val="00D24578"/>
  </w:style>
  <w:style w:type="paragraph" w:customStyle="1" w:styleId="66410">
    <w:name w:val="样式 664 10 磅"/>
    <w:rsid w:val="00D24578"/>
    <w:pPr>
      <w:widowControl w:val="0"/>
      <w:jc w:val="both"/>
    </w:pPr>
    <w:rPr>
      <w:kern w:val="2"/>
      <w:sz w:val="21"/>
      <w:szCs w:val="24"/>
    </w:rPr>
  </w:style>
  <w:style w:type="paragraph" w:customStyle="1" w:styleId="183110">
    <w:name w:val="样式 1831 10 磅"/>
    <w:rsid w:val="00D24578"/>
    <w:pPr>
      <w:widowControl w:val="0"/>
      <w:jc w:val="both"/>
    </w:pPr>
    <w:rPr>
      <w:rFonts w:ascii="Calibri" w:hAnsi="Calibri"/>
      <w:kern w:val="2"/>
      <w:sz w:val="21"/>
      <w:szCs w:val="22"/>
    </w:rPr>
  </w:style>
  <w:style w:type="paragraph" w:customStyle="1" w:styleId="78610">
    <w:name w:val="样式 786 10 磅"/>
    <w:rsid w:val="00D24578"/>
    <w:pPr>
      <w:widowControl w:val="0"/>
      <w:jc w:val="both"/>
    </w:pPr>
    <w:rPr>
      <w:kern w:val="2"/>
      <w:sz w:val="21"/>
      <w:szCs w:val="24"/>
    </w:rPr>
  </w:style>
  <w:style w:type="paragraph" w:customStyle="1" w:styleId="45">
    <w:name w:val="纯文本45"/>
    <w:rsid w:val="00D24578"/>
    <w:pPr>
      <w:widowControl w:val="0"/>
      <w:jc w:val="both"/>
    </w:pPr>
    <w:rPr>
      <w:rFonts w:ascii="宋体" w:cs="Courier New"/>
      <w:kern w:val="2"/>
      <w:sz w:val="21"/>
      <w:szCs w:val="21"/>
      <w:lang w:eastAsia="en-US"/>
    </w:rPr>
  </w:style>
  <w:style w:type="paragraph" w:customStyle="1" w:styleId="598">
    <w:name w:val="正文598"/>
    <w:rsid w:val="00D24578"/>
    <w:pPr>
      <w:widowControl w:val="0"/>
      <w:jc w:val="both"/>
    </w:pPr>
    <w:rPr>
      <w:rFonts w:ascii="Calibri" w:hAnsi="Calibri"/>
      <w:kern w:val="2"/>
      <w:sz w:val="21"/>
      <w:szCs w:val="24"/>
      <w:lang w:eastAsia="en-US"/>
    </w:rPr>
  </w:style>
  <w:style w:type="paragraph" w:customStyle="1" w:styleId="116510">
    <w:name w:val="样式 1165 10 磅"/>
    <w:rsid w:val="00D24578"/>
    <w:pPr>
      <w:widowControl w:val="0"/>
      <w:jc w:val="both"/>
    </w:pPr>
    <w:rPr>
      <w:kern w:val="2"/>
      <w:sz w:val="21"/>
      <w:szCs w:val="24"/>
    </w:rPr>
  </w:style>
  <w:style w:type="paragraph" w:customStyle="1" w:styleId="97610">
    <w:name w:val="样式 976 10 磅"/>
    <w:rsid w:val="00D24578"/>
    <w:pPr>
      <w:widowControl w:val="0"/>
      <w:jc w:val="both"/>
    </w:pPr>
    <w:rPr>
      <w:kern w:val="2"/>
      <w:sz w:val="21"/>
      <w:szCs w:val="24"/>
    </w:rPr>
  </w:style>
  <w:style w:type="paragraph" w:customStyle="1" w:styleId="1000">
    <w:name w:val="正文1000"/>
    <w:rsid w:val="00D24578"/>
    <w:pPr>
      <w:widowControl w:val="0"/>
      <w:jc w:val="both"/>
    </w:pPr>
    <w:rPr>
      <w:rFonts w:ascii="Calibri" w:hAnsi="Calibri"/>
      <w:kern w:val="2"/>
      <w:sz w:val="21"/>
      <w:szCs w:val="24"/>
      <w:lang w:eastAsia="en-US"/>
    </w:rPr>
  </w:style>
  <w:style w:type="paragraph" w:customStyle="1" w:styleId="1105">
    <w:name w:val="正文1105"/>
    <w:rsid w:val="00D24578"/>
    <w:pPr>
      <w:widowControl w:val="0"/>
      <w:jc w:val="both"/>
    </w:pPr>
    <w:rPr>
      <w:rFonts w:ascii="Calibri" w:hAnsi="Calibri"/>
      <w:kern w:val="2"/>
      <w:sz w:val="21"/>
      <w:szCs w:val="24"/>
      <w:lang w:eastAsia="en-US"/>
    </w:rPr>
  </w:style>
  <w:style w:type="paragraph" w:customStyle="1" w:styleId="152910">
    <w:name w:val="样式 1529 10 磅"/>
    <w:rsid w:val="00D24578"/>
    <w:pPr>
      <w:widowControl w:val="0"/>
      <w:jc w:val="both"/>
    </w:pPr>
    <w:rPr>
      <w:kern w:val="2"/>
      <w:sz w:val="21"/>
      <w:szCs w:val="24"/>
    </w:rPr>
  </w:style>
  <w:style w:type="paragraph" w:customStyle="1" w:styleId="567">
    <w:name w:val="正文567"/>
    <w:rsid w:val="00D24578"/>
    <w:pPr>
      <w:widowControl w:val="0"/>
      <w:jc w:val="both"/>
    </w:pPr>
    <w:rPr>
      <w:rFonts w:ascii="Calibri" w:hAnsi="Calibri"/>
      <w:kern w:val="2"/>
      <w:sz w:val="21"/>
      <w:szCs w:val="24"/>
      <w:lang w:eastAsia="en-US"/>
    </w:rPr>
  </w:style>
  <w:style w:type="paragraph" w:customStyle="1" w:styleId="58510">
    <w:name w:val="样式 585 10 磅"/>
    <w:rsid w:val="00D24578"/>
    <w:pPr>
      <w:widowControl w:val="0"/>
      <w:jc w:val="both"/>
    </w:pPr>
    <w:rPr>
      <w:kern w:val="2"/>
      <w:sz w:val="21"/>
      <w:szCs w:val="24"/>
    </w:rPr>
  </w:style>
  <w:style w:type="paragraph" w:customStyle="1" w:styleId="133010">
    <w:name w:val="样式 1330 10 磅"/>
    <w:rsid w:val="00D24578"/>
    <w:pPr>
      <w:widowControl w:val="0"/>
      <w:jc w:val="both"/>
    </w:pPr>
    <w:rPr>
      <w:kern w:val="2"/>
      <w:sz w:val="21"/>
      <w:szCs w:val="24"/>
    </w:rPr>
  </w:style>
  <w:style w:type="paragraph" w:customStyle="1" w:styleId="117101">
    <w:name w:val="样式 117 10 磅1"/>
    <w:rsid w:val="00D24578"/>
    <w:pPr>
      <w:widowControl w:val="0"/>
      <w:jc w:val="both"/>
    </w:pPr>
    <w:rPr>
      <w:rFonts w:ascii="Calibri" w:hAnsi="Calibri"/>
      <w:kern w:val="2"/>
      <w:sz w:val="21"/>
      <w:szCs w:val="22"/>
      <w:lang w:eastAsia="en-US"/>
    </w:rPr>
  </w:style>
  <w:style w:type="paragraph" w:customStyle="1" w:styleId="826">
    <w:name w:val="正文826"/>
    <w:rsid w:val="00D24578"/>
    <w:pPr>
      <w:widowControl w:val="0"/>
      <w:jc w:val="both"/>
    </w:pPr>
    <w:rPr>
      <w:rFonts w:ascii="Calibri" w:hAnsi="Calibri"/>
      <w:kern w:val="2"/>
      <w:sz w:val="21"/>
      <w:szCs w:val="22"/>
      <w:lang w:eastAsia="en-US"/>
    </w:rPr>
  </w:style>
  <w:style w:type="paragraph" w:customStyle="1" w:styleId="401">
    <w:name w:val="正文401"/>
    <w:rsid w:val="00D24578"/>
    <w:pPr>
      <w:widowControl w:val="0"/>
      <w:jc w:val="both"/>
    </w:pPr>
    <w:rPr>
      <w:rFonts w:ascii="Calibri" w:hAnsi="Calibri"/>
      <w:kern w:val="2"/>
      <w:sz w:val="21"/>
      <w:szCs w:val="24"/>
      <w:lang w:eastAsia="en-US"/>
    </w:rPr>
  </w:style>
  <w:style w:type="paragraph" w:customStyle="1" w:styleId="945">
    <w:name w:val="正文945"/>
    <w:rsid w:val="00D24578"/>
    <w:pPr>
      <w:widowControl w:val="0"/>
      <w:jc w:val="both"/>
    </w:pPr>
    <w:rPr>
      <w:rFonts w:ascii="Calibri" w:hAnsi="Calibri"/>
      <w:kern w:val="2"/>
      <w:sz w:val="21"/>
      <w:szCs w:val="22"/>
      <w:lang w:eastAsia="en-US"/>
    </w:rPr>
  </w:style>
  <w:style w:type="paragraph" w:customStyle="1" w:styleId="BodyTextIndent21">
    <w:name w:val="Body Text Indent 21"/>
    <w:basedOn w:val="Normal"/>
    <w:rsid w:val="00D24578"/>
    <w:pPr>
      <w:ind w:left="720" w:hanging="720"/>
    </w:pPr>
    <w:rPr>
      <w:b/>
      <w:sz w:val="28"/>
      <w:lang w:eastAsia="en-US"/>
    </w:rPr>
  </w:style>
  <w:style w:type="paragraph" w:customStyle="1" w:styleId="103510">
    <w:name w:val="样式 1035 10 磅"/>
    <w:rsid w:val="00D24578"/>
    <w:pPr>
      <w:widowControl w:val="0"/>
      <w:jc w:val="both"/>
    </w:pPr>
    <w:rPr>
      <w:kern w:val="2"/>
      <w:sz w:val="21"/>
      <w:szCs w:val="24"/>
    </w:rPr>
  </w:style>
  <w:style w:type="paragraph" w:customStyle="1" w:styleId="409">
    <w:name w:val="正文409"/>
    <w:rsid w:val="00D24578"/>
    <w:pPr>
      <w:widowControl w:val="0"/>
      <w:jc w:val="both"/>
    </w:pPr>
    <w:rPr>
      <w:rFonts w:ascii="Calibri" w:hAnsi="Calibri"/>
      <w:kern w:val="2"/>
      <w:sz w:val="21"/>
      <w:szCs w:val="24"/>
      <w:lang w:eastAsia="en-US"/>
    </w:rPr>
  </w:style>
  <w:style w:type="paragraph" w:customStyle="1" w:styleId="12310">
    <w:name w:val="样式 123 10 磅"/>
    <w:next w:val="21"/>
    <w:rsid w:val="00D24578"/>
    <w:pPr>
      <w:widowControl w:val="0"/>
      <w:jc w:val="both"/>
    </w:pPr>
    <w:rPr>
      <w:kern w:val="2"/>
      <w:sz w:val="21"/>
      <w:szCs w:val="22"/>
      <w:lang w:eastAsia="en-US"/>
    </w:rPr>
  </w:style>
  <w:style w:type="paragraph" w:customStyle="1" w:styleId="21">
    <w:name w:val="标题 2_1"/>
    <w:basedOn w:val="3"/>
    <w:next w:val="3"/>
    <w:rsid w:val="00D24578"/>
    <w:pPr>
      <w:keepNext/>
      <w:keepLines/>
      <w:spacing w:before="260" w:after="260" w:line="412" w:lineRule="auto"/>
      <w:outlineLvl w:val="1"/>
    </w:pPr>
    <w:rPr>
      <w:rFonts w:ascii="Arial" w:eastAsia="黑体" w:hAnsi="Arial" w:cs="Arial"/>
      <w:b/>
      <w:sz w:val="32"/>
    </w:rPr>
  </w:style>
  <w:style w:type="paragraph" w:customStyle="1" w:styleId="830">
    <w:name w:val="正文830"/>
    <w:rsid w:val="00D24578"/>
    <w:pPr>
      <w:widowControl w:val="0"/>
      <w:jc w:val="both"/>
    </w:pPr>
    <w:rPr>
      <w:rFonts w:ascii="Calibri" w:hAnsi="Calibri"/>
      <w:kern w:val="2"/>
      <w:sz w:val="21"/>
      <w:szCs w:val="22"/>
      <w:lang w:eastAsia="en-US"/>
    </w:rPr>
  </w:style>
  <w:style w:type="paragraph" w:customStyle="1" w:styleId="126810">
    <w:name w:val="样式 1268 10 磅"/>
    <w:rsid w:val="00D24578"/>
    <w:pPr>
      <w:widowControl w:val="0"/>
      <w:jc w:val="both"/>
    </w:pPr>
    <w:rPr>
      <w:kern w:val="2"/>
      <w:sz w:val="21"/>
      <w:szCs w:val="24"/>
    </w:rPr>
  </w:style>
  <w:style w:type="paragraph" w:customStyle="1" w:styleId="148210">
    <w:name w:val="样式 1482 10 磅"/>
    <w:rsid w:val="00D24578"/>
    <w:pPr>
      <w:widowControl w:val="0"/>
      <w:jc w:val="both"/>
    </w:pPr>
    <w:rPr>
      <w:kern w:val="2"/>
      <w:sz w:val="21"/>
      <w:szCs w:val="24"/>
    </w:rPr>
  </w:style>
  <w:style w:type="paragraph" w:customStyle="1" w:styleId="536">
    <w:name w:val="正文536"/>
    <w:rsid w:val="00D24578"/>
    <w:pPr>
      <w:widowControl w:val="0"/>
      <w:jc w:val="both"/>
    </w:pPr>
    <w:rPr>
      <w:rFonts w:ascii="Calibri" w:hAnsi="Calibri"/>
      <w:kern w:val="2"/>
      <w:sz w:val="21"/>
      <w:szCs w:val="24"/>
      <w:lang w:eastAsia="en-US"/>
    </w:rPr>
  </w:style>
  <w:style w:type="paragraph" w:customStyle="1" w:styleId="372">
    <w:name w:val="正文372"/>
    <w:rsid w:val="00D24578"/>
    <w:pPr>
      <w:widowControl w:val="0"/>
      <w:jc w:val="both"/>
    </w:pPr>
    <w:rPr>
      <w:rFonts w:ascii="Calibri" w:hAnsi="Calibri"/>
      <w:kern w:val="2"/>
      <w:sz w:val="21"/>
      <w:szCs w:val="24"/>
      <w:lang w:eastAsia="en-US"/>
    </w:rPr>
  </w:style>
  <w:style w:type="paragraph" w:customStyle="1" w:styleId="142310">
    <w:name w:val="样式 1423 10 磅"/>
    <w:rsid w:val="00D24578"/>
    <w:pPr>
      <w:widowControl w:val="0"/>
      <w:jc w:val="both"/>
    </w:pPr>
    <w:rPr>
      <w:kern w:val="2"/>
      <w:sz w:val="21"/>
      <w:szCs w:val="24"/>
    </w:rPr>
  </w:style>
  <w:style w:type="paragraph" w:customStyle="1" w:styleId="119610">
    <w:name w:val="样式 1196 10 磅"/>
    <w:rsid w:val="00D24578"/>
    <w:pPr>
      <w:widowControl w:val="0"/>
      <w:jc w:val="both"/>
    </w:pPr>
    <w:rPr>
      <w:kern w:val="2"/>
      <w:sz w:val="21"/>
      <w:szCs w:val="24"/>
    </w:rPr>
  </w:style>
  <w:style w:type="paragraph" w:customStyle="1" w:styleId="55010">
    <w:name w:val="样式 550 10 磅"/>
    <w:rsid w:val="00D24578"/>
    <w:pPr>
      <w:widowControl w:val="0"/>
      <w:jc w:val="both"/>
    </w:pPr>
    <w:rPr>
      <w:kern w:val="2"/>
      <w:sz w:val="21"/>
      <w:szCs w:val="24"/>
    </w:rPr>
  </w:style>
  <w:style w:type="paragraph" w:customStyle="1" w:styleId="61110">
    <w:name w:val="样式 611 10 磅"/>
    <w:rsid w:val="00D24578"/>
    <w:pPr>
      <w:widowControl w:val="0"/>
      <w:jc w:val="both"/>
    </w:pPr>
    <w:rPr>
      <w:kern w:val="2"/>
      <w:sz w:val="21"/>
      <w:szCs w:val="24"/>
    </w:rPr>
  </w:style>
  <w:style w:type="paragraph" w:customStyle="1" w:styleId="141410">
    <w:name w:val="样式 1414 10 磅"/>
    <w:rsid w:val="00D24578"/>
    <w:pPr>
      <w:widowControl w:val="0"/>
      <w:jc w:val="both"/>
    </w:pPr>
    <w:rPr>
      <w:kern w:val="2"/>
      <w:sz w:val="21"/>
      <w:szCs w:val="24"/>
    </w:rPr>
  </w:style>
  <w:style w:type="paragraph" w:customStyle="1" w:styleId="83">
    <w:name w:val="样式 83 小四"/>
    <w:rsid w:val="00D24578"/>
    <w:pPr>
      <w:widowControl w:val="0"/>
      <w:adjustRightInd w:val="0"/>
      <w:spacing w:line="360" w:lineRule="atLeast"/>
      <w:ind w:firstLine="200" w:firstLineChars="200"/>
      <w:textAlignment w:val="baseline"/>
    </w:pPr>
    <w:rPr>
      <w:rFonts w:ascii="Calibri" w:hAnsi="Calibri"/>
      <w:color w:val="595959"/>
      <w:sz w:val="24"/>
      <w:szCs w:val="22"/>
    </w:rPr>
  </w:style>
  <w:style w:type="paragraph" w:customStyle="1" w:styleId="104710">
    <w:name w:val="样式 1047 10 磅"/>
    <w:rsid w:val="00D24578"/>
    <w:pPr>
      <w:widowControl w:val="0"/>
      <w:jc w:val="both"/>
    </w:pPr>
    <w:rPr>
      <w:kern w:val="2"/>
      <w:sz w:val="21"/>
      <w:szCs w:val="24"/>
    </w:rPr>
  </w:style>
  <w:style w:type="paragraph" w:customStyle="1" w:styleId="464">
    <w:name w:val="正文464"/>
    <w:rsid w:val="00D24578"/>
    <w:pPr>
      <w:widowControl w:val="0"/>
      <w:jc w:val="both"/>
    </w:pPr>
    <w:rPr>
      <w:rFonts w:ascii="Calibri" w:hAnsi="Calibri"/>
      <w:kern w:val="2"/>
      <w:sz w:val="21"/>
      <w:szCs w:val="24"/>
      <w:lang w:eastAsia="en-US"/>
    </w:rPr>
  </w:style>
  <w:style w:type="paragraph" w:customStyle="1" w:styleId="105410">
    <w:name w:val="样式 1054 10 磅"/>
    <w:rsid w:val="00D24578"/>
    <w:pPr>
      <w:widowControl w:val="0"/>
      <w:jc w:val="both"/>
    </w:pPr>
    <w:rPr>
      <w:kern w:val="2"/>
      <w:sz w:val="21"/>
      <w:szCs w:val="24"/>
    </w:rPr>
  </w:style>
  <w:style w:type="paragraph" w:customStyle="1" w:styleId="710">
    <w:name w:val="正文710"/>
    <w:rsid w:val="00D24578"/>
    <w:pPr>
      <w:widowControl w:val="0"/>
      <w:jc w:val="both"/>
    </w:pPr>
    <w:rPr>
      <w:rFonts w:ascii="Calibri" w:hAnsi="Calibri"/>
      <w:kern w:val="2"/>
      <w:sz w:val="21"/>
      <w:szCs w:val="24"/>
      <w:lang w:eastAsia="en-US"/>
    </w:rPr>
  </w:style>
  <w:style w:type="paragraph" w:customStyle="1" w:styleId="492">
    <w:name w:val="正文492"/>
    <w:rsid w:val="00D24578"/>
    <w:pPr>
      <w:widowControl w:val="0"/>
      <w:jc w:val="both"/>
    </w:pPr>
    <w:rPr>
      <w:rFonts w:ascii="Calibri" w:hAnsi="Calibri"/>
      <w:kern w:val="2"/>
      <w:sz w:val="21"/>
      <w:szCs w:val="24"/>
      <w:lang w:eastAsia="en-US"/>
    </w:rPr>
  </w:style>
  <w:style w:type="paragraph" w:customStyle="1" w:styleId="46">
    <w:name w:val="正文46"/>
    <w:rsid w:val="00D24578"/>
    <w:pPr>
      <w:widowControl w:val="0"/>
      <w:jc w:val="both"/>
    </w:pPr>
    <w:rPr>
      <w:rFonts w:ascii="Calibri" w:hAnsi="Calibri"/>
      <w:kern w:val="2"/>
      <w:sz w:val="21"/>
      <w:szCs w:val="22"/>
      <w:lang w:eastAsia="en-US"/>
    </w:rPr>
  </w:style>
  <w:style w:type="paragraph" w:customStyle="1" w:styleId="468">
    <w:name w:val="正文468"/>
    <w:rsid w:val="00D24578"/>
    <w:pPr>
      <w:widowControl w:val="0"/>
      <w:jc w:val="both"/>
    </w:pPr>
    <w:rPr>
      <w:rFonts w:ascii="Calibri" w:hAnsi="Calibri"/>
      <w:kern w:val="2"/>
      <w:sz w:val="21"/>
      <w:szCs w:val="24"/>
      <w:lang w:eastAsia="en-US"/>
    </w:rPr>
  </w:style>
  <w:style w:type="paragraph" w:customStyle="1" w:styleId="407">
    <w:name w:val="正文407"/>
    <w:rsid w:val="00D24578"/>
    <w:pPr>
      <w:widowControl w:val="0"/>
      <w:jc w:val="both"/>
    </w:pPr>
    <w:rPr>
      <w:rFonts w:ascii="Calibri" w:hAnsi="Calibri"/>
      <w:kern w:val="2"/>
      <w:sz w:val="21"/>
      <w:szCs w:val="24"/>
      <w:lang w:eastAsia="en-US"/>
    </w:rPr>
  </w:style>
  <w:style w:type="paragraph" w:customStyle="1" w:styleId="383">
    <w:name w:val="正文383"/>
    <w:rsid w:val="00D24578"/>
    <w:pPr>
      <w:widowControl w:val="0"/>
      <w:jc w:val="both"/>
    </w:pPr>
    <w:rPr>
      <w:rFonts w:ascii="Calibri" w:hAnsi="Calibri"/>
      <w:kern w:val="2"/>
      <w:sz w:val="21"/>
      <w:szCs w:val="24"/>
      <w:lang w:eastAsia="en-US"/>
    </w:rPr>
  </w:style>
  <w:style w:type="paragraph" w:customStyle="1" w:styleId="63110">
    <w:name w:val="样式 631 10 磅"/>
    <w:rsid w:val="00D24578"/>
    <w:pPr>
      <w:widowControl w:val="0"/>
      <w:jc w:val="both"/>
    </w:pPr>
    <w:rPr>
      <w:kern w:val="2"/>
      <w:sz w:val="21"/>
      <w:szCs w:val="24"/>
    </w:rPr>
  </w:style>
  <w:style w:type="paragraph" w:customStyle="1" w:styleId="83310">
    <w:name w:val="样式 833 10 磅"/>
    <w:rsid w:val="00D24578"/>
    <w:pPr>
      <w:widowControl w:val="0"/>
      <w:jc w:val="both"/>
    </w:pPr>
    <w:rPr>
      <w:kern w:val="2"/>
      <w:sz w:val="21"/>
      <w:szCs w:val="24"/>
    </w:rPr>
  </w:style>
  <w:style w:type="paragraph" w:customStyle="1" w:styleId="792">
    <w:name w:val="正文792"/>
    <w:rsid w:val="00D24578"/>
    <w:pPr>
      <w:widowControl w:val="0"/>
      <w:jc w:val="both"/>
    </w:pPr>
    <w:rPr>
      <w:rFonts w:ascii="Calibri" w:hAnsi="Calibri"/>
      <w:kern w:val="2"/>
      <w:sz w:val="21"/>
      <w:szCs w:val="22"/>
      <w:lang w:eastAsia="en-US"/>
    </w:rPr>
  </w:style>
  <w:style w:type="paragraph" w:customStyle="1" w:styleId="a2">
    <w:name w:val="标书正文"/>
    <w:basedOn w:val="Normal"/>
    <w:rsid w:val="00D24578"/>
    <w:pPr>
      <w:spacing w:before="100" w:after="100" w:line="360" w:lineRule="auto"/>
      <w:jc w:val="center"/>
    </w:pPr>
    <w:rPr>
      <w:rFonts w:ascii="宋体"/>
      <w:spacing w:val="20"/>
      <w:szCs w:val="20"/>
      <w:lang w:eastAsia="en-US"/>
    </w:rPr>
  </w:style>
  <w:style w:type="paragraph" w:customStyle="1" w:styleId="640">
    <w:name w:val="正文640"/>
    <w:rsid w:val="00D24578"/>
    <w:pPr>
      <w:widowControl w:val="0"/>
      <w:jc w:val="both"/>
    </w:pPr>
    <w:rPr>
      <w:rFonts w:ascii="Calibri" w:hAnsi="Calibri"/>
      <w:kern w:val="2"/>
      <w:sz w:val="21"/>
      <w:szCs w:val="24"/>
      <w:lang w:eastAsia="en-US"/>
    </w:rPr>
  </w:style>
  <w:style w:type="paragraph" w:customStyle="1" w:styleId="Arial87587515">
    <w:name w:val="样式 Arial 段前: 8.75 磅 段后: 8.75 磅 行距: 1.5 倍行距"/>
    <w:basedOn w:val="Normal"/>
    <w:rsid w:val="00D24578"/>
    <w:pPr>
      <w:spacing w:before="175" w:after="175"/>
    </w:pPr>
    <w:rPr>
      <w:rFonts w:ascii="Arial" w:hAnsi="Arial" w:cs="宋体"/>
      <w:sz w:val="24"/>
      <w:szCs w:val="20"/>
      <w:lang w:eastAsia="en-US"/>
    </w:rPr>
  </w:style>
  <w:style w:type="paragraph" w:customStyle="1" w:styleId="23">
    <w:name w:val="批注文字2"/>
    <w:rsid w:val="00D24578"/>
    <w:pPr>
      <w:widowControl w:val="0"/>
      <w:jc w:val="both"/>
    </w:pPr>
    <w:rPr>
      <w:rFonts w:ascii="Calibri" w:hAnsi="Calibri"/>
      <w:kern w:val="2"/>
      <w:sz w:val="21"/>
      <w:szCs w:val="22"/>
      <w:lang w:eastAsia="en-US"/>
    </w:rPr>
  </w:style>
  <w:style w:type="paragraph" w:customStyle="1" w:styleId="13">
    <w:name w:val="样式 1 四号"/>
    <w:next w:val="181"/>
    <w:rsid w:val="00D24578"/>
    <w:pPr>
      <w:widowControl w:val="0"/>
      <w:ind w:firstLine="200"/>
      <w:jc w:val="both"/>
    </w:pPr>
    <w:rPr>
      <w:rFonts w:ascii="宋体"/>
      <w:bCs/>
      <w:kern w:val="2"/>
      <w:sz w:val="28"/>
      <w:szCs w:val="28"/>
      <w:lang w:eastAsia="en-US"/>
    </w:rPr>
  </w:style>
  <w:style w:type="paragraph" w:customStyle="1" w:styleId="181">
    <w:name w:val="正文181"/>
    <w:rsid w:val="00D24578"/>
    <w:pPr>
      <w:widowControl w:val="0"/>
      <w:jc w:val="both"/>
    </w:pPr>
    <w:rPr>
      <w:rFonts w:ascii="Calibri" w:hAnsi="Calibri"/>
      <w:kern w:val="2"/>
      <w:sz w:val="21"/>
      <w:szCs w:val="24"/>
      <w:lang w:eastAsia="en-US"/>
    </w:rPr>
  </w:style>
  <w:style w:type="paragraph" w:customStyle="1" w:styleId="64710">
    <w:name w:val="样式 647 10 磅"/>
    <w:rsid w:val="00D24578"/>
    <w:pPr>
      <w:widowControl w:val="0"/>
      <w:jc w:val="both"/>
    </w:pPr>
    <w:rPr>
      <w:kern w:val="2"/>
      <w:sz w:val="21"/>
      <w:szCs w:val="24"/>
    </w:rPr>
  </w:style>
  <w:style w:type="paragraph" w:customStyle="1" w:styleId="41">
    <w:name w:val="标题 4_1"/>
    <w:basedOn w:val="5"/>
    <w:next w:val="5"/>
    <w:rsid w:val="00D24578"/>
    <w:pPr>
      <w:keepNext/>
      <w:keepLines/>
      <w:spacing w:before="280" w:after="290" w:line="376" w:lineRule="auto"/>
      <w:outlineLvl w:val="3"/>
    </w:pPr>
    <w:rPr>
      <w:rFonts w:ascii="Cambria" w:hAnsi="Cambria"/>
      <w:b/>
      <w:bCs/>
      <w:sz w:val="28"/>
      <w:szCs w:val="28"/>
    </w:rPr>
  </w:style>
  <w:style w:type="paragraph" w:customStyle="1" w:styleId="1108">
    <w:name w:val="正文1108"/>
    <w:rsid w:val="00D24578"/>
    <w:pPr>
      <w:widowControl w:val="0"/>
      <w:jc w:val="both"/>
    </w:pPr>
    <w:rPr>
      <w:rFonts w:ascii="Calibri" w:hAnsi="Calibri"/>
      <w:kern w:val="2"/>
      <w:sz w:val="21"/>
      <w:szCs w:val="24"/>
      <w:lang w:eastAsia="en-US"/>
    </w:rPr>
  </w:style>
  <w:style w:type="paragraph" w:customStyle="1" w:styleId="70110">
    <w:name w:val="样式 701 10 磅"/>
    <w:rsid w:val="00D24578"/>
    <w:pPr>
      <w:widowControl w:val="0"/>
      <w:jc w:val="both"/>
    </w:pPr>
    <w:rPr>
      <w:kern w:val="2"/>
      <w:sz w:val="21"/>
      <w:szCs w:val="24"/>
    </w:rPr>
  </w:style>
  <w:style w:type="paragraph" w:customStyle="1" w:styleId="a3">
    <w:name w:val="优先级：高"/>
    <w:basedOn w:val="NormalIndent"/>
    <w:rsid w:val="00D24578"/>
    <w:pPr>
      <w:ind w:firstLine="0"/>
    </w:pPr>
    <w:rPr>
      <w:rFonts w:ascii="Calibri" w:hAnsi="Calibri"/>
      <w:b/>
      <w:color w:val="FF0000"/>
      <w:szCs w:val="20"/>
    </w:rPr>
  </w:style>
  <w:style w:type="paragraph" w:customStyle="1" w:styleId="46110">
    <w:name w:val="样式 461 10 磅"/>
    <w:rsid w:val="00D24578"/>
    <w:pPr>
      <w:widowControl w:val="0"/>
      <w:jc w:val="both"/>
    </w:pPr>
    <w:rPr>
      <w:rFonts w:eastAsia="方正黑体_GBK"/>
      <w:kern w:val="2"/>
      <w:sz w:val="21"/>
      <w:szCs w:val="24"/>
      <w:lang w:eastAsia="en-US"/>
    </w:rPr>
  </w:style>
  <w:style w:type="paragraph" w:customStyle="1" w:styleId="a4">
    <w:name w:val="大标题下的概括说明文字"/>
    <w:basedOn w:val="Normal"/>
    <w:rsid w:val="00D24578"/>
    <w:pPr>
      <w:tabs>
        <w:tab w:val="left" w:pos="780"/>
      </w:tabs>
      <w:spacing w:line="360" w:lineRule="auto"/>
      <w:ind w:left="780" w:hanging="360"/>
    </w:pPr>
    <w:rPr>
      <w:rFonts w:ascii="宋体"/>
      <w:color w:val="000000"/>
      <w:sz w:val="28"/>
      <w:lang w:eastAsia="en-US"/>
    </w:rPr>
  </w:style>
  <w:style w:type="paragraph" w:customStyle="1" w:styleId="410">
    <w:name w:val="样式 41 小四"/>
    <w:rsid w:val="00D24578"/>
    <w:pPr>
      <w:widowControl w:val="0"/>
      <w:adjustRightInd w:val="0"/>
      <w:spacing w:line="360" w:lineRule="atLeast"/>
      <w:textAlignment w:val="baseline"/>
    </w:pPr>
    <w:rPr>
      <w:rFonts w:ascii="Calibri" w:hAnsi="Calibri"/>
      <w:kern w:val="2"/>
      <w:sz w:val="24"/>
      <w:szCs w:val="28"/>
      <w:lang w:eastAsia="en-US"/>
    </w:rPr>
  </w:style>
  <w:style w:type="paragraph" w:customStyle="1" w:styleId="137610">
    <w:name w:val="样式 1376 10 磅"/>
    <w:rsid w:val="00D24578"/>
    <w:pPr>
      <w:widowControl w:val="0"/>
      <w:jc w:val="both"/>
    </w:pPr>
    <w:rPr>
      <w:kern w:val="2"/>
      <w:sz w:val="21"/>
      <w:szCs w:val="24"/>
    </w:rPr>
  </w:style>
  <w:style w:type="paragraph" w:customStyle="1" w:styleId="138710">
    <w:name w:val="样式 1387 10 磅"/>
    <w:rsid w:val="00D24578"/>
    <w:pPr>
      <w:widowControl w:val="0"/>
      <w:jc w:val="both"/>
    </w:pPr>
    <w:rPr>
      <w:kern w:val="2"/>
      <w:sz w:val="21"/>
      <w:szCs w:val="24"/>
    </w:rPr>
  </w:style>
  <w:style w:type="paragraph" w:customStyle="1" w:styleId="PMletterText">
    <w:name w:val="PMletterText"/>
    <w:basedOn w:val="PMstyle"/>
    <w:rsid w:val="00D24578"/>
    <w:pPr>
      <w:spacing w:before="240"/>
      <w:ind w:left="720"/>
    </w:pPr>
    <w:rPr>
      <w:rFonts w:cs="Tahoma"/>
    </w:rPr>
  </w:style>
  <w:style w:type="paragraph" w:customStyle="1" w:styleId="PMstyle">
    <w:name w:val="PMstyle"/>
    <w:rsid w:val="00D24578"/>
    <w:pPr>
      <w:spacing w:line="360" w:lineRule="auto"/>
    </w:pPr>
    <w:rPr>
      <w:rFonts w:ascii="Tahoma" w:hAnsi="Tahoma"/>
      <w:kern w:val="2"/>
      <w:sz w:val="22"/>
      <w:szCs w:val="28"/>
      <w:lang w:eastAsia="en-US"/>
    </w:rPr>
  </w:style>
  <w:style w:type="paragraph" w:customStyle="1" w:styleId="43610">
    <w:name w:val="样式 436 10 磅"/>
    <w:next w:val="139210"/>
    <w:rsid w:val="00D24578"/>
    <w:pPr>
      <w:widowControl w:val="0"/>
      <w:tabs>
        <w:tab w:val="left" w:pos="0"/>
      </w:tabs>
      <w:jc w:val="both"/>
    </w:pPr>
    <w:rPr>
      <w:rFonts w:ascii="宋体"/>
      <w:kern w:val="2"/>
      <w:sz w:val="21"/>
      <w:szCs w:val="21"/>
    </w:rPr>
  </w:style>
  <w:style w:type="paragraph" w:customStyle="1" w:styleId="139210">
    <w:name w:val="样式 1392 10 磅"/>
    <w:rsid w:val="00D24578"/>
    <w:pPr>
      <w:widowControl w:val="0"/>
      <w:jc w:val="both"/>
    </w:pPr>
    <w:rPr>
      <w:kern w:val="2"/>
      <w:sz w:val="21"/>
      <w:szCs w:val="24"/>
    </w:rPr>
  </w:style>
  <w:style w:type="paragraph" w:customStyle="1" w:styleId="37610">
    <w:name w:val="样式 376 10 磅"/>
    <w:next w:val="200"/>
    <w:rsid w:val="00D24578"/>
    <w:pPr>
      <w:widowControl w:val="0"/>
      <w:jc w:val="both"/>
    </w:pPr>
    <w:rPr>
      <w:kern w:val="2"/>
      <w:sz w:val="21"/>
      <w:szCs w:val="22"/>
    </w:rPr>
  </w:style>
  <w:style w:type="paragraph" w:customStyle="1" w:styleId="200">
    <w:name w:val="标题 2_0"/>
    <w:next w:val="257257"/>
    <w:rsid w:val="00D24578"/>
    <w:pPr>
      <w:keepNext/>
      <w:keepLines/>
      <w:widowControl w:val="0"/>
      <w:spacing w:before="260" w:after="260" w:line="412" w:lineRule="auto"/>
      <w:jc w:val="both"/>
      <w:outlineLvl w:val="1"/>
    </w:pPr>
    <w:rPr>
      <w:rFonts w:ascii="Arial" w:eastAsia="黑体" w:hAnsi="Arial" w:cs="Arial"/>
      <w:b/>
      <w:kern w:val="2"/>
      <w:sz w:val="32"/>
      <w:szCs w:val="28"/>
      <w:lang w:eastAsia="en-US"/>
    </w:rPr>
  </w:style>
  <w:style w:type="paragraph" w:customStyle="1" w:styleId="257257">
    <w:name w:val="样式 样式 (西文) 宋体 首行缩进:  2.57 字符 + 首行缩进:  2.57 字符"/>
    <w:rsid w:val="00D24578"/>
    <w:pPr>
      <w:widowControl w:val="0"/>
      <w:spacing w:line="360" w:lineRule="auto"/>
      <w:ind w:firstLine="257"/>
      <w:jc w:val="both"/>
    </w:pPr>
    <w:rPr>
      <w:rFonts w:ascii="宋体" w:cs="宋体"/>
      <w:kern w:val="2"/>
      <w:sz w:val="24"/>
      <w:szCs w:val="28"/>
      <w:lang w:eastAsia="en-US"/>
    </w:rPr>
  </w:style>
  <w:style w:type="paragraph" w:customStyle="1" w:styleId="7510">
    <w:name w:val="样式 75 10 磅"/>
    <w:next w:val="30"/>
    <w:rsid w:val="00D24578"/>
    <w:pPr>
      <w:widowControl w:val="0"/>
      <w:jc w:val="both"/>
    </w:pPr>
    <w:rPr>
      <w:kern w:val="2"/>
      <w:sz w:val="21"/>
      <w:szCs w:val="24"/>
    </w:rPr>
  </w:style>
  <w:style w:type="paragraph" w:customStyle="1" w:styleId="30">
    <w:name w:val="正文30"/>
    <w:rsid w:val="00D24578"/>
    <w:pPr>
      <w:widowControl w:val="0"/>
      <w:jc w:val="both"/>
    </w:pPr>
    <w:rPr>
      <w:rFonts w:ascii="Calibri" w:hAnsi="Calibri"/>
      <w:kern w:val="2"/>
      <w:sz w:val="21"/>
      <w:szCs w:val="22"/>
      <w:lang w:eastAsia="en-US"/>
    </w:rPr>
  </w:style>
  <w:style w:type="paragraph" w:customStyle="1" w:styleId="550">
    <w:name w:val="样式 55 小四"/>
    <w:rsid w:val="00D24578"/>
    <w:pPr>
      <w:widowControl w:val="0"/>
      <w:adjustRightInd w:val="0"/>
      <w:spacing w:line="360" w:lineRule="atLeast"/>
    </w:pPr>
    <w:rPr>
      <w:rFonts w:ascii="Calibri" w:hAnsi="Calibri"/>
      <w:kern w:val="2"/>
      <w:sz w:val="24"/>
      <w:szCs w:val="28"/>
      <w:lang w:eastAsia="en-US"/>
    </w:rPr>
  </w:style>
  <w:style w:type="paragraph" w:customStyle="1" w:styleId="1208">
    <w:name w:val="正文1208"/>
    <w:rsid w:val="00D24578"/>
    <w:pPr>
      <w:widowControl w:val="0"/>
      <w:jc w:val="both"/>
    </w:pPr>
    <w:rPr>
      <w:rFonts w:ascii="等线" w:eastAsia="等线" w:cs="Arial"/>
      <w:kern w:val="2"/>
      <w:sz w:val="21"/>
      <w:szCs w:val="22"/>
    </w:rPr>
  </w:style>
  <w:style w:type="paragraph" w:customStyle="1" w:styleId="17410">
    <w:name w:val="样式 174 10 磅"/>
    <w:next w:val="992"/>
    <w:rsid w:val="00D24578"/>
    <w:pPr>
      <w:widowControl w:val="0"/>
      <w:jc w:val="both"/>
    </w:pPr>
    <w:rPr>
      <w:kern w:val="2"/>
      <w:sz w:val="21"/>
      <w:szCs w:val="22"/>
      <w:lang w:eastAsia="en-US"/>
    </w:rPr>
  </w:style>
  <w:style w:type="paragraph" w:customStyle="1" w:styleId="992">
    <w:name w:val="正文992"/>
    <w:rsid w:val="00D24578"/>
    <w:pPr>
      <w:widowControl w:val="0"/>
      <w:jc w:val="both"/>
    </w:pPr>
    <w:rPr>
      <w:rFonts w:ascii="Calibri" w:hAnsi="Calibri"/>
      <w:kern w:val="2"/>
      <w:sz w:val="21"/>
      <w:szCs w:val="22"/>
      <w:lang w:eastAsia="en-US"/>
    </w:rPr>
  </w:style>
  <w:style w:type="paragraph" w:customStyle="1" w:styleId="158910">
    <w:name w:val="样式 1589 10 磅"/>
    <w:rsid w:val="00D24578"/>
    <w:pPr>
      <w:widowControl w:val="0"/>
      <w:jc w:val="both"/>
    </w:pPr>
    <w:rPr>
      <w:kern w:val="2"/>
      <w:sz w:val="21"/>
      <w:szCs w:val="24"/>
    </w:rPr>
  </w:style>
  <w:style w:type="paragraph" w:customStyle="1" w:styleId="72810">
    <w:name w:val="样式 728 10 磅"/>
    <w:rsid w:val="00D24578"/>
    <w:pPr>
      <w:widowControl w:val="0"/>
      <w:jc w:val="both"/>
    </w:pPr>
    <w:rPr>
      <w:kern w:val="2"/>
      <w:sz w:val="21"/>
      <w:szCs w:val="24"/>
    </w:rPr>
  </w:style>
  <w:style w:type="paragraph" w:customStyle="1" w:styleId="69210">
    <w:name w:val="样式 692 10 磅"/>
    <w:rsid w:val="00D24578"/>
    <w:pPr>
      <w:widowControl w:val="0"/>
      <w:jc w:val="both"/>
    </w:pPr>
    <w:rPr>
      <w:kern w:val="2"/>
      <w:sz w:val="21"/>
      <w:szCs w:val="24"/>
    </w:rPr>
  </w:style>
  <w:style w:type="paragraph" w:customStyle="1" w:styleId="29410">
    <w:name w:val="样式 294 10 磅"/>
    <w:rsid w:val="00D24578"/>
    <w:pPr>
      <w:widowControl w:val="0"/>
      <w:jc w:val="both"/>
    </w:pPr>
    <w:rPr>
      <w:rFonts w:ascii="Calibri" w:hAnsi="Calibri"/>
      <w:kern w:val="2"/>
      <w:sz w:val="21"/>
      <w:szCs w:val="22"/>
      <w:lang w:eastAsia="en-US"/>
    </w:rPr>
  </w:style>
  <w:style w:type="paragraph" w:customStyle="1" w:styleId="10610">
    <w:name w:val="样式 106 10 磅"/>
    <w:next w:val="xl24"/>
    <w:rsid w:val="00D24578"/>
    <w:pPr>
      <w:widowControl w:val="0"/>
      <w:jc w:val="both"/>
    </w:pPr>
    <w:rPr>
      <w:kern w:val="2"/>
      <w:sz w:val="21"/>
      <w:szCs w:val="24"/>
    </w:rPr>
  </w:style>
  <w:style w:type="paragraph" w:customStyle="1" w:styleId="xl24">
    <w:name w:val="xl24"/>
    <w:basedOn w:val="Normal"/>
    <w:rsid w:val="00D245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sz w:val="20"/>
      <w:szCs w:val="20"/>
      <w:lang w:eastAsia="en-US"/>
    </w:rPr>
  </w:style>
  <w:style w:type="paragraph" w:customStyle="1" w:styleId="70710">
    <w:name w:val="样式 707 10 磅"/>
    <w:rsid w:val="00D24578"/>
    <w:pPr>
      <w:widowControl w:val="0"/>
      <w:jc w:val="both"/>
    </w:pPr>
    <w:rPr>
      <w:kern w:val="2"/>
      <w:sz w:val="21"/>
      <w:szCs w:val="24"/>
    </w:rPr>
  </w:style>
  <w:style w:type="paragraph" w:customStyle="1" w:styleId="98">
    <w:name w:val="正文98"/>
    <w:rsid w:val="00D24578"/>
    <w:pPr>
      <w:widowControl w:val="0"/>
      <w:jc w:val="both"/>
    </w:pPr>
    <w:rPr>
      <w:rFonts w:ascii="Calibri" w:hAnsi="Calibri"/>
      <w:kern w:val="2"/>
      <w:sz w:val="21"/>
      <w:szCs w:val="24"/>
      <w:lang w:eastAsia="en-US"/>
    </w:rPr>
  </w:style>
  <w:style w:type="paragraph" w:customStyle="1" w:styleId="590">
    <w:name w:val="正文590"/>
    <w:rsid w:val="00D24578"/>
    <w:pPr>
      <w:widowControl w:val="0"/>
      <w:jc w:val="both"/>
    </w:pPr>
    <w:rPr>
      <w:rFonts w:ascii="Calibri" w:hAnsi="Calibri"/>
      <w:kern w:val="2"/>
      <w:sz w:val="21"/>
      <w:szCs w:val="24"/>
      <w:lang w:eastAsia="en-US"/>
    </w:rPr>
  </w:style>
  <w:style w:type="paragraph" w:customStyle="1" w:styleId="1229">
    <w:name w:val="正文1229"/>
    <w:rsid w:val="00D24578"/>
    <w:pPr>
      <w:widowControl w:val="0"/>
      <w:jc w:val="both"/>
    </w:pPr>
    <w:rPr>
      <w:rFonts w:eastAsia="方正仿宋_GBK"/>
      <w:kern w:val="2"/>
      <w:sz w:val="32"/>
    </w:rPr>
  </w:style>
  <w:style w:type="paragraph" w:customStyle="1" w:styleId="40">
    <w:name w:val="正文文字 4"/>
    <w:basedOn w:val="Normal"/>
    <w:next w:val="Normal"/>
    <w:rsid w:val="00D24578"/>
    <w:pPr>
      <w:tabs>
        <w:tab w:val="left" w:pos="2040"/>
      </w:tabs>
      <w:ind w:left="240"/>
    </w:pPr>
    <w:rPr>
      <w:rFonts w:ascii="Calibri" w:hAnsi="Calibri"/>
      <w:sz w:val="24"/>
      <w:lang w:eastAsia="en-US"/>
    </w:rPr>
  </w:style>
  <w:style w:type="paragraph" w:customStyle="1" w:styleId="1230">
    <w:name w:val="正文1230"/>
    <w:rsid w:val="00D24578"/>
    <w:pPr>
      <w:widowControl w:val="0"/>
      <w:jc w:val="both"/>
    </w:pPr>
    <w:rPr>
      <w:rFonts w:eastAsia="方正仿宋_GBK"/>
      <w:kern w:val="2"/>
      <w:sz w:val="32"/>
    </w:rPr>
  </w:style>
  <w:style w:type="paragraph" w:customStyle="1" w:styleId="132710">
    <w:name w:val="样式 1327 10 磅"/>
    <w:rsid w:val="00D24578"/>
    <w:pPr>
      <w:widowControl w:val="0"/>
      <w:jc w:val="both"/>
    </w:pPr>
    <w:rPr>
      <w:kern w:val="2"/>
      <w:sz w:val="21"/>
      <w:szCs w:val="24"/>
    </w:rPr>
  </w:style>
  <w:style w:type="paragraph" w:customStyle="1" w:styleId="43010">
    <w:name w:val="样式 430 10 磅"/>
    <w:rsid w:val="00D24578"/>
    <w:pPr>
      <w:widowControl w:val="0"/>
      <w:jc w:val="both"/>
    </w:pPr>
    <w:rPr>
      <w:rFonts w:ascii="Calibri" w:hAnsi="Calibri" w:cs="Arial"/>
      <w:kern w:val="2"/>
      <w:sz w:val="21"/>
      <w:szCs w:val="22"/>
    </w:rPr>
  </w:style>
  <w:style w:type="paragraph" w:customStyle="1" w:styleId="28010">
    <w:name w:val="样式 280 10 磅"/>
    <w:rsid w:val="00D24578"/>
    <w:pPr>
      <w:widowControl w:val="0"/>
      <w:jc w:val="both"/>
    </w:pPr>
    <w:rPr>
      <w:rFonts w:ascii="Calibri" w:hAnsi="Calibri"/>
      <w:kern w:val="2"/>
      <w:sz w:val="21"/>
      <w:szCs w:val="22"/>
      <w:lang w:eastAsia="en-US"/>
    </w:rPr>
  </w:style>
  <w:style w:type="paragraph" w:customStyle="1" w:styleId="39810">
    <w:name w:val="样式 398 10 磅"/>
    <w:rsid w:val="00D24578"/>
    <w:pPr>
      <w:widowControl w:val="0"/>
      <w:jc w:val="both"/>
    </w:pPr>
    <w:rPr>
      <w:rFonts w:ascii="宋体"/>
      <w:kern w:val="2"/>
      <w:sz w:val="21"/>
      <w:szCs w:val="21"/>
      <w:lang w:eastAsia="en-US"/>
    </w:rPr>
  </w:style>
  <w:style w:type="paragraph" w:customStyle="1" w:styleId="42010">
    <w:name w:val="样式 420 10 磅"/>
    <w:rsid w:val="00D24578"/>
    <w:pPr>
      <w:widowControl w:val="0"/>
      <w:spacing w:after="120" w:line="480" w:lineRule="auto"/>
      <w:ind w:left="420"/>
      <w:jc w:val="both"/>
    </w:pPr>
    <w:rPr>
      <w:kern w:val="2"/>
      <w:sz w:val="21"/>
      <w:szCs w:val="22"/>
      <w:lang w:eastAsia="en-US"/>
    </w:rPr>
  </w:style>
  <w:style w:type="paragraph" w:customStyle="1" w:styleId="169210">
    <w:name w:val="样式 1692 10 磅"/>
    <w:rsid w:val="00D24578"/>
    <w:pPr>
      <w:widowControl w:val="0"/>
      <w:jc w:val="both"/>
    </w:pPr>
    <w:rPr>
      <w:kern w:val="2"/>
      <w:sz w:val="21"/>
      <w:szCs w:val="24"/>
    </w:rPr>
  </w:style>
  <w:style w:type="paragraph" w:customStyle="1" w:styleId="97010">
    <w:name w:val="样式 970 10 磅"/>
    <w:rsid w:val="00D24578"/>
    <w:pPr>
      <w:widowControl w:val="0"/>
      <w:jc w:val="both"/>
    </w:pPr>
    <w:rPr>
      <w:kern w:val="2"/>
      <w:sz w:val="21"/>
      <w:szCs w:val="24"/>
    </w:rPr>
  </w:style>
  <w:style w:type="paragraph" w:customStyle="1" w:styleId="962">
    <w:name w:val="正文962"/>
    <w:rsid w:val="00D24578"/>
    <w:pPr>
      <w:widowControl w:val="0"/>
      <w:jc w:val="both"/>
    </w:pPr>
    <w:rPr>
      <w:rFonts w:ascii="Calibri" w:hAnsi="Calibri"/>
      <w:kern w:val="2"/>
      <w:sz w:val="21"/>
      <w:szCs w:val="22"/>
      <w:lang w:eastAsia="en-US"/>
    </w:rPr>
  </w:style>
  <w:style w:type="paragraph" w:customStyle="1" w:styleId="161510">
    <w:name w:val="样式 1615 10 磅"/>
    <w:rsid w:val="00D24578"/>
    <w:pPr>
      <w:widowControl w:val="0"/>
      <w:jc w:val="both"/>
    </w:pPr>
    <w:rPr>
      <w:kern w:val="2"/>
      <w:sz w:val="21"/>
      <w:szCs w:val="24"/>
    </w:rPr>
  </w:style>
  <w:style w:type="paragraph" w:customStyle="1" w:styleId="230">
    <w:name w:val="样式 23 小四"/>
    <w:next w:val="792"/>
    <w:rsid w:val="00D24578"/>
    <w:pPr>
      <w:widowControl w:val="0"/>
      <w:jc w:val="center"/>
    </w:pPr>
    <w:rPr>
      <w:rFonts w:ascii="Calibri" w:hAnsi="Calibri"/>
      <w:kern w:val="2"/>
      <w:sz w:val="24"/>
      <w:szCs w:val="28"/>
      <w:lang w:eastAsia="en-US"/>
    </w:rPr>
  </w:style>
  <w:style w:type="paragraph" w:customStyle="1" w:styleId="279">
    <w:name w:val="正文279"/>
    <w:rsid w:val="00D24578"/>
    <w:pPr>
      <w:widowControl w:val="0"/>
      <w:jc w:val="both"/>
    </w:pPr>
    <w:rPr>
      <w:rFonts w:ascii="Calibri" w:hAnsi="Calibri"/>
      <w:kern w:val="2"/>
      <w:sz w:val="21"/>
      <w:szCs w:val="24"/>
      <w:lang w:eastAsia="en-US"/>
    </w:rPr>
  </w:style>
  <w:style w:type="paragraph" w:customStyle="1" w:styleId="375">
    <w:name w:val="正文375"/>
    <w:rsid w:val="00D24578"/>
    <w:pPr>
      <w:widowControl w:val="0"/>
      <w:jc w:val="both"/>
    </w:pPr>
    <w:rPr>
      <w:rFonts w:ascii="Calibri" w:hAnsi="Calibri"/>
      <w:kern w:val="2"/>
      <w:sz w:val="21"/>
      <w:szCs w:val="24"/>
      <w:lang w:eastAsia="en-US"/>
    </w:rPr>
  </w:style>
  <w:style w:type="paragraph" w:customStyle="1" w:styleId="24">
    <w:name w:val="修订2"/>
    <w:next w:val="TOC7"/>
    <w:rsid w:val="00D24578"/>
    <w:rPr>
      <w:rFonts w:ascii="Calibri" w:hAnsi="Calibri"/>
      <w:kern w:val="2"/>
      <w:sz w:val="21"/>
      <w:szCs w:val="22"/>
      <w:lang w:eastAsia="en-US"/>
    </w:rPr>
  </w:style>
  <w:style w:type="paragraph" w:customStyle="1" w:styleId="486101">
    <w:name w:val="样式 486 10 磅1"/>
    <w:rsid w:val="00D24578"/>
    <w:pPr>
      <w:widowControl w:val="0"/>
      <w:jc w:val="both"/>
    </w:pPr>
    <w:rPr>
      <w:rFonts w:ascii="等线" w:eastAsia="等线" w:cs="Arial"/>
      <w:kern w:val="2"/>
      <w:sz w:val="21"/>
      <w:szCs w:val="22"/>
    </w:rPr>
  </w:style>
  <w:style w:type="paragraph" w:customStyle="1" w:styleId="1011">
    <w:name w:val="样式 10 11 磅"/>
    <w:rsid w:val="00D24578"/>
    <w:rPr>
      <w:rFonts w:ascii="Calibri" w:hAnsi="Calibri"/>
      <w:sz w:val="22"/>
      <w:szCs w:val="22"/>
      <w:lang w:eastAsia="en-US"/>
    </w:rPr>
  </w:style>
  <w:style w:type="paragraph" w:customStyle="1" w:styleId="a5">
    <w:name w:val="样式 小四"/>
    <w:next w:val="Header"/>
    <w:rsid w:val="00D24578"/>
    <w:pPr>
      <w:spacing w:after="5" w:line="268" w:lineRule="auto"/>
      <w:ind w:left="130" w:hanging="10"/>
    </w:pPr>
    <w:rPr>
      <w:rFonts w:ascii="微软雅黑" w:eastAsia="微软雅黑" w:cs="微软雅黑"/>
      <w:color w:val="000000"/>
      <w:kern w:val="2"/>
      <w:sz w:val="24"/>
      <w:szCs w:val="22"/>
    </w:rPr>
  </w:style>
  <w:style w:type="paragraph" w:customStyle="1" w:styleId="60410">
    <w:name w:val="样式 604 10 磅"/>
    <w:rsid w:val="00D24578"/>
    <w:pPr>
      <w:widowControl w:val="0"/>
      <w:jc w:val="both"/>
    </w:pPr>
    <w:rPr>
      <w:kern w:val="2"/>
      <w:sz w:val="21"/>
      <w:szCs w:val="24"/>
    </w:rPr>
  </w:style>
  <w:style w:type="paragraph" w:customStyle="1" w:styleId="703">
    <w:name w:val="正文703"/>
    <w:rsid w:val="00D24578"/>
    <w:pPr>
      <w:widowControl w:val="0"/>
      <w:jc w:val="both"/>
    </w:pPr>
    <w:rPr>
      <w:rFonts w:ascii="Calibri" w:hAnsi="Calibri"/>
      <w:kern w:val="2"/>
      <w:sz w:val="21"/>
      <w:szCs w:val="24"/>
      <w:lang w:eastAsia="en-US"/>
    </w:rPr>
  </w:style>
  <w:style w:type="paragraph" w:customStyle="1" w:styleId="228101">
    <w:name w:val="样式 228 10 磅1"/>
    <w:rsid w:val="00D24578"/>
    <w:pPr>
      <w:widowControl w:val="0"/>
      <w:jc w:val="both"/>
    </w:pPr>
    <w:rPr>
      <w:rFonts w:ascii="Calibri" w:hAnsi="Calibri"/>
      <w:kern w:val="2"/>
      <w:sz w:val="21"/>
      <w:szCs w:val="22"/>
      <w:lang w:eastAsia="en-US"/>
    </w:rPr>
  </w:style>
  <w:style w:type="paragraph" w:customStyle="1" w:styleId="1010">
    <w:name w:val="正文101"/>
    <w:rsid w:val="00D24578"/>
    <w:pPr>
      <w:widowControl w:val="0"/>
      <w:jc w:val="both"/>
    </w:pPr>
    <w:rPr>
      <w:rFonts w:ascii="Calibri" w:hAnsi="Calibri"/>
      <w:kern w:val="2"/>
      <w:sz w:val="21"/>
      <w:szCs w:val="24"/>
      <w:lang w:eastAsia="en-US"/>
    </w:rPr>
  </w:style>
  <w:style w:type="paragraph" w:customStyle="1" w:styleId="623">
    <w:name w:val="正文623"/>
    <w:rsid w:val="00D24578"/>
    <w:pPr>
      <w:widowControl w:val="0"/>
      <w:jc w:val="both"/>
    </w:pPr>
    <w:rPr>
      <w:rFonts w:ascii="Calibri" w:hAnsi="Calibri"/>
      <w:kern w:val="2"/>
      <w:sz w:val="21"/>
      <w:szCs w:val="24"/>
      <w:lang w:eastAsia="en-US"/>
    </w:rPr>
  </w:style>
  <w:style w:type="paragraph" w:customStyle="1" w:styleId="139710">
    <w:name w:val="样式 1397 10 磅"/>
    <w:rsid w:val="00D24578"/>
    <w:pPr>
      <w:widowControl w:val="0"/>
      <w:jc w:val="both"/>
    </w:pPr>
    <w:rPr>
      <w:kern w:val="2"/>
      <w:sz w:val="21"/>
      <w:szCs w:val="24"/>
    </w:rPr>
  </w:style>
  <w:style w:type="paragraph" w:customStyle="1" w:styleId="343101">
    <w:name w:val="样式 343 10 磅1"/>
    <w:rsid w:val="00D24578"/>
    <w:pPr>
      <w:widowControl w:val="0"/>
      <w:jc w:val="both"/>
    </w:pPr>
    <w:rPr>
      <w:rFonts w:ascii="Calibri" w:hAnsi="Calibri"/>
      <w:kern w:val="2"/>
      <w:sz w:val="21"/>
      <w:szCs w:val="22"/>
      <w:lang w:eastAsia="en-US"/>
    </w:rPr>
  </w:style>
  <w:style w:type="paragraph" w:customStyle="1" w:styleId="33310">
    <w:name w:val="样式 333 10 磅"/>
    <w:next w:val="7100"/>
    <w:rsid w:val="00D24578"/>
    <w:pPr>
      <w:widowControl w:val="0"/>
      <w:jc w:val="both"/>
    </w:pPr>
    <w:rPr>
      <w:rFonts w:ascii="Calibri" w:hAnsi="Calibri"/>
      <w:kern w:val="2"/>
      <w:sz w:val="21"/>
      <w:szCs w:val="24"/>
      <w:lang w:eastAsia="en-US"/>
    </w:rPr>
  </w:style>
  <w:style w:type="paragraph" w:customStyle="1" w:styleId="7100">
    <w:name w:val="样式 7 10 磅"/>
    <w:next w:val="366"/>
    <w:rsid w:val="00D24578"/>
    <w:pPr>
      <w:widowControl w:val="0"/>
      <w:jc w:val="both"/>
    </w:pPr>
    <w:rPr>
      <w:rFonts w:ascii="宋体"/>
      <w:kern w:val="2"/>
      <w:sz w:val="21"/>
      <w:szCs w:val="21"/>
    </w:rPr>
  </w:style>
  <w:style w:type="paragraph" w:customStyle="1" w:styleId="366">
    <w:name w:val="正文366"/>
    <w:rsid w:val="00D24578"/>
    <w:pPr>
      <w:widowControl w:val="0"/>
      <w:jc w:val="both"/>
    </w:pPr>
    <w:rPr>
      <w:rFonts w:ascii="Calibri" w:hAnsi="Calibri"/>
      <w:kern w:val="2"/>
      <w:sz w:val="21"/>
      <w:szCs w:val="24"/>
      <w:lang w:eastAsia="en-US"/>
    </w:rPr>
  </w:style>
  <w:style w:type="paragraph" w:customStyle="1" w:styleId="88210">
    <w:name w:val="样式 882 10 磅"/>
    <w:next w:val="14"/>
    <w:rsid w:val="00D24578"/>
    <w:pPr>
      <w:widowControl w:val="0"/>
      <w:jc w:val="both"/>
    </w:pPr>
    <w:rPr>
      <w:kern w:val="2"/>
      <w:sz w:val="21"/>
      <w:szCs w:val="24"/>
    </w:rPr>
  </w:style>
  <w:style w:type="paragraph" w:customStyle="1" w:styleId="14">
    <w:name w:val="列表段落1"/>
    <w:next w:val="Normal"/>
    <w:rsid w:val="00D24578"/>
    <w:pPr>
      <w:widowControl w:val="0"/>
      <w:ind w:firstLine="200" w:firstLineChars="200"/>
      <w:jc w:val="both"/>
    </w:pPr>
    <w:rPr>
      <w:rFonts w:ascii="Calibri" w:eastAsia="仿宋" w:hAnsi="Calibri" w:cs="Arial"/>
      <w:kern w:val="2"/>
      <w:sz w:val="30"/>
      <w:szCs w:val="22"/>
    </w:rPr>
  </w:style>
  <w:style w:type="paragraph" w:customStyle="1" w:styleId="1252">
    <w:name w:val="正文1252"/>
    <w:rsid w:val="00D24578"/>
    <w:pPr>
      <w:widowControl w:val="0"/>
      <w:jc w:val="both"/>
    </w:pPr>
    <w:rPr>
      <w:kern w:val="2"/>
      <w:sz w:val="21"/>
      <w:szCs w:val="24"/>
    </w:rPr>
  </w:style>
  <w:style w:type="paragraph" w:customStyle="1" w:styleId="680">
    <w:name w:val="正文680"/>
    <w:rsid w:val="00D24578"/>
    <w:pPr>
      <w:widowControl w:val="0"/>
      <w:jc w:val="both"/>
    </w:pPr>
    <w:rPr>
      <w:rFonts w:ascii="Calibri" w:hAnsi="Calibri"/>
      <w:kern w:val="2"/>
      <w:sz w:val="21"/>
      <w:szCs w:val="24"/>
      <w:lang w:eastAsia="en-US"/>
    </w:rPr>
  </w:style>
  <w:style w:type="paragraph" w:customStyle="1" w:styleId="124910">
    <w:name w:val="样式 1249 10 磅"/>
    <w:rsid w:val="00D24578"/>
    <w:pPr>
      <w:widowControl w:val="0"/>
      <w:jc w:val="both"/>
    </w:pPr>
    <w:rPr>
      <w:kern w:val="2"/>
      <w:sz w:val="21"/>
      <w:szCs w:val="24"/>
    </w:rPr>
  </w:style>
  <w:style w:type="paragraph" w:customStyle="1" w:styleId="211">
    <w:name w:val="样式 2 11 磅"/>
    <w:rsid w:val="00D24578"/>
    <w:rPr>
      <w:rFonts w:ascii="Calibri" w:hAnsi="Calibri"/>
      <w:sz w:val="22"/>
      <w:szCs w:val="22"/>
      <w:lang w:eastAsia="en-US"/>
    </w:rPr>
  </w:style>
  <w:style w:type="paragraph" w:customStyle="1" w:styleId="28410">
    <w:name w:val="样式 284 10 磅"/>
    <w:rsid w:val="00D24578"/>
    <w:pPr>
      <w:widowControl w:val="0"/>
      <w:jc w:val="both"/>
    </w:pPr>
    <w:rPr>
      <w:rFonts w:ascii="Calibri" w:hAnsi="Calibri"/>
      <w:kern w:val="2"/>
      <w:sz w:val="21"/>
      <w:szCs w:val="22"/>
      <w:lang w:eastAsia="en-US"/>
    </w:rPr>
  </w:style>
  <w:style w:type="paragraph" w:customStyle="1" w:styleId="103110">
    <w:name w:val="样式 1031 10 磅"/>
    <w:rsid w:val="00D24578"/>
    <w:pPr>
      <w:widowControl w:val="0"/>
      <w:jc w:val="both"/>
    </w:pPr>
    <w:rPr>
      <w:kern w:val="2"/>
      <w:sz w:val="21"/>
      <w:szCs w:val="24"/>
    </w:rPr>
  </w:style>
  <w:style w:type="paragraph" w:customStyle="1" w:styleId="15710">
    <w:name w:val="样式 157 10 磅"/>
    <w:next w:val="2110"/>
    <w:rsid w:val="00D24578"/>
    <w:pPr>
      <w:widowControl w:val="0"/>
      <w:jc w:val="both"/>
    </w:pPr>
    <w:rPr>
      <w:kern w:val="2"/>
      <w:sz w:val="21"/>
      <w:szCs w:val="22"/>
      <w:lang w:eastAsia="en-US"/>
    </w:rPr>
  </w:style>
  <w:style w:type="paragraph" w:customStyle="1" w:styleId="77510">
    <w:name w:val="样式 775 10 磅"/>
    <w:rsid w:val="00D24578"/>
    <w:pPr>
      <w:widowControl w:val="0"/>
      <w:jc w:val="both"/>
    </w:pPr>
    <w:rPr>
      <w:kern w:val="2"/>
      <w:sz w:val="21"/>
      <w:szCs w:val="24"/>
    </w:rPr>
  </w:style>
  <w:style w:type="paragraph" w:customStyle="1" w:styleId="1003">
    <w:name w:val="正文1003"/>
    <w:rsid w:val="00D24578"/>
    <w:pPr>
      <w:widowControl w:val="0"/>
      <w:jc w:val="both"/>
    </w:pPr>
    <w:rPr>
      <w:rFonts w:ascii="Calibri" w:hAnsi="Calibri"/>
      <w:kern w:val="2"/>
      <w:sz w:val="21"/>
      <w:szCs w:val="24"/>
      <w:lang w:eastAsia="en-US"/>
    </w:rPr>
  </w:style>
  <w:style w:type="paragraph" w:customStyle="1" w:styleId="1225">
    <w:name w:val="正文1225"/>
    <w:rsid w:val="00D24578"/>
    <w:pPr>
      <w:widowControl w:val="0"/>
      <w:jc w:val="both"/>
    </w:pPr>
    <w:rPr>
      <w:rFonts w:ascii="Calibri" w:hAnsi="Calibri"/>
      <w:kern w:val="2"/>
      <w:sz w:val="21"/>
      <w:szCs w:val="22"/>
    </w:rPr>
  </w:style>
  <w:style w:type="paragraph" w:customStyle="1" w:styleId="143010">
    <w:name w:val="样式 1430 10 磅"/>
    <w:rsid w:val="00D24578"/>
    <w:pPr>
      <w:widowControl w:val="0"/>
      <w:jc w:val="both"/>
    </w:pPr>
    <w:rPr>
      <w:kern w:val="2"/>
      <w:sz w:val="21"/>
      <w:szCs w:val="24"/>
    </w:rPr>
  </w:style>
  <w:style w:type="paragraph" w:customStyle="1" w:styleId="155110">
    <w:name w:val="样式 1551 10 磅"/>
    <w:rsid w:val="00D24578"/>
    <w:pPr>
      <w:widowControl w:val="0"/>
      <w:jc w:val="both"/>
    </w:pPr>
    <w:rPr>
      <w:kern w:val="2"/>
      <w:sz w:val="21"/>
      <w:szCs w:val="24"/>
    </w:rPr>
  </w:style>
  <w:style w:type="paragraph" w:customStyle="1" w:styleId="128">
    <w:name w:val="样式 128 小四"/>
    <w:next w:val="5500"/>
    <w:rsid w:val="00D24578"/>
    <w:pPr>
      <w:widowControl w:val="0"/>
      <w:jc w:val="both"/>
    </w:pPr>
    <w:rPr>
      <w:rFonts w:ascii="Calibri" w:hAnsi="Calibri" w:cs="Arial"/>
      <w:kern w:val="2"/>
      <w:sz w:val="24"/>
      <w:szCs w:val="24"/>
    </w:rPr>
  </w:style>
  <w:style w:type="paragraph" w:customStyle="1" w:styleId="5500">
    <w:name w:val="正文550"/>
    <w:rsid w:val="00D24578"/>
    <w:pPr>
      <w:widowControl w:val="0"/>
      <w:jc w:val="both"/>
    </w:pPr>
    <w:rPr>
      <w:rFonts w:ascii="Calibri" w:hAnsi="Calibri"/>
      <w:kern w:val="2"/>
      <w:sz w:val="21"/>
      <w:szCs w:val="24"/>
      <w:lang w:eastAsia="en-US"/>
    </w:rPr>
  </w:style>
  <w:style w:type="paragraph" w:customStyle="1" w:styleId="41610">
    <w:name w:val="样式 416 10 磅"/>
    <w:rsid w:val="00D24578"/>
    <w:pPr>
      <w:widowControl w:val="0"/>
      <w:jc w:val="both"/>
    </w:pPr>
    <w:rPr>
      <w:rFonts w:ascii="Calibri" w:hAnsi="Calibri"/>
      <w:kern w:val="2"/>
      <w:sz w:val="21"/>
      <w:szCs w:val="24"/>
      <w:lang w:eastAsia="en-US"/>
    </w:rPr>
  </w:style>
  <w:style w:type="paragraph" w:customStyle="1" w:styleId="986">
    <w:name w:val="正文986"/>
    <w:rsid w:val="00D24578"/>
    <w:pPr>
      <w:widowControl w:val="0"/>
      <w:jc w:val="both"/>
    </w:pPr>
    <w:rPr>
      <w:rFonts w:ascii="Calibri" w:hAnsi="Calibri"/>
      <w:kern w:val="2"/>
      <w:sz w:val="21"/>
      <w:szCs w:val="22"/>
      <w:lang w:eastAsia="en-US"/>
    </w:rPr>
  </w:style>
  <w:style w:type="paragraph" w:customStyle="1" w:styleId="1110">
    <w:name w:val="正文1110"/>
    <w:rsid w:val="00D24578"/>
    <w:pPr>
      <w:widowControl w:val="0"/>
      <w:jc w:val="both"/>
    </w:pPr>
    <w:rPr>
      <w:rFonts w:ascii="Calibri" w:hAnsi="Calibri"/>
      <w:kern w:val="2"/>
      <w:sz w:val="21"/>
      <w:szCs w:val="24"/>
      <w:lang w:eastAsia="en-US"/>
    </w:rPr>
  </w:style>
  <w:style w:type="paragraph" w:customStyle="1" w:styleId="74710">
    <w:name w:val="样式 747 10 磅"/>
    <w:rsid w:val="00D24578"/>
    <w:pPr>
      <w:widowControl w:val="0"/>
      <w:jc w:val="both"/>
    </w:pPr>
    <w:rPr>
      <w:kern w:val="2"/>
      <w:sz w:val="21"/>
      <w:szCs w:val="24"/>
    </w:rPr>
  </w:style>
  <w:style w:type="paragraph" w:customStyle="1" w:styleId="148510">
    <w:name w:val="样式 1485 10 磅"/>
    <w:rsid w:val="00D24578"/>
    <w:pPr>
      <w:widowControl w:val="0"/>
      <w:jc w:val="both"/>
    </w:pPr>
    <w:rPr>
      <w:kern w:val="2"/>
      <w:sz w:val="21"/>
      <w:szCs w:val="24"/>
    </w:rPr>
  </w:style>
  <w:style w:type="paragraph" w:customStyle="1" w:styleId="a6">
    <w:name w:val="列表－视讯"/>
    <w:basedOn w:val="ListNumber"/>
    <w:rsid w:val="00D24578"/>
    <w:pPr>
      <w:tabs>
        <w:tab w:val="left" w:pos="360"/>
      </w:tabs>
      <w:adjustRightInd w:val="0"/>
      <w:spacing w:line="360" w:lineRule="atLeast"/>
      <w:ind w:left="200" w:hanging="200" w:hangingChars="200"/>
      <w:textAlignment w:val="baseline"/>
    </w:pPr>
    <w:rPr>
      <w:sz w:val="24"/>
    </w:rPr>
  </w:style>
  <w:style w:type="paragraph" w:customStyle="1" w:styleId="56410">
    <w:name w:val="样式 564 10 磅"/>
    <w:rsid w:val="00D24578"/>
    <w:pPr>
      <w:widowControl w:val="0"/>
      <w:jc w:val="both"/>
    </w:pPr>
    <w:rPr>
      <w:kern w:val="2"/>
      <w:sz w:val="21"/>
      <w:szCs w:val="24"/>
    </w:rPr>
  </w:style>
  <w:style w:type="paragraph" w:customStyle="1" w:styleId="434101">
    <w:name w:val="样式 434 10 磅1"/>
    <w:rsid w:val="00D24578"/>
    <w:pPr>
      <w:widowControl w:val="0"/>
      <w:jc w:val="both"/>
    </w:pPr>
    <w:rPr>
      <w:rFonts w:ascii="等线" w:eastAsia="等线" w:cs="等线"/>
      <w:kern w:val="2"/>
      <w:sz w:val="21"/>
      <w:szCs w:val="21"/>
    </w:rPr>
  </w:style>
  <w:style w:type="paragraph" w:customStyle="1" w:styleId="138610">
    <w:name w:val="样式 1386 10 磅"/>
    <w:rsid w:val="00D24578"/>
    <w:pPr>
      <w:widowControl w:val="0"/>
      <w:jc w:val="both"/>
    </w:pPr>
    <w:rPr>
      <w:kern w:val="2"/>
      <w:sz w:val="21"/>
      <w:szCs w:val="24"/>
    </w:rPr>
  </w:style>
  <w:style w:type="paragraph" w:customStyle="1" w:styleId="W">
    <w:name w:val="W内容"/>
    <w:next w:val="Normal"/>
    <w:rsid w:val="00D24578"/>
    <w:pPr>
      <w:widowControl w:val="0"/>
      <w:ind w:firstLine="200"/>
      <w:jc w:val="both"/>
    </w:pPr>
    <w:rPr>
      <w:rFonts w:ascii="宋体"/>
      <w:bCs/>
      <w:kern w:val="2"/>
      <w:sz w:val="28"/>
      <w:szCs w:val="28"/>
      <w:lang w:eastAsia="en-US"/>
    </w:rPr>
  </w:style>
  <w:style w:type="paragraph" w:customStyle="1" w:styleId="160">
    <w:name w:val="纯文本16"/>
    <w:rsid w:val="00D24578"/>
    <w:pPr>
      <w:widowControl w:val="0"/>
      <w:jc w:val="both"/>
    </w:pPr>
    <w:rPr>
      <w:rFonts w:ascii="宋体" w:cs="Courier New"/>
      <w:kern w:val="2"/>
      <w:sz w:val="21"/>
      <w:szCs w:val="21"/>
      <w:lang w:eastAsia="en-US"/>
    </w:rPr>
  </w:style>
  <w:style w:type="paragraph" w:customStyle="1" w:styleId="35710">
    <w:name w:val="样式 357 10 磅"/>
    <w:next w:val="HTMLAddress"/>
    <w:rsid w:val="00D24578"/>
    <w:pPr>
      <w:widowControl w:val="0"/>
      <w:jc w:val="both"/>
    </w:pPr>
    <w:rPr>
      <w:rFonts w:ascii="Calibri" w:hAnsi="Calibri"/>
      <w:kern w:val="2"/>
      <w:sz w:val="21"/>
      <w:szCs w:val="24"/>
      <w:lang w:eastAsia="en-US"/>
    </w:rPr>
  </w:style>
  <w:style w:type="paragraph" w:customStyle="1" w:styleId="270">
    <w:name w:val="正文270"/>
    <w:rsid w:val="00D24578"/>
    <w:pPr>
      <w:widowControl w:val="0"/>
      <w:jc w:val="both"/>
    </w:pPr>
    <w:rPr>
      <w:rFonts w:ascii="Calibri" w:hAnsi="Calibri"/>
      <w:kern w:val="2"/>
      <w:sz w:val="21"/>
      <w:szCs w:val="24"/>
      <w:lang w:eastAsia="en-US"/>
    </w:rPr>
  </w:style>
  <w:style w:type="paragraph" w:customStyle="1" w:styleId="442">
    <w:name w:val="正文442"/>
    <w:rsid w:val="00D24578"/>
    <w:pPr>
      <w:widowControl w:val="0"/>
      <w:jc w:val="both"/>
    </w:pPr>
    <w:rPr>
      <w:rFonts w:ascii="Calibri" w:hAnsi="Calibri"/>
      <w:kern w:val="2"/>
      <w:sz w:val="21"/>
      <w:szCs w:val="24"/>
      <w:lang w:eastAsia="en-US"/>
    </w:rPr>
  </w:style>
  <w:style w:type="paragraph" w:customStyle="1" w:styleId="1029">
    <w:name w:val="正文1029"/>
    <w:rsid w:val="00D24578"/>
    <w:rPr>
      <w:rFonts w:ascii="Calibri" w:hAnsi="Calibri"/>
      <w:kern w:val="2"/>
      <w:sz w:val="21"/>
      <w:szCs w:val="21"/>
      <w:lang w:eastAsia="en-US"/>
    </w:rPr>
  </w:style>
  <w:style w:type="paragraph" w:styleId="Revision">
    <w:name w:val="Revision"/>
    <w:rsid w:val="00D24578"/>
    <w:rPr>
      <w:kern w:val="2"/>
      <w:sz w:val="21"/>
      <w:szCs w:val="24"/>
    </w:rPr>
  </w:style>
  <w:style w:type="paragraph" w:customStyle="1" w:styleId="176310">
    <w:name w:val="样式 1763 10 磅"/>
    <w:rsid w:val="00D24578"/>
    <w:pPr>
      <w:widowControl w:val="0"/>
      <w:jc w:val="both"/>
    </w:pPr>
    <w:rPr>
      <w:kern w:val="2"/>
      <w:sz w:val="21"/>
      <w:szCs w:val="24"/>
    </w:rPr>
  </w:style>
  <w:style w:type="paragraph" w:customStyle="1" w:styleId="1214">
    <w:name w:val="正文1214"/>
    <w:rsid w:val="00D24578"/>
    <w:pPr>
      <w:widowControl w:val="0"/>
      <w:jc w:val="both"/>
    </w:pPr>
    <w:rPr>
      <w:rFonts w:ascii="Calibri" w:hAnsi="Calibri"/>
      <w:kern w:val="2"/>
      <w:sz w:val="21"/>
      <w:szCs w:val="22"/>
    </w:rPr>
  </w:style>
  <w:style w:type="paragraph" w:customStyle="1" w:styleId="55610">
    <w:name w:val="样式 556 10 磅"/>
    <w:rsid w:val="00D24578"/>
    <w:pPr>
      <w:widowControl w:val="0"/>
      <w:jc w:val="both"/>
    </w:pPr>
    <w:rPr>
      <w:kern w:val="2"/>
      <w:sz w:val="21"/>
      <w:szCs w:val="24"/>
    </w:rPr>
  </w:style>
  <w:style w:type="paragraph" w:customStyle="1" w:styleId="1200">
    <w:name w:val="正文1200"/>
    <w:rsid w:val="00D24578"/>
    <w:pPr>
      <w:widowControl w:val="0"/>
      <w:jc w:val="both"/>
    </w:pPr>
    <w:rPr>
      <w:rFonts w:ascii="Calibri" w:hAnsi="Calibri"/>
      <w:kern w:val="2"/>
      <w:sz w:val="21"/>
      <w:szCs w:val="22"/>
    </w:rPr>
  </w:style>
  <w:style w:type="paragraph" w:customStyle="1" w:styleId="38210">
    <w:name w:val="样式 382 10 磅"/>
    <w:rsid w:val="00D24578"/>
    <w:pPr>
      <w:widowControl w:val="0"/>
      <w:jc w:val="both"/>
    </w:pPr>
    <w:rPr>
      <w:kern w:val="2"/>
      <w:sz w:val="21"/>
      <w:szCs w:val="22"/>
      <w:lang w:eastAsia="en-US"/>
    </w:rPr>
  </w:style>
  <w:style w:type="paragraph" w:customStyle="1" w:styleId="168710">
    <w:name w:val="样式 1687 10 磅"/>
    <w:rsid w:val="00D24578"/>
    <w:pPr>
      <w:widowControl w:val="0"/>
      <w:jc w:val="both"/>
    </w:pPr>
    <w:rPr>
      <w:kern w:val="2"/>
      <w:sz w:val="21"/>
      <w:szCs w:val="24"/>
    </w:rPr>
  </w:style>
  <w:style w:type="paragraph" w:customStyle="1" w:styleId="583">
    <w:name w:val="正文583"/>
    <w:rsid w:val="00D24578"/>
    <w:pPr>
      <w:widowControl w:val="0"/>
      <w:jc w:val="both"/>
    </w:pPr>
    <w:rPr>
      <w:rFonts w:ascii="Calibri" w:hAnsi="Calibri"/>
      <w:kern w:val="2"/>
      <w:sz w:val="21"/>
      <w:szCs w:val="24"/>
      <w:lang w:eastAsia="en-US"/>
    </w:rPr>
  </w:style>
  <w:style w:type="paragraph" w:customStyle="1" w:styleId="112">
    <w:name w:val="正文112"/>
    <w:rsid w:val="00D24578"/>
    <w:pPr>
      <w:widowControl w:val="0"/>
      <w:jc w:val="both"/>
    </w:pPr>
    <w:rPr>
      <w:rFonts w:ascii="Calibri" w:hAnsi="Calibri"/>
      <w:kern w:val="2"/>
      <w:sz w:val="21"/>
      <w:szCs w:val="24"/>
      <w:lang w:eastAsia="en-US"/>
    </w:rPr>
  </w:style>
  <w:style w:type="paragraph" w:customStyle="1" w:styleId="606">
    <w:name w:val="正文606"/>
    <w:rsid w:val="00D24578"/>
    <w:pPr>
      <w:widowControl w:val="0"/>
      <w:jc w:val="both"/>
    </w:pPr>
    <w:rPr>
      <w:rFonts w:ascii="Calibri" w:hAnsi="Calibri"/>
      <w:kern w:val="2"/>
      <w:sz w:val="21"/>
      <w:szCs w:val="24"/>
      <w:lang w:eastAsia="en-US"/>
    </w:rPr>
  </w:style>
  <w:style w:type="paragraph" w:customStyle="1" w:styleId="125210">
    <w:name w:val="样式 1252 10 磅"/>
    <w:rsid w:val="00D24578"/>
    <w:pPr>
      <w:widowControl w:val="0"/>
      <w:jc w:val="both"/>
    </w:pPr>
    <w:rPr>
      <w:kern w:val="2"/>
      <w:sz w:val="21"/>
      <w:szCs w:val="24"/>
    </w:rPr>
  </w:style>
  <w:style w:type="paragraph" w:customStyle="1" w:styleId="143210">
    <w:name w:val="样式 1432 10 磅"/>
    <w:rsid w:val="00D24578"/>
    <w:pPr>
      <w:widowControl w:val="0"/>
      <w:jc w:val="both"/>
    </w:pPr>
    <w:rPr>
      <w:kern w:val="2"/>
      <w:sz w:val="21"/>
      <w:szCs w:val="24"/>
    </w:rPr>
  </w:style>
  <w:style w:type="paragraph" w:customStyle="1" w:styleId="126410">
    <w:name w:val="样式 1264 10 磅"/>
    <w:rsid w:val="00D24578"/>
    <w:pPr>
      <w:widowControl w:val="0"/>
      <w:jc w:val="both"/>
    </w:pPr>
    <w:rPr>
      <w:kern w:val="2"/>
      <w:sz w:val="21"/>
      <w:szCs w:val="24"/>
    </w:rPr>
  </w:style>
  <w:style w:type="paragraph" w:customStyle="1" w:styleId="80">
    <w:name w:val="正文_8"/>
    <w:rsid w:val="00D24578"/>
    <w:pPr>
      <w:widowControl w:val="0"/>
      <w:jc w:val="both"/>
    </w:pPr>
    <w:rPr>
      <w:rFonts w:eastAsia="方正黑体_GBK"/>
      <w:kern w:val="2"/>
      <w:sz w:val="21"/>
      <w:szCs w:val="22"/>
      <w:lang w:eastAsia="en-US"/>
    </w:rPr>
  </w:style>
  <w:style w:type="paragraph" w:customStyle="1" w:styleId="667">
    <w:name w:val="正文667"/>
    <w:rsid w:val="00D24578"/>
    <w:pPr>
      <w:widowControl w:val="0"/>
      <w:jc w:val="both"/>
    </w:pPr>
    <w:rPr>
      <w:rFonts w:ascii="Calibri" w:hAnsi="Calibri"/>
      <w:kern w:val="2"/>
      <w:sz w:val="21"/>
      <w:szCs w:val="24"/>
      <w:lang w:eastAsia="en-US"/>
    </w:rPr>
  </w:style>
  <w:style w:type="paragraph" w:customStyle="1" w:styleId="35910">
    <w:name w:val="样式 359 10 磅"/>
    <w:rsid w:val="00D24578"/>
    <w:pPr>
      <w:widowControl w:val="0"/>
      <w:jc w:val="both"/>
    </w:pPr>
    <w:rPr>
      <w:kern w:val="2"/>
      <w:sz w:val="21"/>
      <w:szCs w:val="22"/>
      <w:lang w:eastAsia="en-US"/>
    </w:rPr>
  </w:style>
  <w:style w:type="paragraph" w:customStyle="1" w:styleId="114610">
    <w:name w:val="样式 1146 10 磅"/>
    <w:rsid w:val="00D24578"/>
    <w:pPr>
      <w:widowControl w:val="0"/>
      <w:jc w:val="both"/>
    </w:pPr>
    <w:rPr>
      <w:kern w:val="2"/>
      <w:sz w:val="21"/>
      <w:szCs w:val="24"/>
    </w:rPr>
  </w:style>
  <w:style w:type="paragraph" w:customStyle="1" w:styleId="162110">
    <w:name w:val="样式 1621 10 磅"/>
    <w:rsid w:val="00D24578"/>
    <w:pPr>
      <w:widowControl w:val="0"/>
      <w:jc w:val="both"/>
    </w:pPr>
    <w:rPr>
      <w:kern w:val="2"/>
      <w:sz w:val="21"/>
      <w:szCs w:val="24"/>
    </w:rPr>
  </w:style>
  <w:style w:type="paragraph" w:customStyle="1" w:styleId="149810">
    <w:name w:val="样式 1498 10 磅"/>
    <w:rsid w:val="00D24578"/>
    <w:pPr>
      <w:widowControl w:val="0"/>
      <w:jc w:val="both"/>
    </w:pPr>
    <w:rPr>
      <w:kern w:val="2"/>
      <w:sz w:val="21"/>
      <w:szCs w:val="24"/>
    </w:rPr>
  </w:style>
  <w:style w:type="paragraph" w:customStyle="1" w:styleId="50710">
    <w:name w:val="样式 507 10 磅"/>
    <w:rsid w:val="00D24578"/>
    <w:pPr>
      <w:widowControl w:val="0"/>
      <w:jc w:val="both"/>
    </w:pPr>
    <w:rPr>
      <w:kern w:val="2"/>
      <w:sz w:val="21"/>
    </w:rPr>
  </w:style>
  <w:style w:type="paragraph" w:customStyle="1" w:styleId="92610">
    <w:name w:val="样式 926 10 磅"/>
    <w:rsid w:val="00D24578"/>
    <w:pPr>
      <w:widowControl w:val="0"/>
      <w:jc w:val="both"/>
    </w:pPr>
    <w:rPr>
      <w:kern w:val="2"/>
      <w:sz w:val="21"/>
      <w:szCs w:val="24"/>
    </w:rPr>
  </w:style>
  <w:style w:type="paragraph" w:customStyle="1" w:styleId="67810">
    <w:name w:val="样式 678 10 磅"/>
    <w:rsid w:val="00D24578"/>
    <w:pPr>
      <w:widowControl w:val="0"/>
      <w:jc w:val="both"/>
    </w:pPr>
    <w:rPr>
      <w:kern w:val="2"/>
      <w:sz w:val="21"/>
      <w:szCs w:val="24"/>
    </w:rPr>
  </w:style>
  <w:style w:type="paragraph" w:customStyle="1" w:styleId="47878">
    <w:name w:val="样式 标题 4 + 左 段前: 7.8 磅 段后: 7.8 磅 行距: 单倍行距"/>
    <w:next w:val="1"/>
    <w:rsid w:val="00D24578"/>
    <w:pPr>
      <w:keepNext/>
      <w:keepLines/>
      <w:widowControl w:val="0"/>
      <w:tabs>
        <w:tab w:val="left" w:pos="360"/>
        <w:tab w:val="left" w:pos="851"/>
      </w:tabs>
      <w:spacing w:before="156" w:after="156" w:line="360" w:lineRule="auto"/>
      <w:outlineLvl w:val="3"/>
    </w:pPr>
    <w:rPr>
      <w:rFonts w:ascii="Arial" w:eastAsia="黑体" w:hAnsi="Arial" w:cs="宋体"/>
      <w:b/>
      <w:bCs/>
      <w:kern w:val="2"/>
      <w:sz w:val="24"/>
      <w:szCs w:val="28"/>
      <w:lang w:eastAsia="en-US"/>
    </w:rPr>
  </w:style>
  <w:style w:type="paragraph" w:customStyle="1" w:styleId="15110">
    <w:name w:val="样式 151 10 磅"/>
    <w:next w:val="TOC1"/>
    <w:rsid w:val="00D24578"/>
    <w:pPr>
      <w:widowControl w:val="0"/>
      <w:jc w:val="both"/>
    </w:pPr>
    <w:rPr>
      <w:kern w:val="2"/>
      <w:sz w:val="21"/>
      <w:szCs w:val="22"/>
      <w:lang w:eastAsia="en-US"/>
    </w:rPr>
  </w:style>
  <w:style w:type="paragraph" w:customStyle="1" w:styleId="154">
    <w:name w:val="正文154"/>
    <w:rsid w:val="00D24578"/>
    <w:pPr>
      <w:widowControl w:val="0"/>
      <w:jc w:val="both"/>
    </w:pPr>
    <w:rPr>
      <w:rFonts w:ascii="Calibri" w:hAnsi="Calibri"/>
      <w:kern w:val="2"/>
      <w:sz w:val="21"/>
      <w:szCs w:val="24"/>
      <w:lang w:eastAsia="en-US"/>
    </w:rPr>
  </w:style>
  <w:style w:type="paragraph" w:customStyle="1" w:styleId="94410">
    <w:name w:val="样式 944 10 磅"/>
    <w:rsid w:val="00D24578"/>
    <w:pPr>
      <w:widowControl w:val="0"/>
      <w:jc w:val="both"/>
    </w:pPr>
    <w:rPr>
      <w:kern w:val="2"/>
      <w:sz w:val="21"/>
      <w:szCs w:val="24"/>
    </w:rPr>
  </w:style>
  <w:style w:type="paragraph" w:customStyle="1" w:styleId="218">
    <w:name w:val="正文218"/>
    <w:rsid w:val="00D24578"/>
    <w:pPr>
      <w:widowControl w:val="0"/>
      <w:jc w:val="both"/>
    </w:pPr>
    <w:rPr>
      <w:rFonts w:ascii="Calibri" w:hAnsi="Calibri"/>
      <w:kern w:val="2"/>
      <w:sz w:val="21"/>
      <w:szCs w:val="24"/>
      <w:lang w:eastAsia="en-US"/>
    </w:rPr>
  </w:style>
  <w:style w:type="paragraph" w:customStyle="1" w:styleId="29">
    <w:name w:val="正文29"/>
    <w:rsid w:val="00D24578"/>
    <w:pPr>
      <w:widowControl w:val="0"/>
      <w:jc w:val="both"/>
    </w:pPr>
    <w:rPr>
      <w:rFonts w:ascii="Calibri" w:hAnsi="Calibri"/>
      <w:kern w:val="2"/>
      <w:sz w:val="21"/>
      <w:szCs w:val="22"/>
      <w:lang w:eastAsia="en-US"/>
    </w:rPr>
  </w:style>
  <w:style w:type="paragraph" w:customStyle="1" w:styleId="a7">
    <w:name w:val="需求正文"/>
    <w:rsid w:val="00D24578"/>
    <w:pPr>
      <w:widowControl w:val="0"/>
      <w:spacing w:line="360" w:lineRule="auto"/>
      <w:ind w:firstLine="200"/>
      <w:jc w:val="both"/>
    </w:pPr>
    <w:rPr>
      <w:rFonts w:ascii="宋体" w:eastAsia="仿宋_GB2312" w:hAnsi="宋体"/>
      <w:color w:val="000000"/>
      <w:kern w:val="2"/>
      <w:sz w:val="24"/>
      <w:szCs w:val="28"/>
      <w:lang w:eastAsia="en-US"/>
    </w:rPr>
  </w:style>
  <w:style w:type="paragraph" w:customStyle="1" w:styleId="471">
    <w:name w:val="正文471"/>
    <w:rsid w:val="00D24578"/>
    <w:pPr>
      <w:widowControl w:val="0"/>
      <w:jc w:val="both"/>
    </w:pPr>
    <w:rPr>
      <w:rFonts w:ascii="Calibri" w:hAnsi="Calibri"/>
      <w:kern w:val="2"/>
      <w:sz w:val="21"/>
      <w:szCs w:val="24"/>
      <w:lang w:eastAsia="en-US"/>
    </w:rPr>
  </w:style>
  <w:style w:type="paragraph" w:customStyle="1" w:styleId="32210">
    <w:name w:val="样式 322 10 磅"/>
    <w:next w:val="315101"/>
    <w:rsid w:val="00D24578"/>
    <w:pPr>
      <w:widowControl w:val="0"/>
      <w:jc w:val="both"/>
    </w:pPr>
    <w:rPr>
      <w:rFonts w:ascii="Calibri" w:hAnsi="Calibri"/>
      <w:kern w:val="2"/>
      <w:sz w:val="21"/>
      <w:szCs w:val="24"/>
      <w:lang w:eastAsia="en-US"/>
    </w:rPr>
  </w:style>
  <w:style w:type="paragraph" w:customStyle="1" w:styleId="315101">
    <w:name w:val="样式 315 10 磅1"/>
    <w:rsid w:val="00D24578"/>
    <w:pPr>
      <w:widowControl w:val="0"/>
      <w:jc w:val="both"/>
    </w:pPr>
    <w:rPr>
      <w:rFonts w:ascii="Calibri" w:hAnsi="Calibri"/>
      <w:kern w:val="2"/>
      <w:sz w:val="21"/>
      <w:szCs w:val="22"/>
      <w:lang w:eastAsia="en-US"/>
    </w:rPr>
  </w:style>
  <w:style w:type="paragraph" w:customStyle="1" w:styleId="6">
    <w:name w:val="正文6"/>
    <w:rsid w:val="00D24578"/>
    <w:pPr>
      <w:widowControl w:val="0"/>
      <w:jc w:val="both"/>
    </w:pPr>
    <w:rPr>
      <w:rFonts w:ascii="Calibri" w:hAnsi="Calibri"/>
      <w:kern w:val="2"/>
      <w:sz w:val="21"/>
      <w:szCs w:val="24"/>
      <w:lang w:eastAsia="en-US"/>
    </w:rPr>
  </w:style>
  <w:style w:type="paragraph" w:customStyle="1" w:styleId="744">
    <w:name w:val="正文744"/>
    <w:rsid w:val="00D24578"/>
    <w:pPr>
      <w:widowControl w:val="0"/>
      <w:jc w:val="both"/>
    </w:pPr>
    <w:rPr>
      <w:rFonts w:ascii="Calibri" w:hAnsi="Calibri"/>
      <w:kern w:val="2"/>
      <w:sz w:val="21"/>
      <w:szCs w:val="24"/>
      <w:lang w:eastAsia="en-US"/>
    </w:rPr>
  </w:style>
  <w:style w:type="paragraph" w:customStyle="1" w:styleId="135110">
    <w:name w:val="样式 1351 10 磅"/>
    <w:rsid w:val="00D24578"/>
    <w:pPr>
      <w:widowControl w:val="0"/>
      <w:jc w:val="both"/>
    </w:pPr>
    <w:rPr>
      <w:kern w:val="2"/>
      <w:sz w:val="21"/>
      <w:szCs w:val="24"/>
    </w:rPr>
  </w:style>
  <w:style w:type="paragraph" w:customStyle="1" w:styleId="57210">
    <w:name w:val="样式 572 10 磅"/>
    <w:rsid w:val="00D24578"/>
    <w:pPr>
      <w:widowControl w:val="0"/>
      <w:jc w:val="both"/>
    </w:pPr>
    <w:rPr>
      <w:kern w:val="2"/>
      <w:sz w:val="21"/>
      <w:szCs w:val="24"/>
    </w:rPr>
  </w:style>
  <w:style w:type="paragraph" w:customStyle="1" w:styleId="111810">
    <w:name w:val="样式 1118 10 磅"/>
    <w:rsid w:val="00D24578"/>
    <w:pPr>
      <w:widowControl w:val="0"/>
      <w:jc w:val="both"/>
    </w:pPr>
    <w:rPr>
      <w:kern w:val="2"/>
      <w:sz w:val="21"/>
      <w:szCs w:val="24"/>
    </w:rPr>
  </w:style>
  <w:style w:type="paragraph" w:customStyle="1" w:styleId="201">
    <w:name w:val="纯文本20"/>
    <w:rsid w:val="00D24578"/>
    <w:pPr>
      <w:widowControl w:val="0"/>
      <w:jc w:val="both"/>
    </w:pPr>
    <w:rPr>
      <w:rFonts w:ascii="宋体" w:cs="Courier New"/>
      <w:kern w:val="2"/>
      <w:sz w:val="21"/>
      <w:szCs w:val="21"/>
      <w:lang w:eastAsia="en-US"/>
    </w:rPr>
  </w:style>
  <w:style w:type="paragraph" w:customStyle="1" w:styleId="187510">
    <w:name w:val="样式 1875 10 磅"/>
    <w:rsid w:val="00D24578"/>
    <w:pPr>
      <w:widowControl w:val="0"/>
      <w:spacing w:after="120" w:line="480" w:lineRule="auto"/>
      <w:ind w:left="420"/>
      <w:jc w:val="both"/>
    </w:pPr>
    <w:rPr>
      <w:kern w:val="2"/>
      <w:sz w:val="21"/>
      <w:szCs w:val="22"/>
      <w:lang w:eastAsia="en-US"/>
    </w:rPr>
  </w:style>
  <w:style w:type="paragraph" w:customStyle="1" w:styleId="225">
    <w:name w:val="正文225"/>
    <w:rsid w:val="00D24578"/>
    <w:pPr>
      <w:widowControl w:val="0"/>
      <w:jc w:val="both"/>
    </w:pPr>
    <w:rPr>
      <w:rFonts w:ascii="Calibri" w:hAnsi="Calibri"/>
      <w:kern w:val="2"/>
      <w:sz w:val="21"/>
      <w:szCs w:val="24"/>
      <w:lang w:eastAsia="en-US"/>
    </w:rPr>
  </w:style>
  <w:style w:type="paragraph" w:customStyle="1" w:styleId="96210">
    <w:name w:val="样式 962 10 磅"/>
    <w:rsid w:val="00D24578"/>
    <w:pPr>
      <w:widowControl w:val="0"/>
      <w:jc w:val="both"/>
    </w:pPr>
    <w:rPr>
      <w:kern w:val="2"/>
      <w:sz w:val="21"/>
      <w:szCs w:val="24"/>
    </w:rPr>
  </w:style>
  <w:style w:type="paragraph" w:customStyle="1" w:styleId="60010">
    <w:name w:val="样式 600 10 磅"/>
    <w:rsid w:val="00D24578"/>
    <w:pPr>
      <w:widowControl w:val="0"/>
      <w:jc w:val="both"/>
    </w:pPr>
    <w:rPr>
      <w:kern w:val="2"/>
      <w:sz w:val="21"/>
      <w:szCs w:val="24"/>
    </w:rPr>
  </w:style>
  <w:style w:type="paragraph" w:customStyle="1" w:styleId="106310">
    <w:name w:val="样式 1063 10 磅"/>
    <w:rsid w:val="00D24578"/>
    <w:pPr>
      <w:widowControl w:val="0"/>
      <w:jc w:val="both"/>
    </w:pPr>
    <w:rPr>
      <w:kern w:val="2"/>
      <w:sz w:val="21"/>
      <w:szCs w:val="24"/>
    </w:rPr>
  </w:style>
  <w:style w:type="paragraph" w:customStyle="1" w:styleId="74">
    <w:name w:val="样式 74 小四"/>
    <w:rsid w:val="00D24578"/>
    <w:pPr>
      <w:widowControl w:val="0"/>
      <w:adjustRightInd w:val="0"/>
      <w:spacing w:line="360" w:lineRule="atLeast"/>
      <w:textAlignment w:val="baseline"/>
    </w:pPr>
    <w:rPr>
      <w:sz w:val="24"/>
      <w:szCs w:val="24"/>
    </w:rPr>
  </w:style>
  <w:style w:type="paragraph" w:customStyle="1" w:styleId="42">
    <w:name w:val="纯文本4"/>
    <w:rsid w:val="00D24578"/>
    <w:pPr>
      <w:widowControl w:val="0"/>
      <w:spacing w:line="360" w:lineRule="auto"/>
      <w:jc w:val="both"/>
    </w:pPr>
    <w:rPr>
      <w:rFonts w:ascii="宋体" w:cs="Courier New"/>
      <w:kern w:val="2"/>
      <w:sz w:val="24"/>
      <w:szCs w:val="21"/>
      <w:lang w:eastAsia="en-US"/>
    </w:rPr>
  </w:style>
  <w:style w:type="paragraph" w:customStyle="1" w:styleId="27010">
    <w:name w:val="样式 270 10 磅"/>
    <w:rsid w:val="00D24578"/>
    <w:pPr>
      <w:widowControl w:val="0"/>
      <w:ind w:firstLine="420"/>
      <w:jc w:val="both"/>
    </w:pPr>
    <w:rPr>
      <w:rFonts w:ascii="Calibri" w:hAnsi="Calibri"/>
      <w:kern w:val="2"/>
      <w:sz w:val="21"/>
      <w:szCs w:val="22"/>
      <w:lang w:eastAsia="en-US"/>
    </w:rPr>
  </w:style>
  <w:style w:type="paragraph" w:customStyle="1" w:styleId="34210">
    <w:name w:val="样式 342 10 磅"/>
    <w:rsid w:val="00D24578"/>
    <w:pPr>
      <w:widowControl w:val="0"/>
      <w:jc w:val="both"/>
    </w:pPr>
    <w:rPr>
      <w:rFonts w:ascii="Calibri" w:hAnsi="Calibri"/>
      <w:kern w:val="2"/>
      <w:sz w:val="21"/>
      <w:szCs w:val="22"/>
      <w:lang w:eastAsia="en-US"/>
    </w:rPr>
  </w:style>
  <w:style w:type="paragraph" w:customStyle="1" w:styleId="521">
    <w:name w:val="正文521"/>
    <w:rsid w:val="00D24578"/>
    <w:pPr>
      <w:widowControl w:val="0"/>
      <w:jc w:val="both"/>
    </w:pPr>
    <w:rPr>
      <w:rFonts w:ascii="Calibri" w:hAnsi="Calibri"/>
      <w:kern w:val="2"/>
      <w:sz w:val="21"/>
      <w:szCs w:val="24"/>
      <w:lang w:eastAsia="en-US"/>
    </w:rPr>
  </w:style>
  <w:style w:type="paragraph" w:customStyle="1" w:styleId="43">
    <w:name w:val="样式 4 三号"/>
    <w:rsid w:val="00D24578"/>
    <w:pPr>
      <w:keepNext/>
      <w:keepLines/>
      <w:widowControl w:val="0"/>
      <w:spacing w:before="260" w:after="260" w:line="408" w:lineRule="auto"/>
      <w:jc w:val="both"/>
      <w:outlineLvl w:val="1"/>
    </w:pPr>
    <w:rPr>
      <w:rFonts w:ascii="Arial" w:eastAsia="黑体" w:hAnsi="Arial" w:cs="Arial"/>
      <w:b/>
      <w:kern w:val="2"/>
      <w:sz w:val="32"/>
      <w:szCs w:val="22"/>
      <w:lang w:eastAsia="en-US"/>
    </w:rPr>
  </w:style>
  <w:style w:type="paragraph" w:customStyle="1" w:styleId="155010">
    <w:name w:val="样式 1550 10 磅"/>
    <w:rsid w:val="00D24578"/>
    <w:pPr>
      <w:widowControl w:val="0"/>
      <w:jc w:val="both"/>
    </w:pPr>
    <w:rPr>
      <w:kern w:val="2"/>
      <w:sz w:val="21"/>
      <w:szCs w:val="24"/>
    </w:rPr>
  </w:style>
  <w:style w:type="paragraph" w:customStyle="1" w:styleId="46210">
    <w:name w:val="样式 462 10 磅"/>
    <w:rsid w:val="00D24578"/>
    <w:pPr>
      <w:widowControl w:val="0"/>
      <w:jc w:val="both"/>
    </w:pPr>
    <w:rPr>
      <w:rFonts w:ascii="等线" w:eastAsia="等线" w:cs="Arial"/>
      <w:kern w:val="2"/>
      <w:sz w:val="21"/>
      <w:szCs w:val="22"/>
    </w:rPr>
  </w:style>
  <w:style w:type="paragraph" w:customStyle="1" w:styleId="430">
    <w:name w:val="正文430"/>
    <w:rsid w:val="00D24578"/>
    <w:pPr>
      <w:widowControl w:val="0"/>
      <w:jc w:val="both"/>
    </w:pPr>
    <w:rPr>
      <w:rFonts w:ascii="Calibri" w:hAnsi="Calibri"/>
      <w:kern w:val="2"/>
      <w:sz w:val="21"/>
      <w:szCs w:val="24"/>
      <w:lang w:eastAsia="en-US"/>
    </w:rPr>
  </w:style>
  <w:style w:type="paragraph" w:customStyle="1" w:styleId="975">
    <w:name w:val="正文975"/>
    <w:rsid w:val="00D24578"/>
    <w:pPr>
      <w:widowControl w:val="0"/>
      <w:jc w:val="both"/>
    </w:pPr>
    <w:rPr>
      <w:rFonts w:ascii="Calibri" w:hAnsi="Calibri"/>
      <w:kern w:val="2"/>
      <w:sz w:val="21"/>
      <w:szCs w:val="24"/>
      <w:lang w:eastAsia="en-US"/>
    </w:rPr>
  </w:style>
  <w:style w:type="paragraph" w:customStyle="1" w:styleId="191710">
    <w:name w:val="样式 1917 10 磅"/>
    <w:rsid w:val="00D24578"/>
    <w:pPr>
      <w:widowControl w:val="0"/>
      <w:tabs>
        <w:tab w:val="left" w:pos="0"/>
      </w:tabs>
      <w:jc w:val="both"/>
    </w:pPr>
    <w:rPr>
      <w:rFonts w:ascii="宋体"/>
      <w:kern w:val="2"/>
      <w:sz w:val="21"/>
      <w:szCs w:val="21"/>
    </w:rPr>
  </w:style>
  <w:style w:type="paragraph" w:customStyle="1" w:styleId="28">
    <w:name w:val="纯文本28"/>
    <w:rsid w:val="00D24578"/>
    <w:pPr>
      <w:widowControl w:val="0"/>
      <w:jc w:val="both"/>
    </w:pPr>
    <w:rPr>
      <w:rFonts w:ascii="宋体" w:cs="Courier New"/>
      <w:kern w:val="2"/>
      <w:sz w:val="21"/>
      <w:szCs w:val="21"/>
      <w:lang w:eastAsia="en-US"/>
    </w:rPr>
  </w:style>
  <w:style w:type="paragraph" w:customStyle="1" w:styleId="164210">
    <w:name w:val="样式 1642 10 磅"/>
    <w:rsid w:val="00D24578"/>
    <w:pPr>
      <w:widowControl w:val="0"/>
      <w:jc w:val="both"/>
    </w:pPr>
    <w:rPr>
      <w:kern w:val="2"/>
      <w:sz w:val="21"/>
      <w:szCs w:val="24"/>
    </w:rPr>
  </w:style>
  <w:style w:type="paragraph" w:customStyle="1" w:styleId="1116">
    <w:name w:val="正文1116"/>
    <w:next w:val="1117"/>
    <w:rsid w:val="00D24578"/>
    <w:pPr>
      <w:widowControl w:val="0"/>
      <w:jc w:val="both"/>
    </w:pPr>
    <w:rPr>
      <w:rFonts w:ascii="Calibri" w:eastAsia="方正仿宋_GBK" w:hAnsi="Calibri"/>
      <w:kern w:val="2"/>
      <w:sz w:val="32"/>
      <w:szCs w:val="28"/>
      <w:lang w:eastAsia="en-US"/>
    </w:rPr>
  </w:style>
  <w:style w:type="paragraph" w:customStyle="1" w:styleId="487101">
    <w:name w:val="样式 487 10 磅1"/>
    <w:rsid w:val="00D24578"/>
    <w:pPr>
      <w:widowControl w:val="0"/>
      <w:jc w:val="both"/>
    </w:pPr>
    <w:rPr>
      <w:rFonts w:ascii="Calibri" w:hAnsi="Calibri"/>
      <w:kern w:val="2"/>
      <w:sz w:val="21"/>
      <w:szCs w:val="22"/>
    </w:rPr>
  </w:style>
  <w:style w:type="paragraph" w:customStyle="1" w:styleId="1050">
    <w:name w:val="正文105"/>
    <w:rsid w:val="00D24578"/>
    <w:pPr>
      <w:widowControl w:val="0"/>
      <w:jc w:val="both"/>
    </w:pPr>
    <w:rPr>
      <w:rFonts w:ascii="Calibri" w:hAnsi="Calibri"/>
      <w:kern w:val="2"/>
      <w:sz w:val="21"/>
      <w:szCs w:val="24"/>
      <w:lang w:eastAsia="en-US"/>
    </w:rPr>
  </w:style>
  <w:style w:type="paragraph" w:customStyle="1" w:styleId="75810">
    <w:name w:val="样式 758 10 磅"/>
    <w:rsid w:val="00D24578"/>
    <w:pPr>
      <w:widowControl w:val="0"/>
      <w:jc w:val="both"/>
    </w:pPr>
    <w:rPr>
      <w:kern w:val="2"/>
      <w:sz w:val="21"/>
      <w:szCs w:val="24"/>
    </w:rPr>
  </w:style>
  <w:style w:type="paragraph" w:customStyle="1" w:styleId="123210">
    <w:name w:val="样式 1232 10 磅"/>
    <w:rsid w:val="00D24578"/>
    <w:pPr>
      <w:widowControl w:val="0"/>
      <w:jc w:val="both"/>
    </w:pPr>
    <w:rPr>
      <w:kern w:val="2"/>
      <w:sz w:val="21"/>
      <w:szCs w:val="24"/>
    </w:rPr>
  </w:style>
  <w:style w:type="paragraph" w:customStyle="1" w:styleId="438">
    <w:name w:val="正文438"/>
    <w:rsid w:val="00D24578"/>
    <w:pPr>
      <w:widowControl w:val="0"/>
      <w:jc w:val="both"/>
    </w:pPr>
    <w:rPr>
      <w:rFonts w:ascii="Calibri" w:hAnsi="Calibri"/>
      <w:kern w:val="2"/>
      <w:sz w:val="21"/>
      <w:szCs w:val="24"/>
      <w:lang w:eastAsia="en-US"/>
    </w:rPr>
  </w:style>
  <w:style w:type="paragraph" w:customStyle="1" w:styleId="162410">
    <w:name w:val="样式 1624 10 磅"/>
    <w:rsid w:val="00D24578"/>
    <w:pPr>
      <w:widowControl w:val="0"/>
      <w:jc w:val="both"/>
    </w:pPr>
    <w:rPr>
      <w:kern w:val="2"/>
      <w:sz w:val="21"/>
      <w:szCs w:val="24"/>
    </w:rPr>
  </w:style>
  <w:style w:type="paragraph" w:customStyle="1" w:styleId="449">
    <w:name w:val="正文449"/>
    <w:rsid w:val="00D24578"/>
    <w:pPr>
      <w:widowControl w:val="0"/>
      <w:jc w:val="both"/>
    </w:pPr>
    <w:rPr>
      <w:rFonts w:ascii="Calibri" w:hAnsi="Calibri"/>
      <w:kern w:val="2"/>
      <w:sz w:val="21"/>
      <w:szCs w:val="24"/>
      <w:lang w:eastAsia="en-US"/>
    </w:rPr>
  </w:style>
  <w:style w:type="paragraph" w:customStyle="1" w:styleId="127310">
    <w:name w:val="样式 1273 10 磅"/>
    <w:rsid w:val="00D24578"/>
    <w:pPr>
      <w:widowControl w:val="0"/>
      <w:jc w:val="both"/>
    </w:pPr>
    <w:rPr>
      <w:kern w:val="2"/>
      <w:sz w:val="21"/>
      <w:szCs w:val="24"/>
    </w:rPr>
  </w:style>
  <w:style w:type="paragraph" w:customStyle="1" w:styleId="61">
    <w:name w:val="正文61"/>
    <w:rsid w:val="00D24578"/>
    <w:pPr>
      <w:widowControl w:val="0"/>
      <w:jc w:val="both"/>
    </w:pPr>
    <w:rPr>
      <w:rFonts w:ascii="Calibri" w:hAnsi="Calibri"/>
      <w:kern w:val="2"/>
      <w:sz w:val="21"/>
      <w:szCs w:val="24"/>
      <w:lang w:eastAsia="en-US"/>
    </w:rPr>
  </w:style>
  <w:style w:type="paragraph" w:customStyle="1" w:styleId="1233">
    <w:name w:val="正文1233"/>
    <w:rsid w:val="00D24578"/>
    <w:pPr>
      <w:widowControl w:val="0"/>
      <w:jc w:val="both"/>
    </w:pPr>
    <w:rPr>
      <w:rFonts w:eastAsia="方正仿宋_GBK"/>
      <w:kern w:val="2"/>
      <w:sz w:val="32"/>
    </w:rPr>
  </w:style>
  <w:style w:type="paragraph" w:customStyle="1" w:styleId="1158">
    <w:name w:val="正文1158"/>
    <w:rsid w:val="00D24578"/>
    <w:pPr>
      <w:widowControl w:val="0"/>
      <w:jc w:val="both"/>
    </w:pPr>
    <w:rPr>
      <w:rFonts w:ascii="Calibri" w:eastAsia="方正仿宋_GBK" w:hAnsi="Calibri"/>
      <w:kern w:val="2"/>
      <w:sz w:val="32"/>
      <w:szCs w:val="28"/>
      <w:lang w:eastAsia="en-US"/>
    </w:rPr>
  </w:style>
  <w:style w:type="paragraph" w:customStyle="1" w:styleId="25210">
    <w:name w:val="样式 252 10 磅"/>
    <w:rsid w:val="00D24578"/>
    <w:pPr>
      <w:widowControl w:val="0"/>
      <w:ind w:firstLine="420"/>
      <w:jc w:val="both"/>
    </w:pPr>
    <w:rPr>
      <w:rFonts w:ascii="Calibri" w:hAnsi="Calibri"/>
      <w:kern w:val="2"/>
      <w:sz w:val="21"/>
      <w:szCs w:val="22"/>
      <w:lang w:eastAsia="en-US"/>
    </w:rPr>
  </w:style>
  <w:style w:type="paragraph" w:customStyle="1" w:styleId="90810">
    <w:name w:val="样式 908 10 磅"/>
    <w:rsid w:val="00D24578"/>
    <w:pPr>
      <w:widowControl w:val="0"/>
      <w:jc w:val="both"/>
    </w:pPr>
    <w:rPr>
      <w:kern w:val="2"/>
      <w:sz w:val="21"/>
      <w:szCs w:val="24"/>
    </w:rPr>
  </w:style>
  <w:style w:type="paragraph" w:customStyle="1" w:styleId="CharCharCharCharCharChar1">
    <w:name w:val="Char Char Char Char Char Char1"/>
    <w:basedOn w:val="Normal"/>
    <w:rsid w:val="00D24578"/>
    <w:pPr>
      <w:tabs>
        <w:tab w:val="left" w:pos="360"/>
      </w:tabs>
      <w:ind w:firstLine="150" w:firstLineChars="150"/>
    </w:pPr>
    <w:rPr>
      <w:rFonts w:ascii="Arial" w:hAnsi="Arial"/>
      <w:sz w:val="20"/>
      <w:szCs w:val="20"/>
      <w:lang w:eastAsia="en-US"/>
    </w:rPr>
  </w:style>
  <w:style w:type="paragraph" w:customStyle="1" w:styleId="182210">
    <w:name w:val="样式 1822 10 磅"/>
    <w:rsid w:val="00D24578"/>
    <w:pPr>
      <w:widowControl w:val="0"/>
      <w:jc w:val="both"/>
    </w:pPr>
    <w:rPr>
      <w:rFonts w:ascii="等线" w:eastAsia="等线"/>
      <w:kern w:val="2"/>
      <w:sz w:val="21"/>
      <w:szCs w:val="22"/>
    </w:rPr>
  </w:style>
  <w:style w:type="paragraph" w:customStyle="1" w:styleId="329">
    <w:name w:val="正文329"/>
    <w:rsid w:val="00D24578"/>
    <w:pPr>
      <w:widowControl w:val="0"/>
      <w:jc w:val="both"/>
    </w:pPr>
    <w:rPr>
      <w:rFonts w:ascii="Calibri" w:hAnsi="Calibri"/>
      <w:kern w:val="2"/>
      <w:sz w:val="21"/>
      <w:szCs w:val="24"/>
      <w:lang w:eastAsia="en-US"/>
    </w:rPr>
  </w:style>
  <w:style w:type="paragraph" w:customStyle="1" w:styleId="66210">
    <w:name w:val="样式 662 10 磅"/>
    <w:rsid w:val="00D24578"/>
    <w:pPr>
      <w:widowControl w:val="0"/>
      <w:jc w:val="both"/>
    </w:pPr>
    <w:rPr>
      <w:kern w:val="2"/>
      <w:sz w:val="21"/>
      <w:szCs w:val="24"/>
    </w:rPr>
  </w:style>
  <w:style w:type="paragraph" w:customStyle="1" w:styleId="31010">
    <w:name w:val="样式 310 10 磅"/>
    <w:rsid w:val="00D24578"/>
    <w:pPr>
      <w:widowControl w:val="0"/>
      <w:jc w:val="both"/>
    </w:pPr>
    <w:rPr>
      <w:rFonts w:ascii="Calibri" w:hAnsi="Calibri"/>
      <w:kern w:val="2"/>
      <w:sz w:val="21"/>
      <w:szCs w:val="22"/>
      <w:lang w:eastAsia="en-US"/>
    </w:rPr>
  </w:style>
  <w:style w:type="paragraph" w:customStyle="1" w:styleId="517">
    <w:name w:val="正文517"/>
    <w:rsid w:val="00D24578"/>
    <w:pPr>
      <w:widowControl w:val="0"/>
      <w:jc w:val="both"/>
    </w:pPr>
    <w:rPr>
      <w:rFonts w:ascii="Calibri" w:hAnsi="Calibri"/>
      <w:kern w:val="2"/>
      <w:sz w:val="21"/>
      <w:szCs w:val="24"/>
      <w:lang w:eastAsia="en-US"/>
    </w:rPr>
  </w:style>
  <w:style w:type="paragraph" w:customStyle="1" w:styleId="191610">
    <w:name w:val="样式 1916 10 磅"/>
    <w:rsid w:val="00D24578"/>
    <w:pPr>
      <w:widowControl w:val="0"/>
      <w:tabs>
        <w:tab w:val="left" w:pos="0"/>
      </w:tabs>
      <w:jc w:val="both"/>
    </w:pPr>
    <w:rPr>
      <w:rFonts w:ascii="宋体"/>
      <w:kern w:val="2"/>
      <w:sz w:val="21"/>
      <w:szCs w:val="21"/>
    </w:rPr>
  </w:style>
  <w:style w:type="paragraph" w:customStyle="1" w:styleId="1016">
    <w:name w:val="正文1016"/>
    <w:rsid w:val="00D24578"/>
    <w:pPr>
      <w:widowControl w:val="0"/>
      <w:jc w:val="both"/>
    </w:pPr>
    <w:rPr>
      <w:rFonts w:ascii="Calibri" w:hAnsi="Calibri"/>
      <w:kern w:val="2"/>
      <w:sz w:val="21"/>
      <w:szCs w:val="24"/>
      <w:lang w:eastAsia="en-US"/>
    </w:rPr>
  </w:style>
  <w:style w:type="paragraph" w:customStyle="1" w:styleId="157610">
    <w:name w:val="样式 1576 10 磅"/>
    <w:rsid w:val="00D24578"/>
    <w:pPr>
      <w:widowControl w:val="0"/>
      <w:jc w:val="both"/>
    </w:pPr>
    <w:rPr>
      <w:kern w:val="2"/>
      <w:sz w:val="21"/>
      <w:szCs w:val="24"/>
    </w:rPr>
  </w:style>
  <w:style w:type="paragraph" w:customStyle="1" w:styleId="177">
    <w:name w:val="正文177"/>
    <w:rsid w:val="00D24578"/>
    <w:pPr>
      <w:widowControl w:val="0"/>
      <w:jc w:val="both"/>
    </w:pPr>
    <w:rPr>
      <w:rFonts w:ascii="Calibri" w:hAnsi="Calibri"/>
      <w:kern w:val="2"/>
      <w:sz w:val="21"/>
      <w:szCs w:val="24"/>
      <w:lang w:eastAsia="en-US"/>
    </w:rPr>
  </w:style>
  <w:style w:type="paragraph" w:customStyle="1" w:styleId="44">
    <w:name w:val="样式4"/>
    <w:basedOn w:val="TOC2"/>
    <w:rsid w:val="00D24578"/>
    <w:pPr>
      <w:ind w:left="420"/>
    </w:pPr>
    <w:rPr>
      <w:sz w:val="28"/>
    </w:rPr>
  </w:style>
  <w:style w:type="paragraph" w:customStyle="1" w:styleId="78810">
    <w:name w:val="样式 788 10 磅"/>
    <w:rsid w:val="00D24578"/>
    <w:pPr>
      <w:widowControl w:val="0"/>
      <w:jc w:val="both"/>
    </w:pPr>
    <w:rPr>
      <w:kern w:val="2"/>
      <w:sz w:val="21"/>
      <w:szCs w:val="24"/>
    </w:rPr>
  </w:style>
  <w:style w:type="paragraph" w:customStyle="1" w:styleId="191">
    <w:name w:val="正文191"/>
    <w:rsid w:val="00D24578"/>
    <w:pPr>
      <w:widowControl w:val="0"/>
      <w:jc w:val="both"/>
    </w:pPr>
    <w:rPr>
      <w:rFonts w:ascii="Calibri" w:hAnsi="Calibri"/>
      <w:kern w:val="2"/>
      <w:sz w:val="21"/>
      <w:szCs w:val="24"/>
      <w:lang w:eastAsia="en-US"/>
    </w:rPr>
  </w:style>
  <w:style w:type="paragraph" w:customStyle="1" w:styleId="74910">
    <w:name w:val="样式 749 10 磅"/>
    <w:rsid w:val="00D24578"/>
    <w:pPr>
      <w:widowControl w:val="0"/>
      <w:jc w:val="both"/>
    </w:pPr>
    <w:rPr>
      <w:kern w:val="2"/>
      <w:sz w:val="21"/>
      <w:szCs w:val="24"/>
    </w:rPr>
  </w:style>
  <w:style w:type="paragraph" w:customStyle="1" w:styleId="732">
    <w:name w:val="正文732"/>
    <w:rsid w:val="00D24578"/>
    <w:pPr>
      <w:widowControl w:val="0"/>
      <w:jc w:val="both"/>
    </w:pPr>
    <w:rPr>
      <w:rFonts w:ascii="Calibri" w:hAnsi="Calibri"/>
      <w:kern w:val="2"/>
      <w:sz w:val="21"/>
      <w:szCs w:val="24"/>
      <w:lang w:eastAsia="en-US"/>
    </w:rPr>
  </w:style>
  <w:style w:type="paragraph" w:customStyle="1" w:styleId="159">
    <w:name w:val="正文159"/>
    <w:rsid w:val="00D24578"/>
    <w:pPr>
      <w:widowControl w:val="0"/>
      <w:jc w:val="both"/>
    </w:pPr>
    <w:rPr>
      <w:rFonts w:ascii="Calibri" w:hAnsi="Calibri"/>
      <w:kern w:val="2"/>
      <w:sz w:val="21"/>
      <w:szCs w:val="24"/>
      <w:lang w:eastAsia="en-US"/>
    </w:rPr>
  </w:style>
  <w:style w:type="paragraph" w:customStyle="1" w:styleId="48710">
    <w:name w:val="样式 487 10 磅"/>
    <w:next w:val="487101"/>
    <w:rsid w:val="00D24578"/>
    <w:pPr>
      <w:widowControl w:val="0"/>
      <w:jc w:val="both"/>
    </w:pPr>
    <w:rPr>
      <w:rFonts w:ascii="Calibri" w:hAnsi="Calibri"/>
      <w:kern w:val="2"/>
      <w:sz w:val="21"/>
      <w:szCs w:val="22"/>
    </w:rPr>
  </w:style>
  <w:style w:type="paragraph" w:customStyle="1" w:styleId="105710">
    <w:name w:val="样式 1057 10 磅"/>
    <w:rsid w:val="00D24578"/>
    <w:pPr>
      <w:widowControl w:val="0"/>
      <w:jc w:val="both"/>
    </w:pPr>
    <w:rPr>
      <w:kern w:val="2"/>
      <w:sz w:val="21"/>
      <w:szCs w:val="24"/>
    </w:rPr>
  </w:style>
  <w:style w:type="paragraph" w:customStyle="1" w:styleId="166410">
    <w:name w:val="样式 1664 10 磅"/>
    <w:rsid w:val="00D24578"/>
    <w:pPr>
      <w:widowControl w:val="0"/>
      <w:jc w:val="both"/>
    </w:pPr>
    <w:rPr>
      <w:kern w:val="2"/>
      <w:sz w:val="21"/>
      <w:szCs w:val="24"/>
    </w:rPr>
  </w:style>
  <w:style w:type="paragraph" w:customStyle="1" w:styleId="52710">
    <w:name w:val="样式 527 10 磅"/>
    <w:next w:val="1033"/>
    <w:rsid w:val="00D24578"/>
    <w:pPr>
      <w:widowControl w:val="0"/>
      <w:jc w:val="both"/>
    </w:pPr>
    <w:rPr>
      <w:rFonts w:ascii="等线" w:eastAsia="等线"/>
      <w:kern w:val="2"/>
      <w:sz w:val="21"/>
      <w:szCs w:val="22"/>
    </w:rPr>
  </w:style>
  <w:style w:type="paragraph" w:customStyle="1" w:styleId="1033">
    <w:name w:val="正文1033"/>
    <w:rsid w:val="00D24578"/>
    <w:rPr>
      <w:rFonts w:ascii="Calibri" w:hAnsi="Calibri"/>
      <w:kern w:val="2"/>
      <w:sz w:val="21"/>
      <w:szCs w:val="21"/>
      <w:lang w:eastAsia="en-US"/>
    </w:rPr>
  </w:style>
  <w:style w:type="paragraph" w:customStyle="1" w:styleId="101810">
    <w:name w:val="样式 1018 10 磅"/>
    <w:rsid w:val="00D24578"/>
    <w:pPr>
      <w:widowControl w:val="0"/>
      <w:jc w:val="both"/>
    </w:pPr>
    <w:rPr>
      <w:kern w:val="2"/>
      <w:sz w:val="21"/>
      <w:szCs w:val="24"/>
    </w:rPr>
  </w:style>
  <w:style w:type="paragraph" w:customStyle="1" w:styleId="57110">
    <w:name w:val="样式 571 10 磅"/>
    <w:rsid w:val="00D24578"/>
    <w:pPr>
      <w:widowControl w:val="0"/>
      <w:jc w:val="both"/>
    </w:pPr>
    <w:rPr>
      <w:kern w:val="2"/>
      <w:sz w:val="21"/>
      <w:szCs w:val="24"/>
    </w:rPr>
  </w:style>
  <w:style w:type="paragraph" w:customStyle="1" w:styleId="280">
    <w:name w:val="正文28"/>
    <w:rsid w:val="00D24578"/>
    <w:pPr>
      <w:widowControl w:val="0"/>
      <w:jc w:val="both"/>
    </w:pPr>
    <w:rPr>
      <w:rFonts w:ascii="Calibri" w:hAnsi="Calibri"/>
      <w:kern w:val="2"/>
      <w:sz w:val="21"/>
      <w:szCs w:val="22"/>
      <w:lang w:eastAsia="en-US"/>
    </w:rPr>
  </w:style>
  <w:style w:type="paragraph" w:customStyle="1" w:styleId="457">
    <w:name w:val="正文457"/>
    <w:rsid w:val="00D24578"/>
    <w:pPr>
      <w:widowControl w:val="0"/>
      <w:jc w:val="both"/>
    </w:pPr>
    <w:rPr>
      <w:rFonts w:ascii="Calibri" w:hAnsi="Calibri"/>
      <w:kern w:val="2"/>
      <w:sz w:val="21"/>
      <w:szCs w:val="24"/>
      <w:lang w:eastAsia="en-US"/>
    </w:rPr>
  </w:style>
  <w:style w:type="paragraph" w:customStyle="1" w:styleId="50">
    <w:name w:val="标题5"/>
    <w:basedOn w:val="31"/>
    <w:rsid w:val="00D24578"/>
    <w:pPr>
      <w:spacing w:before="260" w:after="260" w:line="412" w:lineRule="auto"/>
    </w:pPr>
    <w:rPr>
      <w:rFonts w:ascii="Arial" w:hAnsi="Arial" w:cs="Arial"/>
      <w:bCs w:val="0"/>
      <w:sz w:val="32"/>
      <w:szCs w:val="20"/>
    </w:rPr>
  </w:style>
  <w:style w:type="paragraph" w:customStyle="1" w:styleId="31">
    <w:name w:val="标题 3_1"/>
    <w:basedOn w:val="5"/>
    <w:next w:val="5"/>
    <w:rsid w:val="00D24578"/>
    <w:pPr>
      <w:keepNext/>
      <w:keepLines/>
      <w:spacing w:line="360" w:lineRule="auto"/>
      <w:outlineLvl w:val="2"/>
    </w:pPr>
    <w:rPr>
      <w:b/>
      <w:bCs/>
      <w:sz w:val="24"/>
      <w:szCs w:val="32"/>
    </w:rPr>
  </w:style>
  <w:style w:type="paragraph" w:customStyle="1" w:styleId="60310">
    <w:name w:val="样式 603 10 磅"/>
    <w:rsid w:val="00D24578"/>
    <w:pPr>
      <w:widowControl w:val="0"/>
      <w:jc w:val="both"/>
    </w:pPr>
    <w:rPr>
      <w:kern w:val="2"/>
      <w:sz w:val="21"/>
      <w:szCs w:val="24"/>
    </w:rPr>
  </w:style>
  <w:style w:type="paragraph" w:customStyle="1" w:styleId="218101">
    <w:name w:val="样式 218 10 磅1"/>
    <w:rsid w:val="00D24578"/>
    <w:pPr>
      <w:widowControl w:val="0"/>
      <w:jc w:val="both"/>
    </w:pPr>
    <w:rPr>
      <w:rFonts w:ascii="Calibri" w:hAnsi="Calibri"/>
      <w:kern w:val="2"/>
      <w:sz w:val="21"/>
      <w:szCs w:val="22"/>
      <w:lang w:eastAsia="en-US"/>
    </w:rPr>
  </w:style>
  <w:style w:type="paragraph" w:customStyle="1" w:styleId="1014">
    <w:name w:val="正文1014"/>
    <w:rsid w:val="00D24578"/>
    <w:rPr>
      <w:rFonts w:ascii="Calibri" w:hAnsi="Calibri"/>
      <w:kern w:val="2"/>
      <w:sz w:val="21"/>
      <w:szCs w:val="21"/>
      <w:lang w:eastAsia="en-US"/>
    </w:rPr>
  </w:style>
  <w:style w:type="paragraph" w:customStyle="1" w:styleId="80110">
    <w:name w:val="样式 801 10 磅"/>
    <w:rsid w:val="00D24578"/>
    <w:pPr>
      <w:widowControl w:val="0"/>
      <w:jc w:val="both"/>
    </w:pPr>
    <w:rPr>
      <w:kern w:val="2"/>
      <w:sz w:val="21"/>
      <w:szCs w:val="24"/>
    </w:rPr>
  </w:style>
  <w:style w:type="paragraph" w:customStyle="1" w:styleId="2572570">
    <w:name w:val="样式 样式 (西文) 宋体 首行缩进:  2.57 字符 + 首行缩进:  2.57 字符_0"/>
    <w:rsid w:val="00D24578"/>
    <w:pPr>
      <w:widowControl w:val="0"/>
      <w:spacing w:line="360" w:lineRule="auto"/>
      <w:ind w:firstLine="257"/>
      <w:jc w:val="both"/>
    </w:pPr>
    <w:rPr>
      <w:rFonts w:ascii="宋体" w:eastAsia="方正黑体_GBK" w:hAnsi="宋体" w:cs="宋体"/>
      <w:kern w:val="2"/>
      <w:sz w:val="24"/>
      <w:szCs w:val="28"/>
      <w:lang w:eastAsia="en-US"/>
    </w:rPr>
  </w:style>
  <w:style w:type="paragraph" w:customStyle="1" w:styleId="128410">
    <w:name w:val="样式 1284 10 磅"/>
    <w:rsid w:val="00D24578"/>
    <w:pPr>
      <w:widowControl w:val="0"/>
      <w:jc w:val="both"/>
    </w:pPr>
    <w:rPr>
      <w:kern w:val="2"/>
      <w:sz w:val="21"/>
      <w:szCs w:val="24"/>
    </w:rPr>
  </w:style>
  <w:style w:type="paragraph" w:customStyle="1" w:styleId="1250">
    <w:name w:val="正文1250"/>
    <w:rsid w:val="00D24578"/>
    <w:pPr>
      <w:widowControl w:val="0"/>
      <w:jc w:val="both"/>
    </w:pPr>
    <w:rPr>
      <w:kern w:val="2"/>
      <w:sz w:val="21"/>
      <w:szCs w:val="24"/>
    </w:rPr>
  </w:style>
  <w:style w:type="paragraph" w:customStyle="1" w:styleId="262">
    <w:name w:val="正文262"/>
    <w:rsid w:val="00D24578"/>
    <w:pPr>
      <w:widowControl w:val="0"/>
      <w:jc w:val="both"/>
    </w:pPr>
    <w:rPr>
      <w:rFonts w:ascii="Calibri" w:hAnsi="Calibri"/>
      <w:kern w:val="2"/>
      <w:sz w:val="21"/>
      <w:szCs w:val="24"/>
      <w:lang w:eastAsia="en-US"/>
    </w:rPr>
  </w:style>
  <w:style w:type="paragraph" w:customStyle="1" w:styleId="910">
    <w:name w:val="纯文本91"/>
    <w:rsid w:val="00D24578"/>
    <w:pPr>
      <w:widowControl w:val="0"/>
      <w:jc w:val="both"/>
    </w:pPr>
    <w:rPr>
      <w:rFonts w:ascii="宋体" w:cs="Courier New"/>
      <w:kern w:val="2"/>
      <w:sz w:val="21"/>
      <w:szCs w:val="21"/>
      <w:lang w:eastAsia="en-US"/>
    </w:rPr>
  </w:style>
  <w:style w:type="paragraph" w:customStyle="1" w:styleId="964">
    <w:name w:val="正文964"/>
    <w:rsid w:val="00D24578"/>
    <w:pPr>
      <w:widowControl w:val="0"/>
      <w:jc w:val="both"/>
    </w:pPr>
    <w:rPr>
      <w:rFonts w:ascii="Calibri" w:hAnsi="Calibri"/>
      <w:kern w:val="2"/>
      <w:sz w:val="21"/>
      <w:szCs w:val="22"/>
      <w:lang w:eastAsia="en-US"/>
    </w:rPr>
  </w:style>
  <w:style w:type="paragraph" w:customStyle="1" w:styleId="188510">
    <w:name w:val="样式 1885 10 磅"/>
    <w:rsid w:val="00D24578"/>
    <w:pPr>
      <w:widowControl w:val="0"/>
      <w:jc w:val="both"/>
    </w:pPr>
    <w:rPr>
      <w:kern w:val="2"/>
      <w:sz w:val="21"/>
      <w:szCs w:val="22"/>
    </w:rPr>
  </w:style>
  <w:style w:type="paragraph" w:customStyle="1" w:styleId="364">
    <w:name w:val="正文364"/>
    <w:rsid w:val="00D24578"/>
    <w:pPr>
      <w:widowControl w:val="0"/>
      <w:jc w:val="both"/>
    </w:pPr>
    <w:rPr>
      <w:rFonts w:ascii="Calibri" w:hAnsi="Calibri"/>
      <w:kern w:val="2"/>
      <w:sz w:val="21"/>
      <w:szCs w:val="24"/>
      <w:lang w:eastAsia="en-US"/>
    </w:rPr>
  </w:style>
  <w:style w:type="paragraph" w:customStyle="1" w:styleId="1910">
    <w:name w:val="样式 19 10 磅"/>
    <w:next w:val="266"/>
    <w:rsid w:val="00D24578"/>
    <w:pPr>
      <w:widowControl w:val="0"/>
      <w:jc w:val="both"/>
    </w:pPr>
    <w:rPr>
      <w:rFonts w:ascii="宋体"/>
      <w:kern w:val="2"/>
      <w:sz w:val="21"/>
      <w:szCs w:val="21"/>
    </w:rPr>
  </w:style>
  <w:style w:type="paragraph" w:customStyle="1" w:styleId="266">
    <w:name w:val="正文266"/>
    <w:rsid w:val="00D24578"/>
    <w:pPr>
      <w:widowControl w:val="0"/>
      <w:jc w:val="both"/>
    </w:pPr>
    <w:rPr>
      <w:rFonts w:ascii="Calibri" w:hAnsi="Calibri"/>
      <w:kern w:val="2"/>
      <w:sz w:val="21"/>
      <w:szCs w:val="24"/>
      <w:lang w:eastAsia="en-US"/>
    </w:rPr>
  </w:style>
  <w:style w:type="paragraph" w:customStyle="1" w:styleId="1141">
    <w:name w:val="正文1141"/>
    <w:rsid w:val="00D24578"/>
    <w:pPr>
      <w:widowControl w:val="0"/>
      <w:jc w:val="both"/>
    </w:pPr>
    <w:rPr>
      <w:rFonts w:ascii="Calibri" w:hAnsi="Calibri"/>
      <w:kern w:val="2"/>
      <w:sz w:val="21"/>
      <w:szCs w:val="24"/>
      <w:lang w:eastAsia="en-US"/>
    </w:rPr>
  </w:style>
  <w:style w:type="paragraph" w:customStyle="1" w:styleId="670">
    <w:name w:val="正文670"/>
    <w:rsid w:val="00D24578"/>
    <w:pPr>
      <w:widowControl w:val="0"/>
      <w:jc w:val="both"/>
    </w:pPr>
    <w:rPr>
      <w:rFonts w:ascii="Calibri" w:hAnsi="Calibri"/>
      <w:kern w:val="2"/>
      <w:sz w:val="21"/>
      <w:szCs w:val="24"/>
      <w:lang w:eastAsia="en-US"/>
    </w:rPr>
  </w:style>
  <w:style w:type="paragraph" w:customStyle="1" w:styleId="740">
    <w:name w:val="纯文本74"/>
    <w:rsid w:val="00D24578"/>
    <w:pPr>
      <w:widowControl w:val="0"/>
      <w:jc w:val="both"/>
    </w:pPr>
    <w:rPr>
      <w:rFonts w:ascii="宋体" w:cs="Courier New"/>
      <w:kern w:val="2"/>
      <w:sz w:val="21"/>
      <w:szCs w:val="21"/>
      <w:lang w:eastAsia="en-US"/>
    </w:rPr>
  </w:style>
  <w:style w:type="paragraph" w:customStyle="1" w:styleId="18210">
    <w:name w:val="样式 182 10 磅"/>
    <w:next w:val="147"/>
    <w:rsid w:val="00D24578"/>
    <w:pPr>
      <w:widowControl w:val="0"/>
      <w:jc w:val="both"/>
    </w:pPr>
    <w:rPr>
      <w:kern w:val="2"/>
      <w:sz w:val="21"/>
      <w:szCs w:val="24"/>
    </w:rPr>
  </w:style>
  <w:style w:type="paragraph" w:customStyle="1" w:styleId="147">
    <w:name w:val="正文147"/>
    <w:rsid w:val="00D24578"/>
    <w:pPr>
      <w:widowControl w:val="0"/>
      <w:jc w:val="both"/>
    </w:pPr>
    <w:rPr>
      <w:rFonts w:ascii="Calibri" w:hAnsi="Calibri"/>
      <w:kern w:val="2"/>
      <w:sz w:val="21"/>
      <w:szCs w:val="24"/>
      <w:lang w:eastAsia="en-US"/>
    </w:rPr>
  </w:style>
  <w:style w:type="paragraph" w:customStyle="1" w:styleId="31510">
    <w:name w:val="样式 315 10 磅"/>
    <w:next w:val="315101"/>
    <w:rsid w:val="00D24578"/>
    <w:pPr>
      <w:widowControl w:val="0"/>
      <w:jc w:val="both"/>
    </w:pPr>
    <w:rPr>
      <w:rFonts w:ascii="Calibri" w:hAnsi="Calibri"/>
      <w:kern w:val="2"/>
      <w:sz w:val="21"/>
      <w:szCs w:val="22"/>
      <w:lang w:eastAsia="en-US"/>
    </w:rPr>
  </w:style>
  <w:style w:type="paragraph" w:customStyle="1" w:styleId="49910">
    <w:name w:val="样式 499 10 磅"/>
    <w:rsid w:val="00D24578"/>
  </w:style>
  <w:style w:type="paragraph" w:customStyle="1" w:styleId="15">
    <w:name w:val="批注主题1"/>
    <w:rsid w:val="00D24578"/>
    <w:pPr>
      <w:widowControl w:val="0"/>
      <w:jc w:val="both"/>
    </w:pPr>
    <w:rPr>
      <w:rFonts w:ascii="Calibri" w:hAnsi="Calibri"/>
      <w:b/>
      <w:bCs/>
      <w:kern w:val="2"/>
      <w:sz w:val="21"/>
      <w:szCs w:val="22"/>
      <w:lang w:eastAsia="en-US"/>
    </w:rPr>
  </w:style>
  <w:style w:type="paragraph" w:customStyle="1" w:styleId="21510">
    <w:name w:val="样式 215 10 磅"/>
    <w:rsid w:val="00D24578"/>
    <w:pPr>
      <w:widowControl w:val="0"/>
      <w:jc w:val="both"/>
    </w:pPr>
    <w:rPr>
      <w:rFonts w:ascii="Calibri" w:hAnsi="Calibri"/>
      <w:kern w:val="2"/>
      <w:sz w:val="21"/>
      <w:szCs w:val="22"/>
      <w:lang w:eastAsia="en-US"/>
    </w:rPr>
  </w:style>
  <w:style w:type="paragraph" w:customStyle="1" w:styleId="18">
    <w:name w:val="列表1"/>
    <w:next w:val="3"/>
    <w:rsid w:val="00D24578"/>
    <w:pPr>
      <w:widowControl w:val="0"/>
      <w:tabs>
        <w:tab w:val="left" w:pos="980"/>
      </w:tabs>
      <w:spacing w:line="180" w:lineRule="atLeast"/>
      <w:ind w:left="980" w:hanging="420"/>
      <w:jc w:val="both"/>
    </w:pPr>
    <w:rPr>
      <w:kern w:val="2"/>
      <w:sz w:val="28"/>
      <w:szCs w:val="28"/>
      <w:lang w:eastAsia="en-US"/>
    </w:rPr>
  </w:style>
  <w:style w:type="paragraph" w:customStyle="1" w:styleId="66">
    <w:name w:val="样式 66 小四"/>
    <w:rsid w:val="00D24578"/>
    <w:pPr>
      <w:widowControl w:val="0"/>
      <w:adjustRightInd w:val="0"/>
      <w:spacing w:line="360" w:lineRule="atLeast"/>
      <w:textAlignment w:val="baseline"/>
    </w:pPr>
    <w:rPr>
      <w:sz w:val="24"/>
      <w:szCs w:val="24"/>
    </w:rPr>
  </w:style>
  <w:style w:type="paragraph" w:customStyle="1" w:styleId="114010">
    <w:name w:val="样式 1140 10 磅"/>
    <w:rsid w:val="00D24578"/>
    <w:pPr>
      <w:widowControl w:val="0"/>
      <w:jc w:val="both"/>
    </w:pPr>
    <w:rPr>
      <w:kern w:val="2"/>
      <w:sz w:val="21"/>
      <w:szCs w:val="24"/>
    </w:rPr>
  </w:style>
  <w:style w:type="paragraph" w:customStyle="1" w:styleId="60">
    <w:name w:val="正文60"/>
    <w:next w:val="124"/>
    <w:rsid w:val="00D24578"/>
    <w:pPr>
      <w:widowControl w:val="0"/>
      <w:jc w:val="both"/>
    </w:pPr>
    <w:rPr>
      <w:rFonts w:ascii="Calibri" w:hAnsi="Calibri"/>
      <w:kern w:val="2"/>
      <w:sz w:val="21"/>
      <w:szCs w:val="24"/>
      <w:lang w:eastAsia="en-US"/>
    </w:rPr>
  </w:style>
  <w:style w:type="paragraph" w:customStyle="1" w:styleId="124">
    <w:name w:val="正文124"/>
    <w:next w:val="CommentSubject"/>
    <w:rsid w:val="00D24578"/>
    <w:pPr>
      <w:widowControl w:val="0"/>
      <w:jc w:val="both"/>
    </w:pPr>
    <w:rPr>
      <w:rFonts w:ascii="Calibri" w:hAnsi="Calibri"/>
      <w:kern w:val="2"/>
      <w:sz w:val="21"/>
      <w:szCs w:val="24"/>
      <w:lang w:eastAsia="en-US"/>
    </w:rPr>
  </w:style>
  <w:style w:type="paragraph" w:customStyle="1" w:styleId="351101">
    <w:name w:val="样式 351 10 磅1"/>
    <w:rsid w:val="00D24578"/>
    <w:pPr>
      <w:widowControl w:val="0"/>
      <w:jc w:val="both"/>
    </w:pPr>
    <w:rPr>
      <w:rFonts w:ascii="Calibri" w:hAnsi="Calibri"/>
      <w:kern w:val="2"/>
      <w:sz w:val="21"/>
      <w:szCs w:val="22"/>
      <w:lang w:eastAsia="en-US"/>
    </w:rPr>
  </w:style>
  <w:style w:type="paragraph" w:customStyle="1" w:styleId="183310">
    <w:name w:val="样式 1833 10 磅"/>
    <w:rsid w:val="00D24578"/>
    <w:pPr>
      <w:widowControl w:val="0"/>
      <w:jc w:val="both"/>
    </w:pPr>
    <w:rPr>
      <w:rFonts w:ascii="Calibri" w:hAnsi="Calibri"/>
      <w:kern w:val="2"/>
      <w:sz w:val="21"/>
      <w:szCs w:val="22"/>
    </w:rPr>
  </w:style>
  <w:style w:type="paragraph" w:customStyle="1" w:styleId="144210">
    <w:name w:val="样式 1442 10 磅"/>
    <w:rsid w:val="00D24578"/>
    <w:pPr>
      <w:widowControl w:val="0"/>
      <w:jc w:val="both"/>
    </w:pPr>
    <w:rPr>
      <w:kern w:val="2"/>
      <w:sz w:val="21"/>
      <w:szCs w:val="24"/>
    </w:rPr>
  </w:style>
  <w:style w:type="paragraph" w:customStyle="1" w:styleId="636">
    <w:name w:val="正文636"/>
    <w:rsid w:val="00D24578"/>
    <w:pPr>
      <w:widowControl w:val="0"/>
      <w:jc w:val="both"/>
    </w:pPr>
    <w:rPr>
      <w:rFonts w:ascii="Calibri" w:hAnsi="Calibri"/>
      <w:kern w:val="2"/>
      <w:sz w:val="21"/>
      <w:szCs w:val="24"/>
      <w:lang w:eastAsia="en-US"/>
    </w:rPr>
  </w:style>
  <w:style w:type="paragraph" w:customStyle="1" w:styleId="181510">
    <w:name w:val="样式 1815 10 磅"/>
    <w:rsid w:val="00D24578"/>
    <w:pPr>
      <w:widowControl w:val="0"/>
      <w:jc w:val="both"/>
    </w:pPr>
    <w:rPr>
      <w:kern w:val="2"/>
      <w:sz w:val="21"/>
      <w:szCs w:val="24"/>
    </w:rPr>
  </w:style>
  <w:style w:type="paragraph" w:customStyle="1" w:styleId="xl34">
    <w:name w:val="xl34"/>
    <w:basedOn w:val="Normal"/>
    <w:rsid w:val="00D24578"/>
    <w:pPr>
      <w:widowControl/>
      <w:spacing w:before="100" w:beforeAutospacing="1" w:after="100" w:afterAutospacing="1"/>
      <w:jc w:val="center"/>
      <w:textAlignment w:val="center"/>
    </w:pPr>
    <w:rPr>
      <w:rFonts w:ascii="Arial Unicode MS" w:hAnsi="Arial Unicode MS"/>
      <w:sz w:val="24"/>
      <w:lang w:eastAsia="en-US"/>
    </w:rPr>
  </w:style>
  <w:style w:type="paragraph" w:customStyle="1" w:styleId="19">
    <w:name w:val="样式 1 小四"/>
    <w:next w:val="2572570"/>
    <w:rsid w:val="00D24578"/>
    <w:pPr>
      <w:widowControl w:val="0"/>
      <w:jc w:val="both"/>
    </w:pPr>
    <w:rPr>
      <w:rFonts w:ascii="Calibri" w:hAnsi="Calibri"/>
      <w:kern w:val="2"/>
      <w:sz w:val="24"/>
      <w:szCs w:val="22"/>
    </w:rPr>
  </w:style>
  <w:style w:type="paragraph" w:customStyle="1" w:styleId="979">
    <w:name w:val="正文979"/>
    <w:rsid w:val="00D24578"/>
    <w:pPr>
      <w:widowControl w:val="0"/>
      <w:jc w:val="both"/>
    </w:pPr>
    <w:rPr>
      <w:rFonts w:ascii="Calibri" w:hAnsi="Calibri"/>
      <w:kern w:val="2"/>
      <w:sz w:val="21"/>
      <w:szCs w:val="24"/>
      <w:lang w:eastAsia="en-US"/>
    </w:rPr>
  </w:style>
  <w:style w:type="paragraph" w:customStyle="1" w:styleId="57">
    <w:name w:val="纯文本57"/>
    <w:rsid w:val="00D24578"/>
    <w:pPr>
      <w:widowControl w:val="0"/>
      <w:jc w:val="both"/>
    </w:pPr>
    <w:rPr>
      <w:rFonts w:ascii="宋体" w:cs="Courier New"/>
      <w:kern w:val="2"/>
      <w:sz w:val="21"/>
      <w:szCs w:val="21"/>
      <w:lang w:eastAsia="en-US"/>
    </w:rPr>
  </w:style>
  <w:style w:type="paragraph" w:customStyle="1" w:styleId="94910">
    <w:name w:val="样式 949 10 磅"/>
    <w:rsid w:val="00D24578"/>
    <w:pPr>
      <w:widowControl w:val="0"/>
      <w:jc w:val="both"/>
    </w:pPr>
    <w:rPr>
      <w:kern w:val="2"/>
      <w:sz w:val="21"/>
      <w:szCs w:val="24"/>
    </w:rPr>
  </w:style>
  <w:style w:type="paragraph" w:customStyle="1" w:styleId="170010">
    <w:name w:val="样式 1700 10 磅"/>
    <w:rsid w:val="00D24578"/>
    <w:pPr>
      <w:widowControl w:val="0"/>
      <w:jc w:val="both"/>
    </w:pPr>
    <w:rPr>
      <w:kern w:val="2"/>
      <w:sz w:val="21"/>
      <w:szCs w:val="24"/>
    </w:rPr>
  </w:style>
  <w:style w:type="paragraph" w:customStyle="1" w:styleId="153410">
    <w:name w:val="样式 1534 10 磅"/>
    <w:rsid w:val="00D24578"/>
    <w:pPr>
      <w:widowControl w:val="0"/>
      <w:jc w:val="both"/>
    </w:pPr>
    <w:rPr>
      <w:kern w:val="2"/>
      <w:sz w:val="21"/>
      <w:szCs w:val="24"/>
    </w:rPr>
  </w:style>
  <w:style w:type="paragraph" w:customStyle="1" w:styleId="183010">
    <w:name w:val="样式 1830 10 磅"/>
    <w:rsid w:val="00D24578"/>
    <w:pPr>
      <w:widowControl w:val="0"/>
      <w:jc w:val="both"/>
    </w:pPr>
    <w:rPr>
      <w:rFonts w:ascii="Calibri" w:hAnsi="Calibri"/>
      <w:kern w:val="2"/>
      <w:sz w:val="21"/>
      <w:szCs w:val="22"/>
    </w:rPr>
  </w:style>
  <w:style w:type="paragraph" w:customStyle="1" w:styleId="1710">
    <w:name w:val="样式 17 10 磅"/>
    <w:next w:val="140810"/>
    <w:rsid w:val="00D24578"/>
    <w:pPr>
      <w:widowControl w:val="0"/>
      <w:jc w:val="both"/>
    </w:pPr>
    <w:rPr>
      <w:rFonts w:ascii="宋体"/>
      <w:kern w:val="2"/>
      <w:sz w:val="21"/>
      <w:szCs w:val="21"/>
    </w:rPr>
  </w:style>
  <w:style w:type="paragraph" w:customStyle="1" w:styleId="140810">
    <w:name w:val="样式 1408 10 磅"/>
    <w:rsid w:val="00D24578"/>
    <w:pPr>
      <w:widowControl w:val="0"/>
      <w:jc w:val="both"/>
    </w:pPr>
    <w:rPr>
      <w:kern w:val="2"/>
      <w:sz w:val="21"/>
      <w:szCs w:val="24"/>
    </w:rPr>
  </w:style>
  <w:style w:type="paragraph" w:customStyle="1" w:styleId="43210">
    <w:name w:val="样式 432 10 磅"/>
    <w:rsid w:val="00D24578"/>
    <w:pPr>
      <w:widowControl w:val="0"/>
      <w:jc w:val="both"/>
    </w:pPr>
    <w:rPr>
      <w:kern w:val="2"/>
      <w:sz w:val="21"/>
      <w:szCs w:val="22"/>
    </w:rPr>
  </w:style>
  <w:style w:type="paragraph" w:customStyle="1" w:styleId="126">
    <w:name w:val="正文126"/>
    <w:rsid w:val="00D24578"/>
    <w:pPr>
      <w:widowControl w:val="0"/>
      <w:jc w:val="both"/>
    </w:pPr>
    <w:rPr>
      <w:rFonts w:ascii="Calibri" w:hAnsi="Calibri"/>
      <w:kern w:val="2"/>
      <w:sz w:val="21"/>
      <w:szCs w:val="24"/>
      <w:lang w:eastAsia="en-US"/>
    </w:rPr>
  </w:style>
  <w:style w:type="paragraph" w:customStyle="1" w:styleId="156210">
    <w:name w:val="样式 1562 10 磅"/>
    <w:rsid w:val="00D24578"/>
    <w:pPr>
      <w:widowControl w:val="0"/>
      <w:jc w:val="both"/>
    </w:pPr>
    <w:rPr>
      <w:kern w:val="2"/>
      <w:sz w:val="21"/>
      <w:szCs w:val="24"/>
    </w:rPr>
  </w:style>
  <w:style w:type="paragraph" w:customStyle="1" w:styleId="931">
    <w:name w:val="正文931"/>
    <w:rsid w:val="00D24578"/>
    <w:pPr>
      <w:widowControl w:val="0"/>
      <w:jc w:val="both"/>
    </w:pPr>
    <w:rPr>
      <w:rFonts w:ascii="Calibri" w:hAnsi="Calibri"/>
      <w:kern w:val="2"/>
      <w:sz w:val="21"/>
      <w:szCs w:val="24"/>
      <w:lang w:eastAsia="en-US"/>
    </w:rPr>
  </w:style>
  <w:style w:type="paragraph" w:customStyle="1" w:styleId="924">
    <w:name w:val="正文924"/>
    <w:rsid w:val="00D24578"/>
    <w:pPr>
      <w:widowControl w:val="0"/>
      <w:jc w:val="both"/>
    </w:pPr>
    <w:rPr>
      <w:rFonts w:ascii="Calibri" w:hAnsi="Calibri"/>
      <w:kern w:val="2"/>
      <w:sz w:val="21"/>
      <w:szCs w:val="24"/>
      <w:lang w:eastAsia="en-US"/>
    </w:rPr>
  </w:style>
  <w:style w:type="paragraph" w:customStyle="1" w:styleId="62">
    <w:name w:val="样式 6 小四"/>
    <w:rsid w:val="00D24578"/>
    <w:pPr>
      <w:widowControl w:val="0"/>
      <w:adjustRightInd w:val="0"/>
      <w:spacing w:line="360" w:lineRule="atLeast"/>
    </w:pPr>
    <w:rPr>
      <w:rFonts w:ascii="Calibri" w:hAnsi="Calibri"/>
      <w:kern w:val="2"/>
      <w:sz w:val="24"/>
      <w:szCs w:val="28"/>
      <w:lang w:eastAsia="en-US"/>
    </w:rPr>
  </w:style>
  <w:style w:type="paragraph" w:customStyle="1" w:styleId="635">
    <w:name w:val="正文635"/>
    <w:rsid w:val="00D24578"/>
    <w:pPr>
      <w:widowControl w:val="0"/>
      <w:jc w:val="both"/>
    </w:pPr>
    <w:rPr>
      <w:rFonts w:ascii="Calibri" w:hAnsi="Calibri"/>
      <w:kern w:val="2"/>
      <w:sz w:val="21"/>
      <w:szCs w:val="24"/>
      <w:lang w:eastAsia="en-US"/>
    </w:rPr>
  </w:style>
  <w:style w:type="paragraph" w:customStyle="1" w:styleId="61710">
    <w:name w:val="样式 617 10 磅"/>
    <w:rsid w:val="00D24578"/>
    <w:pPr>
      <w:widowControl w:val="0"/>
      <w:jc w:val="both"/>
    </w:pPr>
    <w:rPr>
      <w:kern w:val="2"/>
      <w:sz w:val="21"/>
      <w:szCs w:val="24"/>
    </w:rPr>
  </w:style>
  <w:style w:type="paragraph" w:customStyle="1" w:styleId="51">
    <w:name w:val="样式 5 三号"/>
    <w:rsid w:val="00D24578"/>
    <w:pPr>
      <w:widowControl w:val="0"/>
      <w:spacing w:before="240" w:after="60"/>
      <w:jc w:val="center"/>
      <w:outlineLvl w:val="0"/>
    </w:pPr>
    <w:rPr>
      <w:rFonts w:ascii="Cambria" w:hAnsi="Cambria"/>
      <w:b/>
      <w:bCs/>
      <w:kern w:val="2"/>
      <w:sz w:val="32"/>
      <w:szCs w:val="32"/>
    </w:rPr>
  </w:style>
  <w:style w:type="paragraph" w:customStyle="1" w:styleId="56110">
    <w:name w:val="样式 561 10 磅"/>
    <w:rsid w:val="00D24578"/>
    <w:pPr>
      <w:widowControl w:val="0"/>
      <w:jc w:val="both"/>
    </w:pPr>
    <w:rPr>
      <w:kern w:val="2"/>
      <w:sz w:val="21"/>
      <w:szCs w:val="24"/>
    </w:rPr>
  </w:style>
  <w:style w:type="paragraph" w:customStyle="1" w:styleId="168610">
    <w:name w:val="样式 1686 10 磅"/>
    <w:rsid w:val="00D24578"/>
    <w:pPr>
      <w:widowControl w:val="0"/>
      <w:jc w:val="both"/>
    </w:pPr>
    <w:rPr>
      <w:kern w:val="2"/>
      <w:sz w:val="21"/>
      <w:szCs w:val="24"/>
    </w:rPr>
  </w:style>
  <w:style w:type="paragraph" w:customStyle="1" w:styleId="157010">
    <w:name w:val="样式 1570 10 磅"/>
    <w:rsid w:val="00D24578"/>
    <w:pPr>
      <w:widowControl w:val="0"/>
      <w:jc w:val="both"/>
    </w:pPr>
    <w:rPr>
      <w:kern w:val="2"/>
      <w:sz w:val="21"/>
      <w:szCs w:val="24"/>
    </w:rPr>
  </w:style>
  <w:style w:type="paragraph" w:customStyle="1" w:styleId="20210">
    <w:name w:val="样式 202 10 磅"/>
    <w:next w:val="BodyText21"/>
    <w:rsid w:val="00D24578"/>
    <w:pPr>
      <w:widowControl w:val="0"/>
      <w:jc w:val="both"/>
    </w:pPr>
    <w:rPr>
      <w:kern w:val="2"/>
      <w:sz w:val="21"/>
      <w:szCs w:val="22"/>
      <w:lang w:eastAsia="en-US"/>
    </w:rPr>
  </w:style>
  <w:style w:type="paragraph" w:customStyle="1" w:styleId="BodyText21">
    <w:name w:val="Body Text 21"/>
    <w:basedOn w:val="Normal"/>
    <w:rsid w:val="00D24578"/>
    <w:pPr>
      <w:tabs>
        <w:tab w:val="left" w:pos="360"/>
      </w:tabs>
      <w:spacing w:before="240" w:line="400" w:lineRule="exact"/>
      <w:ind w:firstLine="357"/>
    </w:pPr>
    <w:rPr>
      <w:sz w:val="28"/>
      <w:lang w:eastAsia="en-US"/>
    </w:rPr>
  </w:style>
  <w:style w:type="paragraph" w:customStyle="1" w:styleId="53810">
    <w:name w:val="样式 538 10 磅"/>
    <w:rsid w:val="00D24578"/>
    <w:pPr>
      <w:widowControl w:val="0"/>
      <w:jc w:val="both"/>
    </w:pPr>
    <w:rPr>
      <w:kern w:val="2"/>
      <w:sz w:val="21"/>
      <w:szCs w:val="24"/>
    </w:rPr>
  </w:style>
  <w:style w:type="paragraph" w:customStyle="1" w:styleId="63">
    <w:name w:val="批注文字6"/>
    <w:rsid w:val="00D24578"/>
    <w:pPr>
      <w:widowControl w:val="0"/>
      <w:jc w:val="both"/>
    </w:pPr>
    <w:rPr>
      <w:rFonts w:ascii="Calibri" w:hAnsi="Calibri"/>
      <w:kern w:val="2"/>
      <w:sz w:val="24"/>
      <w:szCs w:val="28"/>
      <w:lang w:eastAsia="en-US"/>
    </w:rPr>
  </w:style>
  <w:style w:type="paragraph" w:customStyle="1" w:styleId="123110">
    <w:name w:val="样式 1231 10 磅"/>
    <w:rsid w:val="00D24578"/>
    <w:pPr>
      <w:widowControl w:val="0"/>
      <w:jc w:val="both"/>
    </w:pPr>
    <w:rPr>
      <w:kern w:val="2"/>
      <w:sz w:val="21"/>
      <w:szCs w:val="24"/>
    </w:rPr>
  </w:style>
  <w:style w:type="paragraph" w:customStyle="1" w:styleId="210">
    <w:name w:val="正文210"/>
    <w:rsid w:val="00D24578"/>
    <w:pPr>
      <w:widowControl w:val="0"/>
      <w:jc w:val="both"/>
    </w:pPr>
    <w:rPr>
      <w:rFonts w:ascii="Calibri" w:hAnsi="Calibri"/>
      <w:kern w:val="2"/>
      <w:sz w:val="21"/>
      <w:szCs w:val="24"/>
      <w:lang w:eastAsia="en-US"/>
    </w:rPr>
  </w:style>
  <w:style w:type="paragraph" w:customStyle="1" w:styleId="165310">
    <w:name w:val="样式 1653 10 磅"/>
    <w:rsid w:val="00D24578"/>
    <w:pPr>
      <w:widowControl w:val="0"/>
      <w:jc w:val="both"/>
    </w:pPr>
    <w:rPr>
      <w:kern w:val="2"/>
      <w:sz w:val="21"/>
      <w:szCs w:val="24"/>
    </w:rPr>
  </w:style>
  <w:style w:type="paragraph" w:customStyle="1" w:styleId="84510">
    <w:name w:val="样式 845 10 磅"/>
    <w:rsid w:val="00D24578"/>
    <w:pPr>
      <w:widowControl w:val="0"/>
      <w:jc w:val="both"/>
    </w:pPr>
    <w:rPr>
      <w:kern w:val="2"/>
      <w:sz w:val="21"/>
      <w:szCs w:val="24"/>
    </w:rPr>
  </w:style>
  <w:style w:type="paragraph" w:customStyle="1" w:styleId="152410">
    <w:name w:val="样式 1524 10 磅"/>
    <w:rsid w:val="00D24578"/>
    <w:pPr>
      <w:widowControl w:val="0"/>
      <w:jc w:val="both"/>
    </w:pPr>
    <w:rPr>
      <w:kern w:val="2"/>
      <w:sz w:val="21"/>
      <w:szCs w:val="24"/>
    </w:rPr>
  </w:style>
  <w:style w:type="paragraph" w:customStyle="1" w:styleId="67">
    <w:name w:val="样式 67 小四"/>
    <w:rsid w:val="00D24578"/>
    <w:pPr>
      <w:widowControl w:val="0"/>
      <w:adjustRightInd w:val="0"/>
      <w:spacing w:line="360" w:lineRule="atLeast"/>
      <w:textAlignment w:val="baseline"/>
    </w:pPr>
    <w:rPr>
      <w:sz w:val="24"/>
      <w:szCs w:val="24"/>
    </w:rPr>
  </w:style>
  <w:style w:type="paragraph" w:customStyle="1" w:styleId="72610">
    <w:name w:val="样式 726 10 磅"/>
    <w:rsid w:val="00D24578"/>
    <w:pPr>
      <w:widowControl w:val="0"/>
      <w:jc w:val="both"/>
    </w:pPr>
    <w:rPr>
      <w:kern w:val="2"/>
      <w:sz w:val="21"/>
      <w:szCs w:val="24"/>
    </w:rPr>
  </w:style>
  <w:style w:type="paragraph" w:customStyle="1" w:styleId="120">
    <w:name w:val="样式 12 四号"/>
    <w:next w:val="49"/>
    <w:rsid w:val="00D24578"/>
    <w:pPr>
      <w:widowControl w:val="0"/>
      <w:ind w:firstLine="200"/>
      <w:jc w:val="both"/>
    </w:pPr>
    <w:rPr>
      <w:rFonts w:ascii="宋体"/>
      <w:bCs/>
      <w:sz w:val="28"/>
      <w:szCs w:val="28"/>
    </w:rPr>
  </w:style>
  <w:style w:type="paragraph" w:customStyle="1" w:styleId="49">
    <w:name w:val="正文49"/>
    <w:next w:val="Normal"/>
    <w:rsid w:val="00D24578"/>
    <w:pPr>
      <w:widowControl w:val="0"/>
      <w:jc w:val="both"/>
    </w:pPr>
    <w:rPr>
      <w:rFonts w:ascii="Calibri" w:hAnsi="Calibri"/>
      <w:kern w:val="2"/>
      <w:sz w:val="21"/>
      <w:szCs w:val="22"/>
      <w:lang w:eastAsia="en-US"/>
    </w:rPr>
  </w:style>
  <w:style w:type="paragraph" w:customStyle="1" w:styleId="194">
    <w:name w:val="正文194"/>
    <w:rsid w:val="00D24578"/>
    <w:pPr>
      <w:widowControl w:val="0"/>
      <w:jc w:val="both"/>
    </w:pPr>
    <w:rPr>
      <w:rFonts w:ascii="Calibri" w:hAnsi="Calibri"/>
      <w:kern w:val="2"/>
      <w:sz w:val="21"/>
      <w:szCs w:val="24"/>
      <w:lang w:eastAsia="en-US"/>
    </w:rPr>
  </w:style>
  <w:style w:type="paragraph" w:customStyle="1" w:styleId="1157">
    <w:name w:val="正文1157"/>
    <w:rsid w:val="00D24578"/>
    <w:pPr>
      <w:widowControl w:val="0"/>
      <w:jc w:val="both"/>
    </w:pPr>
    <w:rPr>
      <w:rFonts w:ascii="Calibri" w:eastAsia="方正仿宋_GBK" w:hAnsi="Calibri"/>
      <w:kern w:val="2"/>
      <w:sz w:val="32"/>
      <w:szCs w:val="28"/>
      <w:lang w:eastAsia="en-US"/>
    </w:rPr>
  </w:style>
  <w:style w:type="paragraph" w:customStyle="1" w:styleId="10810">
    <w:name w:val="样式 108 10 磅"/>
    <w:next w:val="25"/>
    <w:rsid w:val="00D24578"/>
    <w:pPr>
      <w:widowControl w:val="0"/>
      <w:jc w:val="both"/>
    </w:pPr>
    <w:rPr>
      <w:kern w:val="2"/>
      <w:sz w:val="21"/>
      <w:szCs w:val="22"/>
      <w:lang w:eastAsia="en-US"/>
    </w:rPr>
  </w:style>
  <w:style w:type="paragraph" w:customStyle="1" w:styleId="25">
    <w:name w:val="样式2"/>
    <w:basedOn w:val="Normal"/>
    <w:rsid w:val="00D24578"/>
    <w:pPr>
      <w:tabs>
        <w:tab w:val="left" w:pos="567"/>
      </w:tabs>
      <w:ind w:left="567" w:hanging="567"/>
    </w:pPr>
    <w:rPr>
      <w:rFonts w:ascii="宋体"/>
      <w:szCs w:val="21"/>
      <w:lang w:eastAsia="en-US"/>
    </w:rPr>
  </w:style>
  <w:style w:type="paragraph" w:customStyle="1" w:styleId="99910">
    <w:name w:val="样式 999 10 磅"/>
    <w:rsid w:val="00D24578"/>
    <w:pPr>
      <w:widowControl w:val="0"/>
      <w:jc w:val="both"/>
    </w:pPr>
    <w:rPr>
      <w:kern w:val="2"/>
      <w:sz w:val="21"/>
      <w:szCs w:val="24"/>
    </w:rPr>
  </w:style>
  <w:style w:type="paragraph" w:customStyle="1" w:styleId="88610">
    <w:name w:val="样式 886 10 磅"/>
    <w:rsid w:val="00D24578"/>
    <w:pPr>
      <w:widowControl w:val="0"/>
      <w:jc w:val="both"/>
    </w:pPr>
    <w:rPr>
      <w:kern w:val="2"/>
      <w:sz w:val="21"/>
      <w:szCs w:val="24"/>
    </w:rPr>
  </w:style>
  <w:style w:type="paragraph" w:customStyle="1" w:styleId="803">
    <w:name w:val="正文803"/>
    <w:rsid w:val="00D24578"/>
    <w:pPr>
      <w:widowControl w:val="0"/>
      <w:jc w:val="both"/>
    </w:pPr>
    <w:rPr>
      <w:rFonts w:ascii="Calibri" w:hAnsi="Calibri"/>
      <w:kern w:val="2"/>
      <w:sz w:val="21"/>
      <w:szCs w:val="22"/>
      <w:lang w:eastAsia="en-US"/>
    </w:rPr>
  </w:style>
  <w:style w:type="paragraph" w:customStyle="1" w:styleId="169010">
    <w:name w:val="样式 1690 10 磅"/>
    <w:rsid w:val="00D24578"/>
    <w:pPr>
      <w:widowControl w:val="0"/>
      <w:jc w:val="both"/>
    </w:pPr>
    <w:rPr>
      <w:kern w:val="2"/>
      <w:sz w:val="21"/>
      <w:szCs w:val="24"/>
    </w:rPr>
  </w:style>
  <w:style w:type="paragraph" w:customStyle="1" w:styleId="27">
    <w:name w:val="样式 标题 2 + 宋体 五号 行距: 单倍行距"/>
    <w:basedOn w:val="Heading2"/>
    <w:rsid w:val="00D24578"/>
    <w:pPr>
      <w:tabs>
        <w:tab w:val="left" w:pos="1140"/>
      </w:tabs>
      <w:ind w:left="1140" w:hanging="720"/>
    </w:pPr>
    <w:rPr>
      <w:sz w:val="21"/>
      <w:szCs w:val="20"/>
      <w:lang w:eastAsia="en-US"/>
    </w:rPr>
  </w:style>
  <w:style w:type="paragraph" w:customStyle="1" w:styleId="1100">
    <w:name w:val="正文1100"/>
    <w:rsid w:val="00D24578"/>
    <w:pPr>
      <w:widowControl w:val="0"/>
      <w:jc w:val="both"/>
    </w:pPr>
    <w:rPr>
      <w:rFonts w:ascii="Calibri" w:hAnsi="Calibri"/>
      <w:kern w:val="2"/>
      <w:sz w:val="21"/>
      <w:szCs w:val="22"/>
      <w:lang w:eastAsia="en-US"/>
    </w:rPr>
  </w:style>
  <w:style w:type="paragraph" w:customStyle="1" w:styleId="83610">
    <w:name w:val="样式 836 10 磅"/>
    <w:rsid w:val="00D24578"/>
    <w:pPr>
      <w:widowControl w:val="0"/>
      <w:jc w:val="both"/>
    </w:pPr>
    <w:rPr>
      <w:kern w:val="2"/>
      <w:sz w:val="21"/>
      <w:szCs w:val="24"/>
    </w:rPr>
  </w:style>
  <w:style w:type="paragraph" w:customStyle="1" w:styleId="78510">
    <w:name w:val="样式 785 10 磅"/>
    <w:rsid w:val="00D24578"/>
    <w:pPr>
      <w:widowControl w:val="0"/>
      <w:jc w:val="both"/>
    </w:pPr>
    <w:rPr>
      <w:kern w:val="2"/>
      <w:sz w:val="21"/>
      <w:szCs w:val="24"/>
    </w:rPr>
  </w:style>
  <w:style w:type="paragraph" w:customStyle="1" w:styleId="124310">
    <w:name w:val="样式 1243 10 磅"/>
    <w:rsid w:val="00D24578"/>
    <w:pPr>
      <w:widowControl w:val="0"/>
      <w:jc w:val="both"/>
    </w:pPr>
    <w:rPr>
      <w:kern w:val="2"/>
      <w:sz w:val="21"/>
      <w:szCs w:val="24"/>
    </w:rPr>
  </w:style>
  <w:style w:type="paragraph" w:customStyle="1" w:styleId="75">
    <w:name w:val="纯文本75"/>
    <w:rsid w:val="00D24578"/>
    <w:pPr>
      <w:widowControl w:val="0"/>
      <w:jc w:val="both"/>
    </w:pPr>
    <w:rPr>
      <w:rFonts w:ascii="宋体" w:cs="Courier New"/>
      <w:kern w:val="2"/>
      <w:sz w:val="21"/>
      <w:szCs w:val="21"/>
      <w:lang w:eastAsia="en-US"/>
    </w:rPr>
  </w:style>
  <w:style w:type="paragraph" w:customStyle="1" w:styleId="150">
    <w:name w:val="样式 15 小四"/>
    <w:rsid w:val="00D24578"/>
    <w:pPr>
      <w:widowControl w:val="0"/>
      <w:adjustRightInd w:val="0"/>
      <w:spacing w:line="360" w:lineRule="atLeast"/>
    </w:pPr>
    <w:rPr>
      <w:rFonts w:ascii="Calibri" w:hAnsi="Calibri"/>
      <w:kern w:val="2"/>
      <w:sz w:val="24"/>
      <w:szCs w:val="28"/>
      <w:lang w:eastAsia="en-US"/>
    </w:rPr>
  </w:style>
  <w:style w:type="paragraph" w:customStyle="1" w:styleId="323">
    <w:name w:val="正文323"/>
    <w:rsid w:val="00D24578"/>
    <w:pPr>
      <w:widowControl w:val="0"/>
      <w:jc w:val="both"/>
    </w:pPr>
    <w:rPr>
      <w:rFonts w:ascii="Calibri" w:hAnsi="Calibri"/>
      <w:kern w:val="2"/>
      <w:sz w:val="21"/>
      <w:szCs w:val="24"/>
      <w:lang w:eastAsia="en-US"/>
    </w:rPr>
  </w:style>
  <w:style w:type="paragraph" w:customStyle="1" w:styleId="52">
    <w:name w:val="正文文本5"/>
    <w:rsid w:val="00D24578"/>
    <w:pPr>
      <w:widowControl w:val="0"/>
      <w:jc w:val="both"/>
    </w:pPr>
    <w:rPr>
      <w:rFonts w:ascii="Calibri" w:hAnsi="Calibri"/>
      <w:kern w:val="2"/>
      <w:sz w:val="28"/>
      <w:szCs w:val="22"/>
      <w:lang w:eastAsia="en-US"/>
    </w:rPr>
  </w:style>
  <w:style w:type="paragraph" w:customStyle="1" w:styleId="26510">
    <w:name w:val="样式 265 10 磅"/>
    <w:rsid w:val="00D24578"/>
    <w:pPr>
      <w:widowControl w:val="0"/>
      <w:ind w:firstLine="420"/>
      <w:jc w:val="both"/>
    </w:pPr>
    <w:rPr>
      <w:rFonts w:ascii="Calibri" w:hAnsi="Calibri"/>
      <w:kern w:val="2"/>
      <w:sz w:val="21"/>
      <w:szCs w:val="22"/>
      <w:lang w:eastAsia="en-US"/>
    </w:rPr>
  </w:style>
  <w:style w:type="paragraph" w:customStyle="1" w:styleId="106">
    <w:name w:val="纯文本106"/>
    <w:rsid w:val="00D24578"/>
    <w:pPr>
      <w:widowControl w:val="0"/>
      <w:jc w:val="both"/>
    </w:pPr>
    <w:rPr>
      <w:rFonts w:ascii="宋体" w:cs="Courier New"/>
      <w:kern w:val="2"/>
      <w:sz w:val="21"/>
      <w:szCs w:val="21"/>
      <w:lang w:eastAsia="en-US"/>
    </w:rPr>
  </w:style>
  <w:style w:type="paragraph" w:customStyle="1" w:styleId="184410">
    <w:name w:val="样式 1844 10 磅"/>
    <w:rsid w:val="00D24578"/>
    <w:pPr>
      <w:widowControl w:val="0"/>
      <w:tabs>
        <w:tab w:val="left" w:pos="0"/>
      </w:tabs>
      <w:jc w:val="both"/>
    </w:pPr>
    <w:rPr>
      <w:rFonts w:ascii="宋体"/>
      <w:kern w:val="2"/>
      <w:sz w:val="21"/>
      <w:szCs w:val="21"/>
    </w:rPr>
  </w:style>
  <w:style w:type="paragraph" w:customStyle="1" w:styleId="175210">
    <w:name w:val="样式 1752 10 磅"/>
    <w:rsid w:val="00D24578"/>
    <w:pPr>
      <w:widowControl w:val="0"/>
      <w:jc w:val="both"/>
    </w:pPr>
    <w:rPr>
      <w:kern w:val="2"/>
      <w:sz w:val="21"/>
      <w:szCs w:val="24"/>
    </w:rPr>
  </w:style>
  <w:style w:type="paragraph" w:customStyle="1" w:styleId="1086">
    <w:name w:val="正文1086"/>
    <w:rsid w:val="00D24578"/>
    <w:pPr>
      <w:widowControl w:val="0"/>
      <w:jc w:val="both"/>
    </w:pPr>
    <w:rPr>
      <w:rFonts w:ascii="Calibri" w:hAnsi="Calibri"/>
      <w:kern w:val="2"/>
      <w:sz w:val="21"/>
      <w:szCs w:val="22"/>
      <w:lang w:eastAsia="en-US"/>
    </w:rPr>
  </w:style>
  <w:style w:type="paragraph" w:customStyle="1" w:styleId="1251">
    <w:name w:val="正文125"/>
    <w:rsid w:val="00D24578"/>
    <w:pPr>
      <w:widowControl w:val="0"/>
      <w:jc w:val="both"/>
    </w:pPr>
    <w:rPr>
      <w:rFonts w:ascii="Calibri" w:hAnsi="Calibri"/>
      <w:kern w:val="2"/>
      <w:sz w:val="21"/>
      <w:szCs w:val="24"/>
      <w:lang w:eastAsia="en-US"/>
    </w:rPr>
  </w:style>
  <w:style w:type="paragraph" w:customStyle="1" w:styleId="818">
    <w:name w:val="正文818"/>
    <w:rsid w:val="00D24578"/>
    <w:pPr>
      <w:widowControl w:val="0"/>
      <w:jc w:val="both"/>
    </w:pPr>
    <w:rPr>
      <w:rFonts w:ascii="Calibri" w:hAnsi="Calibri"/>
      <w:kern w:val="2"/>
      <w:sz w:val="21"/>
      <w:szCs w:val="22"/>
      <w:lang w:eastAsia="en-US"/>
    </w:rPr>
  </w:style>
  <w:style w:type="paragraph" w:customStyle="1" w:styleId="850">
    <w:name w:val="正文850"/>
    <w:rsid w:val="00D24578"/>
    <w:pPr>
      <w:widowControl w:val="0"/>
      <w:jc w:val="both"/>
    </w:pPr>
    <w:rPr>
      <w:rFonts w:ascii="Calibri" w:hAnsi="Calibri"/>
      <w:kern w:val="2"/>
      <w:sz w:val="21"/>
      <w:szCs w:val="22"/>
      <w:lang w:eastAsia="en-US"/>
    </w:rPr>
  </w:style>
  <w:style w:type="paragraph" w:customStyle="1" w:styleId="xl42">
    <w:name w:val="xl42"/>
    <w:basedOn w:val="Normal"/>
    <w:rsid w:val="00D24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sz w:val="20"/>
      <w:szCs w:val="20"/>
      <w:lang w:eastAsia="en-US"/>
    </w:rPr>
  </w:style>
  <w:style w:type="paragraph" w:customStyle="1" w:styleId="494">
    <w:name w:val="正文494"/>
    <w:rsid w:val="00D24578"/>
    <w:pPr>
      <w:widowControl w:val="0"/>
      <w:jc w:val="both"/>
    </w:pPr>
    <w:rPr>
      <w:rFonts w:ascii="Calibri" w:hAnsi="Calibri"/>
      <w:kern w:val="2"/>
      <w:sz w:val="21"/>
      <w:szCs w:val="24"/>
      <w:lang w:eastAsia="en-US"/>
    </w:rPr>
  </w:style>
  <w:style w:type="paragraph" w:customStyle="1" w:styleId="10500">
    <w:name w:val="正文1050"/>
    <w:rsid w:val="00D24578"/>
    <w:rPr>
      <w:rFonts w:ascii="Calibri" w:hAnsi="Calibri"/>
      <w:kern w:val="2"/>
      <w:sz w:val="21"/>
      <w:szCs w:val="21"/>
      <w:lang w:eastAsia="en-US"/>
    </w:rPr>
  </w:style>
  <w:style w:type="paragraph" w:customStyle="1" w:styleId="134910">
    <w:name w:val="样式 1349 10 磅"/>
    <w:rsid w:val="00D24578"/>
    <w:pPr>
      <w:widowControl w:val="0"/>
      <w:jc w:val="both"/>
    </w:pPr>
    <w:rPr>
      <w:kern w:val="2"/>
      <w:sz w:val="21"/>
      <w:szCs w:val="24"/>
    </w:rPr>
  </w:style>
  <w:style w:type="paragraph" w:customStyle="1" w:styleId="32810">
    <w:name w:val="样式 328 10 磅"/>
    <w:rsid w:val="00D24578"/>
    <w:pPr>
      <w:widowControl w:val="0"/>
      <w:jc w:val="both"/>
    </w:pPr>
    <w:rPr>
      <w:rFonts w:ascii="Calibri" w:hAnsi="Calibri"/>
      <w:kern w:val="2"/>
      <w:sz w:val="21"/>
      <w:szCs w:val="22"/>
      <w:lang w:eastAsia="en-US"/>
    </w:rPr>
  </w:style>
  <w:style w:type="paragraph" w:customStyle="1" w:styleId="153010">
    <w:name w:val="样式 1530 10 磅"/>
    <w:rsid w:val="00D24578"/>
    <w:pPr>
      <w:widowControl w:val="0"/>
      <w:jc w:val="both"/>
    </w:pPr>
    <w:rPr>
      <w:kern w:val="2"/>
      <w:sz w:val="21"/>
      <w:szCs w:val="24"/>
    </w:rPr>
  </w:style>
  <w:style w:type="paragraph" w:customStyle="1" w:styleId="1223">
    <w:name w:val="正文1223"/>
    <w:rsid w:val="00D24578"/>
    <w:pPr>
      <w:widowControl w:val="0"/>
      <w:jc w:val="both"/>
    </w:pPr>
    <w:rPr>
      <w:rFonts w:ascii="Calibri" w:hAnsi="Calibri"/>
      <w:kern w:val="2"/>
      <w:sz w:val="21"/>
      <w:szCs w:val="22"/>
    </w:rPr>
  </w:style>
  <w:style w:type="paragraph" w:customStyle="1" w:styleId="158">
    <w:name w:val="正文158"/>
    <w:rsid w:val="00D24578"/>
    <w:pPr>
      <w:widowControl w:val="0"/>
      <w:jc w:val="both"/>
    </w:pPr>
    <w:rPr>
      <w:rFonts w:ascii="Calibri" w:hAnsi="Calibri"/>
      <w:kern w:val="2"/>
      <w:sz w:val="21"/>
      <w:szCs w:val="24"/>
      <w:lang w:eastAsia="en-US"/>
    </w:rPr>
  </w:style>
  <w:style w:type="paragraph" w:customStyle="1" w:styleId="597">
    <w:name w:val="正文597"/>
    <w:rsid w:val="00D24578"/>
    <w:pPr>
      <w:widowControl w:val="0"/>
      <w:jc w:val="both"/>
    </w:pPr>
    <w:rPr>
      <w:rFonts w:ascii="Calibri" w:hAnsi="Calibri"/>
      <w:kern w:val="2"/>
      <w:sz w:val="21"/>
      <w:szCs w:val="24"/>
      <w:lang w:eastAsia="en-US"/>
    </w:rPr>
  </w:style>
  <w:style w:type="paragraph" w:customStyle="1" w:styleId="39610">
    <w:name w:val="样式 396 10 磅"/>
    <w:rsid w:val="00D24578"/>
    <w:pPr>
      <w:widowControl w:val="0"/>
      <w:jc w:val="both"/>
    </w:pPr>
    <w:rPr>
      <w:kern w:val="2"/>
      <w:sz w:val="21"/>
      <w:szCs w:val="22"/>
      <w:lang w:eastAsia="en-US"/>
    </w:rPr>
  </w:style>
  <w:style w:type="paragraph" w:customStyle="1" w:styleId="154210">
    <w:name w:val="样式 1542 10 磅"/>
    <w:rsid w:val="00D24578"/>
    <w:pPr>
      <w:widowControl w:val="0"/>
      <w:jc w:val="both"/>
    </w:pPr>
    <w:rPr>
      <w:kern w:val="2"/>
      <w:sz w:val="21"/>
      <w:szCs w:val="24"/>
    </w:rPr>
  </w:style>
  <w:style w:type="paragraph" w:customStyle="1" w:styleId="47">
    <w:name w:val="纯文本47"/>
    <w:rsid w:val="00D24578"/>
    <w:pPr>
      <w:widowControl w:val="0"/>
      <w:jc w:val="both"/>
    </w:pPr>
    <w:rPr>
      <w:rFonts w:ascii="宋体" w:cs="Courier New"/>
      <w:kern w:val="2"/>
      <w:sz w:val="21"/>
      <w:szCs w:val="21"/>
      <w:lang w:eastAsia="en-US"/>
    </w:rPr>
  </w:style>
  <w:style w:type="paragraph" w:customStyle="1" w:styleId="55110">
    <w:name w:val="样式 551 10 磅"/>
    <w:rsid w:val="00D24578"/>
    <w:pPr>
      <w:widowControl w:val="0"/>
      <w:jc w:val="both"/>
    </w:pPr>
    <w:rPr>
      <w:kern w:val="2"/>
      <w:sz w:val="21"/>
      <w:szCs w:val="24"/>
    </w:rPr>
  </w:style>
  <w:style w:type="paragraph" w:customStyle="1" w:styleId="141310">
    <w:name w:val="样式 1413 10 磅"/>
    <w:rsid w:val="00D24578"/>
    <w:pPr>
      <w:widowControl w:val="0"/>
      <w:jc w:val="both"/>
    </w:pPr>
    <w:rPr>
      <w:kern w:val="2"/>
      <w:sz w:val="21"/>
      <w:szCs w:val="24"/>
    </w:rPr>
  </w:style>
  <w:style w:type="paragraph" w:customStyle="1" w:styleId="14110">
    <w:name w:val="样式 141 10 磅"/>
    <w:next w:val="429"/>
    <w:rsid w:val="00D24578"/>
    <w:pPr>
      <w:widowControl w:val="0"/>
      <w:jc w:val="both"/>
    </w:pPr>
    <w:rPr>
      <w:kern w:val="2"/>
      <w:sz w:val="21"/>
      <w:szCs w:val="24"/>
    </w:rPr>
  </w:style>
  <w:style w:type="paragraph" w:customStyle="1" w:styleId="429">
    <w:name w:val="正文429"/>
    <w:rsid w:val="00D24578"/>
    <w:pPr>
      <w:widowControl w:val="0"/>
      <w:jc w:val="both"/>
    </w:pPr>
    <w:rPr>
      <w:rFonts w:ascii="Calibri" w:hAnsi="Calibri"/>
      <w:kern w:val="2"/>
      <w:sz w:val="21"/>
      <w:szCs w:val="24"/>
      <w:lang w:eastAsia="en-US"/>
    </w:rPr>
  </w:style>
  <w:style w:type="paragraph" w:customStyle="1" w:styleId="730">
    <w:name w:val="正文730"/>
    <w:rsid w:val="00D24578"/>
    <w:pPr>
      <w:widowControl w:val="0"/>
      <w:jc w:val="both"/>
    </w:pPr>
    <w:rPr>
      <w:rFonts w:ascii="Calibri" w:hAnsi="Calibri"/>
      <w:kern w:val="2"/>
      <w:sz w:val="21"/>
      <w:szCs w:val="24"/>
      <w:lang w:eastAsia="en-US"/>
    </w:rPr>
  </w:style>
  <w:style w:type="paragraph" w:customStyle="1" w:styleId="180810">
    <w:name w:val="样式 1808 10 磅"/>
    <w:rsid w:val="00D24578"/>
    <w:pPr>
      <w:widowControl w:val="0"/>
      <w:jc w:val="both"/>
    </w:pPr>
    <w:rPr>
      <w:rFonts w:ascii="Calibri" w:hAnsi="Calibri"/>
      <w:kern w:val="2"/>
      <w:sz w:val="21"/>
      <w:szCs w:val="24"/>
      <w:lang w:eastAsia="en-US"/>
    </w:rPr>
  </w:style>
  <w:style w:type="paragraph" w:customStyle="1" w:styleId="28210">
    <w:name w:val="样式 282 10 磅"/>
    <w:rsid w:val="00D24578"/>
    <w:pPr>
      <w:widowControl w:val="0"/>
      <w:jc w:val="both"/>
    </w:pPr>
    <w:rPr>
      <w:rFonts w:ascii="Calibri" w:hAnsi="Calibri"/>
      <w:kern w:val="2"/>
      <w:sz w:val="21"/>
      <w:szCs w:val="22"/>
      <w:lang w:eastAsia="en-US"/>
    </w:rPr>
  </w:style>
  <w:style w:type="paragraph" w:customStyle="1" w:styleId="172310">
    <w:name w:val="样式 1723 10 磅"/>
    <w:rsid w:val="00D24578"/>
    <w:pPr>
      <w:widowControl w:val="0"/>
      <w:jc w:val="both"/>
    </w:pPr>
    <w:rPr>
      <w:kern w:val="2"/>
      <w:sz w:val="21"/>
      <w:szCs w:val="24"/>
    </w:rPr>
  </w:style>
  <w:style w:type="paragraph" w:customStyle="1" w:styleId="176410">
    <w:name w:val="样式 1764 10 磅"/>
    <w:rsid w:val="00D24578"/>
    <w:pPr>
      <w:widowControl w:val="0"/>
      <w:jc w:val="both"/>
    </w:pPr>
    <w:rPr>
      <w:kern w:val="2"/>
      <w:sz w:val="21"/>
      <w:szCs w:val="24"/>
    </w:rPr>
  </w:style>
  <w:style w:type="paragraph" w:customStyle="1" w:styleId="643">
    <w:name w:val="正文643"/>
    <w:rsid w:val="00D24578"/>
    <w:pPr>
      <w:widowControl w:val="0"/>
      <w:jc w:val="both"/>
    </w:pPr>
    <w:rPr>
      <w:rFonts w:ascii="Calibri" w:hAnsi="Calibri"/>
      <w:kern w:val="2"/>
      <w:sz w:val="21"/>
      <w:szCs w:val="24"/>
      <w:lang w:eastAsia="en-US"/>
    </w:rPr>
  </w:style>
  <w:style w:type="paragraph" w:customStyle="1" w:styleId="148910">
    <w:name w:val="样式 1489 10 磅"/>
    <w:rsid w:val="00D24578"/>
    <w:pPr>
      <w:widowControl w:val="0"/>
      <w:jc w:val="both"/>
    </w:pPr>
    <w:rPr>
      <w:kern w:val="2"/>
      <w:sz w:val="21"/>
      <w:szCs w:val="24"/>
    </w:rPr>
  </w:style>
  <w:style w:type="paragraph" w:customStyle="1" w:styleId="7710">
    <w:name w:val="样式 77 10 磅"/>
    <w:next w:val="964"/>
    <w:rsid w:val="00D24578"/>
    <w:pPr>
      <w:widowControl w:val="0"/>
      <w:jc w:val="both"/>
    </w:pPr>
    <w:rPr>
      <w:kern w:val="2"/>
      <w:sz w:val="21"/>
      <w:szCs w:val="24"/>
    </w:rPr>
  </w:style>
  <w:style w:type="paragraph" w:customStyle="1" w:styleId="55510">
    <w:name w:val="样式 555 10 磅"/>
    <w:rsid w:val="00D24578"/>
    <w:pPr>
      <w:widowControl w:val="0"/>
      <w:jc w:val="both"/>
    </w:pPr>
    <w:rPr>
      <w:kern w:val="2"/>
      <w:sz w:val="21"/>
      <w:szCs w:val="24"/>
    </w:rPr>
  </w:style>
  <w:style w:type="paragraph" w:customStyle="1" w:styleId="58810">
    <w:name w:val="样式 588 10 磅"/>
    <w:rsid w:val="00D24578"/>
    <w:pPr>
      <w:widowControl w:val="0"/>
      <w:jc w:val="both"/>
    </w:pPr>
    <w:rPr>
      <w:kern w:val="2"/>
      <w:sz w:val="21"/>
      <w:szCs w:val="24"/>
    </w:rPr>
  </w:style>
  <w:style w:type="paragraph" w:customStyle="1" w:styleId="281101">
    <w:name w:val="样式 281 10 磅1"/>
    <w:rsid w:val="00D24578"/>
    <w:pPr>
      <w:widowControl w:val="0"/>
      <w:jc w:val="both"/>
    </w:pPr>
    <w:rPr>
      <w:rFonts w:ascii="Calibri" w:hAnsi="Calibri"/>
      <w:kern w:val="2"/>
      <w:sz w:val="21"/>
      <w:szCs w:val="22"/>
      <w:lang w:eastAsia="en-US"/>
    </w:rPr>
  </w:style>
  <w:style w:type="paragraph" w:customStyle="1" w:styleId="144710">
    <w:name w:val="样式 1447 10 磅"/>
    <w:rsid w:val="00D24578"/>
    <w:pPr>
      <w:widowControl w:val="0"/>
      <w:jc w:val="both"/>
    </w:pPr>
    <w:rPr>
      <w:kern w:val="2"/>
      <w:sz w:val="21"/>
      <w:szCs w:val="24"/>
    </w:rPr>
  </w:style>
  <w:style w:type="paragraph" w:customStyle="1" w:styleId="32">
    <w:name w:val="样式 3 三号"/>
    <w:rsid w:val="00D24578"/>
    <w:pPr>
      <w:keepNext/>
      <w:keepLines/>
      <w:spacing w:before="340" w:line="259" w:lineRule="auto"/>
    </w:pPr>
    <w:rPr>
      <w:rFonts w:ascii="等线 Light" w:eastAsia="等线 Light"/>
      <w:color w:val="2E74B5"/>
      <w:kern w:val="2"/>
      <w:sz w:val="32"/>
      <w:szCs w:val="32"/>
      <w:lang w:eastAsia="en-US"/>
    </w:rPr>
  </w:style>
  <w:style w:type="paragraph" w:customStyle="1" w:styleId="29910">
    <w:name w:val="样式 299 10 磅"/>
    <w:rsid w:val="00D24578"/>
    <w:pPr>
      <w:widowControl w:val="0"/>
      <w:jc w:val="both"/>
    </w:pPr>
    <w:rPr>
      <w:rFonts w:ascii="Calibri" w:hAnsi="Calibri"/>
      <w:kern w:val="2"/>
      <w:sz w:val="21"/>
      <w:szCs w:val="22"/>
      <w:lang w:eastAsia="en-US"/>
    </w:rPr>
  </w:style>
  <w:style w:type="paragraph" w:customStyle="1" w:styleId="181610">
    <w:name w:val="样式 1816 10 磅"/>
    <w:rsid w:val="00D24578"/>
    <w:pPr>
      <w:widowControl w:val="0"/>
      <w:jc w:val="both"/>
    </w:pPr>
    <w:rPr>
      <w:kern w:val="2"/>
      <w:sz w:val="21"/>
      <w:szCs w:val="24"/>
    </w:rPr>
  </w:style>
  <w:style w:type="paragraph" w:customStyle="1" w:styleId="63310">
    <w:name w:val="样式 633 10 磅"/>
    <w:rsid w:val="00D24578"/>
    <w:pPr>
      <w:widowControl w:val="0"/>
      <w:jc w:val="both"/>
    </w:pPr>
    <w:rPr>
      <w:kern w:val="2"/>
      <w:sz w:val="21"/>
      <w:szCs w:val="24"/>
    </w:rPr>
  </w:style>
  <w:style w:type="paragraph" w:customStyle="1" w:styleId="873">
    <w:name w:val="正文873"/>
    <w:rsid w:val="00D24578"/>
    <w:pPr>
      <w:widowControl w:val="0"/>
      <w:jc w:val="both"/>
    </w:pPr>
    <w:rPr>
      <w:rFonts w:ascii="Calibri" w:hAnsi="Calibri"/>
      <w:kern w:val="2"/>
      <w:sz w:val="21"/>
      <w:szCs w:val="22"/>
      <w:lang w:eastAsia="en-US"/>
    </w:rPr>
  </w:style>
  <w:style w:type="paragraph" w:customStyle="1" w:styleId="192410">
    <w:name w:val="样式 1924 10 磅"/>
    <w:rsid w:val="00D24578"/>
    <w:pPr>
      <w:widowControl w:val="0"/>
      <w:jc w:val="both"/>
    </w:pPr>
    <w:rPr>
      <w:kern w:val="2"/>
      <w:sz w:val="21"/>
      <w:szCs w:val="24"/>
    </w:rPr>
  </w:style>
  <w:style w:type="paragraph" w:customStyle="1" w:styleId="612">
    <w:name w:val="正文612"/>
    <w:rsid w:val="00D24578"/>
    <w:pPr>
      <w:widowControl w:val="0"/>
      <w:jc w:val="both"/>
    </w:pPr>
    <w:rPr>
      <w:rFonts w:ascii="Calibri" w:hAnsi="Calibri"/>
      <w:kern w:val="2"/>
      <w:sz w:val="21"/>
      <w:szCs w:val="24"/>
      <w:lang w:eastAsia="en-US"/>
    </w:rPr>
  </w:style>
  <w:style w:type="paragraph" w:customStyle="1" w:styleId="949">
    <w:name w:val="正文949"/>
    <w:rsid w:val="00D24578"/>
    <w:pPr>
      <w:widowControl w:val="0"/>
      <w:jc w:val="both"/>
    </w:pPr>
    <w:rPr>
      <w:rFonts w:ascii="Calibri" w:hAnsi="Calibri"/>
      <w:kern w:val="2"/>
      <w:sz w:val="21"/>
      <w:szCs w:val="22"/>
      <w:lang w:eastAsia="en-US"/>
    </w:rPr>
  </w:style>
  <w:style w:type="paragraph" w:customStyle="1" w:styleId="485">
    <w:name w:val="正文485"/>
    <w:rsid w:val="00D24578"/>
    <w:pPr>
      <w:widowControl w:val="0"/>
      <w:jc w:val="both"/>
    </w:pPr>
    <w:rPr>
      <w:rFonts w:ascii="Calibri" w:hAnsi="Calibri"/>
      <w:kern w:val="2"/>
      <w:sz w:val="21"/>
      <w:szCs w:val="24"/>
      <w:lang w:eastAsia="en-US"/>
    </w:rPr>
  </w:style>
  <w:style w:type="paragraph" w:customStyle="1" w:styleId="857">
    <w:name w:val="正文857"/>
    <w:rsid w:val="00D24578"/>
    <w:pPr>
      <w:widowControl w:val="0"/>
      <w:jc w:val="both"/>
    </w:pPr>
    <w:rPr>
      <w:rFonts w:ascii="Calibri" w:hAnsi="Calibri"/>
      <w:kern w:val="2"/>
      <w:sz w:val="21"/>
      <w:szCs w:val="22"/>
      <w:lang w:eastAsia="en-US"/>
    </w:rPr>
  </w:style>
  <w:style w:type="paragraph" w:customStyle="1" w:styleId="400">
    <w:name w:val="纯文本40"/>
    <w:rsid w:val="00D24578"/>
    <w:pPr>
      <w:widowControl w:val="0"/>
      <w:jc w:val="both"/>
    </w:pPr>
    <w:rPr>
      <w:rFonts w:ascii="宋体" w:cs="Courier New"/>
      <w:kern w:val="2"/>
      <w:sz w:val="21"/>
      <w:szCs w:val="21"/>
      <w:lang w:eastAsia="en-US"/>
    </w:rPr>
  </w:style>
  <w:style w:type="paragraph" w:customStyle="1" w:styleId="574">
    <w:name w:val="正文574"/>
    <w:rsid w:val="00D24578"/>
    <w:pPr>
      <w:widowControl w:val="0"/>
      <w:jc w:val="both"/>
    </w:pPr>
    <w:rPr>
      <w:rFonts w:ascii="Calibri" w:hAnsi="Calibri"/>
      <w:kern w:val="2"/>
      <w:sz w:val="21"/>
      <w:szCs w:val="24"/>
      <w:lang w:eastAsia="en-US"/>
    </w:rPr>
  </w:style>
  <w:style w:type="paragraph" w:customStyle="1" w:styleId="397">
    <w:name w:val="正文397"/>
    <w:rsid w:val="00D24578"/>
    <w:pPr>
      <w:widowControl w:val="0"/>
      <w:jc w:val="both"/>
    </w:pPr>
    <w:rPr>
      <w:rFonts w:ascii="Calibri" w:hAnsi="Calibri"/>
      <w:kern w:val="2"/>
      <w:sz w:val="21"/>
      <w:szCs w:val="24"/>
      <w:lang w:eastAsia="en-US"/>
    </w:rPr>
  </w:style>
  <w:style w:type="paragraph" w:customStyle="1" w:styleId="967">
    <w:name w:val="正文967"/>
    <w:rsid w:val="00D24578"/>
    <w:pPr>
      <w:widowControl w:val="0"/>
      <w:jc w:val="both"/>
    </w:pPr>
    <w:rPr>
      <w:rFonts w:ascii="Calibri" w:hAnsi="Calibri"/>
      <w:kern w:val="2"/>
      <w:sz w:val="21"/>
      <w:szCs w:val="22"/>
      <w:lang w:eastAsia="en-US"/>
    </w:rPr>
  </w:style>
  <w:style w:type="paragraph" w:customStyle="1" w:styleId="220505050">
    <w:name w:val="样式 样式 标题 2 + 首行缩进:  2 字符 段前: 0.5 行 段后: 0.5 行 + 段前: 0.5 行 段后: 0...."/>
    <w:basedOn w:val="Normal"/>
    <w:rsid w:val="00D24578"/>
    <w:rPr>
      <w:rFonts w:ascii="Calibri" w:hAnsi="Calibri"/>
      <w:spacing w:val="20"/>
      <w:sz w:val="24"/>
      <w:lang w:eastAsia="en-US"/>
    </w:rPr>
  </w:style>
  <w:style w:type="paragraph" w:customStyle="1" w:styleId="31710">
    <w:name w:val="样式 317 10 磅"/>
    <w:rsid w:val="00D24578"/>
    <w:pPr>
      <w:widowControl w:val="0"/>
      <w:tabs>
        <w:tab w:val="left" w:pos="0"/>
        <w:tab w:val="left" w:pos="1200"/>
      </w:tabs>
      <w:ind w:left="1200" w:hanging="360"/>
      <w:jc w:val="both"/>
    </w:pPr>
    <w:rPr>
      <w:rFonts w:ascii="宋体"/>
      <w:kern w:val="2"/>
      <w:sz w:val="21"/>
      <w:szCs w:val="21"/>
      <w:lang w:eastAsia="en-US"/>
    </w:rPr>
  </w:style>
  <w:style w:type="paragraph" w:customStyle="1" w:styleId="863">
    <w:name w:val="正文863"/>
    <w:rsid w:val="00D24578"/>
    <w:pPr>
      <w:widowControl w:val="0"/>
      <w:jc w:val="both"/>
    </w:pPr>
    <w:rPr>
      <w:rFonts w:ascii="Calibri" w:hAnsi="Calibri"/>
      <w:kern w:val="2"/>
      <w:sz w:val="21"/>
      <w:szCs w:val="22"/>
      <w:lang w:eastAsia="en-US"/>
    </w:rPr>
  </w:style>
  <w:style w:type="paragraph" w:customStyle="1" w:styleId="53">
    <w:name w:val="批注文字5"/>
    <w:rsid w:val="00D24578"/>
    <w:pPr>
      <w:widowControl w:val="0"/>
      <w:jc w:val="both"/>
    </w:pPr>
    <w:rPr>
      <w:rFonts w:ascii="Calibri" w:hAnsi="Calibri"/>
      <w:kern w:val="2"/>
      <w:sz w:val="24"/>
      <w:szCs w:val="28"/>
      <w:lang w:eastAsia="en-US"/>
    </w:rPr>
  </w:style>
  <w:style w:type="paragraph" w:customStyle="1" w:styleId="625">
    <w:name w:val="正文625"/>
    <w:rsid w:val="00D24578"/>
    <w:pPr>
      <w:widowControl w:val="0"/>
      <w:jc w:val="both"/>
    </w:pPr>
    <w:rPr>
      <w:rFonts w:ascii="Calibri" w:hAnsi="Calibri"/>
      <w:kern w:val="2"/>
      <w:sz w:val="21"/>
      <w:szCs w:val="24"/>
      <w:lang w:eastAsia="en-US"/>
    </w:rPr>
  </w:style>
  <w:style w:type="paragraph" w:customStyle="1" w:styleId="125910">
    <w:name w:val="样式 1259 10 磅"/>
    <w:rsid w:val="00D24578"/>
    <w:pPr>
      <w:widowControl w:val="0"/>
      <w:jc w:val="both"/>
    </w:pPr>
    <w:rPr>
      <w:kern w:val="2"/>
      <w:sz w:val="21"/>
      <w:szCs w:val="24"/>
    </w:rPr>
  </w:style>
  <w:style w:type="paragraph" w:customStyle="1" w:styleId="12010">
    <w:name w:val="样式 120 10 磅"/>
    <w:next w:val="Normal"/>
    <w:rsid w:val="00D24578"/>
    <w:pPr>
      <w:widowControl w:val="0"/>
      <w:jc w:val="both"/>
    </w:pPr>
    <w:rPr>
      <w:rFonts w:ascii="Calibri" w:hAnsi="Calibri"/>
      <w:kern w:val="2"/>
      <w:sz w:val="21"/>
      <w:szCs w:val="22"/>
    </w:rPr>
  </w:style>
  <w:style w:type="paragraph" w:customStyle="1" w:styleId="90710">
    <w:name w:val="样式 907 10 磅"/>
    <w:rsid w:val="00D24578"/>
    <w:pPr>
      <w:widowControl w:val="0"/>
      <w:jc w:val="both"/>
    </w:pPr>
    <w:rPr>
      <w:kern w:val="2"/>
      <w:sz w:val="21"/>
      <w:szCs w:val="24"/>
    </w:rPr>
  </w:style>
  <w:style w:type="paragraph" w:customStyle="1" w:styleId="411">
    <w:name w:val="纯文本41"/>
    <w:rsid w:val="00D24578"/>
    <w:pPr>
      <w:widowControl w:val="0"/>
      <w:jc w:val="both"/>
    </w:pPr>
    <w:rPr>
      <w:rFonts w:ascii="宋体" w:cs="Courier New"/>
      <w:kern w:val="2"/>
      <w:sz w:val="21"/>
      <w:szCs w:val="21"/>
      <w:lang w:eastAsia="en-US"/>
    </w:rPr>
  </w:style>
  <w:style w:type="paragraph" w:customStyle="1" w:styleId="43910">
    <w:name w:val="样式 439 10 磅"/>
    <w:next w:val="57210"/>
    <w:rsid w:val="00D24578"/>
    <w:pPr>
      <w:widowControl w:val="0"/>
      <w:tabs>
        <w:tab w:val="left" w:pos="0"/>
      </w:tabs>
      <w:jc w:val="both"/>
    </w:pPr>
    <w:rPr>
      <w:rFonts w:ascii="宋体"/>
      <w:kern w:val="2"/>
      <w:sz w:val="21"/>
      <w:szCs w:val="21"/>
    </w:rPr>
  </w:style>
  <w:style w:type="paragraph" w:customStyle="1" w:styleId="62310">
    <w:name w:val="样式 623 10 磅"/>
    <w:rsid w:val="00D24578"/>
    <w:pPr>
      <w:widowControl w:val="0"/>
      <w:jc w:val="both"/>
    </w:pPr>
    <w:rPr>
      <w:kern w:val="2"/>
      <w:sz w:val="21"/>
      <w:szCs w:val="24"/>
    </w:rPr>
  </w:style>
  <w:style w:type="paragraph" w:customStyle="1" w:styleId="146710">
    <w:name w:val="样式 1467 10 磅"/>
    <w:rsid w:val="00D24578"/>
    <w:pPr>
      <w:widowControl w:val="0"/>
      <w:jc w:val="both"/>
    </w:pPr>
    <w:rPr>
      <w:kern w:val="2"/>
      <w:sz w:val="21"/>
      <w:szCs w:val="24"/>
    </w:rPr>
  </w:style>
  <w:style w:type="paragraph" w:customStyle="1" w:styleId="600">
    <w:name w:val="正文_6_0_0"/>
    <w:rsid w:val="00D24578"/>
    <w:pPr>
      <w:widowControl w:val="0"/>
      <w:jc w:val="both"/>
    </w:pPr>
    <w:rPr>
      <w:rFonts w:ascii="Calibri" w:eastAsia="方正黑体_GBK" w:hAnsi="Calibri"/>
      <w:kern w:val="2"/>
      <w:sz w:val="21"/>
      <w:szCs w:val="28"/>
      <w:lang w:eastAsia="en-US"/>
    </w:rPr>
  </w:style>
  <w:style w:type="paragraph" w:customStyle="1" w:styleId="378">
    <w:name w:val="正文378"/>
    <w:rsid w:val="00D24578"/>
    <w:pPr>
      <w:widowControl w:val="0"/>
      <w:jc w:val="both"/>
    </w:pPr>
    <w:rPr>
      <w:rFonts w:ascii="Calibri" w:hAnsi="Calibri"/>
      <w:kern w:val="2"/>
      <w:sz w:val="21"/>
      <w:szCs w:val="24"/>
      <w:lang w:eastAsia="en-US"/>
    </w:rPr>
  </w:style>
  <w:style w:type="paragraph" w:customStyle="1" w:styleId="32910">
    <w:name w:val="样式 329 10 磅"/>
    <w:next w:val="1001"/>
    <w:rsid w:val="00D24578"/>
    <w:pPr>
      <w:widowControl w:val="0"/>
      <w:jc w:val="both"/>
    </w:pPr>
    <w:rPr>
      <w:rFonts w:ascii="宋体"/>
      <w:kern w:val="2"/>
      <w:sz w:val="21"/>
      <w:szCs w:val="21"/>
      <w:lang w:eastAsia="en-US"/>
    </w:rPr>
  </w:style>
  <w:style w:type="paragraph" w:customStyle="1" w:styleId="1001">
    <w:name w:val="正文100"/>
    <w:rsid w:val="00D24578"/>
    <w:pPr>
      <w:widowControl w:val="0"/>
      <w:jc w:val="both"/>
    </w:pPr>
    <w:rPr>
      <w:rFonts w:ascii="Calibri" w:hAnsi="Calibri"/>
      <w:kern w:val="2"/>
      <w:sz w:val="21"/>
      <w:szCs w:val="24"/>
      <w:lang w:eastAsia="en-US"/>
    </w:rPr>
  </w:style>
  <w:style w:type="paragraph" w:customStyle="1" w:styleId="180110">
    <w:name w:val="样式 1801 10 磅"/>
    <w:rsid w:val="00D24578"/>
    <w:pPr>
      <w:widowControl w:val="0"/>
      <w:jc w:val="both"/>
    </w:pPr>
    <w:rPr>
      <w:rFonts w:ascii="Calibri" w:hAnsi="Calibri"/>
      <w:kern w:val="2"/>
      <w:sz w:val="21"/>
      <w:szCs w:val="22"/>
    </w:rPr>
  </w:style>
  <w:style w:type="paragraph" w:customStyle="1" w:styleId="137910">
    <w:name w:val="样式 1379 10 磅"/>
    <w:rsid w:val="00D24578"/>
    <w:pPr>
      <w:widowControl w:val="0"/>
      <w:jc w:val="both"/>
    </w:pPr>
    <w:rPr>
      <w:kern w:val="2"/>
      <w:sz w:val="21"/>
      <w:szCs w:val="24"/>
    </w:rPr>
  </w:style>
  <w:style w:type="paragraph" w:customStyle="1" w:styleId="412">
    <w:name w:val="正文文本4"/>
    <w:rsid w:val="00D24578"/>
    <w:pPr>
      <w:widowControl w:val="0"/>
      <w:jc w:val="both"/>
    </w:pPr>
    <w:rPr>
      <w:rFonts w:ascii="Calibri" w:hAnsi="Calibri"/>
      <w:kern w:val="2"/>
      <w:sz w:val="28"/>
      <w:szCs w:val="22"/>
      <w:lang w:eastAsia="en-US"/>
    </w:rPr>
  </w:style>
  <w:style w:type="paragraph" w:customStyle="1" w:styleId="95610">
    <w:name w:val="样式 956 10 磅"/>
    <w:rsid w:val="00D24578"/>
    <w:pPr>
      <w:widowControl w:val="0"/>
      <w:jc w:val="both"/>
    </w:pPr>
    <w:rPr>
      <w:kern w:val="2"/>
      <w:sz w:val="21"/>
      <w:szCs w:val="24"/>
    </w:rPr>
  </w:style>
  <w:style w:type="paragraph" w:customStyle="1" w:styleId="113610">
    <w:name w:val="样式 1136 10 磅"/>
    <w:rsid w:val="00D24578"/>
    <w:pPr>
      <w:widowControl w:val="0"/>
      <w:jc w:val="both"/>
    </w:pPr>
    <w:rPr>
      <w:kern w:val="2"/>
      <w:sz w:val="21"/>
      <w:szCs w:val="24"/>
    </w:rPr>
  </w:style>
  <w:style w:type="paragraph" w:customStyle="1" w:styleId="585">
    <w:name w:val="正文585"/>
    <w:rsid w:val="00D24578"/>
    <w:pPr>
      <w:widowControl w:val="0"/>
      <w:jc w:val="both"/>
    </w:pPr>
    <w:rPr>
      <w:rFonts w:ascii="Calibri" w:hAnsi="Calibri"/>
      <w:kern w:val="2"/>
      <w:sz w:val="21"/>
      <w:szCs w:val="24"/>
      <w:lang w:eastAsia="en-US"/>
    </w:rPr>
  </w:style>
  <w:style w:type="paragraph" w:customStyle="1" w:styleId="58101">
    <w:name w:val="样式 58 10 磅1"/>
    <w:rsid w:val="00D24578"/>
    <w:pPr>
      <w:widowControl w:val="0"/>
      <w:jc w:val="both"/>
    </w:pPr>
    <w:rPr>
      <w:rFonts w:ascii="Calibri" w:hAnsi="Calibri"/>
      <w:kern w:val="2"/>
      <w:sz w:val="21"/>
      <w:szCs w:val="22"/>
      <w:lang w:eastAsia="en-US"/>
    </w:rPr>
  </w:style>
  <w:style w:type="paragraph" w:customStyle="1" w:styleId="xl38">
    <w:name w:val="xl38"/>
    <w:basedOn w:val="Normal"/>
    <w:rsid w:val="00D245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sz w:val="16"/>
      <w:szCs w:val="16"/>
      <w:lang w:eastAsia="en-US"/>
    </w:rPr>
  </w:style>
  <w:style w:type="paragraph" w:customStyle="1" w:styleId="152310">
    <w:name w:val="样式 1523 10 磅"/>
    <w:rsid w:val="00D24578"/>
    <w:pPr>
      <w:widowControl w:val="0"/>
      <w:jc w:val="both"/>
    </w:pPr>
    <w:rPr>
      <w:kern w:val="2"/>
      <w:sz w:val="21"/>
      <w:szCs w:val="24"/>
    </w:rPr>
  </w:style>
  <w:style w:type="paragraph" w:customStyle="1" w:styleId="189610">
    <w:name w:val="样式 1896 10 磅"/>
    <w:rsid w:val="00D24578"/>
    <w:pPr>
      <w:widowControl w:val="0"/>
      <w:jc w:val="both"/>
    </w:pPr>
    <w:rPr>
      <w:rFonts w:eastAsia="方正黑体_GBK"/>
      <w:kern w:val="2"/>
      <w:sz w:val="21"/>
      <w:szCs w:val="22"/>
      <w:lang w:eastAsia="en-US"/>
    </w:rPr>
  </w:style>
  <w:style w:type="paragraph" w:customStyle="1" w:styleId="387">
    <w:name w:val="正文387"/>
    <w:rsid w:val="00D24578"/>
    <w:pPr>
      <w:widowControl w:val="0"/>
      <w:jc w:val="both"/>
    </w:pPr>
    <w:rPr>
      <w:rFonts w:ascii="Calibri" w:hAnsi="Calibri"/>
      <w:kern w:val="2"/>
      <w:sz w:val="21"/>
      <w:szCs w:val="24"/>
      <w:lang w:eastAsia="en-US"/>
    </w:rPr>
  </w:style>
  <w:style w:type="paragraph" w:customStyle="1" w:styleId="73010">
    <w:name w:val="样式 730 10 磅"/>
    <w:rsid w:val="00D24578"/>
    <w:pPr>
      <w:widowControl w:val="0"/>
      <w:jc w:val="both"/>
    </w:pPr>
    <w:rPr>
      <w:kern w:val="2"/>
      <w:sz w:val="21"/>
      <w:szCs w:val="24"/>
    </w:rPr>
  </w:style>
  <w:style w:type="paragraph" w:customStyle="1" w:styleId="1037">
    <w:name w:val="正文1037"/>
    <w:rsid w:val="00D24578"/>
    <w:rPr>
      <w:rFonts w:ascii="Calibri" w:hAnsi="Calibri"/>
      <w:kern w:val="2"/>
      <w:sz w:val="21"/>
      <w:szCs w:val="21"/>
      <w:lang w:eastAsia="en-US"/>
    </w:rPr>
  </w:style>
  <w:style w:type="paragraph" w:customStyle="1" w:styleId="97410">
    <w:name w:val="样式 974 10 磅"/>
    <w:rsid w:val="00D24578"/>
    <w:pPr>
      <w:widowControl w:val="0"/>
      <w:jc w:val="both"/>
    </w:pPr>
    <w:rPr>
      <w:kern w:val="2"/>
      <w:sz w:val="21"/>
      <w:szCs w:val="24"/>
    </w:rPr>
  </w:style>
  <w:style w:type="paragraph" w:customStyle="1" w:styleId="51510">
    <w:name w:val="样式 515 10 磅"/>
    <w:rsid w:val="00D24578"/>
    <w:pPr>
      <w:widowControl w:val="0"/>
      <w:jc w:val="both"/>
    </w:pPr>
    <w:rPr>
      <w:rFonts w:ascii="Calibri" w:hAnsi="Calibri"/>
      <w:kern w:val="2"/>
      <w:sz w:val="21"/>
      <w:szCs w:val="22"/>
    </w:rPr>
  </w:style>
  <w:style w:type="paragraph" w:customStyle="1" w:styleId="33">
    <w:name w:val="样式 3"/>
    <w:rsid w:val="00D24578"/>
  </w:style>
  <w:style w:type="paragraph" w:customStyle="1" w:styleId="142010">
    <w:name w:val="样式 1420 10 磅"/>
    <w:rsid w:val="00D24578"/>
    <w:pPr>
      <w:widowControl w:val="0"/>
      <w:jc w:val="both"/>
    </w:pPr>
    <w:rPr>
      <w:kern w:val="2"/>
      <w:sz w:val="21"/>
      <w:szCs w:val="24"/>
    </w:rPr>
  </w:style>
  <w:style w:type="paragraph" w:customStyle="1" w:styleId="427">
    <w:name w:val="正文427"/>
    <w:rsid w:val="00D24578"/>
    <w:pPr>
      <w:widowControl w:val="0"/>
      <w:jc w:val="both"/>
    </w:pPr>
    <w:rPr>
      <w:rFonts w:ascii="Calibri" w:hAnsi="Calibri"/>
      <w:kern w:val="2"/>
      <w:sz w:val="21"/>
      <w:szCs w:val="24"/>
      <w:lang w:eastAsia="en-US"/>
    </w:rPr>
  </w:style>
  <w:style w:type="paragraph" w:customStyle="1" w:styleId="716">
    <w:name w:val="正文716"/>
    <w:rsid w:val="00D24578"/>
    <w:pPr>
      <w:widowControl w:val="0"/>
      <w:jc w:val="both"/>
    </w:pPr>
    <w:rPr>
      <w:rFonts w:ascii="Calibri" w:hAnsi="Calibri"/>
      <w:kern w:val="2"/>
      <w:sz w:val="21"/>
      <w:szCs w:val="24"/>
      <w:lang w:eastAsia="en-US"/>
    </w:rPr>
  </w:style>
  <w:style w:type="paragraph" w:customStyle="1" w:styleId="634">
    <w:name w:val="正文634"/>
    <w:rsid w:val="00D24578"/>
    <w:pPr>
      <w:widowControl w:val="0"/>
      <w:jc w:val="both"/>
    </w:pPr>
    <w:rPr>
      <w:rFonts w:ascii="Calibri" w:hAnsi="Calibri"/>
      <w:kern w:val="2"/>
      <w:sz w:val="21"/>
      <w:szCs w:val="24"/>
      <w:lang w:eastAsia="en-US"/>
    </w:rPr>
  </w:style>
  <w:style w:type="paragraph" w:customStyle="1" w:styleId="721">
    <w:name w:val="正文721"/>
    <w:rsid w:val="00D24578"/>
    <w:pPr>
      <w:widowControl w:val="0"/>
      <w:jc w:val="both"/>
    </w:pPr>
    <w:rPr>
      <w:rFonts w:ascii="Calibri" w:hAnsi="Calibri"/>
      <w:kern w:val="2"/>
      <w:sz w:val="21"/>
      <w:szCs w:val="24"/>
      <w:lang w:eastAsia="en-US"/>
    </w:rPr>
  </w:style>
  <w:style w:type="paragraph" w:customStyle="1" w:styleId="58">
    <w:name w:val="正文58"/>
    <w:rsid w:val="00D24578"/>
    <w:pPr>
      <w:widowControl w:val="0"/>
      <w:jc w:val="both"/>
    </w:pPr>
    <w:rPr>
      <w:rFonts w:ascii="Calibri" w:hAnsi="Calibri"/>
      <w:kern w:val="2"/>
      <w:sz w:val="21"/>
      <w:szCs w:val="24"/>
      <w:lang w:eastAsia="en-US"/>
    </w:rPr>
  </w:style>
  <w:style w:type="paragraph" w:customStyle="1" w:styleId="1035">
    <w:name w:val="正文1035"/>
    <w:rsid w:val="00D24578"/>
    <w:rPr>
      <w:rFonts w:ascii="Calibri" w:hAnsi="Calibri"/>
      <w:kern w:val="2"/>
      <w:sz w:val="21"/>
      <w:szCs w:val="21"/>
      <w:lang w:eastAsia="en-US"/>
    </w:rPr>
  </w:style>
  <w:style w:type="paragraph" w:customStyle="1" w:styleId="66910">
    <w:name w:val="样式 669 10 磅"/>
    <w:rsid w:val="00D24578"/>
    <w:pPr>
      <w:widowControl w:val="0"/>
      <w:jc w:val="both"/>
    </w:pPr>
    <w:rPr>
      <w:kern w:val="2"/>
      <w:sz w:val="21"/>
      <w:szCs w:val="24"/>
    </w:rPr>
  </w:style>
  <w:style w:type="paragraph" w:customStyle="1" w:styleId="xl25">
    <w:name w:val="xl25"/>
    <w:basedOn w:val="Normal"/>
    <w:rsid w:val="00D245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cs="Arial Unicode MS"/>
      <w:b/>
      <w:bCs/>
      <w:color w:val="000000"/>
      <w:sz w:val="20"/>
      <w:szCs w:val="20"/>
      <w:lang w:eastAsia="en-US"/>
    </w:rPr>
  </w:style>
  <w:style w:type="paragraph" w:customStyle="1" w:styleId="21210">
    <w:name w:val="样式 212 10 磅"/>
    <w:rsid w:val="00D24578"/>
    <w:pPr>
      <w:widowControl w:val="0"/>
      <w:jc w:val="both"/>
    </w:pPr>
    <w:rPr>
      <w:rFonts w:ascii="Calibri" w:hAnsi="Calibri"/>
      <w:kern w:val="2"/>
      <w:sz w:val="21"/>
      <w:szCs w:val="22"/>
      <w:lang w:eastAsia="en-US"/>
    </w:rPr>
  </w:style>
  <w:style w:type="paragraph" w:customStyle="1" w:styleId="261">
    <w:name w:val="正文261"/>
    <w:rsid w:val="00D24578"/>
    <w:pPr>
      <w:widowControl w:val="0"/>
      <w:jc w:val="both"/>
    </w:pPr>
    <w:rPr>
      <w:rFonts w:ascii="Calibri" w:hAnsi="Calibri"/>
      <w:kern w:val="2"/>
      <w:sz w:val="21"/>
      <w:szCs w:val="24"/>
      <w:lang w:eastAsia="en-US"/>
    </w:rPr>
  </w:style>
  <w:style w:type="paragraph" w:customStyle="1" w:styleId="127210">
    <w:name w:val="样式 1272 10 磅"/>
    <w:rsid w:val="00D24578"/>
    <w:pPr>
      <w:widowControl w:val="0"/>
      <w:jc w:val="both"/>
    </w:pPr>
    <w:rPr>
      <w:kern w:val="2"/>
      <w:sz w:val="21"/>
      <w:szCs w:val="24"/>
    </w:rPr>
  </w:style>
  <w:style w:type="paragraph" w:customStyle="1" w:styleId="134810">
    <w:name w:val="样式 1348 10 磅"/>
    <w:next w:val="PMtextBullet"/>
    <w:rsid w:val="00D24578"/>
    <w:pPr>
      <w:widowControl w:val="0"/>
      <w:jc w:val="both"/>
    </w:pPr>
    <w:rPr>
      <w:kern w:val="2"/>
      <w:sz w:val="21"/>
      <w:szCs w:val="24"/>
    </w:rPr>
  </w:style>
  <w:style w:type="paragraph" w:customStyle="1" w:styleId="PMtextBullet">
    <w:name w:val="PMtextBullet"/>
    <w:basedOn w:val="PMstyle"/>
    <w:rsid w:val="00D24578"/>
    <w:pPr>
      <w:tabs>
        <w:tab w:val="left" w:pos="2520"/>
      </w:tabs>
      <w:spacing w:after="200"/>
      <w:ind w:left="2520" w:firstLine="288"/>
    </w:pPr>
    <w:rPr>
      <w:rFonts w:cs="Tahoma"/>
    </w:rPr>
  </w:style>
  <w:style w:type="paragraph" w:customStyle="1" w:styleId="114410">
    <w:name w:val="样式 1144 10 磅"/>
    <w:rsid w:val="00D24578"/>
    <w:pPr>
      <w:widowControl w:val="0"/>
      <w:jc w:val="both"/>
    </w:pPr>
    <w:rPr>
      <w:kern w:val="2"/>
      <w:sz w:val="21"/>
      <w:szCs w:val="24"/>
    </w:rPr>
  </w:style>
  <w:style w:type="paragraph" w:customStyle="1" w:styleId="169510">
    <w:name w:val="样式 1695 10 磅"/>
    <w:rsid w:val="00D24578"/>
    <w:pPr>
      <w:widowControl w:val="0"/>
      <w:jc w:val="both"/>
    </w:pPr>
    <w:rPr>
      <w:kern w:val="2"/>
      <w:sz w:val="21"/>
      <w:szCs w:val="24"/>
    </w:rPr>
  </w:style>
  <w:style w:type="paragraph" w:customStyle="1" w:styleId="240">
    <w:name w:val="正文24"/>
    <w:rsid w:val="00D24578"/>
    <w:pPr>
      <w:widowControl w:val="0"/>
      <w:jc w:val="both"/>
    </w:pPr>
    <w:rPr>
      <w:rFonts w:ascii="Calibri" w:hAnsi="Calibri"/>
      <w:kern w:val="2"/>
      <w:sz w:val="21"/>
      <w:szCs w:val="22"/>
      <w:lang w:eastAsia="en-US"/>
    </w:rPr>
  </w:style>
  <w:style w:type="paragraph" w:customStyle="1" w:styleId="88410">
    <w:name w:val="样式 884 10 磅"/>
    <w:next w:val="44"/>
    <w:rsid w:val="00D24578"/>
    <w:pPr>
      <w:widowControl w:val="0"/>
      <w:jc w:val="both"/>
    </w:pPr>
    <w:rPr>
      <w:kern w:val="2"/>
      <w:sz w:val="21"/>
      <w:szCs w:val="24"/>
    </w:rPr>
  </w:style>
  <w:style w:type="paragraph" w:customStyle="1" w:styleId="36310">
    <w:name w:val="样式 363 10 磅"/>
    <w:rsid w:val="00D24578"/>
    <w:pPr>
      <w:widowControl w:val="0"/>
      <w:jc w:val="both"/>
    </w:pPr>
    <w:rPr>
      <w:rFonts w:ascii="Calibri" w:hAnsi="Calibri"/>
      <w:kern w:val="2"/>
      <w:sz w:val="21"/>
      <w:szCs w:val="24"/>
      <w:lang w:eastAsia="en-US"/>
    </w:rPr>
  </w:style>
  <w:style w:type="paragraph" w:customStyle="1" w:styleId="38910">
    <w:name w:val="样式 389 10 磅"/>
    <w:rsid w:val="00D24578"/>
    <w:pPr>
      <w:widowControl w:val="0"/>
      <w:jc w:val="both"/>
    </w:pPr>
    <w:rPr>
      <w:rFonts w:ascii="Calibri" w:hAnsi="Calibri"/>
      <w:kern w:val="2"/>
      <w:sz w:val="21"/>
      <w:szCs w:val="22"/>
      <w:lang w:eastAsia="en-US"/>
    </w:rPr>
  </w:style>
  <w:style w:type="paragraph" w:customStyle="1" w:styleId="650">
    <w:name w:val="正文650"/>
    <w:rsid w:val="00D24578"/>
    <w:pPr>
      <w:widowControl w:val="0"/>
      <w:jc w:val="both"/>
    </w:pPr>
    <w:rPr>
      <w:rFonts w:ascii="Calibri" w:hAnsi="Calibri"/>
      <w:kern w:val="2"/>
      <w:sz w:val="21"/>
      <w:szCs w:val="24"/>
      <w:lang w:eastAsia="en-US"/>
    </w:rPr>
  </w:style>
  <w:style w:type="paragraph" w:customStyle="1" w:styleId="602">
    <w:name w:val="纯文本60"/>
    <w:rsid w:val="00D24578"/>
    <w:pPr>
      <w:widowControl w:val="0"/>
      <w:jc w:val="both"/>
    </w:pPr>
    <w:rPr>
      <w:rFonts w:ascii="宋体" w:cs="Courier New"/>
      <w:kern w:val="2"/>
      <w:sz w:val="21"/>
      <w:szCs w:val="21"/>
      <w:lang w:eastAsia="en-US"/>
    </w:rPr>
  </w:style>
  <w:style w:type="paragraph" w:customStyle="1" w:styleId="1191">
    <w:name w:val="正文1191"/>
    <w:rsid w:val="00D24578"/>
    <w:pPr>
      <w:widowControl w:val="0"/>
      <w:jc w:val="both"/>
    </w:pPr>
    <w:rPr>
      <w:rFonts w:ascii="等线" w:eastAsia="等线" w:cs="Arial"/>
      <w:kern w:val="2"/>
      <w:sz w:val="21"/>
      <w:szCs w:val="22"/>
    </w:rPr>
  </w:style>
  <w:style w:type="paragraph" w:customStyle="1" w:styleId="48010">
    <w:name w:val="样式 480 10 磅"/>
    <w:rsid w:val="00D24578"/>
    <w:pPr>
      <w:widowControl w:val="0"/>
      <w:jc w:val="both"/>
    </w:pPr>
    <w:rPr>
      <w:rFonts w:ascii="Calibri" w:hAnsi="Calibri"/>
      <w:kern w:val="2"/>
      <w:sz w:val="21"/>
      <w:szCs w:val="24"/>
      <w:lang w:eastAsia="en-US"/>
    </w:rPr>
  </w:style>
  <w:style w:type="paragraph" w:customStyle="1" w:styleId="161">
    <w:name w:val="正文161"/>
    <w:rsid w:val="00D24578"/>
    <w:pPr>
      <w:widowControl w:val="0"/>
      <w:jc w:val="both"/>
    </w:pPr>
    <w:rPr>
      <w:rFonts w:ascii="Calibri" w:hAnsi="Calibri"/>
      <w:kern w:val="2"/>
      <w:sz w:val="21"/>
      <w:szCs w:val="24"/>
      <w:lang w:eastAsia="en-US"/>
    </w:rPr>
  </w:style>
  <w:style w:type="paragraph" w:customStyle="1" w:styleId="369">
    <w:name w:val="正文369"/>
    <w:rsid w:val="00D24578"/>
    <w:pPr>
      <w:widowControl w:val="0"/>
      <w:jc w:val="both"/>
    </w:pPr>
    <w:rPr>
      <w:rFonts w:ascii="Calibri" w:hAnsi="Calibri"/>
      <w:kern w:val="2"/>
      <w:sz w:val="21"/>
      <w:szCs w:val="24"/>
      <w:lang w:eastAsia="en-US"/>
    </w:rPr>
  </w:style>
  <w:style w:type="paragraph" w:customStyle="1" w:styleId="1052">
    <w:name w:val="正文1052"/>
    <w:rsid w:val="00D24578"/>
    <w:rPr>
      <w:rFonts w:ascii="Calibri" w:hAnsi="Calibri"/>
      <w:kern w:val="2"/>
      <w:sz w:val="21"/>
      <w:szCs w:val="21"/>
      <w:lang w:eastAsia="en-US"/>
    </w:rPr>
  </w:style>
  <w:style w:type="paragraph" w:customStyle="1" w:styleId="424">
    <w:name w:val="正文424"/>
    <w:rsid w:val="00D24578"/>
    <w:pPr>
      <w:widowControl w:val="0"/>
      <w:jc w:val="both"/>
    </w:pPr>
    <w:rPr>
      <w:rFonts w:ascii="Calibri" w:hAnsi="Calibri"/>
      <w:kern w:val="2"/>
      <w:sz w:val="21"/>
      <w:szCs w:val="24"/>
      <w:lang w:eastAsia="en-US"/>
    </w:rPr>
  </w:style>
  <w:style w:type="paragraph" w:customStyle="1" w:styleId="169810">
    <w:name w:val="样式 1698 10 磅"/>
    <w:rsid w:val="00D24578"/>
    <w:pPr>
      <w:widowControl w:val="0"/>
      <w:jc w:val="both"/>
    </w:pPr>
    <w:rPr>
      <w:kern w:val="2"/>
      <w:sz w:val="21"/>
      <w:szCs w:val="24"/>
    </w:rPr>
  </w:style>
  <w:style w:type="paragraph" w:customStyle="1" w:styleId="177101">
    <w:name w:val="样式 177 10 磅1"/>
    <w:rsid w:val="00D24578"/>
    <w:pPr>
      <w:widowControl w:val="0"/>
      <w:jc w:val="both"/>
    </w:pPr>
    <w:rPr>
      <w:rFonts w:ascii="Calibri" w:hAnsi="Calibri"/>
      <w:kern w:val="2"/>
      <w:sz w:val="21"/>
      <w:szCs w:val="22"/>
      <w:lang w:eastAsia="en-US"/>
    </w:rPr>
  </w:style>
  <w:style w:type="paragraph" w:customStyle="1" w:styleId="788">
    <w:name w:val="正文788"/>
    <w:rsid w:val="00D24578"/>
    <w:pPr>
      <w:widowControl w:val="0"/>
      <w:jc w:val="both"/>
    </w:pPr>
    <w:rPr>
      <w:rFonts w:ascii="Calibri" w:hAnsi="Calibri"/>
      <w:kern w:val="2"/>
      <w:sz w:val="21"/>
      <w:szCs w:val="22"/>
      <w:lang w:eastAsia="en-US"/>
    </w:rPr>
  </w:style>
  <w:style w:type="paragraph" w:customStyle="1" w:styleId="152510">
    <w:name w:val="样式 1525 10 磅"/>
    <w:rsid w:val="00D24578"/>
    <w:pPr>
      <w:widowControl w:val="0"/>
      <w:jc w:val="both"/>
    </w:pPr>
    <w:rPr>
      <w:kern w:val="2"/>
      <w:sz w:val="21"/>
      <w:szCs w:val="24"/>
    </w:rPr>
  </w:style>
  <w:style w:type="paragraph" w:customStyle="1" w:styleId="108710">
    <w:name w:val="样式 1087 10 磅"/>
    <w:rsid w:val="00D24578"/>
    <w:pPr>
      <w:widowControl w:val="0"/>
      <w:jc w:val="both"/>
    </w:pPr>
    <w:rPr>
      <w:kern w:val="2"/>
      <w:sz w:val="21"/>
      <w:szCs w:val="24"/>
    </w:rPr>
  </w:style>
  <w:style w:type="paragraph" w:customStyle="1" w:styleId="02">
    <w:name w:val="批注文字_0"/>
    <w:basedOn w:val="5"/>
    <w:rsid w:val="00D24578"/>
    <w:pPr>
      <w:jc w:val="left"/>
    </w:pPr>
  </w:style>
  <w:style w:type="paragraph" w:customStyle="1" w:styleId="18010">
    <w:name w:val="样式 180 10 磅"/>
    <w:next w:val="103"/>
    <w:rsid w:val="00D24578"/>
    <w:pPr>
      <w:widowControl w:val="0"/>
      <w:jc w:val="both"/>
    </w:pPr>
    <w:rPr>
      <w:kern w:val="2"/>
      <w:sz w:val="21"/>
      <w:szCs w:val="24"/>
    </w:rPr>
  </w:style>
  <w:style w:type="paragraph" w:customStyle="1" w:styleId="103">
    <w:name w:val="纯文本103"/>
    <w:rsid w:val="00D24578"/>
    <w:pPr>
      <w:widowControl w:val="0"/>
      <w:jc w:val="both"/>
    </w:pPr>
    <w:rPr>
      <w:rFonts w:ascii="宋体" w:cs="Courier New"/>
      <w:kern w:val="2"/>
      <w:sz w:val="21"/>
      <w:szCs w:val="21"/>
      <w:lang w:eastAsia="en-US"/>
    </w:rPr>
  </w:style>
  <w:style w:type="paragraph" w:customStyle="1" w:styleId="112010">
    <w:name w:val="样式 1120 10 磅"/>
    <w:rsid w:val="00D24578"/>
    <w:pPr>
      <w:widowControl w:val="0"/>
      <w:jc w:val="both"/>
    </w:pPr>
    <w:rPr>
      <w:kern w:val="2"/>
      <w:sz w:val="21"/>
      <w:szCs w:val="24"/>
    </w:rPr>
  </w:style>
  <w:style w:type="paragraph" w:customStyle="1" w:styleId="17110">
    <w:name w:val="样式 171 10 磅"/>
    <w:next w:val="250"/>
    <w:rsid w:val="00D24578"/>
    <w:pPr>
      <w:widowControl w:val="0"/>
      <w:jc w:val="both"/>
    </w:pPr>
    <w:rPr>
      <w:kern w:val="2"/>
      <w:sz w:val="21"/>
      <w:szCs w:val="22"/>
      <w:lang w:eastAsia="en-US"/>
    </w:rPr>
  </w:style>
  <w:style w:type="paragraph" w:customStyle="1" w:styleId="250">
    <w:name w:val="正文250"/>
    <w:rsid w:val="00D24578"/>
    <w:pPr>
      <w:widowControl w:val="0"/>
      <w:jc w:val="both"/>
    </w:pPr>
    <w:rPr>
      <w:rFonts w:ascii="Calibri" w:hAnsi="Calibri"/>
      <w:kern w:val="2"/>
      <w:sz w:val="21"/>
      <w:szCs w:val="24"/>
      <w:lang w:eastAsia="en-US"/>
    </w:rPr>
  </w:style>
  <w:style w:type="paragraph" w:customStyle="1" w:styleId="839">
    <w:name w:val="正文839"/>
    <w:rsid w:val="00D24578"/>
    <w:pPr>
      <w:widowControl w:val="0"/>
      <w:jc w:val="both"/>
    </w:pPr>
    <w:rPr>
      <w:rFonts w:ascii="Calibri" w:hAnsi="Calibri"/>
      <w:kern w:val="2"/>
      <w:sz w:val="21"/>
      <w:szCs w:val="22"/>
      <w:lang w:eastAsia="en-US"/>
    </w:rPr>
  </w:style>
  <w:style w:type="paragraph" w:customStyle="1" w:styleId="898">
    <w:name w:val="正文898"/>
    <w:rsid w:val="00D24578"/>
    <w:pPr>
      <w:widowControl w:val="0"/>
      <w:jc w:val="both"/>
    </w:pPr>
    <w:rPr>
      <w:rFonts w:ascii="Calibri" w:hAnsi="Calibri"/>
      <w:kern w:val="2"/>
      <w:sz w:val="21"/>
      <w:szCs w:val="22"/>
      <w:lang w:eastAsia="en-US"/>
    </w:rPr>
  </w:style>
  <w:style w:type="paragraph" w:customStyle="1" w:styleId="191810">
    <w:name w:val="样式 1918 10 磅"/>
    <w:rsid w:val="00D24578"/>
    <w:pPr>
      <w:widowControl w:val="0"/>
      <w:jc w:val="both"/>
    </w:pPr>
    <w:rPr>
      <w:kern w:val="2"/>
      <w:sz w:val="21"/>
      <w:szCs w:val="24"/>
    </w:rPr>
  </w:style>
  <w:style w:type="paragraph" w:customStyle="1" w:styleId="340101">
    <w:name w:val="样式 340 10 磅1"/>
    <w:rsid w:val="00D24578"/>
    <w:pPr>
      <w:widowControl w:val="0"/>
      <w:jc w:val="both"/>
    </w:pPr>
    <w:rPr>
      <w:rFonts w:ascii="Calibri" w:hAnsi="Calibri"/>
      <w:kern w:val="2"/>
      <w:sz w:val="21"/>
      <w:szCs w:val="22"/>
      <w:lang w:eastAsia="en-US"/>
    </w:rPr>
  </w:style>
  <w:style w:type="paragraph" w:customStyle="1" w:styleId="226101">
    <w:name w:val="样式 226 10 磅1"/>
    <w:rsid w:val="00D24578"/>
    <w:pPr>
      <w:widowControl w:val="0"/>
      <w:tabs>
        <w:tab w:val="left" w:pos="567"/>
      </w:tabs>
      <w:ind w:left="567" w:hanging="567"/>
      <w:jc w:val="both"/>
    </w:pPr>
    <w:rPr>
      <w:rFonts w:ascii="宋体"/>
      <w:kern w:val="2"/>
      <w:sz w:val="21"/>
      <w:szCs w:val="21"/>
      <w:lang w:eastAsia="en-US"/>
    </w:rPr>
  </w:style>
  <w:style w:type="paragraph" w:customStyle="1" w:styleId="1102">
    <w:name w:val="正文1102"/>
    <w:rsid w:val="00D24578"/>
    <w:pPr>
      <w:widowControl w:val="0"/>
      <w:jc w:val="both"/>
    </w:pPr>
    <w:rPr>
      <w:rFonts w:ascii="Calibri" w:hAnsi="Calibri"/>
      <w:kern w:val="2"/>
      <w:sz w:val="21"/>
      <w:szCs w:val="22"/>
      <w:lang w:eastAsia="en-US"/>
    </w:rPr>
  </w:style>
  <w:style w:type="paragraph" w:customStyle="1" w:styleId="4210">
    <w:name w:val="样式 42 10 磅"/>
    <w:next w:val="34810"/>
    <w:rsid w:val="00D24578"/>
    <w:pPr>
      <w:widowControl w:val="0"/>
      <w:jc w:val="both"/>
    </w:pPr>
    <w:rPr>
      <w:kern w:val="2"/>
      <w:sz w:val="21"/>
      <w:szCs w:val="22"/>
    </w:rPr>
  </w:style>
  <w:style w:type="paragraph" w:customStyle="1" w:styleId="34810">
    <w:name w:val="样式 348 10 磅"/>
    <w:next w:val="512"/>
    <w:rsid w:val="00D24578"/>
    <w:pPr>
      <w:widowControl w:val="0"/>
      <w:jc w:val="both"/>
    </w:pPr>
    <w:rPr>
      <w:kern w:val="2"/>
      <w:sz w:val="21"/>
      <w:szCs w:val="22"/>
      <w:lang w:eastAsia="en-US"/>
    </w:rPr>
  </w:style>
  <w:style w:type="paragraph" w:customStyle="1" w:styleId="512">
    <w:name w:val="正文512"/>
    <w:rsid w:val="00D24578"/>
    <w:pPr>
      <w:widowControl w:val="0"/>
      <w:jc w:val="both"/>
    </w:pPr>
    <w:rPr>
      <w:rFonts w:ascii="Calibri" w:hAnsi="Calibri"/>
      <w:kern w:val="2"/>
      <w:sz w:val="21"/>
      <w:szCs w:val="24"/>
      <w:lang w:eastAsia="en-US"/>
    </w:rPr>
  </w:style>
  <w:style w:type="paragraph" w:customStyle="1" w:styleId="156110">
    <w:name w:val="样式 1561 10 磅"/>
    <w:rsid w:val="00D24578"/>
    <w:pPr>
      <w:widowControl w:val="0"/>
      <w:jc w:val="both"/>
    </w:pPr>
    <w:rPr>
      <w:kern w:val="2"/>
      <w:sz w:val="21"/>
      <w:szCs w:val="24"/>
    </w:rPr>
  </w:style>
  <w:style w:type="paragraph" w:customStyle="1" w:styleId="186810">
    <w:name w:val="样式 1868 10 磅"/>
    <w:rsid w:val="00D24578"/>
    <w:pPr>
      <w:widowControl w:val="0"/>
      <w:jc w:val="both"/>
    </w:pPr>
    <w:rPr>
      <w:rFonts w:eastAsia="方正黑体_GBK"/>
      <w:kern w:val="2"/>
      <w:sz w:val="21"/>
      <w:szCs w:val="22"/>
      <w:lang w:eastAsia="en-US"/>
    </w:rPr>
  </w:style>
  <w:style w:type="paragraph" w:customStyle="1" w:styleId="33510">
    <w:name w:val="样式 335 10 磅"/>
    <w:next w:val="223"/>
    <w:rsid w:val="00D24578"/>
    <w:pPr>
      <w:widowControl w:val="0"/>
      <w:jc w:val="both"/>
    </w:pPr>
    <w:rPr>
      <w:rFonts w:ascii="Calibri" w:hAnsi="Calibri"/>
      <w:kern w:val="2"/>
      <w:sz w:val="21"/>
      <w:szCs w:val="24"/>
      <w:lang w:eastAsia="en-US"/>
    </w:rPr>
  </w:style>
  <w:style w:type="paragraph" w:customStyle="1" w:styleId="223">
    <w:name w:val="正文223"/>
    <w:rsid w:val="00D24578"/>
    <w:pPr>
      <w:widowControl w:val="0"/>
      <w:jc w:val="both"/>
    </w:pPr>
    <w:rPr>
      <w:rFonts w:ascii="Calibri" w:hAnsi="Calibri"/>
      <w:kern w:val="2"/>
      <w:sz w:val="21"/>
      <w:szCs w:val="24"/>
      <w:lang w:eastAsia="en-US"/>
    </w:rPr>
  </w:style>
  <w:style w:type="paragraph" w:customStyle="1" w:styleId="632">
    <w:name w:val="正文632"/>
    <w:rsid w:val="00D24578"/>
    <w:pPr>
      <w:widowControl w:val="0"/>
      <w:jc w:val="both"/>
    </w:pPr>
    <w:rPr>
      <w:rFonts w:ascii="Calibri" w:hAnsi="Calibri"/>
      <w:kern w:val="2"/>
      <w:sz w:val="21"/>
      <w:szCs w:val="24"/>
      <w:lang w:eastAsia="en-US"/>
    </w:rPr>
  </w:style>
  <w:style w:type="paragraph" w:customStyle="1" w:styleId="116110">
    <w:name w:val="样式 1161 10 磅"/>
    <w:rsid w:val="00D24578"/>
    <w:pPr>
      <w:widowControl w:val="0"/>
      <w:jc w:val="both"/>
    </w:pPr>
    <w:rPr>
      <w:kern w:val="2"/>
      <w:sz w:val="21"/>
      <w:szCs w:val="24"/>
    </w:rPr>
  </w:style>
  <w:style w:type="paragraph" w:customStyle="1" w:styleId="11212">
    <w:name w:val="样式 标题 1 + 四号 居中 段前: 12 磅 段后: 12 磅 行距: 单倍行距"/>
    <w:basedOn w:val="Heading1"/>
    <w:rsid w:val="00D24578"/>
    <w:pPr>
      <w:spacing w:before="240" w:after="240" w:line="240" w:lineRule="auto"/>
    </w:pPr>
    <w:rPr>
      <w:sz w:val="28"/>
      <w:szCs w:val="20"/>
      <w:lang w:eastAsia="en-US"/>
    </w:rPr>
  </w:style>
  <w:style w:type="paragraph" w:customStyle="1" w:styleId="202">
    <w:name w:val="正文_2_0"/>
    <w:rsid w:val="00D24578"/>
    <w:pPr>
      <w:widowControl w:val="0"/>
      <w:adjustRightInd w:val="0"/>
      <w:spacing w:line="360" w:lineRule="atLeast"/>
      <w:textAlignment w:val="baseline"/>
    </w:pPr>
    <w:rPr>
      <w:rFonts w:eastAsia="方正黑体_GBK"/>
      <w:kern w:val="2"/>
      <w:sz w:val="24"/>
      <w:szCs w:val="28"/>
      <w:lang w:eastAsia="en-US"/>
    </w:rPr>
  </w:style>
  <w:style w:type="paragraph" w:customStyle="1" w:styleId="247">
    <w:name w:val="正文247"/>
    <w:rsid w:val="00D24578"/>
    <w:pPr>
      <w:widowControl w:val="0"/>
      <w:jc w:val="both"/>
    </w:pPr>
    <w:rPr>
      <w:rFonts w:ascii="Calibri" w:hAnsi="Calibri"/>
      <w:kern w:val="2"/>
      <w:sz w:val="21"/>
      <w:szCs w:val="24"/>
      <w:lang w:eastAsia="en-US"/>
    </w:rPr>
  </w:style>
  <w:style w:type="paragraph" w:customStyle="1" w:styleId="110510">
    <w:name w:val="样式 1105 10 磅"/>
    <w:rsid w:val="00D24578"/>
    <w:pPr>
      <w:widowControl w:val="0"/>
      <w:jc w:val="both"/>
    </w:pPr>
    <w:rPr>
      <w:kern w:val="2"/>
      <w:sz w:val="21"/>
      <w:szCs w:val="24"/>
    </w:rPr>
  </w:style>
  <w:style w:type="paragraph" w:customStyle="1" w:styleId="1310">
    <w:name w:val="样式 13 10 磅"/>
    <w:next w:val="26110"/>
    <w:rsid w:val="00D24578"/>
    <w:pPr>
      <w:widowControl w:val="0"/>
      <w:jc w:val="both"/>
    </w:pPr>
    <w:rPr>
      <w:rFonts w:ascii="宋体"/>
      <w:kern w:val="2"/>
      <w:sz w:val="21"/>
      <w:szCs w:val="21"/>
    </w:rPr>
  </w:style>
  <w:style w:type="paragraph" w:customStyle="1" w:styleId="26110">
    <w:name w:val="样式 261 10 磅"/>
    <w:rsid w:val="00D24578"/>
    <w:pPr>
      <w:widowControl w:val="0"/>
      <w:ind w:firstLine="420"/>
      <w:jc w:val="both"/>
    </w:pPr>
    <w:rPr>
      <w:rFonts w:ascii="Calibri" w:hAnsi="Calibri"/>
      <w:kern w:val="2"/>
      <w:sz w:val="21"/>
      <w:szCs w:val="22"/>
      <w:lang w:eastAsia="en-US"/>
    </w:rPr>
  </w:style>
  <w:style w:type="paragraph" w:customStyle="1" w:styleId="152610">
    <w:name w:val="样式 1526 10 磅"/>
    <w:rsid w:val="00D24578"/>
    <w:pPr>
      <w:widowControl w:val="0"/>
      <w:jc w:val="both"/>
    </w:pPr>
    <w:rPr>
      <w:kern w:val="2"/>
      <w:sz w:val="21"/>
      <w:szCs w:val="24"/>
    </w:rPr>
  </w:style>
  <w:style w:type="paragraph" w:customStyle="1" w:styleId="112510">
    <w:name w:val="样式 1125 10 磅"/>
    <w:rsid w:val="00D24578"/>
    <w:pPr>
      <w:widowControl w:val="0"/>
      <w:jc w:val="both"/>
    </w:pPr>
    <w:rPr>
      <w:kern w:val="2"/>
      <w:sz w:val="21"/>
      <w:szCs w:val="24"/>
    </w:rPr>
  </w:style>
  <w:style w:type="paragraph" w:customStyle="1" w:styleId="1181">
    <w:name w:val="正文1181"/>
    <w:next w:val="Normal"/>
    <w:rsid w:val="00D24578"/>
    <w:pPr>
      <w:widowControl w:val="0"/>
      <w:jc w:val="both"/>
    </w:pPr>
    <w:rPr>
      <w:rFonts w:ascii="等线" w:eastAsia="等线" w:cs="Arial"/>
      <w:kern w:val="2"/>
      <w:sz w:val="21"/>
      <w:szCs w:val="22"/>
      <w:lang w:eastAsia="en-US"/>
    </w:rPr>
  </w:style>
  <w:style w:type="paragraph" w:customStyle="1" w:styleId="186">
    <w:name w:val="正文186"/>
    <w:rsid w:val="00D24578"/>
    <w:pPr>
      <w:widowControl w:val="0"/>
      <w:jc w:val="both"/>
    </w:pPr>
    <w:rPr>
      <w:rFonts w:ascii="Calibri" w:hAnsi="Calibri"/>
      <w:kern w:val="2"/>
      <w:sz w:val="21"/>
      <w:szCs w:val="24"/>
      <w:lang w:eastAsia="en-US"/>
    </w:rPr>
  </w:style>
  <w:style w:type="paragraph" w:customStyle="1" w:styleId="162210">
    <w:name w:val="样式 1622 10 磅"/>
    <w:rsid w:val="00D24578"/>
    <w:pPr>
      <w:widowControl w:val="0"/>
      <w:jc w:val="both"/>
    </w:pPr>
    <w:rPr>
      <w:kern w:val="2"/>
      <w:sz w:val="21"/>
      <w:szCs w:val="24"/>
    </w:rPr>
  </w:style>
  <w:style w:type="paragraph" w:customStyle="1" w:styleId="4810">
    <w:name w:val="样式 48 10 磅"/>
    <w:next w:val="2210"/>
    <w:rsid w:val="00D24578"/>
    <w:pPr>
      <w:widowControl w:val="0"/>
      <w:jc w:val="both"/>
    </w:pPr>
    <w:rPr>
      <w:kern w:val="2"/>
      <w:sz w:val="21"/>
      <w:szCs w:val="24"/>
    </w:rPr>
  </w:style>
  <w:style w:type="paragraph" w:customStyle="1" w:styleId="2210">
    <w:name w:val="样式 22 10 磅"/>
    <w:next w:val="147410"/>
    <w:rsid w:val="00D24578"/>
    <w:pPr>
      <w:widowControl w:val="0"/>
      <w:jc w:val="both"/>
    </w:pPr>
    <w:rPr>
      <w:rFonts w:ascii="宋体"/>
      <w:kern w:val="2"/>
      <w:sz w:val="21"/>
      <w:szCs w:val="21"/>
    </w:rPr>
  </w:style>
  <w:style w:type="paragraph" w:customStyle="1" w:styleId="147410">
    <w:name w:val="样式 1474 10 磅"/>
    <w:rsid w:val="00D24578"/>
    <w:pPr>
      <w:widowControl w:val="0"/>
      <w:jc w:val="both"/>
    </w:pPr>
    <w:rPr>
      <w:kern w:val="2"/>
      <w:sz w:val="21"/>
      <w:szCs w:val="24"/>
    </w:rPr>
  </w:style>
  <w:style w:type="paragraph" w:customStyle="1" w:styleId="51910">
    <w:name w:val="样式 519 10 磅"/>
    <w:next w:val="519101"/>
    <w:rsid w:val="00D24578"/>
    <w:pPr>
      <w:widowControl w:val="0"/>
      <w:jc w:val="both"/>
    </w:pPr>
    <w:rPr>
      <w:rFonts w:ascii="Calibri" w:hAnsi="Calibri"/>
      <w:kern w:val="2"/>
      <w:sz w:val="21"/>
      <w:szCs w:val="22"/>
    </w:rPr>
  </w:style>
  <w:style w:type="paragraph" w:customStyle="1" w:styleId="519101">
    <w:name w:val="样式 519 10 磅1"/>
    <w:rsid w:val="00D24578"/>
    <w:pPr>
      <w:widowControl w:val="0"/>
      <w:jc w:val="both"/>
    </w:pPr>
    <w:rPr>
      <w:rFonts w:ascii="Calibri" w:hAnsi="Calibri"/>
      <w:kern w:val="2"/>
      <w:sz w:val="21"/>
      <w:szCs w:val="22"/>
    </w:rPr>
  </w:style>
  <w:style w:type="paragraph" w:customStyle="1" w:styleId="318">
    <w:name w:val="正文318"/>
    <w:rsid w:val="00D24578"/>
    <w:pPr>
      <w:widowControl w:val="0"/>
      <w:jc w:val="both"/>
    </w:pPr>
    <w:rPr>
      <w:rFonts w:ascii="Calibri" w:hAnsi="Calibri"/>
      <w:kern w:val="2"/>
      <w:sz w:val="21"/>
      <w:szCs w:val="24"/>
      <w:lang w:eastAsia="en-US"/>
    </w:rPr>
  </w:style>
  <w:style w:type="paragraph" w:customStyle="1" w:styleId="900">
    <w:name w:val="纯文本90"/>
    <w:rsid w:val="00D24578"/>
    <w:pPr>
      <w:widowControl w:val="0"/>
      <w:jc w:val="both"/>
    </w:pPr>
    <w:rPr>
      <w:rFonts w:ascii="宋体" w:cs="Courier New"/>
      <w:kern w:val="2"/>
      <w:sz w:val="21"/>
      <w:szCs w:val="21"/>
      <w:lang w:eastAsia="en-US"/>
    </w:rPr>
  </w:style>
  <w:style w:type="paragraph" w:customStyle="1" w:styleId="145910">
    <w:name w:val="样式 1459 10 磅"/>
    <w:rsid w:val="00D24578"/>
    <w:pPr>
      <w:widowControl w:val="0"/>
      <w:jc w:val="both"/>
    </w:pPr>
    <w:rPr>
      <w:kern w:val="2"/>
      <w:sz w:val="21"/>
      <w:szCs w:val="24"/>
    </w:rPr>
  </w:style>
  <w:style w:type="paragraph" w:customStyle="1" w:styleId="123610">
    <w:name w:val="样式 1236 10 磅"/>
    <w:rsid w:val="00D24578"/>
    <w:pPr>
      <w:widowControl w:val="0"/>
      <w:jc w:val="both"/>
    </w:pPr>
    <w:rPr>
      <w:kern w:val="2"/>
      <w:sz w:val="21"/>
      <w:szCs w:val="24"/>
    </w:rPr>
  </w:style>
  <w:style w:type="paragraph" w:customStyle="1" w:styleId="742">
    <w:name w:val="正文742"/>
    <w:rsid w:val="00D24578"/>
    <w:pPr>
      <w:widowControl w:val="0"/>
      <w:jc w:val="both"/>
    </w:pPr>
    <w:rPr>
      <w:rFonts w:ascii="Calibri" w:hAnsi="Calibri"/>
      <w:kern w:val="2"/>
      <w:sz w:val="21"/>
      <w:szCs w:val="24"/>
      <w:lang w:eastAsia="en-US"/>
    </w:rPr>
  </w:style>
  <w:style w:type="paragraph" w:customStyle="1" w:styleId="231">
    <w:name w:val="正文231"/>
    <w:rsid w:val="00D24578"/>
    <w:pPr>
      <w:widowControl w:val="0"/>
      <w:jc w:val="both"/>
    </w:pPr>
    <w:rPr>
      <w:rFonts w:ascii="Calibri" w:hAnsi="Calibri"/>
      <w:kern w:val="2"/>
      <w:sz w:val="21"/>
      <w:szCs w:val="24"/>
      <w:lang w:eastAsia="en-US"/>
    </w:rPr>
  </w:style>
  <w:style w:type="paragraph" w:customStyle="1" w:styleId="121410">
    <w:name w:val="样式 1214 10 磅"/>
    <w:rsid w:val="00D24578"/>
    <w:pPr>
      <w:widowControl w:val="0"/>
      <w:jc w:val="both"/>
    </w:pPr>
    <w:rPr>
      <w:kern w:val="2"/>
      <w:sz w:val="21"/>
      <w:szCs w:val="24"/>
    </w:rPr>
  </w:style>
  <w:style w:type="paragraph" w:customStyle="1" w:styleId="68410">
    <w:name w:val="样式 684 10 磅"/>
    <w:rsid w:val="00D24578"/>
    <w:pPr>
      <w:widowControl w:val="0"/>
      <w:jc w:val="both"/>
    </w:pPr>
    <w:rPr>
      <w:kern w:val="2"/>
      <w:sz w:val="21"/>
      <w:szCs w:val="24"/>
    </w:rPr>
  </w:style>
  <w:style w:type="paragraph" w:customStyle="1" w:styleId="03">
    <w:name w:val="批注主题_0"/>
    <w:basedOn w:val="02"/>
    <w:next w:val="02"/>
    <w:rsid w:val="00D24578"/>
    <w:rPr>
      <w:b/>
      <w:bCs/>
    </w:rPr>
  </w:style>
  <w:style w:type="paragraph" w:customStyle="1" w:styleId="316">
    <w:name w:val="正文316"/>
    <w:rsid w:val="00D24578"/>
    <w:pPr>
      <w:widowControl w:val="0"/>
      <w:jc w:val="both"/>
    </w:pPr>
    <w:rPr>
      <w:rFonts w:ascii="Calibri" w:hAnsi="Calibri"/>
      <w:kern w:val="2"/>
      <w:sz w:val="21"/>
      <w:szCs w:val="24"/>
      <w:lang w:eastAsia="en-US"/>
    </w:rPr>
  </w:style>
  <w:style w:type="paragraph" w:customStyle="1" w:styleId="360">
    <w:name w:val="正文360"/>
    <w:rsid w:val="00D24578"/>
    <w:pPr>
      <w:widowControl w:val="0"/>
      <w:jc w:val="both"/>
    </w:pPr>
    <w:rPr>
      <w:rFonts w:ascii="Calibri" w:hAnsi="Calibri"/>
      <w:kern w:val="2"/>
      <w:sz w:val="21"/>
      <w:szCs w:val="24"/>
      <w:lang w:eastAsia="en-US"/>
    </w:rPr>
  </w:style>
  <w:style w:type="paragraph" w:customStyle="1" w:styleId="350101">
    <w:name w:val="样式 350 10 磅1"/>
    <w:rsid w:val="00D24578"/>
    <w:pPr>
      <w:widowControl w:val="0"/>
      <w:jc w:val="both"/>
    </w:pPr>
    <w:rPr>
      <w:rFonts w:ascii="Calibri" w:hAnsi="Calibri"/>
      <w:kern w:val="2"/>
      <w:sz w:val="21"/>
      <w:szCs w:val="22"/>
      <w:lang w:eastAsia="en-US"/>
    </w:rPr>
  </w:style>
  <w:style w:type="paragraph" w:customStyle="1" w:styleId="23110">
    <w:name w:val="样式 231 10 磅"/>
    <w:next w:val="231101"/>
    <w:rsid w:val="00D24578"/>
    <w:pPr>
      <w:widowControl w:val="0"/>
      <w:jc w:val="both"/>
    </w:pPr>
    <w:rPr>
      <w:rFonts w:ascii="Calibri" w:hAnsi="Calibri"/>
      <w:kern w:val="2"/>
      <w:sz w:val="21"/>
      <w:szCs w:val="22"/>
      <w:lang w:eastAsia="en-US"/>
    </w:rPr>
  </w:style>
  <w:style w:type="paragraph" w:customStyle="1" w:styleId="231101">
    <w:name w:val="样式 231 10 磅1"/>
    <w:rsid w:val="00D24578"/>
    <w:pPr>
      <w:widowControl w:val="0"/>
      <w:jc w:val="both"/>
    </w:pPr>
    <w:rPr>
      <w:rFonts w:ascii="Calibri" w:hAnsi="Calibri"/>
      <w:kern w:val="2"/>
      <w:sz w:val="21"/>
      <w:szCs w:val="22"/>
      <w:lang w:eastAsia="en-US"/>
    </w:rPr>
  </w:style>
  <w:style w:type="paragraph" w:customStyle="1" w:styleId="1179">
    <w:name w:val="正文1179"/>
    <w:rsid w:val="00D24578"/>
    <w:pPr>
      <w:widowControl w:val="0"/>
      <w:jc w:val="both"/>
    </w:pPr>
    <w:rPr>
      <w:rFonts w:ascii="等线" w:eastAsia="等线" w:cs="Arial"/>
      <w:kern w:val="2"/>
      <w:sz w:val="21"/>
      <w:szCs w:val="22"/>
    </w:rPr>
  </w:style>
  <w:style w:type="paragraph" w:customStyle="1" w:styleId="171710">
    <w:name w:val="样式 1717 10 磅"/>
    <w:rsid w:val="00D24578"/>
    <w:pPr>
      <w:widowControl w:val="0"/>
      <w:jc w:val="both"/>
    </w:pPr>
    <w:rPr>
      <w:kern w:val="2"/>
      <w:sz w:val="21"/>
      <w:szCs w:val="24"/>
    </w:rPr>
  </w:style>
  <w:style w:type="paragraph" w:customStyle="1" w:styleId="16910">
    <w:name w:val="样式 169 10 磅"/>
    <w:next w:val="a8"/>
    <w:rsid w:val="00D24578"/>
    <w:pPr>
      <w:widowControl w:val="0"/>
      <w:jc w:val="both"/>
    </w:pPr>
    <w:rPr>
      <w:kern w:val="2"/>
      <w:sz w:val="21"/>
      <w:szCs w:val="22"/>
      <w:lang w:eastAsia="en-US"/>
    </w:rPr>
  </w:style>
  <w:style w:type="paragraph" w:customStyle="1" w:styleId="a8">
    <w:name w:val="五级条标题"/>
    <w:basedOn w:val="a9"/>
    <w:next w:val="Normal"/>
    <w:rsid w:val="00D24578"/>
    <w:pPr>
      <w:tabs>
        <w:tab w:val="left" w:pos="900"/>
      </w:tabs>
      <w:outlineLvl w:val="5"/>
    </w:pPr>
  </w:style>
  <w:style w:type="paragraph" w:customStyle="1" w:styleId="a9">
    <w:name w:val="四级条标题"/>
    <w:basedOn w:val="a10"/>
    <w:next w:val="Normal"/>
    <w:rsid w:val="00D24578"/>
    <w:pPr>
      <w:outlineLvl w:val="4"/>
    </w:pPr>
  </w:style>
  <w:style w:type="paragraph" w:customStyle="1" w:styleId="a10">
    <w:name w:val="三级条标题"/>
    <w:basedOn w:val="a11"/>
    <w:next w:val="Normal"/>
    <w:rsid w:val="00D24578"/>
    <w:pPr>
      <w:outlineLvl w:val="3"/>
    </w:pPr>
  </w:style>
  <w:style w:type="paragraph" w:customStyle="1" w:styleId="a11">
    <w:name w:val="二级条标题"/>
    <w:basedOn w:val="a12"/>
    <w:next w:val="Normal"/>
    <w:rsid w:val="00D24578"/>
    <w:pPr>
      <w:outlineLvl w:val="2"/>
    </w:pPr>
    <w:rPr>
      <w:rFonts w:ascii="宋体" w:eastAsia="宋体"/>
      <w:b w:val="0"/>
    </w:rPr>
  </w:style>
  <w:style w:type="paragraph" w:customStyle="1" w:styleId="a12">
    <w:name w:val="一级条标题"/>
    <w:basedOn w:val="a13"/>
    <w:next w:val="Normal"/>
    <w:rsid w:val="00D24578"/>
    <w:pPr>
      <w:tabs>
        <w:tab w:val="left" w:pos="360"/>
        <w:tab w:val="left" w:pos="840"/>
      </w:tabs>
      <w:spacing w:beforeLines="0" w:afterLines="0"/>
      <w:ind w:hanging="840"/>
      <w:outlineLvl w:val="1"/>
    </w:pPr>
  </w:style>
  <w:style w:type="paragraph" w:customStyle="1" w:styleId="a13">
    <w:name w:val="章标题"/>
    <w:next w:val="Normal"/>
    <w:rsid w:val="00D24578"/>
    <w:pPr>
      <w:spacing w:beforeLines="50" w:afterLines="50" w:line="460" w:lineRule="exact"/>
      <w:jc w:val="both"/>
      <w:outlineLvl w:val="0"/>
    </w:pPr>
    <w:rPr>
      <w:rFonts w:ascii="黑体" w:eastAsia="黑体"/>
      <w:b/>
      <w:kern w:val="2"/>
      <w:sz w:val="28"/>
      <w:szCs w:val="28"/>
      <w:lang w:eastAsia="en-US"/>
    </w:rPr>
  </w:style>
  <w:style w:type="paragraph" w:customStyle="1" w:styleId="113">
    <w:name w:val="纯文本113"/>
    <w:rsid w:val="00D24578"/>
    <w:pPr>
      <w:widowControl w:val="0"/>
      <w:jc w:val="both"/>
    </w:pPr>
    <w:rPr>
      <w:rFonts w:ascii="宋体" w:cs="Courier New"/>
      <w:kern w:val="2"/>
      <w:sz w:val="21"/>
      <w:szCs w:val="21"/>
      <w:lang w:eastAsia="en-US"/>
    </w:rPr>
  </w:style>
  <w:style w:type="paragraph" w:customStyle="1" w:styleId="150210">
    <w:name w:val="样式 1502 10 磅"/>
    <w:rsid w:val="00D24578"/>
    <w:pPr>
      <w:widowControl w:val="0"/>
      <w:jc w:val="both"/>
    </w:pPr>
    <w:rPr>
      <w:kern w:val="2"/>
      <w:sz w:val="21"/>
      <w:szCs w:val="24"/>
    </w:rPr>
  </w:style>
  <w:style w:type="paragraph" w:customStyle="1" w:styleId="929">
    <w:name w:val="正文929"/>
    <w:rsid w:val="00D24578"/>
    <w:pPr>
      <w:widowControl w:val="0"/>
      <w:jc w:val="both"/>
    </w:pPr>
    <w:rPr>
      <w:rFonts w:ascii="Calibri" w:hAnsi="Calibri"/>
      <w:kern w:val="2"/>
      <w:sz w:val="21"/>
      <w:szCs w:val="24"/>
      <w:lang w:eastAsia="en-US"/>
    </w:rPr>
  </w:style>
  <w:style w:type="paragraph" w:customStyle="1" w:styleId="448">
    <w:name w:val="正文448"/>
    <w:rsid w:val="00D24578"/>
    <w:pPr>
      <w:widowControl w:val="0"/>
      <w:jc w:val="both"/>
    </w:pPr>
    <w:rPr>
      <w:rFonts w:ascii="Calibri" w:hAnsi="Calibri"/>
      <w:kern w:val="2"/>
      <w:sz w:val="21"/>
      <w:szCs w:val="24"/>
      <w:lang w:eastAsia="en-US"/>
    </w:rPr>
  </w:style>
  <w:style w:type="paragraph" w:customStyle="1" w:styleId="890">
    <w:name w:val="正文890"/>
    <w:rsid w:val="00D24578"/>
    <w:pPr>
      <w:widowControl w:val="0"/>
      <w:jc w:val="both"/>
    </w:pPr>
    <w:rPr>
      <w:rFonts w:ascii="Calibri" w:hAnsi="Calibri"/>
      <w:kern w:val="2"/>
      <w:sz w:val="21"/>
      <w:szCs w:val="22"/>
      <w:lang w:eastAsia="en-US"/>
    </w:rPr>
  </w:style>
  <w:style w:type="paragraph" w:customStyle="1" w:styleId="50210">
    <w:name w:val="样式 502 10 磅"/>
    <w:rsid w:val="00D24578"/>
  </w:style>
  <w:style w:type="paragraph" w:customStyle="1" w:styleId="983">
    <w:name w:val="正文983"/>
    <w:rsid w:val="00D24578"/>
    <w:pPr>
      <w:widowControl w:val="0"/>
      <w:jc w:val="both"/>
    </w:pPr>
    <w:rPr>
      <w:rFonts w:ascii="Calibri" w:hAnsi="Calibri"/>
      <w:kern w:val="2"/>
      <w:sz w:val="21"/>
      <w:szCs w:val="22"/>
      <w:lang w:eastAsia="en-US"/>
    </w:rPr>
  </w:style>
  <w:style w:type="paragraph" w:customStyle="1" w:styleId="545">
    <w:name w:val="正文545"/>
    <w:rsid w:val="00D24578"/>
    <w:pPr>
      <w:widowControl w:val="0"/>
      <w:jc w:val="both"/>
    </w:pPr>
    <w:rPr>
      <w:rFonts w:ascii="Calibri" w:hAnsi="Calibri"/>
      <w:kern w:val="2"/>
      <w:sz w:val="21"/>
      <w:szCs w:val="24"/>
      <w:lang w:eastAsia="en-US"/>
    </w:rPr>
  </w:style>
  <w:style w:type="paragraph" w:customStyle="1" w:styleId="139810">
    <w:name w:val="样式 1398 10 磅"/>
    <w:rsid w:val="00D24578"/>
    <w:pPr>
      <w:widowControl w:val="0"/>
      <w:jc w:val="both"/>
    </w:pPr>
    <w:rPr>
      <w:kern w:val="2"/>
      <w:sz w:val="21"/>
      <w:szCs w:val="24"/>
    </w:rPr>
  </w:style>
  <w:style w:type="paragraph" w:customStyle="1" w:styleId="163610">
    <w:name w:val="样式 1636 10 磅"/>
    <w:rsid w:val="00D24578"/>
    <w:pPr>
      <w:widowControl w:val="0"/>
      <w:jc w:val="both"/>
    </w:pPr>
    <w:rPr>
      <w:kern w:val="2"/>
      <w:sz w:val="21"/>
      <w:szCs w:val="24"/>
    </w:rPr>
  </w:style>
  <w:style w:type="paragraph" w:customStyle="1" w:styleId="151">
    <w:name w:val="样式 15"/>
    <w:next w:val="455"/>
    <w:rsid w:val="00D24578"/>
  </w:style>
  <w:style w:type="paragraph" w:customStyle="1" w:styleId="455">
    <w:name w:val="样式 样式 标题 4 + 段前: 5 磅 段后: 5 磅 行距: 单倍行距 + 五号"/>
    <w:basedOn w:val="4550"/>
    <w:rsid w:val="00D24578"/>
    <w:pPr>
      <w:tabs>
        <w:tab w:val="left" w:pos="1680"/>
      </w:tabs>
    </w:pPr>
    <w:rPr>
      <w:sz w:val="21"/>
    </w:rPr>
  </w:style>
  <w:style w:type="paragraph" w:customStyle="1" w:styleId="4550">
    <w:name w:val="样式 标题 4 + 段前: 5 磅 段后: 5 磅 行距: 单倍行距"/>
    <w:next w:val="PMstyle"/>
    <w:rsid w:val="00D24578"/>
    <w:pPr>
      <w:keepNext/>
      <w:keepLines/>
      <w:widowControl w:val="0"/>
      <w:tabs>
        <w:tab w:val="left" w:pos="0"/>
      </w:tabs>
      <w:adjustRightInd w:val="0"/>
      <w:spacing w:before="100" w:after="100"/>
      <w:textAlignment w:val="baseline"/>
      <w:outlineLvl w:val="3"/>
    </w:pPr>
    <w:rPr>
      <w:rFonts w:ascii="Arial" w:eastAsia="黑体" w:hAnsi="Arial" w:cs="宋体"/>
      <w:b/>
      <w:bCs/>
      <w:sz w:val="28"/>
    </w:rPr>
  </w:style>
  <w:style w:type="paragraph" w:customStyle="1" w:styleId="1300">
    <w:name w:val="正文130"/>
    <w:next w:val="1201"/>
    <w:rsid w:val="00D24578"/>
    <w:pPr>
      <w:widowControl w:val="0"/>
      <w:jc w:val="both"/>
    </w:pPr>
    <w:rPr>
      <w:rFonts w:ascii="Calibri" w:hAnsi="Calibri"/>
      <w:kern w:val="2"/>
      <w:sz w:val="21"/>
      <w:szCs w:val="24"/>
      <w:lang w:eastAsia="en-US"/>
    </w:rPr>
  </w:style>
  <w:style w:type="paragraph" w:customStyle="1" w:styleId="1201">
    <w:name w:val="正文120"/>
    <w:rsid w:val="00D24578"/>
    <w:pPr>
      <w:widowControl w:val="0"/>
      <w:jc w:val="both"/>
    </w:pPr>
    <w:rPr>
      <w:rFonts w:ascii="Calibri" w:hAnsi="Calibri"/>
      <w:kern w:val="2"/>
      <w:sz w:val="21"/>
      <w:szCs w:val="24"/>
      <w:lang w:eastAsia="en-US"/>
    </w:rPr>
  </w:style>
  <w:style w:type="paragraph" w:customStyle="1" w:styleId="184510">
    <w:name w:val="样式 1845 10 磅"/>
    <w:rsid w:val="00D24578"/>
    <w:pPr>
      <w:widowControl w:val="0"/>
      <w:tabs>
        <w:tab w:val="left" w:pos="0"/>
      </w:tabs>
      <w:jc w:val="both"/>
    </w:pPr>
    <w:rPr>
      <w:rFonts w:ascii="宋体"/>
      <w:kern w:val="2"/>
      <w:sz w:val="21"/>
      <w:szCs w:val="21"/>
    </w:rPr>
  </w:style>
  <w:style w:type="paragraph" w:customStyle="1" w:styleId="959">
    <w:name w:val="正文959"/>
    <w:rsid w:val="00D24578"/>
    <w:pPr>
      <w:widowControl w:val="0"/>
      <w:jc w:val="both"/>
    </w:pPr>
    <w:rPr>
      <w:rFonts w:ascii="Calibri" w:hAnsi="Calibri"/>
      <w:kern w:val="2"/>
      <w:sz w:val="21"/>
      <w:szCs w:val="22"/>
      <w:lang w:eastAsia="en-US"/>
    </w:rPr>
  </w:style>
  <w:style w:type="paragraph" w:customStyle="1" w:styleId="145010">
    <w:name w:val="样式 1450 10 磅"/>
    <w:rsid w:val="00D24578"/>
    <w:pPr>
      <w:widowControl w:val="0"/>
      <w:jc w:val="both"/>
    </w:pPr>
    <w:rPr>
      <w:kern w:val="2"/>
      <w:sz w:val="21"/>
      <w:szCs w:val="24"/>
    </w:rPr>
  </w:style>
  <w:style w:type="paragraph" w:customStyle="1" w:styleId="658">
    <w:name w:val="正文658"/>
    <w:rsid w:val="00D24578"/>
    <w:pPr>
      <w:widowControl w:val="0"/>
      <w:jc w:val="both"/>
    </w:pPr>
    <w:rPr>
      <w:rFonts w:ascii="Calibri" w:hAnsi="Calibri"/>
      <w:kern w:val="2"/>
      <w:sz w:val="21"/>
      <w:szCs w:val="24"/>
      <w:lang w:eastAsia="en-US"/>
    </w:rPr>
  </w:style>
  <w:style w:type="paragraph" w:customStyle="1" w:styleId="711">
    <w:name w:val="样式 7 11 磅"/>
    <w:rsid w:val="00D24578"/>
    <w:pPr>
      <w:widowControl w:val="0"/>
      <w:ind w:left="105"/>
    </w:pPr>
    <w:rPr>
      <w:rFonts w:ascii="宋体" w:cs="宋体"/>
      <w:sz w:val="22"/>
      <w:szCs w:val="22"/>
      <w:lang w:eastAsia="en-US"/>
    </w:rPr>
  </w:style>
  <w:style w:type="paragraph" w:customStyle="1" w:styleId="159210">
    <w:name w:val="样式 1592 10 磅"/>
    <w:rsid w:val="00D24578"/>
    <w:pPr>
      <w:widowControl w:val="0"/>
      <w:jc w:val="both"/>
    </w:pPr>
    <w:rPr>
      <w:kern w:val="2"/>
      <w:sz w:val="21"/>
      <w:szCs w:val="24"/>
    </w:rPr>
  </w:style>
  <w:style w:type="paragraph" w:customStyle="1" w:styleId="159610">
    <w:name w:val="样式 1596 10 磅"/>
    <w:rsid w:val="00D24578"/>
    <w:pPr>
      <w:widowControl w:val="0"/>
      <w:jc w:val="both"/>
    </w:pPr>
    <w:rPr>
      <w:kern w:val="2"/>
      <w:sz w:val="21"/>
      <w:szCs w:val="24"/>
    </w:rPr>
  </w:style>
  <w:style w:type="paragraph" w:customStyle="1" w:styleId="54">
    <w:name w:val="题注5"/>
    <w:basedOn w:val="4"/>
    <w:rsid w:val="00D24578"/>
    <w:pPr>
      <w:adjustRightInd w:val="0"/>
      <w:spacing w:line="360" w:lineRule="atLeast"/>
      <w:jc w:val="center"/>
      <w:textAlignment w:val="baseline"/>
    </w:pPr>
    <w:rPr>
      <w:rFonts w:ascii="Calibri" w:eastAsia="宋体" w:hAnsi="Calibri"/>
      <w:b/>
      <w:color w:val="000000"/>
      <w:sz w:val="24"/>
      <w:szCs w:val="20"/>
    </w:rPr>
  </w:style>
  <w:style w:type="paragraph" w:customStyle="1" w:styleId="1221">
    <w:name w:val="正文1221"/>
    <w:rsid w:val="00D24578"/>
    <w:pPr>
      <w:widowControl w:val="0"/>
      <w:jc w:val="both"/>
    </w:pPr>
    <w:rPr>
      <w:kern w:val="2"/>
      <w:sz w:val="21"/>
      <w:szCs w:val="24"/>
    </w:rPr>
  </w:style>
  <w:style w:type="paragraph" w:customStyle="1" w:styleId="638">
    <w:name w:val="正文638"/>
    <w:rsid w:val="00D24578"/>
    <w:pPr>
      <w:widowControl w:val="0"/>
      <w:jc w:val="both"/>
    </w:pPr>
    <w:rPr>
      <w:rFonts w:ascii="Calibri" w:hAnsi="Calibri"/>
      <w:kern w:val="2"/>
      <w:sz w:val="21"/>
      <w:szCs w:val="24"/>
      <w:lang w:eastAsia="en-US"/>
    </w:rPr>
  </w:style>
  <w:style w:type="paragraph" w:customStyle="1" w:styleId="8310">
    <w:name w:val="样式 83 10 磅"/>
    <w:next w:val="1039"/>
    <w:rsid w:val="00D24578"/>
    <w:pPr>
      <w:widowControl w:val="0"/>
      <w:jc w:val="both"/>
    </w:pPr>
    <w:rPr>
      <w:kern w:val="2"/>
      <w:sz w:val="21"/>
      <w:szCs w:val="24"/>
    </w:rPr>
  </w:style>
  <w:style w:type="paragraph" w:customStyle="1" w:styleId="1039">
    <w:name w:val="正文1039"/>
    <w:rsid w:val="00D24578"/>
    <w:pPr>
      <w:widowControl w:val="0"/>
      <w:jc w:val="both"/>
    </w:pPr>
    <w:rPr>
      <w:rFonts w:ascii="Calibri" w:hAnsi="Calibri"/>
      <w:kern w:val="2"/>
      <w:sz w:val="21"/>
      <w:szCs w:val="22"/>
      <w:lang w:eastAsia="en-US"/>
    </w:rPr>
  </w:style>
  <w:style w:type="paragraph" w:customStyle="1" w:styleId="47510">
    <w:name w:val="样式 475 10 磅"/>
    <w:rsid w:val="00D24578"/>
    <w:pPr>
      <w:widowControl w:val="0"/>
      <w:jc w:val="both"/>
    </w:pPr>
    <w:rPr>
      <w:rFonts w:ascii="等线" w:eastAsia="等线" w:cs="Arial"/>
      <w:kern w:val="2"/>
      <w:sz w:val="21"/>
      <w:szCs w:val="22"/>
    </w:rPr>
  </w:style>
  <w:style w:type="paragraph" w:customStyle="1" w:styleId="540">
    <w:name w:val="正文54"/>
    <w:rsid w:val="00D24578"/>
    <w:pPr>
      <w:widowControl w:val="0"/>
      <w:jc w:val="both"/>
    </w:pPr>
    <w:rPr>
      <w:rFonts w:ascii="Calibri" w:hAnsi="Calibri"/>
      <w:kern w:val="2"/>
      <w:sz w:val="21"/>
      <w:szCs w:val="24"/>
      <w:lang w:eastAsia="en-US"/>
    </w:rPr>
  </w:style>
  <w:style w:type="paragraph" w:customStyle="1" w:styleId="24210">
    <w:name w:val="样式 242 10 磅"/>
    <w:rsid w:val="00D24578"/>
    <w:pPr>
      <w:widowControl w:val="0"/>
      <w:ind w:firstLine="420"/>
      <w:jc w:val="both"/>
    </w:pPr>
    <w:rPr>
      <w:rFonts w:ascii="Calibri" w:hAnsi="Calibri"/>
      <w:kern w:val="2"/>
      <w:sz w:val="21"/>
      <w:szCs w:val="22"/>
      <w:lang w:eastAsia="en-US"/>
    </w:rPr>
  </w:style>
  <w:style w:type="paragraph" w:customStyle="1" w:styleId="1236">
    <w:name w:val="正文1236"/>
    <w:rsid w:val="00D24578"/>
    <w:pPr>
      <w:widowControl w:val="0"/>
      <w:jc w:val="both"/>
    </w:pPr>
    <w:rPr>
      <w:rFonts w:eastAsia="方正仿宋_GBK"/>
      <w:kern w:val="2"/>
      <w:sz w:val="32"/>
    </w:rPr>
  </w:style>
  <w:style w:type="paragraph" w:customStyle="1" w:styleId="86610">
    <w:name w:val="样式 866 10 磅"/>
    <w:rsid w:val="00D24578"/>
    <w:pPr>
      <w:widowControl w:val="0"/>
      <w:jc w:val="both"/>
    </w:pPr>
    <w:rPr>
      <w:kern w:val="2"/>
      <w:sz w:val="21"/>
      <w:szCs w:val="24"/>
    </w:rPr>
  </w:style>
  <w:style w:type="paragraph" w:customStyle="1" w:styleId="178510">
    <w:name w:val="样式 1785 10 磅"/>
    <w:rsid w:val="00D24578"/>
    <w:pPr>
      <w:widowControl w:val="0"/>
      <w:jc w:val="both"/>
    </w:pPr>
    <w:rPr>
      <w:kern w:val="2"/>
      <w:sz w:val="21"/>
      <w:szCs w:val="24"/>
    </w:rPr>
  </w:style>
  <w:style w:type="paragraph" w:customStyle="1" w:styleId="338101">
    <w:name w:val="样式 338 10 磅1"/>
    <w:rsid w:val="00D24578"/>
    <w:pPr>
      <w:widowControl w:val="0"/>
      <w:jc w:val="both"/>
    </w:pPr>
    <w:rPr>
      <w:rFonts w:ascii="Calibri" w:hAnsi="Calibri"/>
      <w:kern w:val="2"/>
      <w:sz w:val="21"/>
      <w:szCs w:val="22"/>
      <w:lang w:eastAsia="en-US"/>
    </w:rPr>
  </w:style>
  <w:style w:type="paragraph" w:customStyle="1" w:styleId="1311">
    <w:name w:val="样式 13 11 磅"/>
    <w:next w:val="Caption"/>
    <w:rsid w:val="00D24578"/>
    <w:rPr>
      <w:rFonts w:ascii="Calibri" w:hAnsi="Calibri"/>
      <w:sz w:val="22"/>
      <w:szCs w:val="22"/>
      <w:lang w:eastAsia="en-US"/>
    </w:rPr>
  </w:style>
  <w:style w:type="paragraph" w:customStyle="1" w:styleId="118210">
    <w:name w:val="样式 1182 10 磅"/>
    <w:rsid w:val="00D24578"/>
    <w:pPr>
      <w:widowControl w:val="0"/>
      <w:jc w:val="both"/>
    </w:pPr>
    <w:rPr>
      <w:kern w:val="2"/>
      <w:sz w:val="21"/>
      <w:szCs w:val="24"/>
    </w:rPr>
  </w:style>
  <w:style w:type="paragraph" w:customStyle="1" w:styleId="982">
    <w:name w:val="正文982"/>
    <w:rsid w:val="00D24578"/>
    <w:pPr>
      <w:widowControl w:val="0"/>
      <w:jc w:val="both"/>
    </w:pPr>
    <w:rPr>
      <w:rFonts w:ascii="Calibri" w:hAnsi="Calibri"/>
      <w:kern w:val="2"/>
      <w:sz w:val="21"/>
      <w:szCs w:val="22"/>
      <w:lang w:eastAsia="en-US"/>
    </w:rPr>
  </w:style>
  <w:style w:type="paragraph" w:customStyle="1" w:styleId="93">
    <w:name w:val="正文93"/>
    <w:rsid w:val="00D24578"/>
    <w:pPr>
      <w:widowControl w:val="0"/>
      <w:jc w:val="both"/>
    </w:pPr>
    <w:rPr>
      <w:rFonts w:ascii="Calibri" w:hAnsi="Calibri"/>
      <w:kern w:val="2"/>
      <w:sz w:val="21"/>
      <w:szCs w:val="24"/>
      <w:lang w:eastAsia="en-US"/>
    </w:rPr>
  </w:style>
  <w:style w:type="paragraph" w:customStyle="1" w:styleId="85101">
    <w:name w:val="样式 85 10 磅1"/>
    <w:rsid w:val="00D24578"/>
    <w:pPr>
      <w:widowControl w:val="0"/>
      <w:jc w:val="both"/>
    </w:pPr>
    <w:rPr>
      <w:rFonts w:ascii="Calibri" w:hAnsi="Calibri"/>
      <w:kern w:val="2"/>
      <w:sz w:val="21"/>
      <w:szCs w:val="28"/>
      <w:lang w:eastAsia="en-US"/>
    </w:rPr>
  </w:style>
  <w:style w:type="paragraph" w:customStyle="1" w:styleId="645">
    <w:name w:val="正文645"/>
    <w:rsid w:val="00D24578"/>
    <w:pPr>
      <w:widowControl w:val="0"/>
      <w:jc w:val="both"/>
    </w:pPr>
    <w:rPr>
      <w:rFonts w:ascii="Calibri" w:hAnsi="Calibri"/>
      <w:kern w:val="2"/>
      <w:sz w:val="21"/>
      <w:szCs w:val="24"/>
      <w:lang w:eastAsia="en-US"/>
    </w:rPr>
  </w:style>
  <w:style w:type="paragraph" w:customStyle="1" w:styleId="164810">
    <w:name w:val="样式 1648 10 磅"/>
    <w:rsid w:val="00D24578"/>
    <w:pPr>
      <w:widowControl w:val="0"/>
      <w:jc w:val="both"/>
    </w:pPr>
    <w:rPr>
      <w:kern w:val="2"/>
      <w:sz w:val="21"/>
      <w:szCs w:val="24"/>
    </w:rPr>
  </w:style>
  <w:style w:type="paragraph" w:customStyle="1" w:styleId="1059">
    <w:name w:val="正文1059"/>
    <w:rsid w:val="00D24578"/>
    <w:pPr>
      <w:widowControl w:val="0"/>
      <w:jc w:val="both"/>
    </w:pPr>
    <w:rPr>
      <w:rFonts w:ascii="Calibri" w:hAnsi="Calibri"/>
      <w:kern w:val="2"/>
      <w:sz w:val="21"/>
      <w:szCs w:val="24"/>
      <w:lang w:eastAsia="en-US"/>
    </w:rPr>
  </w:style>
  <w:style w:type="paragraph" w:customStyle="1" w:styleId="573">
    <w:name w:val="正文573"/>
    <w:rsid w:val="00D24578"/>
    <w:pPr>
      <w:widowControl w:val="0"/>
      <w:jc w:val="both"/>
    </w:pPr>
    <w:rPr>
      <w:rFonts w:ascii="Calibri" w:hAnsi="Calibri"/>
      <w:kern w:val="2"/>
      <w:sz w:val="21"/>
      <w:szCs w:val="24"/>
      <w:lang w:eastAsia="en-US"/>
    </w:rPr>
  </w:style>
  <w:style w:type="paragraph" w:customStyle="1" w:styleId="168210">
    <w:name w:val="样式 1682 10 磅"/>
    <w:rsid w:val="00D24578"/>
    <w:pPr>
      <w:widowControl w:val="0"/>
      <w:jc w:val="both"/>
    </w:pPr>
    <w:rPr>
      <w:kern w:val="2"/>
      <w:sz w:val="21"/>
      <w:szCs w:val="24"/>
    </w:rPr>
  </w:style>
  <w:style w:type="paragraph" w:customStyle="1" w:styleId="189410">
    <w:name w:val="样式 1894 10 磅"/>
    <w:rsid w:val="00D24578"/>
    <w:pPr>
      <w:widowControl w:val="0"/>
      <w:jc w:val="both"/>
    </w:pPr>
    <w:rPr>
      <w:rFonts w:eastAsia="方正黑体_GBK"/>
      <w:kern w:val="2"/>
      <w:sz w:val="21"/>
      <w:szCs w:val="22"/>
      <w:lang w:eastAsia="en-US"/>
    </w:rPr>
  </w:style>
  <w:style w:type="paragraph" w:customStyle="1" w:styleId="37310">
    <w:name w:val="样式 373 10 磅"/>
    <w:rsid w:val="00D24578"/>
    <w:pPr>
      <w:widowControl w:val="0"/>
      <w:jc w:val="both"/>
    </w:pPr>
    <w:rPr>
      <w:kern w:val="2"/>
      <w:sz w:val="21"/>
      <w:szCs w:val="22"/>
      <w:lang w:eastAsia="en-US"/>
    </w:rPr>
  </w:style>
  <w:style w:type="paragraph" w:customStyle="1" w:styleId="27610">
    <w:name w:val="样式 276 10 磅"/>
    <w:rsid w:val="00D24578"/>
    <w:pPr>
      <w:widowControl w:val="0"/>
      <w:ind w:firstLine="420"/>
      <w:jc w:val="both"/>
    </w:pPr>
    <w:rPr>
      <w:rFonts w:ascii="Calibri" w:hAnsi="Calibri"/>
      <w:kern w:val="2"/>
      <w:sz w:val="21"/>
      <w:szCs w:val="22"/>
      <w:lang w:eastAsia="en-US"/>
    </w:rPr>
  </w:style>
  <w:style w:type="paragraph" w:customStyle="1" w:styleId="96010">
    <w:name w:val="样式 960 10 磅"/>
    <w:rsid w:val="00D24578"/>
    <w:pPr>
      <w:widowControl w:val="0"/>
      <w:jc w:val="both"/>
    </w:pPr>
    <w:rPr>
      <w:kern w:val="2"/>
      <w:sz w:val="21"/>
      <w:szCs w:val="24"/>
    </w:rPr>
  </w:style>
  <w:style w:type="paragraph" w:customStyle="1" w:styleId="450">
    <w:name w:val="正文450"/>
    <w:rsid w:val="00D24578"/>
    <w:pPr>
      <w:widowControl w:val="0"/>
      <w:jc w:val="both"/>
    </w:pPr>
    <w:rPr>
      <w:rFonts w:ascii="Calibri" w:hAnsi="Calibri"/>
      <w:kern w:val="2"/>
      <w:sz w:val="21"/>
      <w:szCs w:val="24"/>
      <w:lang w:eastAsia="en-US"/>
    </w:rPr>
  </w:style>
  <w:style w:type="paragraph" w:customStyle="1" w:styleId="72">
    <w:name w:val="样式 72 小四"/>
    <w:rsid w:val="00D24578"/>
    <w:pPr>
      <w:widowControl w:val="0"/>
      <w:adjustRightInd w:val="0"/>
      <w:spacing w:line="360" w:lineRule="atLeast"/>
      <w:textAlignment w:val="baseline"/>
    </w:pPr>
    <w:rPr>
      <w:sz w:val="24"/>
      <w:szCs w:val="24"/>
    </w:rPr>
  </w:style>
  <w:style w:type="paragraph" w:customStyle="1" w:styleId="486">
    <w:name w:val="正文486"/>
    <w:rsid w:val="00D24578"/>
    <w:pPr>
      <w:widowControl w:val="0"/>
      <w:jc w:val="both"/>
    </w:pPr>
    <w:rPr>
      <w:rFonts w:ascii="Calibri" w:hAnsi="Calibri"/>
      <w:kern w:val="2"/>
      <w:sz w:val="21"/>
      <w:szCs w:val="24"/>
      <w:lang w:eastAsia="en-US"/>
    </w:rPr>
  </w:style>
  <w:style w:type="paragraph" w:customStyle="1" w:styleId="681">
    <w:name w:val="正文681"/>
    <w:rsid w:val="00D24578"/>
    <w:pPr>
      <w:widowControl w:val="0"/>
      <w:jc w:val="both"/>
    </w:pPr>
    <w:rPr>
      <w:rFonts w:ascii="Calibri" w:hAnsi="Calibri"/>
      <w:kern w:val="2"/>
      <w:sz w:val="21"/>
      <w:szCs w:val="24"/>
      <w:lang w:eastAsia="en-US"/>
    </w:rPr>
  </w:style>
  <w:style w:type="paragraph" w:customStyle="1" w:styleId="889">
    <w:name w:val="正文889"/>
    <w:rsid w:val="00D24578"/>
    <w:pPr>
      <w:widowControl w:val="0"/>
      <w:jc w:val="both"/>
    </w:pPr>
    <w:rPr>
      <w:rFonts w:ascii="Calibri" w:hAnsi="Calibri"/>
      <w:kern w:val="2"/>
      <w:sz w:val="21"/>
      <w:szCs w:val="22"/>
      <w:lang w:eastAsia="en-US"/>
    </w:rPr>
  </w:style>
  <w:style w:type="paragraph" w:customStyle="1" w:styleId="149410">
    <w:name w:val="样式 1494 10 磅"/>
    <w:rsid w:val="00D24578"/>
    <w:pPr>
      <w:widowControl w:val="0"/>
      <w:jc w:val="both"/>
    </w:pPr>
    <w:rPr>
      <w:kern w:val="2"/>
      <w:sz w:val="21"/>
      <w:szCs w:val="24"/>
    </w:rPr>
  </w:style>
  <w:style w:type="paragraph" w:customStyle="1" w:styleId="17010">
    <w:name w:val="样式 170 10 磅"/>
    <w:next w:val="669"/>
    <w:rsid w:val="00D24578"/>
    <w:pPr>
      <w:widowControl w:val="0"/>
      <w:jc w:val="both"/>
    </w:pPr>
    <w:rPr>
      <w:kern w:val="2"/>
      <w:sz w:val="21"/>
      <w:szCs w:val="22"/>
      <w:lang w:eastAsia="en-US"/>
    </w:rPr>
  </w:style>
  <w:style w:type="paragraph" w:customStyle="1" w:styleId="669">
    <w:name w:val="正文669"/>
    <w:rsid w:val="00D24578"/>
    <w:pPr>
      <w:widowControl w:val="0"/>
      <w:jc w:val="both"/>
    </w:pPr>
    <w:rPr>
      <w:rFonts w:ascii="Calibri" w:hAnsi="Calibri"/>
      <w:kern w:val="2"/>
      <w:sz w:val="21"/>
      <w:szCs w:val="24"/>
      <w:lang w:eastAsia="en-US"/>
    </w:rPr>
  </w:style>
  <w:style w:type="paragraph" w:customStyle="1" w:styleId="116210">
    <w:name w:val="样式 1162 10 磅"/>
    <w:rsid w:val="00D24578"/>
    <w:pPr>
      <w:widowControl w:val="0"/>
      <w:jc w:val="both"/>
    </w:pPr>
    <w:rPr>
      <w:kern w:val="2"/>
      <w:sz w:val="21"/>
      <w:szCs w:val="24"/>
    </w:rPr>
  </w:style>
  <w:style w:type="paragraph" w:customStyle="1" w:styleId="790">
    <w:name w:val="纯文本79"/>
    <w:rsid w:val="00D24578"/>
    <w:pPr>
      <w:widowControl w:val="0"/>
      <w:jc w:val="both"/>
    </w:pPr>
    <w:rPr>
      <w:rFonts w:ascii="宋体" w:cs="Courier New"/>
      <w:kern w:val="2"/>
      <w:sz w:val="21"/>
      <w:szCs w:val="21"/>
      <w:lang w:eastAsia="en-US"/>
    </w:rPr>
  </w:style>
  <w:style w:type="paragraph" w:customStyle="1" w:styleId="xl33">
    <w:name w:val="xl33"/>
    <w:basedOn w:val="Normal"/>
    <w:rsid w:val="00D245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sz w:val="20"/>
      <w:szCs w:val="20"/>
      <w:lang w:eastAsia="en-US"/>
    </w:rPr>
  </w:style>
  <w:style w:type="paragraph" w:customStyle="1" w:styleId="6910">
    <w:name w:val="样式 69 10 磅"/>
    <w:next w:val="36210"/>
    <w:rsid w:val="00D24578"/>
    <w:pPr>
      <w:widowControl w:val="0"/>
      <w:jc w:val="both"/>
    </w:pPr>
    <w:rPr>
      <w:kern w:val="2"/>
      <w:sz w:val="21"/>
      <w:szCs w:val="24"/>
    </w:rPr>
  </w:style>
  <w:style w:type="paragraph" w:customStyle="1" w:styleId="36210">
    <w:name w:val="样式 362 10 磅"/>
    <w:rsid w:val="00D24578"/>
    <w:pPr>
      <w:widowControl w:val="0"/>
      <w:jc w:val="both"/>
    </w:pPr>
    <w:rPr>
      <w:rFonts w:eastAsia="方正黑体_GBK"/>
      <w:kern w:val="2"/>
      <w:sz w:val="21"/>
      <w:szCs w:val="24"/>
      <w:lang w:eastAsia="en-US"/>
    </w:rPr>
  </w:style>
  <w:style w:type="paragraph" w:customStyle="1" w:styleId="272">
    <w:name w:val="正文272"/>
    <w:rsid w:val="00D24578"/>
    <w:pPr>
      <w:widowControl w:val="0"/>
      <w:jc w:val="both"/>
    </w:pPr>
    <w:rPr>
      <w:rFonts w:ascii="Calibri" w:hAnsi="Calibri"/>
      <w:kern w:val="2"/>
      <w:sz w:val="21"/>
      <w:szCs w:val="24"/>
      <w:lang w:eastAsia="en-US"/>
    </w:rPr>
  </w:style>
  <w:style w:type="paragraph" w:customStyle="1" w:styleId="402">
    <w:name w:val="标题 4_0"/>
    <w:next w:val="3"/>
    <w:rsid w:val="00D24578"/>
    <w:pPr>
      <w:keepNext/>
      <w:keepLines/>
      <w:widowControl w:val="0"/>
      <w:tabs>
        <w:tab w:val="left" w:pos="0"/>
      </w:tabs>
      <w:adjustRightInd w:val="0"/>
      <w:spacing w:before="280" w:after="290" w:line="376" w:lineRule="atLeast"/>
      <w:outlineLvl w:val="3"/>
    </w:pPr>
    <w:rPr>
      <w:rFonts w:ascii="Arial" w:eastAsia="黑体" w:hAnsi="Arial"/>
      <w:b/>
      <w:bCs/>
      <w:kern w:val="2"/>
      <w:sz w:val="28"/>
      <w:szCs w:val="28"/>
      <w:lang w:eastAsia="en-US"/>
    </w:rPr>
  </w:style>
  <w:style w:type="paragraph" w:customStyle="1" w:styleId="515">
    <w:name w:val="正文515"/>
    <w:rsid w:val="00D24578"/>
    <w:pPr>
      <w:widowControl w:val="0"/>
      <w:jc w:val="both"/>
    </w:pPr>
    <w:rPr>
      <w:rFonts w:ascii="Calibri" w:hAnsi="Calibri"/>
      <w:kern w:val="2"/>
      <w:sz w:val="21"/>
      <w:szCs w:val="24"/>
      <w:lang w:eastAsia="en-US"/>
    </w:rPr>
  </w:style>
  <w:style w:type="paragraph" w:customStyle="1" w:styleId="142710">
    <w:name w:val="样式 1427 10 磅"/>
    <w:rsid w:val="00D24578"/>
    <w:pPr>
      <w:widowControl w:val="0"/>
      <w:jc w:val="both"/>
    </w:pPr>
    <w:rPr>
      <w:kern w:val="2"/>
      <w:sz w:val="21"/>
      <w:szCs w:val="24"/>
    </w:rPr>
  </w:style>
  <w:style w:type="paragraph" w:customStyle="1" w:styleId="2101">
    <w:name w:val="样式 2 10 磅1"/>
    <w:rsid w:val="00D24578"/>
    <w:pPr>
      <w:widowControl w:val="0"/>
      <w:jc w:val="both"/>
    </w:pPr>
    <w:rPr>
      <w:rFonts w:ascii="Calibri" w:hAnsi="Calibri"/>
      <w:kern w:val="2"/>
      <w:sz w:val="21"/>
      <w:szCs w:val="28"/>
      <w:lang w:eastAsia="en-US"/>
    </w:rPr>
  </w:style>
  <w:style w:type="paragraph" w:customStyle="1" w:styleId="64110">
    <w:name w:val="样式 641 10 磅"/>
    <w:rsid w:val="00D24578"/>
    <w:pPr>
      <w:widowControl w:val="0"/>
      <w:jc w:val="both"/>
    </w:pPr>
    <w:rPr>
      <w:kern w:val="2"/>
      <w:sz w:val="21"/>
      <w:szCs w:val="24"/>
    </w:rPr>
  </w:style>
  <w:style w:type="paragraph" w:customStyle="1" w:styleId="183710">
    <w:name w:val="样式 1837 10 磅"/>
    <w:rsid w:val="00D24578"/>
    <w:pPr>
      <w:widowControl w:val="0"/>
      <w:jc w:val="both"/>
    </w:pPr>
    <w:rPr>
      <w:rFonts w:ascii="Calibri" w:hAnsi="Calibri"/>
      <w:kern w:val="2"/>
      <w:sz w:val="21"/>
      <w:szCs w:val="24"/>
      <w:lang w:eastAsia="en-US"/>
    </w:rPr>
  </w:style>
  <w:style w:type="paragraph" w:customStyle="1" w:styleId="565">
    <w:name w:val="正文565"/>
    <w:rsid w:val="00D24578"/>
    <w:pPr>
      <w:widowControl w:val="0"/>
      <w:jc w:val="both"/>
    </w:pPr>
    <w:rPr>
      <w:rFonts w:ascii="Calibri" w:hAnsi="Calibri"/>
      <w:kern w:val="2"/>
      <w:sz w:val="21"/>
      <w:szCs w:val="24"/>
      <w:lang w:eastAsia="en-US"/>
    </w:rPr>
  </w:style>
  <w:style w:type="paragraph" w:customStyle="1" w:styleId="675">
    <w:name w:val="正文675"/>
    <w:rsid w:val="00D24578"/>
    <w:pPr>
      <w:widowControl w:val="0"/>
      <w:jc w:val="both"/>
    </w:pPr>
    <w:rPr>
      <w:rFonts w:ascii="Calibri" w:hAnsi="Calibri"/>
      <w:kern w:val="2"/>
      <w:sz w:val="21"/>
      <w:szCs w:val="24"/>
      <w:lang w:eastAsia="en-US"/>
    </w:rPr>
  </w:style>
  <w:style w:type="paragraph" w:customStyle="1" w:styleId="940">
    <w:name w:val="正文940"/>
    <w:rsid w:val="00D24578"/>
    <w:pPr>
      <w:widowControl w:val="0"/>
      <w:jc w:val="both"/>
    </w:pPr>
    <w:rPr>
      <w:rFonts w:ascii="Calibri" w:hAnsi="Calibri"/>
      <w:kern w:val="2"/>
      <w:sz w:val="21"/>
      <w:szCs w:val="24"/>
      <w:lang w:eastAsia="en-US"/>
    </w:rPr>
  </w:style>
  <w:style w:type="paragraph" w:customStyle="1" w:styleId="13610">
    <w:name w:val="样式 136 10 磅"/>
    <w:next w:val="a14"/>
    <w:rsid w:val="00D24578"/>
    <w:pPr>
      <w:widowControl w:val="0"/>
      <w:jc w:val="both"/>
    </w:pPr>
    <w:rPr>
      <w:kern w:val="2"/>
      <w:sz w:val="21"/>
      <w:szCs w:val="22"/>
      <w:lang w:eastAsia="en-US"/>
    </w:rPr>
  </w:style>
  <w:style w:type="paragraph" w:customStyle="1" w:styleId="a14">
    <w:name w:val="样式 宋体 五号 行距: 单倍行距"/>
    <w:basedOn w:val="Normal"/>
    <w:rsid w:val="00D24578"/>
    <w:rPr>
      <w:rFonts w:ascii="宋体"/>
      <w:lang w:eastAsia="en-US"/>
    </w:rPr>
  </w:style>
  <w:style w:type="paragraph" w:customStyle="1" w:styleId="182510">
    <w:name w:val="样式 1825 10 磅"/>
    <w:rsid w:val="00D24578"/>
    <w:pPr>
      <w:widowControl w:val="0"/>
      <w:jc w:val="both"/>
    </w:pPr>
    <w:rPr>
      <w:kern w:val="2"/>
      <w:sz w:val="21"/>
      <w:szCs w:val="24"/>
    </w:rPr>
  </w:style>
  <w:style w:type="paragraph" w:customStyle="1" w:styleId="1206">
    <w:name w:val="正文1206"/>
    <w:rsid w:val="00D24578"/>
    <w:pPr>
      <w:widowControl w:val="0"/>
      <w:jc w:val="both"/>
    </w:pPr>
    <w:rPr>
      <w:rFonts w:ascii="等线" w:eastAsia="等线" w:cs="Arial"/>
      <w:kern w:val="2"/>
      <w:sz w:val="21"/>
      <w:szCs w:val="22"/>
    </w:rPr>
  </w:style>
  <w:style w:type="paragraph" w:customStyle="1" w:styleId="61910">
    <w:name w:val="样式 619 10 磅"/>
    <w:rsid w:val="00D24578"/>
    <w:pPr>
      <w:widowControl w:val="0"/>
      <w:jc w:val="both"/>
    </w:pPr>
    <w:rPr>
      <w:kern w:val="2"/>
      <w:sz w:val="21"/>
      <w:szCs w:val="24"/>
    </w:rPr>
  </w:style>
  <w:style w:type="paragraph" w:customStyle="1" w:styleId="246">
    <w:name w:val="正文246"/>
    <w:rsid w:val="00D24578"/>
    <w:pPr>
      <w:widowControl w:val="0"/>
      <w:jc w:val="both"/>
    </w:pPr>
    <w:rPr>
      <w:rFonts w:ascii="Calibri" w:hAnsi="Calibri"/>
      <w:kern w:val="2"/>
      <w:sz w:val="21"/>
      <w:szCs w:val="24"/>
      <w:lang w:eastAsia="en-US"/>
    </w:rPr>
  </w:style>
  <w:style w:type="paragraph" w:customStyle="1" w:styleId="144010">
    <w:name w:val="样式 1440 10 磅"/>
    <w:rsid w:val="00D24578"/>
    <w:pPr>
      <w:widowControl w:val="0"/>
      <w:jc w:val="both"/>
    </w:pPr>
    <w:rPr>
      <w:kern w:val="2"/>
      <w:sz w:val="21"/>
      <w:szCs w:val="24"/>
    </w:rPr>
  </w:style>
  <w:style w:type="paragraph" w:customStyle="1" w:styleId="11310">
    <w:name w:val="样式 113 10 磅"/>
    <w:rsid w:val="00D24578"/>
    <w:pPr>
      <w:widowControl w:val="0"/>
      <w:jc w:val="both"/>
    </w:pPr>
    <w:rPr>
      <w:kern w:val="2"/>
      <w:sz w:val="21"/>
      <w:szCs w:val="22"/>
      <w:lang w:eastAsia="en-US"/>
    </w:rPr>
  </w:style>
  <w:style w:type="paragraph" w:customStyle="1" w:styleId="6010">
    <w:name w:val="样式 60 10 磅"/>
    <w:next w:val="BlockText"/>
    <w:rsid w:val="00D24578"/>
    <w:pPr>
      <w:widowControl w:val="0"/>
      <w:jc w:val="both"/>
    </w:pPr>
    <w:rPr>
      <w:kern w:val="2"/>
      <w:sz w:val="21"/>
      <w:szCs w:val="24"/>
    </w:rPr>
  </w:style>
  <w:style w:type="paragraph" w:customStyle="1" w:styleId="647">
    <w:name w:val="正文647"/>
    <w:rsid w:val="00D24578"/>
    <w:pPr>
      <w:widowControl w:val="0"/>
      <w:jc w:val="both"/>
    </w:pPr>
    <w:rPr>
      <w:rFonts w:ascii="Calibri" w:hAnsi="Calibri"/>
      <w:kern w:val="2"/>
      <w:sz w:val="21"/>
      <w:szCs w:val="24"/>
      <w:lang w:eastAsia="en-US"/>
    </w:rPr>
  </w:style>
  <w:style w:type="paragraph" w:customStyle="1" w:styleId="141610">
    <w:name w:val="样式 1416 10 磅"/>
    <w:rsid w:val="00D24578"/>
    <w:pPr>
      <w:widowControl w:val="0"/>
      <w:jc w:val="both"/>
    </w:pPr>
    <w:rPr>
      <w:kern w:val="2"/>
      <w:sz w:val="21"/>
      <w:szCs w:val="24"/>
    </w:rPr>
  </w:style>
  <w:style w:type="paragraph" w:customStyle="1" w:styleId="165510">
    <w:name w:val="样式 1655 10 磅"/>
    <w:rsid w:val="00D24578"/>
    <w:pPr>
      <w:widowControl w:val="0"/>
      <w:jc w:val="both"/>
    </w:pPr>
    <w:rPr>
      <w:kern w:val="2"/>
      <w:sz w:val="21"/>
      <w:szCs w:val="24"/>
    </w:rPr>
  </w:style>
  <w:style w:type="paragraph" w:customStyle="1" w:styleId="117910">
    <w:name w:val="样式 1179 10 磅"/>
    <w:rsid w:val="00D24578"/>
    <w:pPr>
      <w:widowControl w:val="0"/>
      <w:jc w:val="both"/>
    </w:pPr>
    <w:rPr>
      <w:kern w:val="2"/>
      <w:sz w:val="21"/>
      <w:szCs w:val="24"/>
    </w:rPr>
  </w:style>
  <w:style w:type="paragraph" w:customStyle="1" w:styleId="955">
    <w:name w:val="正文955"/>
    <w:rsid w:val="00D24578"/>
    <w:pPr>
      <w:widowControl w:val="0"/>
      <w:jc w:val="both"/>
    </w:pPr>
    <w:rPr>
      <w:rFonts w:ascii="Calibri" w:hAnsi="Calibri"/>
      <w:kern w:val="2"/>
      <w:sz w:val="21"/>
      <w:szCs w:val="22"/>
      <w:lang w:eastAsia="en-US"/>
    </w:rPr>
  </w:style>
  <w:style w:type="paragraph" w:customStyle="1" w:styleId="136410">
    <w:name w:val="样式 1364 10 磅"/>
    <w:rsid w:val="00D24578"/>
    <w:pPr>
      <w:widowControl w:val="0"/>
      <w:jc w:val="both"/>
    </w:pPr>
    <w:rPr>
      <w:kern w:val="2"/>
      <w:sz w:val="21"/>
      <w:szCs w:val="24"/>
    </w:rPr>
  </w:style>
  <w:style w:type="paragraph" w:customStyle="1" w:styleId="73810">
    <w:name w:val="样式 738 10 磅"/>
    <w:rsid w:val="00D24578"/>
    <w:pPr>
      <w:widowControl w:val="0"/>
      <w:jc w:val="both"/>
    </w:pPr>
    <w:rPr>
      <w:kern w:val="2"/>
      <w:sz w:val="21"/>
      <w:szCs w:val="24"/>
    </w:rPr>
  </w:style>
  <w:style w:type="paragraph" w:customStyle="1" w:styleId="23910">
    <w:name w:val="样式 239 10 磅"/>
    <w:rsid w:val="00D24578"/>
    <w:pPr>
      <w:widowControl w:val="0"/>
      <w:ind w:firstLine="420"/>
      <w:jc w:val="both"/>
    </w:pPr>
    <w:rPr>
      <w:rFonts w:ascii="Calibri" w:hAnsi="Calibri"/>
      <w:kern w:val="2"/>
      <w:sz w:val="21"/>
      <w:szCs w:val="22"/>
      <w:lang w:eastAsia="en-US"/>
    </w:rPr>
  </w:style>
  <w:style w:type="paragraph" w:customStyle="1" w:styleId="155410">
    <w:name w:val="样式 1554 10 磅"/>
    <w:rsid w:val="00D24578"/>
    <w:pPr>
      <w:widowControl w:val="0"/>
      <w:jc w:val="both"/>
    </w:pPr>
    <w:rPr>
      <w:kern w:val="2"/>
      <w:sz w:val="21"/>
      <w:szCs w:val="24"/>
    </w:rPr>
  </w:style>
  <w:style w:type="paragraph" w:customStyle="1" w:styleId="111">
    <w:name w:val="列出段落1"/>
    <w:rsid w:val="00D24578"/>
    <w:pPr>
      <w:widowControl w:val="0"/>
      <w:adjustRightInd w:val="0"/>
      <w:spacing w:line="360" w:lineRule="atLeast"/>
      <w:ind w:firstLine="200" w:firstLineChars="200"/>
      <w:textAlignment w:val="baseline"/>
    </w:pPr>
    <w:rPr>
      <w:rFonts w:ascii="Calibri" w:hAnsi="Calibri"/>
      <w:color w:val="595959"/>
      <w:sz w:val="24"/>
      <w:szCs w:val="22"/>
    </w:rPr>
  </w:style>
  <w:style w:type="paragraph" w:customStyle="1" w:styleId="102110">
    <w:name w:val="样式 1021 10 磅"/>
    <w:rsid w:val="00D24578"/>
    <w:pPr>
      <w:widowControl w:val="0"/>
      <w:jc w:val="both"/>
    </w:pPr>
    <w:rPr>
      <w:kern w:val="2"/>
      <w:sz w:val="21"/>
      <w:szCs w:val="24"/>
    </w:rPr>
  </w:style>
  <w:style w:type="paragraph" w:customStyle="1" w:styleId="129">
    <w:name w:val="纯文本129"/>
    <w:rsid w:val="00D24578"/>
    <w:pPr>
      <w:widowControl w:val="0"/>
      <w:jc w:val="both"/>
    </w:pPr>
    <w:rPr>
      <w:rFonts w:ascii="宋体" w:cs="Courier New"/>
      <w:kern w:val="2"/>
      <w:sz w:val="21"/>
      <w:szCs w:val="21"/>
      <w:lang w:eastAsia="en-US"/>
    </w:rPr>
  </w:style>
  <w:style w:type="paragraph" w:customStyle="1" w:styleId="CharCharCharCharCharChar1CharChar">
    <w:name w:val="Char Char Char Char Char Char1 Char Char"/>
    <w:basedOn w:val="Normal"/>
    <w:rsid w:val="00D24578"/>
    <w:pPr>
      <w:tabs>
        <w:tab w:val="left" w:pos="360"/>
      </w:tabs>
      <w:ind w:firstLine="150" w:firstLineChars="150"/>
    </w:pPr>
    <w:rPr>
      <w:rFonts w:ascii="Arial" w:hAnsi="Arial"/>
      <w:sz w:val="20"/>
      <w:szCs w:val="20"/>
      <w:lang w:eastAsia="en-US"/>
    </w:rPr>
  </w:style>
  <w:style w:type="paragraph" w:customStyle="1" w:styleId="78010">
    <w:name w:val="样式 780 10 磅"/>
    <w:rsid w:val="00D24578"/>
    <w:pPr>
      <w:widowControl w:val="0"/>
      <w:jc w:val="both"/>
    </w:pPr>
    <w:rPr>
      <w:kern w:val="2"/>
      <w:sz w:val="21"/>
      <w:szCs w:val="24"/>
    </w:rPr>
  </w:style>
  <w:style w:type="paragraph" w:customStyle="1" w:styleId="113710">
    <w:name w:val="样式 1137 10 磅"/>
    <w:rsid w:val="00D24578"/>
    <w:pPr>
      <w:widowControl w:val="0"/>
      <w:jc w:val="both"/>
    </w:pPr>
    <w:rPr>
      <w:kern w:val="2"/>
      <w:sz w:val="21"/>
      <w:szCs w:val="24"/>
    </w:rPr>
  </w:style>
  <w:style w:type="paragraph" w:customStyle="1" w:styleId="61010">
    <w:name w:val="样式 610 10 磅"/>
    <w:rsid w:val="00D24578"/>
    <w:pPr>
      <w:widowControl w:val="0"/>
      <w:jc w:val="both"/>
    </w:pPr>
    <w:rPr>
      <w:kern w:val="2"/>
      <w:sz w:val="21"/>
      <w:szCs w:val="24"/>
    </w:rPr>
  </w:style>
  <w:style w:type="paragraph" w:customStyle="1" w:styleId="4110">
    <w:name w:val="样式 41 10 磅"/>
    <w:next w:val="1030"/>
    <w:rsid w:val="00D24578"/>
    <w:pPr>
      <w:widowControl w:val="0"/>
      <w:jc w:val="both"/>
    </w:pPr>
    <w:rPr>
      <w:kern w:val="2"/>
      <w:sz w:val="21"/>
      <w:szCs w:val="22"/>
    </w:rPr>
  </w:style>
  <w:style w:type="paragraph" w:customStyle="1" w:styleId="1030">
    <w:name w:val="正文103"/>
    <w:rsid w:val="00D24578"/>
    <w:pPr>
      <w:widowControl w:val="0"/>
      <w:jc w:val="both"/>
    </w:pPr>
    <w:rPr>
      <w:rFonts w:ascii="Calibri" w:hAnsi="Calibri"/>
      <w:kern w:val="2"/>
      <w:sz w:val="21"/>
      <w:szCs w:val="24"/>
      <w:lang w:eastAsia="en-US"/>
    </w:rPr>
  </w:style>
  <w:style w:type="paragraph" w:customStyle="1" w:styleId="20310">
    <w:name w:val="样式 203 10 磅"/>
    <w:next w:val="410"/>
    <w:rsid w:val="00D24578"/>
    <w:pPr>
      <w:widowControl w:val="0"/>
      <w:jc w:val="both"/>
    </w:pPr>
    <w:rPr>
      <w:kern w:val="2"/>
      <w:sz w:val="21"/>
      <w:szCs w:val="24"/>
    </w:rPr>
  </w:style>
  <w:style w:type="paragraph" w:customStyle="1" w:styleId="114">
    <w:name w:val="样式1"/>
    <w:rsid w:val="00D24578"/>
    <w:pPr>
      <w:widowControl w:val="0"/>
      <w:tabs>
        <w:tab w:val="left" w:pos="0"/>
      </w:tabs>
      <w:adjustRightInd w:val="0"/>
      <w:spacing w:line="360" w:lineRule="atLeast"/>
      <w:ind w:left="709" w:hanging="709"/>
      <w:jc w:val="both"/>
      <w:textAlignment w:val="baseline"/>
    </w:pPr>
    <w:rPr>
      <w:rFonts w:ascii="宋体"/>
      <w:kern w:val="2"/>
      <w:sz w:val="24"/>
      <w:szCs w:val="21"/>
    </w:rPr>
  </w:style>
  <w:style w:type="paragraph" w:customStyle="1" w:styleId="167410">
    <w:name w:val="样式 1674 10 磅"/>
    <w:rsid w:val="00D24578"/>
    <w:pPr>
      <w:widowControl w:val="0"/>
      <w:jc w:val="both"/>
    </w:pPr>
    <w:rPr>
      <w:kern w:val="2"/>
      <w:sz w:val="21"/>
      <w:szCs w:val="24"/>
    </w:rPr>
  </w:style>
  <w:style w:type="paragraph" w:customStyle="1" w:styleId="183210">
    <w:name w:val="样式 1832 10 磅"/>
    <w:rsid w:val="00D24578"/>
    <w:pPr>
      <w:widowControl w:val="0"/>
      <w:jc w:val="both"/>
    </w:pPr>
    <w:rPr>
      <w:rFonts w:ascii="Calibri" w:hAnsi="Calibri"/>
      <w:kern w:val="2"/>
      <w:sz w:val="21"/>
      <w:szCs w:val="22"/>
    </w:rPr>
  </w:style>
  <w:style w:type="paragraph" w:customStyle="1" w:styleId="158101">
    <w:name w:val="样式 158 10 磅1"/>
    <w:rsid w:val="00D24578"/>
    <w:pPr>
      <w:widowControl w:val="0"/>
      <w:jc w:val="both"/>
    </w:pPr>
    <w:rPr>
      <w:rFonts w:ascii="Calibri" w:hAnsi="Calibri"/>
      <w:kern w:val="2"/>
      <w:sz w:val="21"/>
      <w:szCs w:val="22"/>
      <w:lang w:eastAsia="en-US"/>
    </w:rPr>
  </w:style>
  <w:style w:type="paragraph" w:customStyle="1" w:styleId="61310">
    <w:name w:val="样式 613 10 磅"/>
    <w:rsid w:val="00D24578"/>
    <w:pPr>
      <w:widowControl w:val="0"/>
      <w:jc w:val="both"/>
    </w:pPr>
    <w:rPr>
      <w:kern w:val="2"/>
      <w:sz w:val="21"/>
      <w:szCs w:val="24"/>
    </w:rPr>
  </w:style>
  <w:style w:type="paragraph" w:customStyle="1" w:styleId="1249">
    <w:name w:val="正文1249"/>
    <w:rsid w:val="00D24578"/>
    <w:pPr>
      <w:widowControl w:val="0"/>
      <w:jc w:val="both"/>
    </w:pPr>
    <w:rPr>
      <w:kern w:val="2"/>
      <w:sz w:val="21"/>
      <w:szCs w:val="24"/>
    </w:rPr>
  </w:style>
  <w:style w:type="paragraph" w:customStyle="1" w:styleId="104">
    <w:name w:val="样式 104 小四"/>
    <w:rsid w:val="00D24578"/>
    <w:pPr>
      <w:widowControl w:val="0"/>
      <w:adjustRightInd w:val="0"/>
      <w:spacing w:line="360" w:lineRule="atLeast"/>
      <w:textAlignment w:val="baseline"/>
    </w:pPr>
    <w:rPr>
      <w:sz w:val="24"/>
      <w:szCs w:val="24"/>
    </w:rPr>
  </w:style>
  <w:style w:type="paragraph" w:customStyle="1" w:styleId="173210">
    <w:name w:val="样式 1732 10 磅"/>
    <w:rsid w:val="00D24578"/>
    <w:pPr>
      <w:widowControl w:val="0"/>
      <w:jc w:val="both"/>
    </w:pPr>
    <w:rPr>
      <w:kern w:val="2"/>
      <w:sz w:val="21"/>
      <w:szCs w:val="24"/>
    </w:rPr>
  </w:style>
  <w:style w:type="paragraph" w:customStyle="1" w:styleId="110310">
    <w:name w:val="样式 1103 10 磅"/>
    <w:rsid w:val="00D24578"/>
    <w:pPr>
      <w:widowControl w:val="0"/>
      <w:jc w:val="both"/>
    </w:pPr>
    <w:rPr>
      <w:kern w:val="2"/>
      <w:sz w:val="21"/>
      <w:szCs w:val="24"/>
    </w:rPr>
  </w:style>
  <w:style w:type="paragraph" w:customStyle="1" w:styleId="403">
    <w:name w:val="正文40"/>
    <w:rsid w:val="00D24578"/>
    <w:pPr>
      <w:widowControl w:val="0"/>
      <w:jc w:val="both"/>
    </w:pPr>
    <w:rPr>
      <w:rFonts w:ascii="Calibri" w:hAnsi="Calibri"/>
      <w:kern w:val="2"/>
      <w:sz w:val="21"/>
      <w:szCs w:val="22"/>
      <w:lang w:eastAsia="en-US"/>
    </w:rPr>
  </w:style>
  <w:style w:type="paragraph" w:customStyle="1" w:styleId="84810">
    <w:name w:val="样式 848 10 磅"/>
    <w:rsid w:val="00D24578"/>
    <w:pPr>
      <w:widowControl w:val="0"/>
      <w:jc w:val="both"/>
    </w:pPr>
    <w:rPr>
      <w:kern w:val="2"/>
      <w:sz w:val="21"/>
      <w:szCs w:val="24"/>
    </w:rPr>
  </w:style>
  <w:style w:type="paragraph" w:customStyle="1" w:styleId="848">
    <w:name w:val="正文848"/>
    <w:rsid w:val="00D24578"/>
    <w:pPr>
      <w:widowControl w:val="0"/>
      <w:jc w:val="both"/>
    </w:pPr>
    <w:rPr>
      <w:rFonts w:ascii="Calibri" w:hAnsi="Calibri"/>
      <w:kern w:val="2"/>
      <w:sz w:val="21"/>
      <w:szCs w:val="22"/>
      <w:lang w:eastAsia="en-US"/>
    </w:rPr>
  </w:style>
  <w:style w:type="paragraph" w:customStyle="1" w:styleId="115">
    <w:name w:val="样式 宋体 五号 两端对齐 行距: 单倍行距1"/>
    <w:basedOn w:val="Normal"/>
    <w:rsid w:val="00D24578"/>
    <w:rPr>
      <w:rFonts w:ascii="宋体"/>
      <w:lang w:eastAsia="en-US"/>
    </w:rPr>
  </w:style>
  <w:style w:type="paragraph" w:customStyle="1" w:styleId="717">
    <w:name w:val="正文717"/>
    <w:rsid w:val="00D24578"/>
    <w:pPr>
      <w:widowControl w:val="0"/>
      <w:jc w:val="both"/>
    </w:pPr>
    <w:rPr>
      <w:rFonts w:ascii="Calibri" w:hAnsi="Calibri"/>
      <w:kern w:val="2"/>
      <w:sz w:val="21"/>
      <w:szCs w:val="24"/>
      <w:lang w:eastAsia="en-US"/>
    </w:rPr>
  </w:style>
  <w:style w:type="paragraph" w:customStyle="1" w:styleId="738">
    <w:name w:val="正文738"/>
    <w:rsid w:val="00D24578"/>
    <w:pPr>
      <w:widowControl w:val="0"/>
      <w:jc w:val="both"/>
    </w:pPr>
    <w:rPr>
      <w:rFonts w:ascii="Calibri" w:hAnsi="Calibri"/>
      <w:kern w:val="2"/>
      <w:sz w:val="21"/>
      <w:szCs w:val="24"/>
      <w:lang w:eastAsia="en-US"/>
    </w:rPr>
  </w:style>
  <w:style w:type="paragraph" w:customStyle="1" w:styleId="114310">
    <w:name w:val="样式 1143 10 磅"/>
    <w:rsid w:val="00D24578"/>
    <w:pPr>
      <w:widowControl w:val="0"/>
      <w:jc w:val="both"/>
    </w:pPr>
    <w:rPr>
      <w:kern w:val="2"/>
      <w:sz w:val="21"/>
      <w:szCs w:val="24"/>
    </w:rPr>
  </w:style>
  <w:style w:type="paragraph" w:customStyle="1" w:styleId="12810">
    <w:name w:val="样式 128 10 磅"/>
    <w:next w:val="934"/>
    <w:rsid w:val="00D24578"/>
    <w:pPr>
      <w:widowControl w:val="0"/>
      <w:jc w:val="both"/>
    </w:pPr>
    <w:rPr>
      <w:kern w:val="2"/>
      <w:sz w:val="21"/>
      <w:szCs w:val="22"/>
      <w:lang w:eastAsia="en-US"/>
    </w:rPr>
  </w:style>
  <w:style w:type="paragraph" w:customStyle="1" w:styleId="934">
    <w:name w:val="正文934"/>
    <w:rsid w:val="00D24578"/>
    <w:pPr>
      <w:widowControl w:val="0"/>
      <w:jc w:val="both"/>
    </w:pPr>
    <w:rPr>
      <w:rFonts w:ascii="Calibri" w:hAnsi="Calibri"/>
      <w:kern w:val="2"/>
      <w:sz w:val="21"/>
      <w:szCs w:val="24"/>
      <w:lang w:eastAsia="en-US"/>
    </w:rPr>
  </w:style>
  <w:style w:type="paragraph" w:customStyle="1" w:styleId="1005">
    <w:name w:val="正文1005"/>
    <w:rsid w:val="00D24578"/>
    <w:pPr>
      <w:widowControl w:val="0"/>
      <w:jc w:val="both"/>
    </w:pPr>
    <w:rPr>
      <w:rFonts w:ascii="Calibri" w:hAnsi="Calibri"/>
      <w:kern w:val="2"/>
      <w:sz w:val="21"/>
      <w:szCs w:val="24"/>
      <w:lang w:eastAsia="en-US"/>
    </w:rPr>
  </w:style>
  <w:style w:type="paragraph" w:customStyle="1" w:styleId="77310">
    <w:name w:val="样式 773 10 磅"/>
    <w:rsid w:val="00D24578"/>
    <w:pPr>
      <w:widowControl w:val="0"/>
      <w:jc w:val="both"/>
    </w:pPr>
    <w:rPr>
      <w:kern w:val="2"/>
      <w:sz w:val="21"/>
      <w:szCs w:val="24"/>
    </w:rPr>
  </w:style>
  <w:style w:type="paragraph" w:customStyle="1" w:styleId="137010">
    <w:name w:val="样式 1370 10 磅"/>
    <w:rsid w:val="00D24578"/>
    <w:pPr>
      <w:widowControl w:val="0"/>
      <w:jc w:val="both"/>
    </w:pPr>
    <w:rPr>
      <w:kern w:val="2"/>
      <w:sz w:val="21"/>
      <w:szCs w:val="24"/>
    </w:rPr>
  </w:style>
  <w:style w:type="paragraph" w:customStyle="1" w:styleId="706">
    <w:name w:val="正文706"/>
    <w:rsid w:val="00D24578"/>
    <w:pPr>
      <w:widowControl w:val="0"/>
      <w:jc w:val="both"/>
    </w:pPr>
    <w:rPr>
      <w:rFonts w:ascii="Calibri" w:hAnsi="Calibri"/>
      <w:kern w:val="2"/>
      <w:sz w:val="21"/>
      <w:szCs w:val="24"/>
      <w:lang w:eastAsia="en-US"/>
    </w:rPr>
  </w:style>
  <w:style w:type="paragraph" w:customStyle="1" w:styleId="232">
    <w:name w:val="正文232"/>
    <w:rsid w:val="00D24578"/>
    <w:pPr>
      <w:widowControl w:val="0"/>
      <w:jc w:val="both"/>
    </w:pPr>
    <w:rPr>
      <w:rFonts w:ascii="Calibri" w:hAnsi="Calibri"/>
      <w:kern w:val="2"/>
      <w:sz w:val="21"/>
      <w:szCs w:val="24"/>
      <w:lang w:eastAsia="en-US"/>
    </w:rPr>
  </w:style>
  <w:style w:type="paragraph" w:customStyle="1" w:styleId="322">
    <w:name w:val="正文322"/>
    <w:rsid w:val="00D24578"/>
    <w:pPr>
      <w:widowControl w:val="0"/>
      <w:jc w:val="both"/>
    </w:pPr>
    <w:rPr>
      <w:rFonts w:ascii="Calibri" w:hAnsi="Calibri"/>
      <w:kern w:val="2"/>
      <w:sz w:val="21"/>
      <w:szCs w:val="24"/>
      <w:lang w:eastAsia="en-US"/>
    </w:rPr>
  </w:style>
  <w:style w:type="paragraph" w:customStyle="1" w:styleId="571">
    <w:name w:val="正文571"/>
    <w:rsid w:val="00D24578"/>
    <w:pPr>
      <w:widowControl w:val="0"/>
      <w:jc w:val="both"/>
    </w:pPr>
    <w:rPr>
      <w:rFonts w:ascii="Calibri" w:hAnsi="Calibri"/>
      <w:kern w:val="2"/>
      <w:sz w:val="21"/>
      <w:szCs w:val="24"/>
      <w:lang w:eastAsia="en-US"/>
    </w:rPr>
  </w:style>
  <w:style w:type="paragraph" w:customStyle="1" w:styleId="59910">
    <w:name w:val="样式 599 10 磅"/>
    <w:rsid w:val="00D24578"/>
    <w:pPr>
      <w:widowControl w:val="0"/>
      <w:jc w:val="both"/>
    </w:pPr>
    <w:rPr>
      <w:kern w:val="2"/>
      <w:sz w:val="21"/>
      <w:szCs w:val="24"/>
    </w:rPr>
  </w:style>
  <w:style w:type="paragraph" w:customStyle="1" w:styleId="126510">
    <w:name w:val="样式 1265 10 磅"/>
    <w:rsid w:val="00D24578"/>
    <w:pPr>
      <w:widowControl w:val="0"/>
      <w:jc w:val="both"/>
    </w:pPr>
    <w:rPr>
      <w:kern w:val="2"/>
      <w:sz w:val="21"/>
      <w:szCs w:val="24"/>
    </w:rPr>
  </w:style>
  <w:style w:type="paragraph" w:customStyle="1" w:styleId="13310">
    <w:name w:val="样式 133 10 磅"/>
    <w:next w:val="xl53"/>
    <w:rsid w:val="00D24578"/>
    <w:pPr>
      <w:widowControl w:val="0"/>
      <w:jc w:val="both"/>
    </w:pPr>
    <w:rPr>
      <w:kern w:val="2"/>
      <w:sz w:val="21"/>
      <w:szCs w:val="22"/>
      <w:lang w:eastAsia="en-US"/>
    </w:rPr>
  </w:style>
  <w:style w:type="paragraph" w:customStyle="1" w:styleId="xl53">
    <w:name w:val="xl53"/>
    <w:basedOn w:val="Normal"/>
    <w:rsid w:val="00D24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cs="Arial Unicode MS"/>
      <w:b/>
      <w:bCs/>
      <w:color w:val="000000"/>
      <w:sz w:val="20"/>
      <w:szCs w:val="20"/>
      <w:lang w:eastAsia="en-US"/>
    </w:rPr>
  </w:style>
  <w:style w:type="paragraph" w:customStyle="1" w:styleId="181210">
    <w:name w:val="样式 1812 10 磅"/>
    <w:rsid w:val="00D24578"/>
    <w:pPr>
      <w:widowControl w:val="0"/>
      <w:jc w:val="both"/>
    </w:pPr>
    <w:rPr>
      <w:kern w:val="2"/>
      <w:sz w:val="21"/>
      <w:szCs w:val="24"/>
    </w:rPr>
  </w:style>
  <w:style w:type="paragraph" w:customStyle="1" w:styleId="793">
    <w:name w:val="正文793"/>
    <w:rsid w:val="00D24578"/>
    <w:pPr>
      <w:widowControl w:val="0"/>
      <w:jc w:val="both"/>
    </w:pPr>
    <w:rPr>
      <w:rFonts w:ascii="Calibri" w:hAnsi="Calibri"/>
      <w:kern w:val="2"/>
      <w:sz w:val="21"/>
      <w:szCs w:val="22"/>
      <w:lang w:eastAsia="en-US"/>
    </w:rPr>
  </w:style>
  <w:style w:type="paragraph" w:customStyle="1" w:styleId="98910">
    <w:name w:val="样式 989 10 磅"/>
    <w:rsid w:val="00D24578"/>
    <w:pPr>
      <w:widowControl w:val="0"/>
      <w:jc w:val="both"/>
    </w:pPr>
    <w:rPr>
      <w:kern w:val="2"/>
      <w:sz w:val="21"/>
      <w:szCs w:val="24"/>
    </w:rPr>
  </w:style>
  <w:style w:type="paragraph" w:customStyle="1" w:styleId="124110">
    <w:name w:val="样式 1241 10 磅"/>
    <w:rsid w:val="00D24578"/>
    <w:pPr>
      <w:widowControl w:val="0"/>
      <w:jc w:val="both"/>
    </w:pPr>
    <w:rPr>
      <w:kern w:val="2"/>
      <w:sz w:val="21"/>
      <w:szCs w:val="24"/>
    </w:rPr>
  </w:style>
  <w:style w:type="paragraph" w:customStyle="1" w:styleId="164710">
    <w:name w:val="样式 1647 10 磅"/>
    <w:rsid w:val="00D24578"/>
    <w:pPr>
      <w:widowControl w:val="0"/>
      <w:jc w:val="both"/>
    </w:pPr>
    <w:rPr>
      <w:kern w:val="2"/>
      <w:sz w:val="21"/>
      <w:szCs w:val="24"/>
    </w:rPr>
  </w:style>
  <w:style w:type="paragraph" w:customStyle="1" w:styleId="40310">
    <w:name w:val="样式 403 10 磅"/>
    <w:rsid w:val="00D24578"/>
    <w:pPr>
      <w:widowControl w:val="0"/>
      <w:jc w:val="both"/>
    </w:pPr>
    <w:rPr>
      <w:rFonts w:ascii="宋体"/>
      <w:kern w:val="2"/>
      <w:sz w:val="21"/>
      <w:szCs w:val="21"/>
      <w:lang w:eastAsia="en-US"/>
    </w:rPr>
  </w:style>
  <w:style w:type="paragraph" w:customStyle="1" w:styleId="172">
    <w:name w:val="正文172"/>
    <w:rsid w:val="00D24578"/>
    <w:pPr>
      <w:widowControl w:val="0"/>
      <w:jc w:val="both"/>
    </w:pPr>
    <w:rPr>
      <w:rFonts w:ascii="Calibri" w:hAnsi="Calibri"/>
      <w:kern w:val="2"/>
      <w:sz w:val="21"/>
      <w:szCs w:val="24"/>
      <w:lang w:eastAsia="en-US"/>
    </w:rPr>
  </w:style>
  <w:style w:type="paragraph" w:customStyle="1" w:styleId="599">
    <w:name w:val="正文599"/>
    <w:rsid w:val="00D24578"/>
    <w:pPr>
      <w:widowControl w:val="0"/>
      <w:jc w:val="both"/>
    </w:pPr>
    <w:rPr>
      <w:rFonts w:ascii="Calibri" w:hAnsi="Calibri"/>
      <w:kern w:val="2"/>
      <w:sz w:val="21"/>
      <w:szCs w:val="24"/>
      <w:lang w:eastAsia="en-US"/>
    </w:rPr>
  </w:style>
  <w:style w:type="paragraph" w:customStyle="1" w:styleId="101910">
    <w:name w:val="样式 1019 10 磅"/>
    <w:rsid w:val="00D24578"/>
    <w:pPr>
      <w:widowControl w:val="0"/>
      <w:jc w:val="both"/>
    </w:pPr>
    <w:rPr>
      <w:kern w:val="2"/>
      <w:sz w:val="21"/>
      <w:szCs w:val="24"/>
    </w:rPr>
  </w:style>
  <w:style w:type="paragraph" w:customStyle="1" w:styleId="111210">
    <w:name w:val="样式 1112 10 磅"/>
    <w:rsid w:val="00D24578"/>
    <w:pPr>
      <w:widowControl w:val="0"/>
      <w:jc w:val="both"/>
    </w:pPr>
    <w:rPr>
      <w:kern w:val="2"/>
      <w:sz w:val="21"/>
      <w:szCs w:val="24"/>
    </w:rPr>
  </w:style>
  <w:style w:type="paragraph" w:customStyle="1" w:styleId="170310">
    <w:name w:val="样式 1703 10 磅"/>
    <w:rsid w:val="00D24578"/>
    <w:pPr>
      <w:widowControl w:val="0"/>
      <w:jc w:val="both"/>
    </w:pPr>
    <w:rPr>
      <w:kern w:val="2"/>
      <w:sz w:val="21"/>
      <w:szCs w:val="24"/>
    </w:rPr>
  </w:style>
  <w:style w:type="paragraph" w:customStyle="1" w:styleId="21610">
    <w:name w:val="样式 216 10 磅"/>
    <w:rsid w:val="00D24578"/>
    <w:pPr>
      <w:widowControl w:val="0"/>
      <w:jc w:val="both"/>
    </w:pPr>
    <w:rPr>
      <w:rFonts w:ascii="Calibri" w:hAnsi="Calibri"/>
      <w:kern w:val="2"/>
      <w:sz w:val="21"/>
      <w:szCs w:val="22"/>
      <w:lang w:eastAsia="en-US"/>
    </w:rPr>
  </w:style>
  <w:style w:type="paragraph" w:customStyle="1" w:styleId="ParaCharCharCharCharCharCharChar">
    <w:name w:val="默认段落字体 Para Char Char Char Char Char Char Char"/>
    <w:basedOn w:val="4"/>
    <w:rsid w:val="00D24578"/>
    <w:pPr>
      <w:adjustRightInd w:val="0"/>
      <w:spacing w:line="360" w:lineRule="atLeast"/>
      <w:jc w:val="left"/>
      <w:textAlignment w:val="baseline"/>
    </w:pPr>
    <w:rPr>
      <w:rFonts w:ascii="Tahoma" w:eastAsia="宋体" w:hAnsi="Tahoma" w:cs="Tahoma"/>
      <w:sz w:val="24"/>
      <w:szCs w:val="20"/>
    </w:rPr>
  </w:style>
  <w:style w:type="paragraph" w:customStyle="1" w:styleId="42310">
    <w:name w:val="样式 423 10 磅"/>
    <w:rsid w:val="00D24578"/>
    <w:pPr>
      <w:widowControl w:val="0"/>
      <w:jc w:val="both"/>
    </w:pPr>
    <w:rPr>
      <w:rFonts w:ascii="等线" w:eastAsia="等线" w:cs="Arial"/>
      <w:kern w:val="2"/>
      <w:sz w:val="21"/>
      <w:szCs w:val="22"/>
    </w:rPr>
  </w:style>
  <w:style w:type="paragraph" w:customStyle="1" w:styleId="799">
    <w:name w:val="正文799"/>
    <w:rsid w:val="00D24578"/>
    <w:pPr>
      <w:widowControl w:val="0"/>
      <w:jc w:val="both"/>
    </w:pPr>
    <w:rPr>
      <w:rFonts w:ascii="Calibri" w:hAnsi="Calibri"/>
      <w:kern w:val="2"/>
      <w:sz w:val="21"/>
      <w:szCs w:val="22"/>
      <w:lang w:eastAsia="en-US"/>
    </w:rPr>
  </w:style>
  <w:style w:type="paragraph" w:customStyle="1" w:styleId="40910">
    <w:name w:val="样式 409 10 磅"/>
    <w:rsid w:val="00D24578"/>
    <w:pPr>
      <w:widowControl w:val="0"/>
      <w:jc w:val="both"/>
    </w:pPr>
    <w:rPr>
      <w:rFonts w:ascii="宋体"/>
      <w:kern w:val="2"/>
      <w:sz w:val="21"/>
      <w:szCs w:val="21"/>
      <w:lang w:eastAsia="en-US"/>
    </w:rPr>
  </w:style>
  <w:style w:type="paragraph" w:customStyle="1" w:styleId="465">
    <w:name w:val="正文465"/>
    <w:rsid w:val="00D24578"/>
    <w:pPr>
      <w:widowControl w:val="0"/>
      <w:jc w:val="both"/>
    </w:pPr>
    <w:rPr>
      <w:rFonts w:ascii="Calibri" w:hAnsi="Calibri"/>
      <w:kern w:val="2"/>
      <w:sz w:val="21"/>
      <w:szCs w:val="24"/>
      <w:lang w:eastAsia="en-US"/>
    </w:rPr>
  </w:style>
  <w:style w:type="paragraph" w:customStyle="1" w:styleId="66310">
    <w:name w:val="样式 663 10 磅"/>
    <w:rsid w:val="00D24578"/>
    <w:pPr>
      <w:widowControl w:val="0"/>
      <w:jc w:val="both"/>
    </w:pPr>
    <w:rPr>
      <w:kern w:val="2"/>
      <w:sz w:val="21"/>
      <w:szCs w:val="24"/>
    </w:rPr>
  </w:style>
  <w:style w:type="paragraph" w:customStyle="1" w:styleId="45310">
    <w:name w:val="样式 453 10 磅"/>
    <w:next w:val="116"/>
    <w:rsid w:val="00D24578"/>
    <w:pPr>
      <w:widowControl w:val="0"/>
      <w:tabs>
        <w:tab w:val="left" w:pos="0"/>
      </w:tabs>
      <w:jc w:val="both"/>
    </w:pPr>
    <w:rPr>
      <w:rFonts w:ascii="宋体"/>
      <w:kern w:val="2"/>
      <w:sz w:val="21"/>
      <w:szCs w:val="21"/>
    </w:rPr>
  </w:style>
  <w:style w:type="paragraph" w:customStyle="1" w:styleId="116">
    <w:name w:val="样式 11 小四"/>
    <w:rsid w:val="00D24578"/>
    <w:pPr>
      <w:widowControl w:val="0"/>
      <w:adjustRightInd w:val="0"/>
      <w:spacing w:line="360" w:lineRule="atLeast"/>
    </w:pPr>
    <w:rPr>
      <w:rFonts w:ascii="Calibri" w:hAnsi="Calibri"/>
      <w:kern w:val="2"/>
      <w:sz w:val="24"/>
      <w:szCs w:val="28"/>
      <w:lang w:eastAsia="en-US"/>
    </w:rPr>
  </w:style>
  <w:style w:type="paragraph" w:customStyle="1" w:styleId="905">
    <w:name w:val="正文905"/>
    <w:rsid w:val="00D24578"/>
    <w:pPr>
      <w:widowControl w:val="0"/>
      <w:jc w:val="both"/>
    </w:pPr>
    <w:rPr>
      <w:rFonts w:ascii="Calibri" w:hAnsi="Calibri"/>
      <w:kern w:val="2"/>
      <w:sz w:val="21"/>
      <w:szCs w:val="22"/>
      <w:lang w:eastAsia="en-US"/>
    </w:rPr>
  </w:style>
  <w:style w:type="paragraph" w:customStyle="1" w:styleId="209">
    <w:name w:val="正文209"/>
    <w:rsid w:val="00D24578"/>
    <w:pPr>
      <w:widowControl w:val="0"/>
      <w:jc w:val="both"/>
    </w:pPr>
    <w:rPr>
      <w:rFonts w:ascii="Calibri" w:hAnsi="Calibri"/>
      <w:kern w:val="2"/>
      <w:sz w:val="21"/>
      <w:szCs w:val="24"/>
      <w:lang w:eastAsia="en-US"/>
    </w:rPr>
  </w:style>
  <w:style w:type="paragraph" w:customStyle="1" w:styleId="500">
    <w:name w:val="正文_5_0_0"/>
    <w:rsid w:val="00D24578"/>
    <w:pPr>
      <w:widowControl w:val="0"/>
      <w:jc w:val="both"/>
    </w:pPr>
    <w:rPr>
      <w:kern w:val="2"/>
      <w:sz w:val="21"/>
      <w:szCs w:val="22"/>
      <w:lang w:eastAsia="en-US"/>
    </w:rPr>
  </w:style>
  <w:style w:type="paragraph" w:customStyle="1" w:styleId="2600">
    <w:name w:val="正文260"/>
    <w:rsid w:val="00D24578"/>
    <w:pPr>
      <w:widowControl w:val="0"/>
      <w:jc w:val="both"/>
    </w:pPr>
    <w:rPr>
      <w:rFonts w:ascii="Calibri" w:hAnsi="Calibri"/>
      <w:kern w:val="2"/>
      <w:sz w:val="21"/>
      <w:szCs w:val="24"/>
      <w:lang w:eastAsia="en-US"/>
    </w:rPr>
  </w:style>
  <w:style w:type="paragraph" w:customStyle="1" w:styleId="141">
    <w:name w:val="样式 14 小四1"/>
    <w:next w:val="436"/>
    <w:rsid w:val="00D24578"/>
    <w:pPr>
      <w:widowControl w:val="0"/>
      <w:adjustRightInd w:val="0"/>
      <w:spacing w:line="360" w:lineRule="atLeast"/>
    </w:pPr>
    <w:rPr>
      <w:sz w:val="24"/>
    </w:rPr>
  </w:style>
  <w:style w:type="paragraph" w:customStyle="1" w:styleId="436">
    <w:name w:val="正文436"/>
    <w:rsid w:val="00D24578"/>
    <w:pPr>
      <w:widowControl w:val="0"/>
      <w:jc w:val="both"/>
    </w:pPr>
    <w:rPr>
      <w:rFonts w:ascii="Calibri" w:hAnsi="Calibri"/>
      <w:kern w:val="2"/>
      <w:sz w:val="21"/>
      <w:szCs w:val="24"/>
      <w:lang w:eastAsia="en-US"/>
    </w:rPr>
  </w:style>
  <w:style w:type="paragraph" w:customStyle="1" w:styleId="147110">
    <w:name w:val="样式 1471 10 磅"/>
    <w:rsid w:val="00D24578"/>
    <w:pPr>
      <w:widowControl w:val="0"/>
      <w:jc w:val="both"/>
    </w:pPr>
    <w:rPr>
      <w:kern w:val="2"/>
      <w:sz w:val="21"/>
      <w:szCs w:val="24"/>
    </w:rPr>
  </w:style>
  <w:style w:type="paragraph" w:customStyle="1" w:styleId="1143">
    <w:name w:val="正文1143"/>
    <w:rsid w:val="00D24578"/>
    <w:pPr>
      <w:widowControl w:val="0"/>
      <w:jc w:val="both"/>
    </w:pPr>
    <w:rPr>
      <w:rFonts w:ascii="Calibri" w:hAnsi="Calibri"/>
      <w:kern w:val="2"/>
      <w:sz w:val="21"/>
      <w:szCs w:val="24"/>
      <w:lang w:eastAsia="en-US"/>
    </w:rPr>
  </w:style>
  <w:style w:type="paragraph" w:customStyle="1" w:styleId="159110">
    <w:name w:val="样式 1591 10 磅"/>
    <w:rsid w:val="00D24578"/>
    <w:pPr>
      <w:widowControl w:val="0"/>
      <w:jc w:val="both"/>
    </w:pPr>
    <w:rPr>
      <w:kern w:val="2"/>
      <w:sz w:val="21"/>
      <w:szCs w:val="24"/>
    </w:rPr>
  </w:style>
  <w:style w:type="paragraph" w:customStyle="1" w:styleId="163">
    <w:name w:val="正文163"/>
    <w:rsid w:val="00D24578"/>
    <w:pPr>
      <w:widowControl w:val="0"/>
      <w:jc w:val="both"/>
    </w:pPr>
    <w:rPr>
      <w:rFonts w:ascii="Calibri" w:hAnsi="Calibri"/>
      <w:kern w:val="2"/>
      <w:sz w:val="21"/>
      <w:szCs w:val="24"/>
      <w:lang w:eastAsia="en-US"/>
    </w:rPr>
  </w:style>
  <w:style w:type="paragraph" w:customStyle="1" w:styleId="9100">
    <w:name w:val="正文910"/>
    <w:rsid w:val="00D24578"/>
    <w:pPr>
      <w:widowControl w:val="0"/>
      <w:jc w:val="both"/>
    </w:pPr>
    <w:rPr>
      <w:rFonts w:ascii="Calibri" w:hAnsi="Calibri"/>
      <w:kern w:val="2"/>
      <w:sz w:val="21"/>
      <w:szCs w:val="24"/>
      <w:lang w:eastAsia="en-US"/>
    </w:rPr>
  </w:style>
  <w:style w:type="paragraph" w:customStyle="1" w:styleId="179310">
    <w:name w:val="样式 1793 10 磅"/>
    <w:next w:val="PMletterText"/>
    <w:rsid w:val="00D24578"/>
    <w:pPr>
      <w:widowControl w:val="0"/>
      <w:jc w:val="both"/>
    </w:pPr>
    <w:rPr>
      <w:kern w:val="2"/>
      <w:sz w:val="21"/>
      <w:szCs w:val="24"/>
    </w:rPr>
  </w:style>
  <w:style w:type="paragraph" w:customStyle="1" w:styleId="8910">
    <w:name w:val="样式 89 10 磅"/>
    <w:next w:val="a9"/>
    <w:rsid w:val="00D24578"/>
    <w:pPr>
      <w:widowControl w:val="0"/>
      <w:jc w:val="both"/>
    </w:pPr>
    <w:rPr>
      <w:kern w:val="2"/>
      <w:sz w:val="21"/>
      <w:szCs w:val="24"/>
    </w:rPr>
  </w:style>
  <w:style w:type="paragraph" w:customStyle="1" w:styleId="86810">
    <w:name w:val="样式 868 10 磅"/>
    <w:rsid w:val="00D24578"/>
    <w:pPr>
      <w:widowControl w:val="0"/>
      <w:jc w:val="both"/>
    </w:pPr>
    <w:rPr>
      <w:kern w:val="2"/>
      <w:sz w:val="21"/>
      <w:szCs w:val="24"/>
    </w:rPr>
  </w:style>
  <w:style w:type="paragraph" w:customStyle="1" w:styleId="12410">
    <w:name w:val="样式 124 10 磅"/>
    <w:next w:val="a15"/>
    <w:rsid w:val="00D24578"/>
    <w:pPr>
      <w:widowControl w:val="0"/>
      <w:jc w:val="both"/>
    </w:pPr>
    <w:rPr>
      <w:kern w:val="2"/>
      <w:sz w:val="21"/>
      <w:szCs w:val="22"/>
      <w:lang w:eastAsia="en-US"/>
    </w:rPr>
  </w:style>
  <w:style w:type="paragraph" w:customStyle="1" w:styleId="a15">
    <w:name w:val="样式 三号"/>
    <w:rsid w:val="00D24578"/>
    <w:pPr>
      <w:keepNext/>
      <w:keepLines/>
      <w:widowControl w:val="0"/>
      <w:spacing w:before="260" w:after="260" w:line="408" w:lineRule="auto"/>
      <w:jc w:val="both"/>
      <w:outlineLvl w:val="1"/>
    </w:pPr>
    <w:rPr>
      <w:rFonts w:ascii="Arial" w:eastAsia="黑体" w:hAnsi="Arial" w:cs="Arial"/>
      <w:b/>
      <w:kern w:val="2"/>
      <w:sz w:val="32"/>
      <w:szCs w:val="22"/>
      <w:lang w:eastAsia="en-US"/>
    </w:rPr>
  </w:style>
  <w:style w:type="paragraph" w:customStyle="1" w:styleId="330">
    <w:name w:val="正文330"/>
    <w:rsid w:val="00D24578"/>
    <w:pPr>
      <w:widowControl w:val="0"/>
      <w:jc w:val="both"/>
    </w:pPr>
    <w:rPr>
      <w:rFonts w:ascii="Calibri" w:hAnsi="Calibri"/>
      <w:kern w:val="2"/>
      <w:sz w:val="21"/>
      <w:szCs w:val="24"/>
      <w:lang w:eastAsia="en-US"/>
    </w:rPr>
  </w:style>
  <w:style w:type="paragraph" w:customStyle="1" w:styleId="144">
    <w:name w:val="样式 144 小四"/>
    <w:next w:val="E-mailSignature"/>
    <w:rsid w:val="00D24578"/>
    <w:pPr>
      <w:widowControl w:val="0"/>
      <w:jc w:val="both"/>
    </w:pPr>
    <w:rPr>
      <w:rFonts w:ascii="Calibri" w:hAnsi="Calibri" w:cs="Arial"/>
      <w:kern w:val="2"/>
      <w:sz w:val="24"/>
      <w:szCs w:val="24"/>
    </w:rPr>
  </w:style>
  <w:style w:type="paragraph" w:customStyle="1" w:styleId="605">
    <w:name w:val="正文605"/>
    <w:rsid w:val="00D24578"/>
    <w:pPr>
      <w:widowControl w:val="0"/>
      <w:jc w:val="both"/>
    </w:pPr>
    <w:rPr>
      <w:rFonts w:ascii="Calibri" w:hAnsi="Calibri"/>
      <w:kern w:val="2"/>
      <w:sz w:val="21"/>
      <w:szCs w:val="24"/>
      <w:lang w:eastAsia="en-US"/>
    </w:rPr>
  </w:style>
  <w:style w:type="paragraph" w:customStyle="1" w:styleId="126310">
    <w:name w:val="样式 1263 10 磅"/>
    <w:rsid w:val="00D24578"/>
    <w:pPr>
      <w:widowControl w:val="0"/>
      <w:jc w:val="both"/>
    </w:pPr>
    <w:rPr>
      <w:kern w:val="2"/>
      <w:sz w:val="21"/>
      <w:szCs w:val="24"/>
    </w:rPr>
  </w:style>
  <w:style w:type="paragraph" w:customStyle="1" w:styleId="6020">
    <w:name w:val="正文602"/>
    <w:rsid w:val="00D24578"/>
    <w:pPr>
      <w:widowControl w:val="0"/>
      <w:jc w:val="both"/>
    </w:pPr>
    <w:rPr>
      <w:rFonts w:ascii="Calibri" w:hAnsi="Calibri"/>
      <w:kern w:val="2"/>
      <w:sz w:val="21"/>
      <w:szCs w:val="24"/>
      <w:lang w:eastAsia="en-US"/>
    </w:rPr>
  </w:style>
  <w:style w:type="paragraph" w:customStyle="1" w:styleId="172010">
    <w:name w:val="样式 1720 10 磅"/>
    <w:rsid w:val="00D24578"/>
    <w:pPr>
      <w:widowControl w:val="0"/>
      <w:jc w:val="both"/>
    </w:pPr>
    <w:rPr>
      <w:kern w:val="2"/>
      <w:sz w:val="21"/>
      <w:szCs w:val="24"/>
    </w:rPr>
  </w:style>
  <w:style w:type="paragraph" w:customStyle="1" w:styleId="697">
    <w:name w:val="正文697"/>
    <w:rsid w:val="00D24578"/>
    <w:pPr>
      <w:widowControl w:val="0"/>
      <w:jc w:val="both"/>
    </w:pPr>
    <w:rPr>
      <w:rFonts w:ascii="Calibri" w:hAnsi="Calibri"/>
      <w:kern w:val="2"/>
      <w:sz w:val="21"/>
      <w:szCs w:val="24"/>
      <w:lang w:eastAsia="en-US"/>
    </w:rPr>
  </w:style>
  <w:style w:type="paragraph" w:customStyle="1" w:styleId="991">
    <w:name w:val="正文991"/>
    <w:rsid w:val="00D24578"/>
    <w:pPr>
      <w:widowControl w:val="0"/>
      <w:jc w:val="both"/>
    </w:pPr>
    <w:rPr>
      <w:rFonts w:ascii="Calibri" w:hAnsi="Calibri"/>
      <w:kern w:val="2"/>
      <w:sz w:val="21"/>
      <w:szCs w:val="22"/>
      <w:lang w:eastAsia="en-US"/>
    </w:rPr>
  </w:style>
  <w:style w:type="paragraph" w:customStyle="1" w:styleId="79010">
    <w:name w:val="样式 790 10 磅"/>
    <w:rsid w:val="00D24578"/>
    <w:pPr>
      <w:widowControl w:val="0"/>
      <w:jc w:val="both"/>
    </w:pPr>
    <w:rPr>
      <w:kern w:val="2"/>
      <w:sz w:val="21"/>
      <w:szCs w:val="24"/>
    </w:rPr>
  </w:style>
  <w:style w:type="paragraph" w:customStyle="1" w:styleId="3110">
    <w:name w:val="样式 31 10 磅"/>
    <w:next w:val="Normal"/>
    <w:rsid w:val="00D24578"/>
    <w:pPr>
      <w:widowControl w:val="0"/>
      <w:jc w:val="both"/>
    </w:pPr>
    <w:rPr>
      <w:rFonts w:ascii="Calibri" w:hAnsi="Calibri"/>
      <w:kern w:val="2"/>
      <w:sz w:val="21"/>
      <w:szCs w:val="22"/>
    </w:rPr>
  </w:style>
  <w:style w:type="paragraph" w:customStyle="1" w:styleId="130710">
    <w:name w:val="样式 1307 10 磅"/>
    <w:rsid w:val="00D24578"/>
    <w:pPr>
      <w:widowControl w:val="0"/>
      <w:jc w:val="both"/>
    </w:pPr>
    <w:rPr>
      <w:kern w:val="2"/>
      <w:sz w:val="21"/>
      <w:szCs w:val="24"/>
    </w:rPr>
  </w:style>
  <w:style w:type="paragraph" w:customStyle="1" w:styleId="789">
    <w:name w:val="正文789"/>
    <w:rsid w:val="00D24578"/>
    <w:pPr>
      <w:widowControl w:val="0"/>
      <w:jc w:val="both"/>
    </w:pPr>
    <w:rPr>
      <w:rFonts w:ascii="Calibri" w:hAnsi="Calibri"/>
      <w:kern w:val="2"/>
      <w:sz w:val="21"/>
      <w:szCs w:val="22"/>
      <w:lang w:eastAsia="en-US"/>
    </w:rPr>
  </w:style>
  <w:style w:type="paragraph" w:customStyle="1" w:styleId="71">
    <w:name w:val="样式 7 小五"/>
    <w:rsid w:val="00D24578"/>
    <w:pPr>
      <w:tabs>
        <w:tab w:val="center" w:pos="4153"/>
        <w:tab w:val="right" w:pos="8306"/>
      </w:tabs>
      <w:snapToGrid w:val="0"/>
    </w:pPr>
    <w:rPr>
      <w:sz w:val="18"/>
      <w:szCs w:val="18"/>
      <w:lang w:eastAsia="en-US"/>
    </w:rPr>
  </w:style>
  <w:style w:type="paragraph" w:customStyle="1" w:styleId="156510">
    <w:name w:val="样式 1565 10 磅"/>
    <w:rsid w:val="00D24578"/>
    <w:pPr>
      <w:widowControl w:val="0"/>
      <w:jc w:val="both"/>
    </w:pPr>
    <w:rPr>
      <w:kern w:val="2"/>
      <w:sz w:val="21"/>
      <w:szCs w:val="24"/>
    </w:rPr>
  </w:style>
  <w:style w:type="paragraph" w:customStyle="1" w:styleId="63610">
    <w:name w:val="样式 636 10 磅"/>
    <w:rsid w:val="00D24578"/>
    <w:pPr>
      <w:widowControl w:val="0"/>
      <w:jc w:val="both"/>
    </w:pPr>
    <w:rPr>
      <w:kern w:val="2"/>
      <w:sz w:val="21"/>
      <w:szCs w:val="24"/>
    </w:rPr>
  </w:style>
  <w:style w:type="paragraph" w:customStyle="1" w:styleId="22410">
    <w:name w:val="样式 224 10 磅"/>
    <w:next w:val="224101"/>
    <w:rsid w:val="00D24578"/>
    <w:pPr>
      <w:widowControl w:val="0"/>
      <w:ind w:firstLine="420"/>
      <w:jc w:val="both"/>
    </w:pPr>
    <w:rPr>
      <w:rFonts w:ascii="Calibri" w:hAnsi="Calibri"/>
      <w:kern w:val="2"/>
      <w:sz w:val="21"/>
      <w:szCs w:val="22"/>
      <w:lang w:eastAsia="en-US"/>
    </w:rPr>
  </w:style>
  <w:style w:type="paragraph" w:customStyle="1" w:styleId="224101">
    <w:name w:val="样式 224 10 磅1"/>
    <w:rsid w:val="00D24578"/>
    <w:pPr>
      <w:widowControl w:val="0"/>
      <w:ind w:firstLine="420"/>
      <w:jc w:val="both"/>
    </w:pPr>
    <w:rPr>
      <w:rFonts w:ascii="Calibri" w:hAnsi="Calibri"/>
      <w:kern w:val="2"/>
      <w:sz w:val="21"/>
      <w:szCs w:val="22"/>
      <w:lang w:eastAsia="en-US"/>
    </w:rPr>
  </w:style>
  <w:style w:type="paragraph" w:customStyle="1" w:styleId="128110">
    <w:name w:val="样式 1281 10 磅"/>
    <w:rsid w:val="00D24578"/>
    <w:pPr>
      <w:widowControl w:val="0"/>
      <w:jc w:val="both"/>
    </w:pPr>
    <w:rPr>
      <w:kern w:val="2"/>
      <w:sz w:val="21"/>
      <w:szCs w:val="24"/>
    </w:rPr>
  </w:style>
  <w:style w:type="paragraph" w:customStyle="1" w:styleId="34410">
    <w:name w:val="样式 344 10 磅"/>
    <w:next w:val="28010"/>
    <w:rsid w:val="00D24578"/>
    <w:pPr>
      <w:widowControl w:val="0"/>
      <w:jc w:val="both"/>
    </w:pPr>
    <w:rPr>
      <w:rFonts w:ascii="Calibri" w:hAnsi="Calibri"/>
      <w:kern w:val="2"/>
      <w:sz w:val="21"/>
      <w:szCs w:val="24"/>
      <w:lang w:eastAsia="en-US"/>
    </w:rPr>
  </w:style>
  <w:style w:type="paragraph" w:customStyle="1" w:styleId="52410">
    <w:name w:val="样式 524 10 磅"/>
    <w:rsid w:val="00D24578"/>
    <w:pPr>
      <w:widowControl w:val="0"/>
      <w:jc w:val="both"/>
    </w:pPr>
    <w:rPr>
      <w:kern w:val="2"/>
      <w:sz w:val="21"/>
      <w:szCs w:val="24"/>
    </w:rPr>
  </w:style>
  <w:style w:type="paragraph" w:customStyle="1" w:styleId="129110">
    <w:name w:val="样式 1291 10 磅"/>
    <w:next w:val="114"/>
    <w:rsid w:val="00D24578"/>
    <w:pPr>
      <w:widowControl w:val="0"/>
      <w:jc w:val="both"/>
    </w:pPr>
    <w:rPr>
      <w:kern w:val="2"/>
      <w:sz w:val="21"/>
      <w:szCs w:val="24"/>
    </w:rPr>
  </w:style>
  <w:style w:type="paragraph" w:customStyle="1" w:styleId="59410">
    <w:name w:val="样式 594 10 磅"/>
    <w:rsid w:val="00D24578"/>
    <w:pPr>
      <w:widowControl w:val="0"/>
      <w:jc w:val="both"/>
    </w:pPr>
    <w:rPr>
      <w:kern w:val="2"/>
      <w:sz w:val="21"/>
      <w:szCs w:val="24"/>
    </w:rPr>
  </w:style>
  <w:style w:type="paragraph" w:customStyle="1" w:styleId="214">
    <w:name w:val="正文214"/>
    <w:rsid w:val="00D24578"/>
    <w:pPr>
      <w:widowControl w:val="0"/>
      <w:jc w:val="both"/>
    </w:pPr>
    <w:rPr>
      <w:rFonts w:ascii="Calibri" w:hAnsi="Calibri"/>
      <w:kern w:val="2"/>
      <w:sz w:val="21"/>
      <w:szCs w:val="24"/>
      <w:lang w:eastAsia="en-US"/>
    </w:rPr>
  </w:style>
  <w:style w:type="paragraph" w:customStyle="1" w:styleId="79910">
    <w:name w:val="样式 799 10 磅"/>
    <w:rsid w:val="00D24578"/>
    <w:pPr>
      <w:widowControl w:val="0"/>
      <w:jc w:val="both"/>
    </w:pPr>
    <w:rPr>
      <w:kern w:val="2"/>
      <w:sz w:val="21"/>
      <w:szCs w:val="24"/>
    </w:rPr>
  </w:style>
  <w:style w:type="paragraph" w:customStyle="1" w:styleId="1060">
    <w:name w:val="样式 106 小四"/>
    <w:next w:val="47878"/>
    <w:rsid w:val="00D24578"/>
    <w:pPr>
      <w:widowControl w:val="0"/>
      <w:jc w:val="both"/>
    </w:pPr>
    <w:rPr>
      <w:rFonts w:ascii="Calibri" w:hAnsi="Calibri" w:cs="Arial"/>
      <w:kern w:val="2"/>
      <w:sz w:val="24"/>
      <w:szCs w:val="24"/>
    </w:rPr>
  </w:style>
  <w:style w:type="paragraph" w:customStyle="1" w:styleId="1260">
    <w:name w:val="纯文本126"/>
    <w:rsid w:val="00D24578"/>
    <w:pPr>
      <w:widowControl w:val="0"/>
      <w:jc w:val="both"/>
    </w:pPr>
    <w:rPr>
      <w:rFonts w:ascii="宋体" w:cs="Courier New"/>
      <w:kern w:val="2"/>
      <w:sz w:val="21"/>
      <w:szCs w:val="21"/>
      <w:lang w:eastAsia="en-US"/>
    </w:rPr>
  </w:style>
  <w:style w:type="paragraph" w:customStyle="1" w:styleId="665">
    <w:name w:val="正文665"/>
    <w:rsid w:val="00D24578"/>
    <w:pPr>
      <w:widowControl w:val="0"/>
      <w:jc w:val="both"/>
    </w:pPr>
    <w:rPr>
      <w:rFonts w:ascii="Calibri" w:hAnsi="Calibri"/>
      <w:kern w:val="2"/>
      <w:sz w:val="21"/>
      <w:szCs w:val="24"/>
      <w:lang w:eastAsia="en-US"/>
    </w:rPr>
  </w:style>
  <w:style w:type="paragraph" w:customStyle="1" w:styleId="62010">
    <w:name w:val="样式 620 10 磅"/>
    <w:rsid w:val="00D24578"/>
    <w:pPr>
      <w:widowControl w:val="0"/>
      <w:jc w:val="both"/>
    </w:pPr>
    <w:rPr>
      <w:kern w:val="2"/>
      <w:sz w:val="21"/>
      <w:szCs w:val="24"/>
    </w:rPr>
  </w:style>
  <w:style w:type="paragraph" w:customStyle="1" w:styleId="120310">
    <w:name w:val="样式 1203 10 磅"/>
    <w:rsid w:val="00D24578"/>
    <w:pPr>
      <w:widowControl w:val="0"/>
      <w:jc w:val="both"/>
    </w:pPr>
    <w:rPr>
      <w:kern w:val="2"/>
      <w:sz w:val="21"/>
      <w:szCs w:val="24"/>
    </w:rPr>
  </w:style>
  <w:style w:type="paragraph" w:customStyle="1" w:styleId="701">
    <w:name w:val="正文701"/>
    <w:rsid w:val="00D24578"/>
    <w:pPr>
      <w:widowControl w:val="0"/>
      <w:jc w:val="both"/>
    </w:pPr>
    <w:rPr>
      <w:rFonts w:ascii="Calibri" w:hAnsi="Calibri"/>
      <w:kern w:val="2"/>
      <w:sz w:val="21"/>
      <w:szCs w:val="24"/>
      <w:lang w:eastAsia="en-US"/>
    </w:rPr>
  </w:style>
  <w:style w:type="paragraph" w:customStyle="1" w:styleId="a16">
    <w:name w:val="段落"/>
    <w:basedOn w:val="Normal"/>
    <w:rsid w:val="00D24578"/>
    <w:pPr>
      <w:spacing w:before="120" w:after="120" w:line="240" w:lineRule="atLeast"/>
      <w:ind w:firstLine="567"/>
    </w:pPr>
    <w:rPr>
      <w:rFonts w:ascii="Calibri" w:hAnsi="Calibri"/>
      <w:sz w:val="28"/>
      <w:szCs w:val="20"/>
      <w:lang w:eastAsia="en-US"/>
    </w:rPr>
  </w:style>
  <w:style w:type="paragraph" w:customStyle="1" w:styleId="72110">
    <w:name w:val="样式 721 10 磅"/>
    <w:rsid w:val="00D24578"/>
    <w:pPr>
      <w:widowControl w:val="0"/>
      <w:jc w:val="both"/>
    </w:pPr>
    <w:rPr>
      <w:kern w:val="2"/>
      <w:sz w:val="21"/>
      <w:szCs w:val="24"/>
    </w:rPr>
  </w:style>
  <w:style w:type="paragraph" w:customStyle="1" w:styleId="41810">
    <w:name w:val="样式 418 10 磅"/>
    <w:rsid w:val="00D24578"/>
    <w:pPr>
      <w:widowControl w:val="0"/>
      <w:jc w:val="both"/>
    </w:pPr>
    <w:rPr>
      <w:rFonts w:ascii="Calibri" w:hAnsi="Calibri"/>
      <w:kern w:val="2"/>
      <w:sz w:val="21"/>
      <w:szCs w:val="24"/>
      <w:lang w:eastAsia="en-US"/>
    </w:rPr>
  </w:style>
  <w:style w:type="paragraph" w:customStyle="1" w:styleId="129410">
    <w:name w:val="样式 1294 10 磅"/>
    <w:rsid w:val="00D24578"/>
    <w:pPr>
      <w:widowControl w:val="0"/>
      <w:jc w:val="both"/>
    </w:pPr>
    <w:rPr>
      <w:kern w:val="2"/>
      <w:sz w:val="21"/>
      <w:szCs w:val="24"/>
    </w:rPr>
  </w:style>
  <w:style w:type="paragraph" w:customStyle="1" w:styleId="79810">
    <w:name w:val="样式 798 10 磅"/>
    <w:rsid w:val="00D24578"/>
    <w:pPr>
      <w:widowControl w:val="0"/>
      <w:jc w:val="both"/>
    </w:pPr>
    <w:rPr>
      <w:kern w:val="2"/>
      <w:sz w:val="21"/>
      <w:szCs w:val="24"/>
    </w:rPr>
  </w:style>
  <w:style w:type="paragraph" w:customStyle="1" w:styleId="978">
    <w:name w:val="正文978"/>
    <w:rsid w:val="00D24578"/>
    <w:pPr>
      <w:widowControl w:val="0"/>
      <w:jc w:val="both"/>
    </w:pPr>
    <w:rPr>
      <w:rFonts w:ascii="Calibri" w:hAnsi="Calibri"/>
      <w:kern w:val="2"/>
      <w:sz w:val="21"/>
      <w:szCs w:val="24"/>
      <w:lang w:eastAsia="en-US"/>
    </w:rPr>
  </w:style>
  <w:style w:type="paragraph" w:customStyle="1" w:styleId="48610">
    <w:name w:val="样式 486 10 磅"/>
    <w:next w:val="486101"/>
    <w:rsid w:val="00D24578"/>
    <w:pPr>
      <w:widowControl w:val="0"/>
      <w:jc w:val="both"/>
    </w:pPr>
    <w:rPr>
      <w:rFonts w:ascii="等线" w:eastAsia="等线" w:cs="Arial"/>
      <w:kern w:val="2"/>
      <w:sz w:val="21"/>
      <w:szCs w:val="22"/>
    </w:rPr>
  </w:style>
  <w:style w:type="paragraph" w:customStyle="1" w:styleId="318101">
    <w:name w:val="样式 318 10 磅1"/>
    <w:rsid w:val="00D24578"/>
    <w:pPr>
      <w:widowControl w:val="0"/>
      <w:jc w:val="both"/>
    </w:pPr>
    <w:rPr>
      <w:rFonts w:ascii="Calibri" w:hAnsi="Calibri"/>
      <w:kern w:val="2"/>
      <w:sz w:val="21"/>
      <w:szCs w:val="22"/>
      <w:lang w:eastAsia="en-US"/>
    </w:rPr>
  </w:style>
  <w:style w:type="paragraph" w:customStyle="1" w:styleId="904">
    <w:name w:val="正文904"/>
    <w:rsid w:val="00D24578"/>
    <w:pPr>
      <w:widowControl w:val="0"/>
      <w:jc w:val="both"/>
    </w:pPr>
    <w:rPr>
      <w:rFonts w:ascii="Calibri" w:hAnsi="Calibri"/>
      <w:kern w:val="2"/>
      <w:sz w:val="21"/>
      <w:szCs w:val="22"/>
      <w:lang w:eastAsia="en-US"/>
    </w:rPr>
  </w:style>
  <w:style w:type="paragraph" w:customStyle="1" w:styleId="146310">
    <w:name w:val="样式 1463 10 磅"/>
    <w:rsid w:val="00D24578"/>
    <w:pPr>
      <w:widowControl w:val="0"/>
      <w:jc w:val="both"/>
    </w:pPr>
    <w:rPr>
      <w:kern w:val="2"/>
      <w:sz w:val="21"/>
      <w:szCs w:val="24"/>
    </w:rPr>
  </w:style>
  <w:style w:type="paragraph" w:customStyle="1" w:styleId="21710">
    <w:name w:val="样式 217 10 磅"/>
    <w:rsid w:val="00D24578"/>
    <w:pPr>
      <w:widowControl w:val="0"/>
      <w:jc w:val="both"/>
    </w:pPr>
    <w:rPr>
      <w:rFonts w:ascii="Calibri" w:hAnsi="Calibri"/>
      <w:kern w:val="2"/>
      <w:sz w:val="21"/>
      <w:szCs w:val="22"/>
      <w:lang w:eastAsia="en-US"/>
    </w:rPr>
  </w:style>
  <w:style w:type="paragraph" w:customStyle="1" w:styleId="78710">
    <w:name w:val="样式 787 10 磅"/>
    <w:rsid w:val="00D24578"/>
    <w:pPr>
      <w:widowControl w:val="0"/>
      <w:jc w:val="both"/>
    </w:pPr>
    <w:rPr>
      <w:kern w:val="2"/>
      <w:sz w:val="21"/>
      <w:szCs w:val="24"/>
    </w:rPr>
  </w:style>
  <w:style w:type="paragraph" w:customStyle="1" w:styleId="336">
    <w:name w:val="正文336"/>
    <w:rsid w:val="00D24578"/>
    <w:pPr>
      <w:widowControl w:val="0"/>
      <w:jc w:val="both"/>
    </w:pPr>
    <w:rPr>
      <w:rFonts w:ascii="Calibri" w:hAnsi="Calibri"/>
      <w:kern w:val="2"/>
      <w:sz w:val="21"/>
      <w:szCs w:val="24"/>
      <w:lang w:eastAsia="en-US"/>
    </w:rPr>
  </w:style>
  <w:style w:type="paragraph" w:customStyle="1" w:styleId="5810">
    <w:name w:val="样式 58 10 磅"/>
    <w:next w:val="MessageHeader"/>
    <w:rsid w:val="00D24578"/>
    <w:pPr>
      <w:widowControl w:val="0"/>
      <w:jc w:val="both"/>
    </w:pPr>
    <w:rPr>
      <w:kern w:val="2"/>
      <w:sz w:val="21"/>
      <w:szCs w:val="24"/>
    </w:rPr>
  </w:style>
  <w:style w:type="paragraph" w:customStyle="1" w:styleId="147010">
    <w:name w:val="样式 1470 10 磅"/>
    <w:rsid w:val="00D24578"/>
    <w:pPr>
      <w:widowControl w:val="0"/>
      <w:jc w:val="both"/>
    </w:pPr>
    <w:rPr>
      <w:kern w:val="2"/>
      <w:sz w:val="21"/>
      <w:szCs w:val="24"/>
    </w:rPr>
  </w:style>
  <w:style w:type="paragraph" w:customStyle="1" w:styleId="282">
    <w:name w:val="正文282"/>
    <w:rsid w:val="00D24578"/>
    <w:pPr>
      <w:widowControl w:val="0"/>
      <w:jc w:val="both"/>
    </w:pPr>
    <w:rPr>
      <w:rFonts w:ascii="Calibri" w:hAnsi="Calibri"/>
      <w:kern w:val="2"/>
      <w:sz w:val="21"/>
      <w:szCs w:val="24"/>
      <w:lang w:eastAsia="en-US"/>
    </w:rPr>
  </w:style>
  <w:style w:type="paragraph" w:customStyle="1" w:styleId="353101">
    <w:name w:val="样式 353 10 磅1"/>
    <w:rsid w:val="00D24578"/>
    <w:pPr>
      <w:widowControl w:val="0"/>
      <w:jc w:val="both"/>
    </w:pPr>
    <w:rPr>
      <w:rFonts w:ascii="Calibri" w:hAnsi="Calibri"/>
      <w:kern w:val="2"/>
      <w:sz w:val="21"/>
      <w:szCs w:val="22"/>
      <w:lang w:eastAsia="en-US"/>
    </w:rPr>
  </w:style>
  <w:style w:type="paragraph" w:customStyle="1" w:styleId="171010">
    <w:name w:val="样式 1710 10 磅"/>
    <w:rsid w:val="00D24578"/>
    <w:pPr>
      <w:widowControl w:val="0"/>
      <w:jc w:val="both"/>
    </w:pPr>
    <w:rPr>
      <w:kern w:val="2"/>
      <w:sz w:val="21"/>
      <w:szCs w:val="24"/>
    </w:rPr>
  </w:style>
  <w:style w:type="paragraph" w:customStyle="1" w:styleId="65">
    <w:name w:val="正文65"/>
    <w:rsid w:val="00D24578"/>
    <w:pPr>
      <w:widowControl w:val="0"/>
      <w:jc w:val="both"/>
    </w:pPr>
    <w:rPr>
      <w:rFonts w:ascii="Calibri" w:hAnsi="Calibri"/>
      <w:kern w:val="2"/>
      <w:sz w:val="21"/>
      <w:szCs w:val="24"/>
      <w:lang w:eastAsia="en-US"/>
    </w:rPr>
  </w:style>
  <w:style w:type="paragraph" w:customStyle="1" w:styleId="72910">
    <w:name w:val="样式 729 10 磅"/>
    <w:rsid w:val="00D24578"/>
    <w:pPr>
      <w:widowControl w:val="0"/>
      <w:jc w:val="both"/>
    </w:pPr>
    <w:rPr>
      <w:kern w:val="2"/>
      <w:sz w:val="21"/>
      <w:szCs w:val="24"/>
    </w:rPr>
  </w:style>
  <w:style w:type="paragraph" w:customStyle="1" w:styleId="165110">
    <w:name w:val="样式 1651 10 磅"/>
    <w:rsid w:val="00D24578"/>
    <w:pPr>
      <w:widowControl w:val="0"/>
      <w:jc w:val="both"/>
    </w:pPr>
    <w:rPr>
      <w:kern w:val="2"/>
      <w:sz w:val="21"/>
      <w:szCs w:val="24"/>
    </w:rPr>
  </w:style>
  <w:style w:type="paragraph" w:customStyle="1" w:styleId="493101">
    <w:name w:val="样式 493 10 磅1"/>
    <w:rsid w:val="00D24578"/>
  </w:style>
  <w:style w:type="paragraph" w:customStyle="1" w:styleId="810">
    <w:name w:val="正文810"/>
    <w:rsid w:val="00D24578"/>
    <w:pPr>
      <w:widowControl w:val="0"/>
      <w:jc w:val="both"/>
    </w:pPr>
    <w:rPr>
      <w:rFonts w:ascii="Calibri" w:hAnsi="Calibri"/>
      <w:kern w:val="2"/>
      <w:sz w:val="21"/>
      <w:szCs w:val="22"/>
      <w:lang w:eastAsia="en-US"/>
    </w:rPr>
  </w:style>
  <w:style w:type="paragraph" w:customStyle="1" w:styleId="86910">
    <w:name w:val="样式 869 10 磅"/>
    <w:rsid w:val="00D24578"/>
    <w:pPr>
      <w:widowControl w:val="0"/>
      <w:jc w:val="both"/>
    </w:pPr>
    <w:rPr>
      <w:kern w:val="2"/>
      <w:sz w:val="21"/>
      <w:szCs w:val="24"/>
    </w:rPr>
  </w:style>
  <w:style w:type="paragraph" w:customStyle="1" w:styleId="45810">
    <w:name w:val="样式 458 10 磅"/>
    <w:next w:val="458101"/>
    <w:rsid w:val="00D24578"/>
    <w:pPr>
      <w:widowControl w:val="0"/>
      <w:jc w:val="both"/>
    </w:pPr>
    <w:rPr>
      <w:kern w:val="2"/>
      <w:sz w:val="21"/>
    </w:rPr>
  </w:style>
  <w:style w:type="paragraph" w:customStyle="1" w:styleId="458101">
    <w:name w:val="样式 458 10 磅1"/>
    <w:rsid w:val="00D24578"/>
    <w:pPr>
      <w:widowControl w:val="0"/>
      <w:jc w:val="both"/>
    </w:pPr>
    <w:rPr>
      <w:kern w:val="2"/>
      <w:sz w:val="21"/>
    </w:rPr>
  </w:style>
  <w:style w:type="paragraph" w:customStyle="1" w:styleId="54410">
    <w:name w:val="样式 544 10 磅"/>
    <w:rsid w:val="00D24578"/>
    <w:pPr>
      <w:widowControl w:val="0"/>
      <w:jc w:val="both"/>
    </w:pPr>
    <w:rPr>
      <w:kern w:val="2"/>
      <w:sz w:val="21"/>
      <w:szCs w:val="24"/>
    </w:rPr>
  </w:style>
  <w:style w:type="paragraph" w:customStyle="1" w:styleId="993">
    <w:name w:val="正文993"/>
    <w:rsid w:val="00D24578"/>
    <w:pPr>
      <w:widowControl w:val="0"/>
      <w:jc w:val="both"/>
    </w:pPr>
    <w:rPr>
      <w:rFonts w:ascii="Calibri" w:hAnsi="Calibri"/>
      <w:kern w:val="2"/>
      <w:sz w:val="21"/>
      <w:szCs w:val="24"/>
      <w:lang w:eastAsia="en-US"/>
    </w:rPr>
  </w:style>
  <w:style w:type="paragraph" w:customStyle="1" w:styleId="142410">
    <w:name w:val="样式 1424 10 磅"/>
    <w:rsid w:val="00D24578"/>
    <w:pPr>
      <w:widowControl w:val="0"/>
      <w:jc w:val="both"/>
    </w:pPr>
    <w:rPr>
      <w:kern w:val="2"/>
      <w:sz w:val="21"/>
      <w:szCs w:val="24"/>
    </w:rPr>
  </w:style>
  <w:style w:type="paragraph" w:customStyle="1" w:styleId="18910">
    <w:name w:val="样式 189 10 磅"/>
    <w:next w:val="114"/>
    <w:rsid w:val="00D24578"/>
    <w:pPr>
      <w:widowControl w:val="0"/>
      <w:jc w:val="both"/>
    </w:pPr>
    <w:rPr>
      <w:kern w:val="2"/>
      <w:sz w:val="21"/>
      <w:szCs w:val="22"/>
      <w:lang w:eastAsia="en-US"/>
    </w:rPr>
  </w:style>
  <w:style w:type="paragraph" w:customStyle="1" w:styleId="76810">
    <w:name w:val="样式 768 10 磅"/>
    <w:rsid w:val="00D24578"/>
    <w:pPr>
      <w:widowControl w:val="0"/>
      <w:jc w:val="both"/>
    </w:pPr>
    <w:rPr>
      <w:kern w:val="2"/>
      <w:sz w:val="21"/>
      <w:szCs w:val="24"/>
    </w:rPr>
  </w:style>
  <w:style w:type="paragraph" w:customStyle="1" w:styleId="14710">
    <w:name w:val="样式 147 10 磅"/>
    <w:next w:val="497"/>
    <w:rsid w:val="00D24578"/>
    <w:pPr>
      <w:widowControl w:val="0"/>
      <w:jc w:val="both"/>
    </w:pPr>
    <w:rPr>
      <w:kern w:val="2"/>
      <w:sz w:val="21"/>
      <w:szCs w:val="22"/>
      <w:lang w:eastAsia="en-US"/>
    </w:rPr>
  </w:style>
  <w:style w:type="paragraph" w:customStyle="1" w:styleId="497">
    <w:name w:val="正文497"/>
    <w:rsid w:val="00D24578"/>
    <w:pPr>
      <w:widowControl w:val="0"/>
      <w:jc w:val="both"/>
    </w:pPr>
    <w:rPr>
      <w:rFonts w:ascii="Calibri" w:hAnsi="Calibri"/>
      <w:kern w:val="2"/>
      <w:sz w:val="21"/>
      <w:szCs w:val="24"/>
      <w:lang w:eastAsia="en-US"/>
    </w:rPr>
  </w:style>
  <w:style w:type="paragraph" w:customStyle="1" w:styleId="338">
    <w:name w:val="正文338"/>
    <w:rsid w:val="00D24578"/>
    <w:pPr>
      <w:widowControl w:val="0"/>
      <w:jc w:val="both"/>
    </w:pPr>
    <w:rPr>
      <w:rFonts w:ascii="Calibri" w:hAnsi="Calibri"/>
      <w:kern w:val="2"/>
      <w:sz w:val="21"/>
      <w:szCs w:val="24"/>
      <w:lang w:eastAsia="en-US"/>
    </w:rPr>
  </w:style>
  <w:style w:type="paragraph" w:customStyle="1" w:styleId="68510">
    <w:name w:val="样式 685 10 磅"/>
    <w:rsid w:val="00D24578"/>
    <w:pPr>
      <w:widowControl w:val="0"/>
      <w:jc w:val="both"/>
    </w:pPr>
    <w:rPr>
      <w:kern w:val="2"/>
      <w:sz w:val="21"/>
      <w:szCs w:val="24"/>
    </w:rPr>
  </w:style>
  <w:style w:type="paragraph" w:customStyle="1" w:styleId="56710">
    <w:name w:val="样式 567 10 磅"/>
    <w:rsid w:val="00D24578"/>
    <w:pPr>
      <w:widowControl w:val="0"/>
      <w:jc w:val="both"/>
    </w:pPr>
    <w:rPr>
      <w:kern w:val="2"/>
      <w:sz w:val="21"/>
      <w:szCs w:val="24"/>
    </w:rPr>
  </w:style>
  <w:style w:type="paragraph" w:customStyle="1" w:styleId="212">
    <w:name w:val="正文_2"/>
    <w:next w:val="Normal"/>
    <w:rsid w:val="00D24578"/>
    <w:pPr>
      <w:widowControl w:val="0"/>
      <w:jc w:val="both"/>
    </w:pPr>
    <w:rPr>
      <w:kern w:val="2"/>
      <w:sz w:val="21"/>
      <w:szCs w:val="22"/>
    </w:rPr>
  </w:style>
  <w:style w:type="paragraph" w:customStyle="1" w:styleId="158710">
    <w:name w:val="样式 1587 10 磅"/>
    <w:rsid w:val="00D24578"/>
    <w:pPr>
      <w:widowControl w:val="0"/>
      <w:jc w:val="both"/>
    </w:pPr>
    <w:rPr>
      <w:kern w:val="2"/>
      <w:sz w:val="21"/>
      <w:szCs w:val="24"/>
    </w:rPr>
  </w:style>
  <w:style w:type="paragraph" w:customStyle="1" w:styleId="127510">
    <w:name w:val="样式 1275 10 磅"/>
    <w:rsid w:val="00D24578"/>
    <w:pPr>
      <w:widowControl w:val="0"/>
      <w:jc w:val="both"/>
    </w:pPr>
    <w:rPr>
      <w:kern w:val="2"/>
      <w:sz w:val="21"/>
      <w:szCs w:val="24"/>
    </w:rPr>
  </w:style>
  <w:style w:type="paragraph" w:customStyle="1" w:styleId="140">
    <w:name w:val="样式 14"/>
    <w:next w:val="TOC9"/>
    <w:rsid w:val="00D24578"/>
  </w:style>
  <w:style w:type="paragraph" w:customStyle="1" w:styleId="1138">
    <w:name w:val="正文1138"/>
    <w:rsid w:val="00D24578"/>
    <w:pPr>
      <w:widowControl w:val="0"/>
      <w:jc w:val="both"/>
    </w:pPr>
    <w:rPr>
      <w:rFonts w:ascii="Calibri" w:hAnsi="Calibri"/>
      <w:kern w:val="2"/>
      <w:sz w:val="21"/>
      <w:szCs w:val="24"/>
      <w:lang w:eastAsia="en-US"/>
    </w:rPr>
  </w:style>
  <w:style w:type="paragraph" w:customStyle="1" w:styleId="197">
    <w:name w:val="正文197"/>
    <w:rsid w:val="00D24578"/>
    <w:pPr>
      <w:widowControl w:val="0"/>
      <w:jc w:val="both"/>
    </w:pPr>
    <w:rPr>
      <w:rFonts w:ascii="Calibri" w:hAnsi="Calibri"/>
      <w:kern w:val="2"/>
      <w:sz w:val="21"/>
      <w:szCs w:val="24"/>
      <w:lang w:eastAsia="en-US"/>
    </w:rPr>
  </w:style>
  <w:style w:type="paragraph" w:customStyle="1" w:styleId="xl28">
    <w:name w:val="xl28"/>
    <w:basedOn w:val="Normal"/>
    <w:rsid w:val="00D24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sz w:val="20"/>
      <w:szCs w:val="20"/>
      <w:lang w:eastAsia="en-US"/>
    </w:rPr>
  </w:style>
  <w:style w:type="paragraph" w:customStyle="1" w:styleId="100110">
    <w:name w:val="样式 1001 10 磅"/>
    <w:rsid w:val="00D24578"/>
    <w:pPr>
      <w:widowControl w:val="0"/>
      <w:jc w:val="both"/>
    </w:pPr>
    <w:rPr>
      <w:kern w:val="2"/>
      <w:sz w:val="21"/>
      <w:szCs w:val="24"/>
    </w:rPr>
  </w:style>
  <w:style w:type="paragraph" w:customStyle="1" w:styleId="109810">
    <w:name w:val="样式 1098 10 磅"/>
    <w:rsid w:val="00D24578"/>
    <w:pPr>
      <w:widowControl w:val="0"/>
      <w:jc w:val="both"/>
    </w:pPr>
    <w:rPr>
      <w:kern w:val="2"/>
      <w:sz w:val="21"/>
      <w:szCs w:val="24"/>
    </w:rPr>
  </w:style>
  <w:style w:type="paragraph" w:customStyle="1" w:styleId="154610">
    <w:name w:val="样式 1546 10 磅"/>
    <w:rsid w:val="00D24578"/>
    <w:pPr>
      <w:widowControl w:val="0"/>
      <w:jc w:val="both"/>
    </w:pPr>
    <w:rPr>
      <w:kern w:val="2"/>
      <w:sz w:val="21"/>
      <w:szCs w:val="24"/>
    </w:rPr>
  </w:style>
  <w:style w:type="paragraph" w:customStyle="1" w:styleId="104610">
    <w:name w:val="样式 1046 10 磅"/>
    <w:rsid w:val="00D24578"/>
    <w:pPr>
      <w:widowControl w:val="0"/>
      <w:jc w:val="both"/>
    </w:pPr>
    <w:rPr>
      <w:kern w:val="2"/>
      <w:sz w:val="21"/>
      <w:szCs w:val="24"/>
    </w:rPr>
  </w:style>
  <w:style w:type="paragraph" w:customStyle="1" w:styleId="831">
    <w:name w:val="正文83"/>
    <w:rsid w:val="00D24578"/>
    <w:pPr>
      <w:widowControl w:val="0"/>
      <w:jc w:val="both"/>
    </w:pPr>
    <w:rPr>
      <w:rFonts w:ascii="Calibri" w:hAnsi="Calibri"/>
      <w:kern w:val="2"/>
      <w:sz w:val="21"/>
      <w:szCs w:val="24"/>
      <w:lang w:eastAsia="en-US"/>
    </w:rPr>
  </w:style>
  <w:style w:type="paragraph" w:customStyle="1" w:styleId="89310">
    <w:name w:val="样式 893 10 磅"/>
    <w:rsid w:val="00D24578"/>
    <w:pPr>
      <w:widowControl w:val="0"/>
      <w:jc w:val="both"/>
    </w:pPr>
    <w:rPr>
      <w:kern w:val="2"/>
      <w:sz w:val="21"/>
      <w:szCs w:val="24"/>
    </w:rPr>
  </w:style>
  <w:style w:type="paragraph" w:customStyle="1" w:styleId="134110">
    <w:name w:val="样式 1341 10 磅"/>
    <w:rsid w:val="00D24578"/>
    <w:pPr>
      <w:widowControl w:val="0"/>
      <w:jc w:val="both"/>
    </w:pPr>
    <w:rPr>
      <w:kern w:val="2"/>
      <w:sz w:val="21"/>
      <w:szCs w:val="24"/>
    </w:rPr>
  </w:style>
  <w:style w:type="paragraph" w:customStyle="1" w:styleId="63810">
    <w:name w:val="样式 638 10 磅"/>
    <w:rsid w:val="00D24578"/>
    <w:pPr>
      <w:widowControl w:val="0"/>
      <w:jc w:val="both"/>
    </w:pPr>
    <w:rPr>
      <w:kern w:val="2"/>
      <w:sz w:val="21"/>
      <w:szCs w:val="24"/>
    </w:rPr>
  </w:style>
  <w:style w:type="paragraph" w:customStyle="1" w:styleId="176010">
    <w:name w:val="样式 1760 10 磅"/>
    <w:rsid w:val="00D24578"/>
    <w:pPr>
      <w:widowControl w:val="0"/>
      <w:jc w:val="both"/>
    </w:pPr>
    <w:rPr>
      <w:kern w:val="2"/>
      <w:sz w:val="21"/>
      <w:szCs w:val="24"/>
    </w:rPr>
  </w:style>
  <w:style w:type="paragraph" w:customStyle="1" w:styleId="149310">
    <w:name w:val="样式 1493 10 磅"/>
    <w:rsid w:val="00D24578"/>
    <w:pPr>
      <w:widowControl w:val="0"/>
      <w:jc w:val="both"/>
    </w:pPr>
    <w:rPr>
      <w:kern w:val="2"/>
      <w:sz w:val="21"/>
      <w:szCs w:val="24"/>
    </w:rPr>
  </w:style>
  <w:style w:type="paragraph" w:customStyle="1" w:styleId="57010">
    <w:name w:val="样式 570 10 磅"/>
    <w:rsid w:val="00D24578"/>
    <w:pPr>
      <w:widowControl w:val="0"/>
      <w:jc w:val="both"/>
    </w:pPr>
    <w:rPr>
      <w:kern w:val="2"/>
      <w:sz w:val="21"/>
      <w:szCs w:val="24"/>
    </w:rPr>
  </w:style>
  <w:style w:type="paragraph" w:customStyle="1" w:styleId="431">
    <w:name w:val="纯文本43"/>
    <w:rsid w:val="00D24578"/>
    <w:pPr>
      <w:widowControl w:val="0"/>
      <w:jc w:val="both"/>
    </w:pPr>
    <w:rPr>
      <w:rFonts w:ascii="宋体" w:cs="Courier New"/>
      <w:kern w:val="2"/>
      <w:sz w:val="21"/>
      <w:szCs w:val="21"/>
      <w:lang w:eastAsia="en-US"/>
    </w:rPr>
  </w:style>
  <w:style w:type="paragraph" w:customStyle="1" w:styleId="59810">
    <w:name w:val="样式 598 10 磅"/>
    <w:rsid w:val="00D24578"/>
    <w:pPr>
      <w:widowControl w:val="0"/>
      <w:jc w:val="both"/>
    </w:pPr>
    <w:rPr>
      <w:kern w:val="2"/>
      <w:sz w:val="21"/>
      <w:szCs w:val="24"/>
    </w:rPr>
  </w:style>
  <w:style w:type="paragraph" w:customStyle="1" w:styleId="75710">
    <w:name w:val="样式 757 10 磅"/>
    <w:rsid w:val="00D24578"/>
    <w:pPr>
      <w:widowControl w:val="0"/>
      <w:jc w:val="both"/>
    </w:pPr>
    <w:rPr>
      <w:kern w:val="2"/>
      <w:sz w:val="21"/>
      <w:szCs w:val="24"/>
    </w:rPr>
  </w:style>
  <w:style w:type="paragraph" w:customStyle="1" w:styleId="86310">
    <w:name w:val="样式 863 10 磅"/>
    <w:rsid w:val="00D24578"/>
    <w:pPr>
      <w:widowControl w:val="0"/>
      <w:jc w:val="both"/>
    </w:pPr>
    <w:rPr>
      <w:kern w:val="2"/>
      <w:sz w:val="21"/>
      <w:szCs w:val="24"/>
    </w:rPr>
  </w:style>
  <w:style w:type="paragraph" w:customStyle="1" w:styleId="55810">
    <w:name w:val="样式 558 10 磅"/>
    <w:rsid w:val="00D24578"/>
    <w:pPr>
      <w:widowControl w:val="0"/>
      <w:jc w:val="both"/>
    </w:pPr>
    <w:rPr>
      <w:kern w:val="2"/>
      <w:sz w:val="21"/>
      <w:szCs w:val="24"/>
    </w:rPr>
  </w:style>
  <w:style w:type="paragraph" w:customStyle="1" w:styleId="69110">
    <w:name w:val="样式 691 10 磅"/>
    <w:rsid w:val="00D24578"/>
    <w:pPr>
      <w:widowControl w:val="0"/>
      <w:jc w:val="both"/>
    </w:pPr>
    <w:rPr>
      <w:kern w:val="2"/>
      <w:sz w:val="21"/>
      <w:szCs w:val="24"/>
    </w:rPr>
  </w:style>
  <w:style w:type="paragraph" w:customStyle="1" w:styleId="73">
    <w:name w:val="纯文本7"/>
    <w:rsid w:val="00D24578"/>
    <w:pPr>
      <w:widowControl w:val="0"/>
      <w:spacing w:line="360" w:lineRule="auto"/>
      <w:jc w:val="both"/>
    </w:pPr>
    <w:rPr>
      <w:rFonts w:ascii="宋体" w:cs="Courier New"/>
      <w:kern w:val="2"/>
      <w:sz w:val="24"/>
      <w:szCs w:val="21"/>
      <w:lang w:eastAsia="en-US"/>
    </w:rPr>
  </w:style>
  <w:style w:type="paragraph" w:customStyle="1" w:styleId="522">
    <w:name w:val="正文522"/>
    <w:rsid w:val="00D24578"/>
    <w:pPr>
      <w:widowControl w:val="0"/>
      <w:jc w:val="both"/>
    </w:pPr>
    <w:rPr>
      <w:rFonts w:ascii="Calibri" w:hAnsi="Calibri"/>
      <w:kern w:val="2"/>
      <w:sz w:val="21"/>
      <w:szCs w:val="24"/>
      <w:lang w:eastAsia="en-US"/>
    </w:rPr>
  </w:style>
  <w:style w:type="paragraph" w:customStyle="1" w:styleId="20010">
    <w:name w:val="样式 200 10 磅"/>
    <w:rsid w:val="00D24578"/>
    <w:pPr>
      <w:widowControl w:val="0"/>
      <w:jc w:val="both"/>
    </w:pPr>
    <w:rPr>
      <w:rFonts w:ascii="Calibri" w:hAnsi="Calibri"/>
      <w:kern w:val="2"/>
      <w:sz w:val="21"/>
      <w:szCs w:val="22"/>
      <w:lang w:eastAsia="en-US"/>
    </w:rPr>
  </w:style>
  <w:style w:type="paragraph" w:customStyle="1" w:styleId="a17">
    <w:name w:val="表格编号"/>
    <w:basedOn w:val="a18"/>
    <w:next w:val="3"/>
    <w:rsid w:val="00D24578"/>
    <w:pPr>
      <w:tabs>
        <w:tab w:val="left" w:pos="360"/>
      </w:tabs>
      <w:ind w:left="360" w:hanging="360"/>
    </w:pPr>
  </w:style>
  <w:style w:type="paragraph" w:customStyle="1" w:styleId="a18">
    <w:name w:val="图案编号"/>
    <w:basedOn w:val="3"/>
    <w:rsid w:val="00D24578"/>
    <w:pPr>
      <w:tabs>
        <w:tab w:val="left" w:pos="0"/>
      </w:tabs>
      <w:ind w:left="420" w:hanging="420"/>
      <w:jc w:val="center"/>
    </w:pPr>
    <w:rPr>
      <w:rFonts w:ascii="Arial" w:hAnsi="Arial" w:cs="Arial"/>
      <w:szCs w:val="24"/>
    </w:rPr>
  </w:style>
  <w:style w:type="paragraph" w:customStyle="1" w:styleId="1255">
    <w:name w:val="正文1255"/>
    <w:rsid w:val="00D24578"/>
    <w:pPr>
      <w:widowControl w:val="0"/>
      <w:jc w:val="both"/>
    </w:pPr>
    <w:rPr>
      <w:kern w:val="2"/>
      <w:sz w:val="21"/>
      <w:szCs w:val="24"/>
    </w:rPr>
  </w:style>
  <w:style w:type="paragraph" w:customStyle="1" w:styleId="172210">
    <w:name w:val="样式 1722 10 磅"/>
    <w:rsid w:val="00D24578"/>
    <w:pPr>
      <w:widowControl w:val="0"/>
      <w:jc w:val="both"/>
    </w:pPr>
    <w:rPr>
      <w:kern w:val="2"/>
      <w:sz w:val="21"/>
      <w:szCs w:val="24"/>
    </w:rPr>
  </w:style>
  <w:style w:type="paragraph" w:customStyle="1" w:styleId="391">
    <w:name w:val="正文391"/>
    <w:rsid w:val="00D24578"/>
    <w:pPr>
      <w:widowControl w:val="0"/>
      <w:jc w:val="both"/>
    </w:pPr>
    <w:rPr>
      <w:rFonts w:ascii="Calibri" w:hAnsi="Calibri"/>
      <w:kern w:val="2"/>
      <w:sz w:val="21"/>
      <w:szCs w:val="24"/>
      <w:lang w:eastAsia="en-US"/>
    </w:rPr>
  </w:style>
  <w:style w:type="paragraph" w:customStyle="1" w:styleId="54110">
    <w:name w:val="样式 541 10 磅"/>
    <w:rsid w:val="00D24578"/>
    <w:pPr>
      <w:widowControl w:val="0"/>
      <w:jc w:val="both"/>
    </w:pPr>
    <w:rPr>
      <w:kern w:val="2"/>
      <w:sz w:val="21"/>
      <w:szCs w:val="24"/>
    </w:rPr>
  </w:style>
  <w:style w:type="paragraph" w:customStyle="1" w:styleId="805">
    <w:name w:val="正文805"/>
    <w:rsid w:val="00D24578"/>
    <w:pPr>
      <w:widowControl w:val="0"/>
      <w:jc w:val="both"/>
    </w:pPr>
    <w:rPr>
      <w:rFonts w:ascii="Calibri" w:hAnsi="Calibri"/>
      <w:kern w:val="2"/>
      <w:sz w:val="21"/>
      <w:szCs w:val="22"/>
      <w:lang w:eastAsia="en-US"/>
    </w:rPr>
  </w:style>
  <w:style w:type="paragraph" w:customStyle="1" w:styleId="12610">
    <w:name w:val="样式 126 10 磅"/>
    <w:next w:val="2010"/>
    <w:rsid w:val="00D24578"/>
    <w:pPr>
      <w:widowControl w:val="0"/>
      <w:jc w:val="both"/>
    </w:pPr>
    <w:rPr>
      <w:kern w:val="2"/>
      <w:sz w:val="21"/>
      <w:szCs w:val="22"/>
      <w:lang w:eastAsia="en-US"/>
    </w:rPr>
  </w:style>
  <w:style w:type="paragraph" w:customStyle="1" w:styleId="2010">
    <w:name w:val="样式 20 10 磅"/>
    <w:next w:val="81"/>
    <w:rsid w:val="00D24578"/>
    <w:pPr>
      <w:widowControl w:val="0"/>
      <w:jc w:val="both"/>
    </w:pPr>
    <w:rPr>
      <w:rFonts w:ascii="宋体"/>
      <w:kern w:val="2"/>
      <w:sz w:val="21"/>
      <w:szCs w:val="21"/>
    </w:rPr>
  </w:style>
  <w:style w:type="paragraph" w:customStyle="1" w:styleId="81">
    <w:name w:val="样式 8 四号"/>
    <w:rsid w:val="00D24578"/>
    <w:pPr>
      <w:widowControl w:val="0"/>
      <w:ind w:firstLine="200"/>
      <w:jc w:val="both"/>
    </w:pPr>
    <w:rPr>
      <w:rFonts w:ascii="宋体"/>
      <w:bCs/>
      <w:kern w:val="2"/>
      <w:sz w:val="28"/>
      <w:szCs w:val="28"/>
      <w:lang w:eastAsia="en-US"/>
    </w:rPr>
  </w:style>
  <w:style w:type="paragraph" w:customStyle="1" w:styleId="46510">
    <w:name w:val="样式 465 10 磅"/>
    <w:rsid w:val="00D24578"/>
    <w:pPr>
      <w:widowControl w:val="0"/>
      <w:jc w:val="both"/>
    </w:pPr>
    <w:rPr>
      <w:rFonts w:ascii="等线" w:eastAsia="等线" w:cs="Arial"/>
      <w:kern w:val="2"/>
      <w:sz w:val="21"/>
      <w:szCs w:val="22"/>
    </w:rPr>
  </w:style>
  <w:style w:type="paragraph" w:customStyle="1" w:styleId="919">
    <w:name w:val="正文919"/>
    <w:rsid w:val="00D24578"/>
    <w:pPr>
      <w:widowControl w:val="0"/>
      <w:jc w:val="both"/>
    </w:pPr>
    <w:rPr>
      <w:rFonts w:ascii="Calibri" w:hAnsi="Calibri"/>
      <w:kern w:val="2"/>
      <w:sz w:val="21"/>
      <w:szCs w:val="24"/>
      <w:lang w:eastAsia="en-US"/>
    </w:rPr>
  </w:style>
  <w:style w:type="paragraph" w:customStyle="1" w:styleId="791">
    <w:name w:val="正文791"/>
    <w:rsid w:val="00D24578"/>
    <w:pPr>
      <w:widowControl w:val="0"/>
      <w:jc w:val="both"/>
    </w:pPr>
    <w:rPr>
      <w:rFonts w:ascii="Calibri" w:hAnsi="Calibri"/>
      <w:kern w:val="2"/>
      <w:sz w:val="21"/>
      <w:szCs w:val="22"/>
      <w:lang w:eastAsia="en-US"/>
    </w:rPr>
  </w:style>
  <w:style w:type="paragraph" w:customStyle="1" w:styleId="132">
    <w:name w:val="纯文本132"/>
    <w:rsid w:val="00D24578"/>
    <w:pPr>
      <w:widowControl w:val="0"/>
      <w:jc w:val="both"/>
    </w:pPr>
    <w:rPr>
      <w:rFonts w:ascii="宋体" w:cs="Courier New"/>
      <w:kern w:val="2"/>
      <w:sz w:val="21"/>
      <w:szCs w:val="21"/>
      <w:lang w:eastAsia="en-US"/>
    </w:rPr>
  </w:style>
  <w:style w:type="paragraph" w:customStyle="1" w:styleId="4111">
    <w:name w:val="样式 4 11 磅"/>
    <w:rsid w:val="00D24578"/>
    <w:rPr>
      <w:rFonts w:ascii="Calibri" w:hAnsi="Calibri"/>
      <w:sz w:val="22"/>
      <w:szCs w:val="22"/>
      <w:lang w:eastAsia="en-US"/>
    </w:rPr>
  </w:style>
  <w:style w:type="paragraph" w:customStyle="1" w:styleId="963">
    <w:name w:val="正文963"/>
    <w:rsid w:val="00D24578"/>
    <w:pPr>
      <w:widowControl w:val="0"/>
      <w:jc w:val="both"/>
    </w:pPr>
    <w:rPr>
      <w:rFonts w:ascii="Calibri" w:hAnsi="Calibri"/>
      <w:kern w:val="2"/>
      <w:sz w:val="21"/>
      <w:szCs w:val="24"/>
      <w:lang w:eastAsia="en-US"/>
    </w:rPr>
  </w:style>
  <w:style w:type="paragraph" w:customStyle="1" w:styleId="190310">
    <w:name w:val="样式 1903 10 磅"/>
    <w:rsid w:val="00D24578"/>
    <w:pPr>
      <w:widowControl w:val="0"/>
      <w:jc w:val="both"/>
    </w:pPr>
    <w:rPr>
      <w:kern w:val="2"/>
      <w:sz w:val="21"/>
      <w:szCs w:val="24"/>
    </w:rPr>
  </w:style>
  <w:style w:type="paragraph" w:customStyle="1" w:styleId="2300">
    <w:name w:val="正文230"/>
    <w:rsid w:val="00D24578"/>
    <w:pPr>
      <w:widowControl w:val="0"/>
      <w:jc w:val="both"/>
    </w:pPr>
    <w:rPr>
      <w:rFonts w:ascii="Calibri" w:hAnsi="Calibri"/>
      <w:kern w:val="2"/>
      <w:sz w:val="21"/>
      <w:szCs w:val="24"/>
      <w:lang w:eastAsia="en-US"/>
    </w:rPr>
  </w:style>
  <w:style w:type="paragraph" w:customStyle="1" w:styleId="501">
    <w:name w:val="标题 5_0"/>
    <w:basedOn w:val="41"/>
    <w:rsid w:val="00D24578"/>
    <w:pPr>
      <w:tabs>
        <w:tab w:val="left" w:pos="2660"/>
      </w:tabs>
      <w:spacing w:before="156" w:after="156" w:line="240" w:lineRule="exact"/>
      <w:outlineLvl w:val="4"/>
    </w:pPr>
    <w:rPr>
      <w:rFonts w:ascii="Arial" w:eastAsia="方正黑体_GBK" w:hAnsi="Arial" w:cs="Arial"/>
      <w:b w:val="0"/>
      <w:bCs w:val="0"/>
      <w:sz w:val="24"/>
      <w:szCs w:val="20"/>
    </w:rPr>
  </w:style>
  <w:style w:type="paragraph" w:customStyle="1" w:styleId="146210">
    <w:name w:val="样式 1462 10 磅"/>
    <w:rsid w:val="00D24578"/>
    <w:pPr>
      <w:widowControl w:val="0"/>
      <w:jc w:val="both"/>
    </w:pPr>
    <w:rPr>
      <w:kern w:val="2"/>
      <w:sz w:val="21"/>
      <w:szCs w:val="24"/>
    </w:rPr>
  </w:style>
  <w:style w:type="paragraph" w:customStyle="1" w:styleId="75110">
    <w:name w:val="样式 751 10 磅"/>
    <w:rsid w:val="00D24578"/>
    <w:pPr>
      <w:widowControl w:val="0"/>
      <w:jc w:val="both"/>
    </w:pPr>
    <w:rPr>
      <w:kern w:val="2"/>
      <w:sz w:val="21"/>
      <w:szCs w:val="24"/>
    </w:rPr>
  </w:style>
  <w:style w:type="paragraph" w:customStyle="1" w:styleId="182910">
    <w:name w:val="样式 1829 10 磅"/>
    <w:rsid w:val="00D24578"/>
    <w:pPr>
      <w:widowControl w:val="0"/>
      <w:jc w:val="both"/>
    </w:pPr>
    <w:rPr>
      <w:rFonts w:ascii="Calibri" w:hAnsi="Calibri"/>
      <w:kern w:val="2"/>
      <w:sz w:val="21"/>
      <w:szCs w:val="22"/>
    </w:rPr>
  </w:style>
  <w:style w:type="paragraph" w:customStyle="1" w:styleId="a19">
    <w:name w:val="优先级：低"/>
    <w:basedOn w:val="NormalIndent"/>
    <w:rsid w:val="00D24578"/>
    <w:pPr>
      <w:ind w:firstLine="0"/>
    </w:pPr>
    <w:rPr>
      <w:rFonts w:ascii="Calibri" w:hAnsi="Calibri"/>
      <w:color w:val="808080"/>
      <w:szCs w:val="21"/>
    </w:rPr>
  </w:style>
  <w:style w:type="paragraph" w:customStyle="1" w:styleId="3910">
    <w:name w:val="样式 39 10 磅"/>
    <w:next w:val="13510"/>
    <w:rsid w:val="00D24578"/>
    <w:pPr>
      <w:widowControl w:val="0"/>
      <w:jc w:val="both"/>
    </w:pPr>
    <w:rPr>
      <w:kern w:val="2"/>
      <w:sz w:val="21"/>
      <w:szCs w:val="22"/>
    </w:rPr>
  </w:style>
  <w:style w:type="paragraph" w:customStyle="1" w:styleId="13510">
    <w:name w:val="样式 135 10 磅"/>
    <w:next w:val="Subtitle"/>
    <w:rsid w:val="00D24578"/>
    <w:pPr>
      <w:widowControl w:val="0"/>
      <w:jc w:val="both"/>
    </w:pPr>
    <w:rPr>
      <w:kern w:val="2"/>
      <w:sz w:val="21"/>
      <w:szCs w:val="22"/>
      <w:lang w:eastAsia="en-US"/>
    </w:rPr>
  </w:style>
  <w:style w:type="paragraph" w:customStyle="1" w:styleId="149010">
    <w:name w:val="样式 1490 10 磅"/>
    <w:rsid w:val="00D24578"/>
    <w:pPr>
      <w:widowControl w:val="0"/>
      <w:jc w:val="both"/>
    </w:pPr>
    <w:rPr>
      <w:kern w:val="2"/>
      <w:sz w:val="21"/>
      <w:szCs w:val="24"/>
    </w:rPr>
  </w:style>
  <w:style w:type="paragraph" w:customStyle="1" w:styleId="108010">
    <w:name w:val="样式 1080 10 磅"/>
    <w:rsid w:val="00D24578"/>
    <w:pPr>
      <w:widowControl w:val="0"/>
      <w:jc w:val="both"/>
    </w:pPr>
    <w:rPr>
      <w:kern w:val="2"/>
      <w:sz w:val="21"/>
      <w:szCs w:val="24"/>
    </w:rPr>
  </w:style>
  <w:style w:type="paragraph" w:customStyle="1" w:styleId="35">
    <w:name w:val="正文35"/>
    <w:rsid w:val="00D24578"/>
    <w:pPr>
      <w:widowControl w:val="0"/>
      <w:jc w:val="both"/>
    </w:pPr>
    <w:rPr>
      <w:rFonts w:ascii="Calibri" w:hAnsi="Calibri"/>
      <w:kern w:val="2"/>
      <w:sz w:val="21"/>
      <w:szCs w:val="22"/>
      <w:lang w:eastAsia="en-US"/>
    </w:rPr>
  </w:style>
  <w:style w:type="paragraph" w:customStyle="1" w:styleId="483101">
    <w:name w:val="样式 483 10 磅1"/>
    <w:rsid w:val="00D24578"/>
    <w:pPr>
      <w:widowControl w:val="0"/>
      <w:jc w:val="both"/>
    </w:pPr>
    <w:rPr>
      <w:rFonts w:ascii="Calibri" w:hAnsi="Calibri"/>
      <w:kern w:val="2"/>
      <w:sz w:val="21"/>
      <w:szCs w:val="22"/>
    </w:rPr>
  </w:style>
  <w:style w:type="paragraph" w:customStyle="1" w:styleId="96110">
    <w:name w:val="样式 961 10 磅"/>
    <w:rsid w:val="00D24578"/>
    <w:pPr>
      <w:widowControl w:val="0"/>
      <w:jc w:val="both"/>
    </w:pPr>
    <w:rPr>
      <w:kern w:val="2"/>
      <w:sz w:val="21"/>
      <w:szCs w:val="24"/>
    </w:rPr>
  </w:style>
  <w:style w:type="paragraph" w:customStyle="1" w:styleId="166710">
    <w:name w:val="样式 1667 10 磅"/>
    <w:rsid w:val="00D24578"/>
    <w:pPr>
      <w:widowControl w:val="0"/>
      <w:jc w:val="both"/>
    </w:pPr>
    <w:rPr>
      <w:kern w:val="2"/>
      <w:sz w:val="21"/>
      <w:szCs w:val="24"/>
    </w:rPr>
  </w:style>
  <w:style w:type="paragraph" w:customStyle="1" w:styleId="33210">
    <w:name w:val="样式 332 10 磅"/>
    <w:next w:val="136"/>
    <w:rsid w:val="00D24578"/>
    <w:pPr>
      <w:widowControl w:val="0"/>
      <w:jc w:val="both"/>
    </w:pPr>
    <w:rPr>
      <w:rFonts w:ascii="Calibri" w:hAnsi="Calibri"/>
      <w:kern w:val="2"/>
      <w:sz w:val="21"/>
      <w:szCs w:val="24"/>
      <w:lang w:eastAsia="en-US"/>
    </w:rPr>
  </w:style>
  <w:style w:type="paragraph" w:customStyle="1" w:styleId="136">
    <w:name w:val="正文136"/>
    <w:rsid w:val="00D24578"/>
    <w:pPr>
      <w:widowControl w:val="0"/>
      <w:jc w:val="both"/>
    </w:pPr>
    <w:rPr>
      <w:rFonts w:ascii="Calibri" w:hAnsi="Calibri"/>
      <w:kern w:val="2"/>
      <w:sz w:val="21"/>
      <w:szCs w:val="24"/>
      <w:lang w:eastAsia="en-US"/>
    </w:rPr>
  </w:style>
  <w:style w:type="paragraph" w:customStyle="1" w:styleId="162310">
    <w:name w:val="样式 1623 10 磅"/>
    <w:rsid w:val="00D24578"/>
    <w:pPr>
      <w:widowControl w:val="0"/>
      <w:jc w:val="both"/>
    </w:pPr>
    <w:rPr>
      <w:kern w:val="2"/>
      <w:sz w:val="21"/>
      <w:szCs w:val="24"/>
    </w:rPr>
  </w:style>
  <w:style w:type="paragraph" w:customStyle="1" w:styleId="421">
    <w:name w:val="正文421"/>
    <w:rsid w:val="00D24578"/>
    <w:pPr>
      <w:widowControl w:val="0"/>
      <w:jc w:val="both"/>
    </w:pPr>
    <w:rPr>
      <w:rFonts w:ascii="Calibri" w:hAnsi="Calibri"/>
      <w:kern w:val="2"/>
      <w:sz w:val="21"/>
      <w:szCs w:val="24"/>
      <w:lang w:eastAsia="en-US"/>
    </w:rPr>
  </w:style>
  <w:style w:type="paragraph" w:customStyle="1" w:styleId="73610">
    <w:name w:val="样式 736 10 磅"/>
    <w:rsid w:val="00D24578"/>
    <w:pPr>
      <w:widowControl w:val="0"/>
      <w:jc w:val="both"/>
    </w:pPr>
    <w:rPr>
      <w:kern w:val="2"/>
      <w:sz w:val="21"/>
      <w:szCs w:val="24"/>
    </w:rPr>
  </w:style>
  <w:style w:type="paragraph" w:customStyle="1" w:styleId="18410">
    <w:name w:val="样式 184 10 磅"/>
    <w:next w:val="421"/>
    <w:rsid w:val="00D24578"/>
    <w:pPr>
      <w:widowControl w:val="0"/>
      <w:jc w:val="both"/>
    </w:pPr>
    <w:rPr>
      <w:kern w:val="2"/>
      <w:sz w:val="21"/>
      <w:szCs w:val="24"/>
    </w:rPr>
  </w:style>
  <w:style w:type="paragraph" w:customStyle="1" w:styleId="121110">
    <w:name w:val="样式 1211 10 磅"/>
    <w:rsid w:val="00D24578"/>
    <w:pPr>
      <w:widowControl w:val="0"/>
      <w:jc w:val="both"/>
    </w:pPr>
    <w:rPr>
      <w:kern w:val="2"/>
      <w:sz w:val="21"/>
      <w:szCs w:val="24"/>
    </w:rPr>
  </w:style>
  <w:style w:type="paragraph" w:customStyle="1" w:styleId="158310">
    <w:name w:val="样式 1583 10 磅"/>
    <w:rsid w:val="00D24578"/>
    <w:pPr>
      <w:widowControl w:val="0"/>
      <w:jc w:val="both"/>
    </w:pPr>
    <w:rPr>
      <w:kern w:val="2"/>
      <w:sz w:val="21"/>
      <w:szCs w:val="24"/>
    </w:rPr>
  </w:style>
  <w:style w:type="paragraph" w:customStyle="1" w:styleId="142">
    <w:name w:val="样式 142 小四"/>
    <w:next w:val="5000"/>
    <w:rsid w:val="00D24578"/>
    <w:pPr>
      <w:widowControl w:val="0"/>
      <w:jc w:val="both"/>
    </w:pPr>
    <w:rPr>
      <w:rFonts w:ascii="Calibri" w:hAnsi="Calibri" w:cs="Arial"/>
      <w:kern w:val="2"/>
      <w:sz w:val="24"/>
      <w:szCs w:val="24"/>
    </w:rPr>
  </w:style>
  <w:style w:type="paragraph" w:customStyle="1" w:styleId="5000">
    <w:name w:val="正文500"/>
    <w:rsid w:val="00D24578"/>
    <w:pPr>
      <w:widowControl w:val="0"/>
      <w:jc w:val="both"/>
    </w:pPr>
    <w:rPr>
      <w:rFonts w:ascii="Calibri" w:hAnsi="Calibri"/>
      <w:kern w:val="2"/>
      <w:sz w:val="21"/>
      <w:szCs w:val="24"/>
      <w:lang w:eastAsia="en-US"/>
    </w:rPr>
  </w:style>
  <w:style w:type="paragraph" w:customStyle="1" w:styleId="166">
    <w:name w:val="正文166"/>
    <w:rsid w:val="00D24578"/>
    <w:pPr>
      <w:widowControl w:val="0"/>
      <w:jc w:val="both"/>
    </w:pPr>
    <w:rPr>
      <w:rFonts w:ascii="Calibri" w:hAnsi="Calibri"/>
      <w:kern w:val="2"/>
      <w:sz w:val="21"/>
      <w:szCs w:val="24"/>
      <w:lang w:eastAsia="en-US"/>
    </w:rPr>
  </w:style>
  <w:style w:type="paragraph" w:customStyle="1" w:styleId="278">
    <w:name w:val="正文278"/>
    <w:rsid w:val="00D24578"/>
    <w:pPr>
      <w:widowControl w:val="0"/>
      <w:jc w:val="both"/>
    </w:pPr>
    <w:rPr>
      <w:rFonts w:ascii="Calibri" w:hAnsi="Calibri"/>
      <w:kern w:val="2"/>
      <w:sz w:val="21"/>
      <w:szCs w:val="24"/>
      <w:lang w:eastAsia="en-US"/>
    </w:rPr>
  </w:style>
  <w:style w:type="paragraph" w:customStyle="1" w:styleId="40110">
    <w:name w:val="样式 401 10 磅"/>
    <w:rsid w:val="00D24578"/>
    <w:pPr>
      <w:widowControl w:val="0"/>
      <w:jc w:val="both"/>
    </w:pPr>
    <w:rPr>
      <w:rFonts w:ascii="宋体"/>
      <w:kern w:val="2"/>
      <w:sz w:val="21"/>
      <w:szCs w:val="21"/>
      <w:lang w:eastAsia="en-US"/>
    </w:rPr>
  </w:style>
  <w:style w:type="paragraph" w:customStyle="1" w:styleId="1440">
    <w:name w:val="正文144"/>
    <w:rsid w:val="00D24578"/>
    <w:pPr>
      <w:widowControl w:val="0"/>
      <w:jc w:val="both"/>
    </w:pPr>
    <w:rPr>
      <w:rFonts w:ascii="Calibri" w:hAnsi="Calibri"/>
      <w:kern w:val="2"/>
      <w:sz w:val="21"/>
      <w:szCs w:val="24"/>
      <w:lang w:eastAsia="en-US"/>
    </w:rPr>
  </w:style>
  <w:style w:type="paragraph" w:customStyle="1" w:styleId="102">
    <w:name w:val="目录 1_0"/>
    <w:basedOn w:val="3"/>
    <w:next w:val="3"/>
    <w:rsid w:val="00D24578"/>
    <w:pPr>
      <w:spacing w:before="360"/>
    </w:pPr>
    <w:rPr>
      <w:rFonts w:ascii="Arial" w:hAnsi="Arial" w:cs="Arial"/>
      <w:b/>
      <w:bCs/>
      <w:caps/>
      <w:szCs w:val="24"/>
    </w:rPr>
  </w:style>
  <w:style w:type="paragraph" w:customStyle="1" w:styleId="93810">
    <w:name w:val="样式 938 10 磅"/>
    <w:rsid w:val="00D24578"/>
    <w:pPr>
      <w:widowControl w:val="0"/>
      <w:jc w:val="both"/>
    </w:pPr>
    <w:rPr>
      <w:kern w:val="2"/>
      <w:sz w:val="21"/>
      <w:szCs w:val="24"/>
    </w:rPr>
  </w:style>
  <w:style w:type="paragraph" w:customStyle="1" w:styleId="167510">
    <w:name w:val="样式 1675 10 磅"/>
    <w:rsid w:val="00D24578"/>
    <w:pPr>
      <w:widowControl w:val="0"/>
      <w:jc w:val="both"/>
    </w:pPr>
    <w:rPr>
      <w:kern w:val="2"/>
      <w:sz w:val="21"/>
      <w:szCs w:val="24"/>
    </w:rPr>
  </w:style>
  <w:style w:type="paragraph" w:customStyle="1" w:styleId="1510">
    <w:name w:val="样式 15 10 磅"/>
    <w:next w:val="79410"/>
    <w:rsid w:val="00D24578"/>
    <w:pPr>
      <w:widowControl w:val="0"/>
      <w:jc w:val="both"/>
    </w:pPr>
    <w:rPr>
      <w:rFonts w:ascii="宋体"/>
      <w:kern w:val="2"/>
      <w:sz w:val="21"/>
      <w:szCs w:val="21"/>
    </w:rPr>
  </w:style>
  <w:style w:type="paragraph" w:customStyle="1" w:styleId="79410">
    <w:name w:val="样式 794 10 磅"/>
    <w:rsid w:val="00D24578"/>
    <w:pPr>
      <w:widowControl w:val="0"/>
      <w:jc w:val="both"/>
    </w:pPr>
    <w:rPr>
      <w:kern w:val="2"/>
      <w:sz w:val="21"/>
      <w:szCs w:val="24"/>
    </w:rPr>
  </w:style>
  <w:style w:type="paragraph" w:customStyle="1" w:styleId="73110">
    <w:name w:val="样式 731 10 磅"/>
    <w:rsid w:val="00D24578"/>
    <w:pPr>
      <w:widowControl w:val="0"/>
      <w:jc w:val="both"/>
    </w:pPr>
    <w:rPr>
      <w:kern w:val="2"/>
      <w:sz w:val="21"/>
      <w:szCs w:val="24"/>
    </w:rPr>
  </w:style>
  <w:style w:type="paragraph" w:customStyle="1" w:styleId="167">
    <w:name w:val="正文167"/>
    <w:rsid w:val="00D24578"/>
    <w:pPr>
      <w:widowControl w:val="0"/>
      <w:jc w:val="both"/>
    </w:pPr>
    <w:rPr>
      <w:rFonts w:ascii="Calibri" w:hAnsi="Calibri"/>
      <w:kern w:val="2"/>
      <w:sz w:val="21"/>
      <w:szCs w:val="24"/>
      <w:lang w:eastAsia="en-US"/>
    </w:rPr>
  </w:style>
  <w:style w:type="paragraph" w:customStyle="1" w:styleId="35610">
    <w:name w:val="样式 356 10 磅"/>
    <w:rsid w:val="00D24578"/>
    <w:pPr>
      <w:widowControl w:val="0"/>
      <w:jc w:val="both"/>
    </w:pPr>
    <w:rPr>
      <w:rFonts w:ascii="Calibri" w:hAnsi="Calibri"/>
      <w:kern w:val="2"/>
      <w:sz w:val="21"/>
      <w:szCs w:val="24"/>
      <w:lang w:eastAsia="en-US"/>
    </w:rPr>
  </w:style>
  <w:style w:type="paragraph" w:customStyle="1" w:styleId="102410">
    <w:name w:val="样式 1024 10 磅"/>
    <w:rsid w:val="00D24578"/>
    <w:pPr>
      <w:widowControl w:val="0"/>
      <w:jc w:val="both"/>
    </w:pPr>
    <w:rPr>
      <w:kern w:val="2"/>
      <w:sz w:val="21"/>
      <w:szCs w:val="24"/>
    </w:rPr>
  </w:style>
  <w:style w:type="paragraph" w:customStyle="1" w:styleId="144810">
    <w:name w:val="样式 1448 10 磅"/>
    <w:rsid w:val="00D24578"/>
    <w:pPr>
      <w:widowControl w:val="0"/>
      <w:jc w:val="both"/>
    </w:pPr>
    <w:rPr>
      <w:kern w:val="2"/>
      <w:sz w:val="21"/>
      <w:szCs w:val="24"/>
    </w:rPr>
  </w:style>
  <w:style w:type="paragraph" w:customStyle="1" w:styleId="117310">
    <w:name w:val="样式 1173 10 磅"/>
    <w:rsid w:val="00D24578"/>
    <w:pPr>
      <w:widowControl w:val="0"/>
      <w:jc w:val="both"/>
    </w:pPr>
    <w:rPr>
      <w:kern w:val="2"/>
      <w:sz w:val="21"/>
      <w:szCs w:val="24"/>
    </w:rPr>
  </w:style>
  <w:style w:type="paragraph" w:customStyle="1" w:styleId="331">
    <w:name w:val="正文331"/>
    <w:rsid w:val="00D24578"/>
    <w:pPr>
      <w:widowControl w:val="0"/>
      <w:jc w:val="both"/>
    </w:pPr>
    <w:rPr>
      <w:rFonts w:ascii="Calibri" w:hAnsi="Calibri"/>
      <w:kern w:val="2"/>
      <w:sz w:val="21"/>
      <w:szCs w:val="24"/>
      <w:lang w:eastAsia="en-US"/>
    </w:rPr>
  </w:style>
  <w:style w:type="paragraph" w:customStyle="1" w:styleId="827">
    <w:name w:val="正文827"/>
    <w:rsid w:val="00D24578"/>
    <w:pPr>
      <w:widowControl w:val="0"/>
      <w:jc w:val="both"/>
    </w:pPr>
    <w:rPr>
      <w:rFonts w:ascii="Calibri" w:hAnsi="Calibri"/>
      <w:kern w:val="2"/>
      <w:sz w:val="21"/>
      <w:szCs w:val="22"/>
      <w:lang w:eastAsia="en-US"/>
    </w:rPr>
  </w:style>
  <w:style w:type="paragraph" w:customStyle="1" w:styleId="1079">
    <w:name w:val="正文1079"/>
    <w:rsid w:val="00D24578"/>
    <w:pPr>
      <w:widowControl w:val="0"/>
      <w:jc w:val="both"/>
    </w:pPr>
    <w:rPr>
      <w:rFonts w:ascii="Calibri" w:hAnsi="Calibri"/>
      <w:kern w:val="2"/>
      <w:sz w:val="21"/>
      <w:szCs w:val="22"/>
      <w:lang w:eastAsia="en-US"/>
    </w:rPr>
  </w:style>
  <w:style w:type="paragraph" w:customStyle="1" w:styleId="627">
    <w:name w:val="正文627"/>
    <w:rsid w:val="00D24578"/>
    <w:pPr>
      <w:widowControl w:val="0"/>
      <w:jc w:val="both"/>
    </w:pPr>
    <w:rPr>
      <w:rFonts w:ascii="Calibri" w:hAnsi="Calibri"/>
      <w:kern w:val="2"/>
      <w:sz w:val="21"/>
      <w:szCs w:val="24"/>
      <w:lang w:eastAsia="en-US"/>
    </w:rPr>
  </w:style>
  <w:style w:type="paragraph" w:customStyle="1" w:styleId="317">
    <w:name w:val="正文317"/>
    <w:rsid w:val="00D24578"/>
    <w:pPr>
      <w:widowControl w:val="0"/>
      <w:jc w:val="both"/>
    </w:pPr>
    <w:rPr>
      <w:rFonts w:ascii="Calibri" w:hAnsi="Calibri"/>
      <w:kern w:val="2"/>
      <w:sz w:val="21"/>
      <w:szCs w:val="24"/>
      <w:lang w:eastAsia="en-US"/>
    </w:rPr>
  </w:style>
  <w:style w:type="paragraph" w:customStyle="1" w:styleId="493">
    <w:name w:val="正文493"/>
    <w:rsid w:val="00D24578"/>
    <w:pPr>
      <w:widowControl w:val="0"/>
      <w:jc w:val="both"/>
    </w:pPr>
    <w:rPr>
      <w:rFonts w:ascii="Calibri" w:hAnsi="Calibri"/>
      <w:kern w:val="2"/>
      <w:sz w:val="21"/>
      <w:szCs w:val="24"/>
      <w:lang w:eastAsia="en-US"/>
    </w:rPr>
  </w:style>
  <w:style w:type="paragraph" w:customStyle="1" w:styleId="909">
    <w:name w:val="正文909"/>
    <w:rsid w:val="00D24578"/>
    <w:pPr>
      <w:widowControl w:val="0"/>
      <w:jc w:val="both"/>
    </w:pPr>
    <w:rPr>
      <w:rFonts w:ascii="Calibri" w:hAnsi="Calibri"/>
      <w:kern w:val="2"/>
      <w:sz w:val="21"/>
      <w:szCs w:val="24"/>
      <w:lang w:eastAsia="en-US"/>
    </w:rPr>
  </w:style>
  <w:style w:type="paragraph" w:customStyle="1" w:styleId="1055">
    <w:name w:val="正文1055"/>
    <w:rsid w:val="00D24578"/>
    <w:pPr>
      <w:widowControl w:val="0"/>
      <w:jc w:val="both"/>
    </w:pPr>
    <w:rPr>
      <w:rFonts w:ascii="Calibri" w:hAnsi="Calibri"/>
      <w:kern w:val="2"/>
      <w:sz w:val="21"/>
      <w:szCs w:val="24"/>
      <w:lang w:eastAsia="en-US"/>
    </w:rPr>
  </w:style>
  <w:style w:type="paragraph" w:customStyle="1" w:styleId="15910">
    <w:name w:val="样式 159 10 磅"/>
    <w:next w:val="135"/>
    <w:rsid w:val="00D24578"/>
    <w:pPr>
      <w:widowControl w:val="0"/>
      <w:jc w:val="both"/>
    </w:pPr>
    <w:rPr>
      <w:kern w:val="2"/>
      <w:sz w:val="21"/>
      <w:szCs w:val="22"/>
      <w:lang w:eastAsia="en-US"/>
    </w:rPr>
  </w:style>
  <w:style w:type="paragraph" w:customStyle="1" w:styleId="135">
    <w:name w:val="正文135"/>
    <w:rsid w:val="00D24578"/>
    <w:pPr>
      <w:widowControl w:val="0"/>
      <w:jc w:val="both"/>
    </w:pPr>
    <w:rPr>
      <w:rFonts w:ascii="Calibri" w:hAnsi="Calibri"/>
      <w:kern w:val="2"/>
      <w:sz w:val="21"/>
      <w:szCs w:val="24"/>
      <w:lang w:eastAsia="en-US"/>
    </w:rPr>
  </w:style>
  <w:style w:type="paragraph" w:customStyle="1" w:styleId="107">
    <w:name w:val="纯文本107"/>
    <w:rsid w:val="00D24578"/>
    <w:pPr>
      <w:widowControl w:val="0"/>
      <w:jc w:val="both"/>
    </w:pPr>
    <w:rPr>
      <w:rFonts w:ascii="宋体" w:cs="Courier New"/>
      <w:kern w:val="2"/>
      <w:sz w:val="21"/>
      <w:szCs w:val="21"/>
      <w:lang w:eastAsia="en-US"/>
    </w:rPr>
  </w:style>
  <w:style w:type="paragraph" w:customStyle="1" w:styleId="21010">
    <w:name w:val="样式 210 10 磅"/>
    <w:rsid w:val="00D24578"/>
    <w:pPr>
      <w:widowControl w:val="0"/>
      <w:jc w:val="both"/>
    </w:pPr>
    <w:rPr>
      <w:rFonts w:ascii="Calibri" w:hAnsi="Calibri"/>
      <w:kern w:val="2"/>
      <w:sz w:val="21"/>
      <w:szCs w:val="22"/>
      <w:lang w:eastAsia="en-US"/>
    </w:rPr>
  </w:style>
  <w:style w:type="paragraph" w:customStyle="1" w:styleId="7410">
    <w:name w:val="样式 74 10 磅"/>
    <w:next w:val="2800"/>
    <w:rsid w:val="00D24578"/>
    <w:pPr>
      <w:widowControl w:val="0"/>
      <w:jc w:val="both"/>
    </w:pPr>
    <w:rPr>
      <w:kern w:val="2"/>
      <w:sz w:val="21"/>
      <w:szCs w:val="24"/>
    </w:rPr>
  </w:style>
  <w:style w:type="paragraph" w:customStyle="1" w:styleId="2800">
    <w:name w:val="正文280"/>
    <w:rsid w:val="00D24578"/>
    <w:pPr>
      <w:widowControl w:val="0"/>
      <w:jc w:val="both"/>
    </w:pPr>
    <w:rPr>
      <w:rFonts w:ascii="Calibri" w:hAnsi="Calibri"/>
      <w:kern w:val="2"/>
      <w:sz w:val="21"/>
      <w:szCs w:val="24"/>
      <w:lang w:eastAsia="en-US"/>
    </w:rPr>
  </w:style>
  <w:style w:type="paragraph" w:customStyle="1" w:styleId="83210">
    <w:name w:val="样式 832 10 磅"/>
    <w:rsid w:val="00D24578"/>
    <w:pPr>
      <w:widowControl w:val="0"/>
      <w:jc w:val="both"/>
    </w:pPr>
    <w:rPr>
      <w:kern w:val="2"/>
      <w:sz w:val="21"/>
      <w:szCs w:val="24"/>
    </w:rPr>
  </w:style>
  <w:style w:type="paragraph" w:customStyle="1" w:styleId="19410">
    <w:name w:val="样式 194 10 磅"/>
    <w:next w:val="49"/>
    <w:rsid w:val="00D24578"/>
    <w:pPr>
      <w:widowControl w:val="0"/>
      <w:jc w:val="both"/>
    </w:pPr>
    <w:rPr>
      <w:kern w:val="2"/>
      <w:sz w:val="21"/>
      <w:szCs w:val="22"/>
      <w:lang w:eastAsia="en-US"/>
    </w:rPr>
  </w:style>
  <w:style w:type="paragraph" w:customStyle="1" w:styleId="1164">
    <w:name w:val="正文1164"/>
    <w:rsid w:val="00D24578"/>
    <w:pPr>
      <w:widowControl w:val="0"/>
      <w:jc w:val="both"/>
    </w:pPr>
    <w:rPr>
      <w:rFonts w:ascii="Calibri" w:hAnsi="Calibri" w:cs="Arial"/>
      <w:kern w:val="2"/>
      <w:sz w:val="21"/>
      <w:szCs w:val="22"/>
      <w:lang w:eastAsia="en-US"/>
    </w:rPr>
  </w:style>
  <w:style w:type="paragraph" w:customStyle="1" w:styleId="145">
    <w:name w:val="样式 145 小四"/>
    <w:next w:val="177101"/>
    <w:rsid w:val="00D24578"/>
    <w:pPr>
      <w:widowControl w:val="0"/>
      <w:jc w:val="both"/>
    </w:pPr>
    <w:rPr>
      <w:rFonts w:ascii="Calibri" w:hAnsi="Calibri" w:cs="Arial"/>
      <w:kern w:val="2"/>
      <w:sz w:val="24"/>
      <w:szCs w:val="24"/>
    </w:rPr>
  </w:style>
  <w:style w:type="paragraph" w:customStyle="1" w:styleId="11000">
    <w:name w:val="样式 1 10 磅_0"/>
    <w:next w:val="Normal"/>
    <w:rsid w:val="00D24578"/>
    <w:pPr>
      <w:widowControl w:val="0"/>
      <w:jc w:val="both"/>
    </w:pPr>
    <w:rPr>
      <w:kern w:val="2"/>
      <w:sz w:val="21"/>
    </w:rPr>
  </w:style>
  <w:style w:type="paragraph" w:customStyle="1" w:styleId="82">
    <w:name w:val="样式 82 小四"/>
    <w:rsid w:val="00D24578"/>
    <w:pPr>
      <w:widowControl w:val="0"/>
      <w:adjustRightInd w:val="0"/>
      <w:spacing w:line="360" w:lineRule="atLeast"/>
      <w:ind w:firstLine="200" w:firstLineChars="200"/>
      <w:textAlignment w:val="baseline"/>
    </w:pPr>
    <w:rPr>
      <w:rFonts w:ascii="Calibri" w:hAnsi="Calibri"/>
      <w:color w:val="595959"/>
      <w:sz w:val="24"/>
      <w:szCs w:val="22"/>
    </w:rPr>
  </w:style>
  <w:style w:type="paragraph" w:customStyle="1" w:styleId="104210">
    <w:name w:val="样式 1042 10 磅"/>
    <w:rsid w:val="00D24578"/>
    <w:pPr>
      <w:widowControl w:val="0"/>
      <w:jc w:val="both"/>
    </w:pPr>
    <w:rPr>
      <w:kern w:val="2"/>
      <w:sz w:val="21"/>
      <w:szCs w:val="24"/>
    </w:rPr>
  </w:style>
  <w:style w:type="paragraph" w:customStyle="1" w:styleId="132010">
    <w:name w:val="样式 1320 10 磅"/>
    <w:next w:val="ParaCharCharCharChar"/>
    <w:rsid w:val="00D24578"/>
    <w:pPr>
      <w:widowControl w:val="0"/>
      <w:jc w:val="both"/>
    </w:pPr>
    <w:rPr>
      <w:kern w:val="2"/>
      <w:sz w:val="21"/>
      <w:szCs w:val="24"/>
    </w:rPr>
  </w:style>
  <w:style w:type="paragraph" w:customStyle="1" w:styleId="ParaCharCharCharChar">
    <w:name w:val="默认段落字体 Para Char Char Char Char"/>
    <w:basedOn w:val="Normal"/>
    <w:rsid w:val="00D24578"/>
    <w:rPr>
      <w:rFonts w:ascii="Arial" w:hAnsi="Arial"/>
      <w:szCs w:val="21"/>
      <w:lang w:eastAsia="en-US"/>
    </w:rPr>
  </w:style>
  <w:style w:type="paragraph" w:customStyle="1" w:styleId="68910">
    <w:name w:val="样式 689 10 磅"/>
    <w:rsid w:val="00D24578"/>
    <w:pPr>
      <w:widowControl w:val="0"/>
      <w:jc w:val="both"/>
    </w:pPr>
    <w:rPr>
      <w:kern w:val="2"/>
      <w:sz w:val="21"/>
      <w:szCs w:val="24"/>
    </w:rPr>
  </w:style>
  <w:style w:type="paragraph" w:customStyle="1" w:styleId="71010">
    <w:name w:val="样式 710 10 磅"/>
    <w:rsid w:val="00D24578"/>
    <w:pPr>
      <w:widowControl w:val="0"/>
      <w:jc w:val="both"/>
    </w:pPr>
    <w:rPr>
      <w:kern w:val="2"/>
      <w:sz w:val="21"/>
      <w:szCs w:val="24"/>
    </w:rPr>
  </w:style>
  <w:style w:type="paragraph" w:customStyle="1" w:styleId="1320">
    <w:name w:val="样式 132 小四"/>
    <w:next w:val="ListBullet2"/>
    <w:rsid w:val="00D24578"/>
    <w:pPr>
      <w:widowControl w:val="0"/>
      <w:jc w:val="both"/>
    </w:pPr>
    <w:rPr>
      <w:rFonts w:ascii="Calibri" w:hAnsi="Calibri" w:cs="Arial"/>
      <w:kern w:val="2"/>
      <w:sz w:val="24"/>
      <w:szCs w:val="24"/>
    </w:rPr>
  </w:style>
  <w:style w:type="paragraph" w:customStyle="1" w:styleId="87410">
    <w:name w:val="样式 874 10 磅"/>
    <w:rsid w:val="00D24578"/>
    <w:pPr>
      <w:widowControl w:val="0"/>
      <w:jc w:val="both"/>
    </w:pPr>
    <w:rPr>
      <w:kern w:val="2"/>
      <w:sz w:val="21"/>
      <w:szCs w:val="24"/>
    </w:rPr>
  </w:style>
  <w:style w:type="paragraph" w:customStyle="1" w:styleId="1013">
    <w:name w:val="正文1013"/>
    <w:rsid w:val="00D24578"/>
    <w:pPr>
      <w:widowControl w:val="0"/>
      <w:jc w:val="both"/>
    </w:pPr>
    <w:rPr>
      <w:rFonts w:ascii="Calibri" w:hAnsi="Calibri"/>
      <w:kern w:val="2"/>
      <w:sz w:val="21"/>
      <w:szCs w:val="22"/>
      <w:lang w:eastAsia="en-US"/>
    </w:rPr>
  </w:style>
  <w:style w:type="paragraph" w:customStyle="1" w:styleId="94">
    <w:name w:val="纯文本94"/>
    <w:rsid w:val="00D24578"/>
    <w:pPr>
      <w:widowControl w:val="0"/>
      <w:jc w:val="both"/>
    </w:pPr>
    <w:rPr>
      <w:rFonts w:ascii="宋体" w:cs="Courier New"/>
      <w:kern w:val="2"/>
      <w:sz w:val="21"/>
      <w:szCs w:val="21"/>
      <w:lang w:eastAsia="en-US"/>
    </w:rPr>
  </w:style>
  <w:style w:type="paragraph" w:customStyle="1" w:styleId="3000">
    <w:name w:val="正文_3_0_0_0"/>
    <w:next w:val="Normal"/>
    <w:rsid w:val="00D24578"/>
    <w:pPr>
      <w:widowControl w:val="0"/>
      <w:jc w:val="both"/>
    </w:pPr>
    <w:rPr>
      <w:rFonts w:eastAsia="方正黑体_GBK"/>
      <w:kern w:val="2"/>
      <w:sz w:val="21"/>
      <w:szCs w:val="21"/>
      <w:lang w:eastAsia="en-US"/>
    </w:rPr>
  </w:style>
  <w:style w:type="paragraph" w:customStyle="1" w:styleId="76310">
    <w:name w:val="样式 763 10 磅"/>
    <w:rsid w:val="00D24578"/>
    <w:pPr>
      <w:widowControl w:val="0"/>
      <w:jc w:val="both"/>
    </w:pPr>
    <w:rPr>
      <w:kern w:val="2"/>
      <w:sz w:val="21"/>
      <w:szCs w:val="24"/>
    </w:rPr>
  </w:style>
  <w:style w:type="paragraph" w:customStyle="1" w:styleId="1018">
    <w:name w:val="正文1018"/>
    <w:rsid w:val="00D24578"/>
    <w:pPr>
      <w:widowControl w:val="0"/>
      <w:jc w:val="both"/>
    </w:pPr>
    <w:rPr>
      <w:rFonts w:ascii="Calibri" w:hAnsi="Calibri"/>
      <w:kern w:val="2"/>
      <w:sz w:val="21"/>
      <w:szCs w:val="24"/>
      <w:lang w:eastAsia="en-US"/>
    </w:rPr>
  </w:style>
  <w:style w:type="paragraph" w:customStyle="1" w:styleId="71810">
    <w:name w:val="样式 718 10 磅"/>
    <w:rsid w:val="00D24578"/>
    <w:pPr>
      <w:widowControl w:val="0"/>
      <w:jc w:val="both"/>
    </w:pPr>
    <w:rPr>
      <w:kern w:val="2"/>
      <w:sz w:val="21"/>
      <w:szCs w:val="24"/>
    </w:rPr>
  </w:style>
  <w:style w:type="paragraph" w:customStyle="1" w:styleId="915">
    <w:name w:val="正文915"/>
    <w:rsid w:val="00D24578"/>
    <w:pPr>
      <w:widowControl w:val="0"/>
      <w:jc w:val="both"/>
    </w:pPr>
    <w:rPr>
      <w:rFonts w:ascii="Calibri" w:hAnsi="Calibri"/>
      <w:kern w:val="2"/>
      <w:sz w:val="21"/>
      <w:szCs w:val="24"/>
      <w:lang w:eastAsia="en-US"/>
    </w:rPr>
  </w:style>
  <w:style w:type="paragraph" w:customStyle="1" w:styleId="1202">
    <w:name w:val="纯文本120"/>
    <w:rsid w:val="00D24578"/>
    <w:pPr>
      <w:widowControl w:val="0"/>
      <w:jc w:val="both"/>
    </w:pPr>
    <w:rPr>
      <w:rFonts w:ascii="宋体" w:cs="Courier New"/>
      <w:kern w:val="2"/>
      <w:sz w:val="21"/>
      <w:szCs w:val="21"/>
      <w:lang w:eastAsia="en-US"/>
    </w:rPr>
  </w:style>
  <w:style w:type="paragraph" w:customStyle="1" w:styleId="191910">
    <w:name w:val="样式 1919 10 磅"/>
    <w:rsid w:val="00D24578"/>
    <w:pPr>
      <w:widowControl w:val="0"/>
      <w:jc w:val="both"/>
    </w:pPr>
    <w:rPr>
      <w:kern w:val="2"/>
      <w:sz w:val="21"/>
      <w:szCs w:val="24"/>
    </w:rPr>
  </w:style>
  <w:style w:type="paragraph" w:customStyle="1" w:styleId="1193">
    <w:name w:val="正文1193"/>
    <w:rsid w:val="00D24578"/>
    <w:pPr>
      <w:widowControl w:val="0"/>
      <w:jc w:val="both"/>
    </w:pPr>
    <w:rPr>
      <w:rFonts w:ascii="等线" w:eastAsia="等线" w:cs="Arial"/>
      <w:kern w:val="2"/>
      <w:sz w:val="21"/>
      <w:szCs w:val="22"/>
    </w:rPr>
  </w:style>
  <w:style w:type="paragraph" w:customStyle="1" w:styleId="196">
    <w:name w:val="正文196"/>
    <w:rsid w:val="00D24578"/>
    <w:pPr>
      <w:widowControl w:val="0"/>
      <w:jc w:val="both"/>
    </w:pPr>
    <w:rPr>
      <w:rFonts w:ascii="Calibri" w:hAnsi="Calibri"/>
      <w:kern w:val="2"/>
      <w:sz w:val="21"/>
      <w:szCs w:val="24"/>
      <w:lang w:eastAsia="en-US"/>
    </w:rPr>
  </w:style>
  <w:style w:type="paragraph" w:customStyle="1" w:styleId="93210">
    <w:name w:val="样式 932 10 磅"/>
    <w:rsid w:val="00D24578"/>
    <w:pPr>
      <w:widowControl w:val="0"/>
      <w:jc w:val="both"/>
    </w:pPr>
    <w:rPr>
      <w:kern w:val="2"/>
      <w:sz w:val="21"/>
      <w:szCs w:val="24"/>
    </w:rPr>
  </w:style>
  <w:style w:type="paragraph" w:customStyle="1" w:styleId="771">
    <w:name w:val="正文771"/>
    <w:rsid w:val="00D24578"/>
    <w:pPr>
      <w:widowControl w:val="0"/>
      <w:jc w:val="both"/>
    </w:pPr>
    <w:rPr>
      <w:rFonts w:ascii="Calibri" w:hAnsi="Calibri"/>
      <w:kern w:val="2"/>
      <w:sz w:val="21"/>
      <w:szCs w:val="24"/>
      <w:lang w:eastAsia="en-US"/>
    </w:rPr>
  </w:style>
  <w:style w:type="paragraph" w:customStyle="1" w:styleId="78110">
    <w:name w:val="样式 781 10 磅"/>
    <w:rsid w:val="00D24578"/>
    <w:pPr>
      <w:widowControl w:val="0"/>
      <w:jc w:val="both"/>
    </w:pPr>
    <w:rPr>
      <w:kern w:val="2"/>
      <w:sz w:val="21"/>
      <w:szCs w:val="24"/>
    </w:rPr>
  </w:style>
  <w:style w:type="paragraph" w:customStyle="1" w:styleId="117010">
    <w:name w:val="样式 1170 10 磅"/>
    <w:rsid w:val="00D24578"/>
    <w:pPr>
      <w:widowControl w:val="0"/>
      <w:jc w:val="both"/>
    </w:pPr>
    <w:rPr>
      <w:kern w:val="2"/>
      <w:sz w:val="21"/>
      <w:szCs w:val="24"/>
    </w:rPr>
  </w:style>
  <w:style w:type="paragraph" w:customStyle="1" w:styleId="105101">
    <w:name w:val="样式 105 10 磅1"/>
    <w:next w:val="Normal"/>
    <w:rsid w:val="00D24578"/>
    <w:pPr>
      <w:widowControl w:val="0"/>
      <w:jc w:val="both"/>
    </w:pPr>
    <w:rPr>
      <w:rFonts w:ascii="宋体"/>
      <w:kern w:val="2"/>
      <w:sz w:val="21"/>
      <w:szCs w:val="21"/>
      <w:lang w:eastAsia="en-US"/>
    </w:rPr>
  </w:style>
  <w:style w:type="paragraph" w:customStyle="1" w:styleId="8311">
    <w:name w:val="正文831"/>
    <w:next w:val="832"/>
    <w:rsid w:val="00D24578"/>
    <w:pPr>
      <w:widowControl w:val="0"/>
      <w:jc w:val="both"/>
    </w:pPr>
    <w:rPr>
      <w:rFonts w:ascii="Calibri" w:hAnsi="Calibri"/>
      <w:kern w:val="2"/>
      <w:sz w:val="21"/>
      <w:szCs w:val="24"/>
      <w:lang w:eastAsia="en-US"/>
    </w:rPr>
  </w:style>
  <w:style w:type="paragraph" w:customStyle="1" w:styleId="832">
    <w:name w:val="正文832"/>
    <w:rsid w:val="00D24578"/>
    <w:pPr>
      <w:widowControl w:val="0"/>
      <w:jc w:val="both"/>
    </w:pPr>
    <w:rPr>
      <w:rFonts w:ascii="Calibri" w:hAnsi="Calibri"/>
      <w:kern w:val="2"/>
      <w:sz w:val="21"/>
      <w:szCs w:val="24"/>
      <w:lang w:eastAsia="en-US"/>
    </w:rPr>
  </w:style>
  <w:style w:type="paragraph" w:customStyle="1" w:styleId="490">
    <w:name w:val="正文490"/>
    <w:rsid w:val="00D24578"/>
    <w:pPr>
      <w:widowControl w:val="0"/>
      <w:jc w:val="both"/>
    </w:pPr>
    <w:rPr>
      <w:rFonts w:ascii="Calibri" w:hAnsi="Calibri"/>
      <w:kern w:val="2"/>
      <w:sz w:val="21"/>
      <w:szCs w:val="24"/>
      <w:lang w:eastAsia="en-US"/>
    </w:rPr>
  </w:style>
  <w:style w:type="paragraph" w:customStyle="1" w:styleId="36">
    <w:name w:val="纯文本36"/>
    <w:rsid w:val="00D24578"/>
    <w:pPr>
      <w:widowControl w:val="0"/>
      <w:jc w:val="both"/>
    </w:pPr>
    <w:rPr>
      <w:rFonts w:ascii="宋体" w:cs="Courier New"/>
      <w:kern w:val="2"/>
      <w:sz w:val="21"/>
      <w:szCs w:val="21"/>
      <w:lang w:eastAsia="en-US"/>
    </w:rPr>
  </w:style>
  <w:style w:type="paragraph" w:customStyle="1" w:styleId="168101">
    <w:name w:val="样式 168 10 磅1"/>
    <w:rsid w:val="00D24578"/>
    <w:pPr>
      <w:widowControl w:val="0"/>
      <w:jc w:val="both"/>
    </w:pPr>
    <w:rPr>
      <w:rFonts w:ascii="Calibri" w:hAnsi="Calibri"/>
      <w:kern w:val="2"/>
      <w:sz w:val="21"/>
      <w:szCs w:val="28"/>
      <w:lang w:eastAsia="en-US"/>
    </w:rPr>
  </w:style>
  <w:style w:type="paragraph" w:customStyle="1" w:styleId="147810">
    <w:name w:val="样式 1478 10 磅"/>
    <w:rsid w:val="00D24578"/>
    <w:pPr>
      <w:widowControl w:val="0"/>
      <w:jc w:val="both"/>
    </w:pPr>
    <w:rPr>
      <w:kern w:val="2"/>
      <w:sz w:val="21"/>
      <w:szCs w:val="24"/>
    </w:rPr>
  </w:style>
  <w:style w:type="paragraph" w:customStyle="1" w:styleId="131">
    <w:name w:val="样式 13"/>
    <w:next w:val="25"/>
    <w:rsid w:val="00D24578"/>
  </w:style>
  <w:style w:type="paragraph" w:customStyle="1" w:styleId="176910">
    <w:name w:val="样式 1769 10 磅"/>
    <w:rsid w:val="00D24578"/>
    <w:pPr>
      <w:widowControl w:val="0"/>
      <w:jc w:val="both"/>
    </w:pPr>
    <w:rPr>
      <w:kern w:val="2"/>
      <w:sz w:val="21"/>
      <w:szCs w:val="24"/>
    </w:rPr>
  </w:style>
  <w:style w:type="paragraph" w:customStyle="1" w:styleId="50310">
    <w:name w:val="样式 503 10 磅"/>
    <w:rsid w:val="00D24578"/>
  </w:style>
  <w:style w:type="paragraph" w:customStyle="1" w:styleId="118910">
    <w:name w:val="样式 1189 10 磅"/>
    <w:rsid w:val="00D24578"/>
    <w:pPr>
      <w:widowControl w:val="0"/>
      <w:jc w:val="both"/>
    </w:pPr>
    <w:rPr>
      <w:kern w:val="2"/>
      <w:sz w:val="21"/>
      <w:szCs w:val="24"/>
    </w:rPr>
  </w:style>
  <w:style w:type="paragraph" w:customStyle="1" w:styleId="129010">
    <w:name w:val="样式 1290 10 磅"/>
    <w:rsid w:val="00D24578"/>
    <w:pPr>
      <w:widowControl w:val="0"/>
      <w:jc w:val="both"/>
    </w:pPr>
    <w:rPr>
      <w:kern w:val="2"/>
      <w:sz w:val="21"/>
      <w:szCs w:val="24"/>
    </w:rPr>
  </w:style>
  <w:style w:type="paragraph" w:customStyle="1" w:styleId="180">
    <w:name w:val="纯文本18"/>
    <w:rsid w:val="00D24578"/>
    <w:pPr>
      <w:widowControl w:val="0"/>
      <w:jc w:val="both"/>
    </w:pPr>
    <w:rPr>
      <w:rFonts w:ascii="宋体" w:cs="Courier New"/>
      <w:kern w:val="2"/>
      <w:sz w:val="21"/>
      <w:szCs w:val="21"/>
      <w:lang w:eastAsia="en-US"/>
    </w:rPr>
  </w:style>
  <w:style w:type="paragraph" w:customStyle="1" w:styleId="238">
    <w:name w:val="正文238"/>
    <w:rsid w:val="00D24578"/>
    <w:pPr>
      <w:widowControl w:val="0"/>
      <w:jc w:val="both"/>
    </w:pPr>
    <w:rPr>
      <w:rFonts w:ascii="Calibri" w:hAnsi="Calibri"/>
      <w:kern w:val="2"/>
      <w:sz w:val="21"/>
      <w:szCs w:val="24"/>
      <w:lang w:eastAsia="en-US"/>
    </w:rPr>
  </w:style>
  <w:style w:type="paragraph" w:customStyle="1" w:styleId="35310">
    <w:name w:val="样式 353 10 磅"/>
    <w:rsid w:val="00D24578"/>
    <w:pPr>
      <w:widowControl w:val="0"/>
      <w:jc w:val="both"/>
    </w:pPr>
    <w:rPr>
      <w:rFonts w:ascii="Calibri" w:hAnsi="Calibri"/>
      <w:kern w:val="2"/>
      <w:sz w:val="21"/>
      <w:szCs w:val="22"/>
      <w:lang w:eastAsia="en-US"/>
    </w:rPr>
  </w:style>
  <w:style w:type="paragraph" w:customStyle="1" w:styleId="1165">
    <w:name w:val="正文1165"/>
    <w:rsid w:val="00D24578"/>
    <w:pPr>
      <w:widowControl w:val="0"/>
      <w:jc w:val="both"/>
    </w:pPr>
    <w:rPr>
      <w:rFonts w:ascii="Calibri" w:eastAsia="方正仿宋_GBK" w:hAnsi="Calibri"/>
      <w:kern w:val="2"/>
      <w:sz w:val="32"/>
      <w:szCs w:val="28"/>
      <w:lang w:eastAsia="en-US"/>
    </w:rPr>
  </w:style>
  <w:style w:type="paragraph" w:customStyle="1" w:styleId="393">
    <w:name w:val="正文393"/>
    <w:rsid w:val="00D24578"/>
    <w:pPr>
      <w:widowControl w:val="0"/>
      <w:jc w:val="both"/>
    </w:pPr>
    <w:rPr>
      <w:rFonts w:ascii="Calibri" w:hAnsi="Calibri"/>
      <w:kern w:val="2"/>
      <w:sz w:val="21"/>
      <w:szCs w:val="24"/>
      <w:lang w:eastAsia="en-US"/>
    </w:rPr>
  </w:style>
  <w:style w:type="paragraph" w:customStyle="1" w:styleId="71910">
    <w:name w:val="样式 719 10 磅"/>
    <w:rsid w:val="00D24578"/>
    <w:pPr>
      <w:widowControl w:val="0"/>
      <w:jc w:val="both"/>
    </w:pPr>
    <w:rPr>
      <w:kern w:val="2"/>
      <w:sz w:val="21"/>
      <w:szCs w:val="24"/>
    </w:rPr>
  </w:style>
  <w:style w:type="paragraph" w:customStyle="1" w:styleId="191110">
    <w:name w:val="样式 1911 10 磅"/>
    <w:rsid w:val="00D24578"/>
    <w:pPr>
      <w:widowControl w:val="0"/>
      <w:jc w:val="both"/>
    </w:pPr>
    <w:rPr>
      <w:rFonts w:ascii="Calibri" w:hAnsi="Calibri"/>
      <w:kern w:val="2"/>
      <w:sz w:val="21"/>
      <w:szCs w:val="24"/>
      <w:lang w:eastAsia="en-US"/>
    </w:rPr>
  </w:style>
  <w:style w:type="paragraph" w:customStyle="1" w:styleId="69910">
    <w:name w:val="样式 699 10 磅"/>
    <w:rsid w:val="00D24578"/>
    <w:pPr>
      <w:widowControl w:val="0"/>
      <w:jc w:val="both"/>
    </w:pPr>
    <w:rPr>
      <w:kern w:val="2"/>
      <w:sz w:val="21"/>
      <w:szCs w:val="24"/>
    </w:rPr>
  </w:style>
  <w:style w:type="paragraph" w:customStyle="1" w:styleId="38010">
    <w:name w:val="样式 380 10 磅"/>
    <w:next w:val="34410"/>
    <w:rsid w:val="00D24578"/>
    <w:pPr>
      <w:widowControl w:val="0"/>
      <w:jc w:val="both"/>
    </w:pPr>
    <w:rPr>
      <w:rFonts w:ascii="Calibri" w:hAnsi="Calibri"/>
      <w:kern w:val="2"/>
      <w:sz w:val="21"/>
      <w:szCs w:val="22"/>
    </w:rPr>
  </w:style>
  <w:style w:type="paragraph" w:customStyle="1" w:styleId="843">
    <w:name w:val="正文843"/>
    <w:rsid w:val="00D24578"/>
    <w:pPr>
      <w:widowControl w:val="0"/>
      <w:jc w:val="both"/>
    </w:pPr>
    <w:rPr>
      <w:rFonts w:ascii="Calibri" w:hAnsi="Calibri"/>
      <w:kern w:val="2"/>
      <w:sz w:val="21"/>
      <w:szCs w:val="22"/>
      <w:lang w:eastAsia="en-US"/>
    </w:rPr>
  </w:style>
  <w:style w:type="paragraph" w:customStyle="1" w:styleId="56">
    <w:name w:val="样式 5 小五"/>
    <w:rsid w:val="00D24578"/>
    <w:pPr>
      <w:widowControl w:val="0"/>
      <w:pBdr>
        <w:bottom w:val="single" w:sz="6" w:space="1" w:color="auto"/>
      </w:pBdr>
      <w:tabs>
        <w:tab w:val="center" w:pos="4153"/>
        <w:tab w:val="right" w:pos="8306"/>
      </w:tabs>
      <w:spacing w:line="240" w:lineRule="atLeast"/>
      <w:jc w:val="center"/>
    </w:pPr>
    <w:rPr>
      <w:rFonts w:ascii="Calibri" w:hAnsi="Calibri"/>
      <w:kern w:val="2"/>
      <w:sz w:val="18"/>
      <w:szCs w:val="22"/>
    </w:rPr>
  </w:style>
  <w:style w:type="paragraph" w:customStyle="1" w:styleId="z-BottomofForm">
    <w:name w:val="z-Bottom of Form"/>
    <w:next w:val="4"/>
    <w:rsid w:val="00D24578"/>
    <w:pPr>
      <w:widowControl w:val="0"/>
      <w:pBdr>
        <w:top w:val="double" w:sz="2" w:space="0" w:color="000000"/>
      </w:pBdr>
      <w:autoSpaceDE w:val="0"/>
      <w:autoSpaceDN w:val="0"/>
      <w:adjustRightInd w:val="0"/>
      <w:jc w:val="center"/>
    </w:pPr>
    <w:rPr>
      <w:rFonts w:ascii="Arial" w:hAnsi="Arial"/>
      <w:vanish/>
      <w:kern w:val="2"/>
      <w:sz w:val="16"/>
      <w:szCs w:val="28"/>
      <w:lang w:eastAsia="en-US"/>
    </w:rPr>
  </w:style>
  <w:style w:type="paragraph" w:customStyle="1" w:styleId="CharChar5">
    <w:name w:val="Char Char5"/>
    <w:basedOn w:val="Normal"/>
    <w:rsid w:val="00D24578"/>
    <w:rPr>
      <w:rFonts w:ascii="Tahoma" w:hAnsi="Tahoma"/>
      <w:sz w:val="24"/>
      <w:szCs w:val="20"/>
      <w:lang w:eastAsia="en-US"/>
    </w:rPr>
  </w:style>
  <w:style w:type="paragraph" w:customStyle="1" w:styleId="CharChar1CharCharCharCharCharChar">
    <w:name w:val="Char Char1 Char Char Char Char Char Char"/>
    <w:basedOn w:val="Normal"/>
    <w:rsid w:val="00D24578"/>
    <w:pPr>
      <w:tabs>
        <w:tab w:val="left" w:pos="360"/>
      </w:tabs>
      <w:ind w:firstLine="150" w:firstLineChars="150"/>
    </w:pPr>
    <w:rPr>
      <w:rFonts w:ascii="Arial" w:hAnsi="Arial"/>
      <w:sz w:val="20"/>
      <w:szCs w:val="20"/>
      <w:lang w:eastAsia="en-US"/>
    </w:rPr>
  </w:style>
  <w:style w:type="paragraph" w:customStyle="1" w:styleId="20110">
    <w:name w:val="样式 201 10 磅"/>
    <w:next w:val="2000"/>
    <w:rsid w:val="00D24578"/>
    <w:pPr>
      <w:widowControl w:val="0"/>
      <w:jc w:val="both"/>
    </w:pPr>
    <w:rPr>
      <w:kern w:val="2"/>
      <w:sz w:val="21"/>
      <w:szCs w:val="24"/>
    </w:rPr>
  </w:style>
  <w:style w:type="paragraph" w:customStyle="1" w:styleId="2000">
    <w:name w:val="正文200"/>
    <w:rsid w:val="00D24578"/>
    <w:pPr>
      <w:widowControl w:val="0"/>
      <w:jc w:val="both"/>
    </w:pPr>
    <w:rPr>
      <w:rFonts w:ascii="Calibri" w:hAnsi="Calibri"/>
      <w:kern w:val="2"/>
      <w:sz w:val="21"/>
      <w:szCs w:val="24"/>
      <w:lang w:eastAsia="en-US"/>
    </w:rPr>
  </w:style>
  <w:style w:type="paragraph" w:customStyle="1" w:styleId="font9">
    <w:name w:val="font9"/>
    <w:basedOn w:val="Normal"/>
    <w:rsid w:val="00D24578"/>
    <w:pPr>
      <w:widowControl/>
      <w:spacing w:before="100" w:beforeAutospacing="1" w:after="100" w:afterAutospacing="1"/>
      <w:jc w:val="left"/>
    </w:pPr>
    <w:rPr>
      <w:rFonts w:ascii="宋体" w:cs="Arial Unicode MS"/>
      <w:color w:val="000000"/>
      <w:sz w:val="20"/>
      <w:szCs w:val="20"/>
      <w:lang w:eastAsia="en-US"/>
    </w:rPr>
  </w:style>
  <w:style w:type="paragraph" w:customStyle="1" w:styleId="1160">
    <w:name w:val="纯文本116"/>
    <w:rsid w:val="00D24578"/>
    <w:pPr>
      <w:widowControl w:val="0"/>
      <w:jc w:val="both"/>
    </w:pPr>
    <w:rPr>
      <w:rFonts w:ascii="宋体" w:cs="Courier New"/>
      <w:kern w:val="2"/>
      <w:sz w:val="21"/>
      <w:szCs w:val="21"/>
      <w:lang w:eastAsia="en-US"/>
    </w:rPr>
  </w:style>
  <w:style w:type="paragraph" w:customStyle="1" w:styleId="187810">
    <w:name w:val="样式 1878 10 磅"/>
    <w:rsid w:val="00D24578"/>
    <w:pPr>
      <w:widowControl w:val="0"/>
      <w:jc w:val="both"/>
    </w:pPr>
    <w:rPr>
      <w:rFonts w:ascii="Calibri" w:hAnsi="Calibri"/>
      <w:kern w:val="2"/>
      <w:sz w:val="21"/>
      <w:szCs w:val="22"/>
    </w:rPr>
  </w:style>
  <w:style w:type="paragraph" w:customStyle="1" w:styleId="53310">
    <w:name w:val="样式 533 10 磅"/>
    <w:rsid w:val="00D24578"/>
    <w:pPr>
      <w:widowControl w:val="0"/>
      <w:jc w:val="both"/>
    </w:pPr>
    <w:rPr>
      <w:kern w:val="2"/>
      <w:sz w:val="21"/>
      <w:szCs w:val="24"/>
    </w:rPr>
  </w:style>
  <w:style w:type="paragraph" w:customStyle="1" w:styleId="510">
    <w:name w:val="样式 51 小四"/>
    <w:rsid w:val="00D24578"/>
    <w:pPr>
      <w:widowControl w:val="0"/>
      <w:adjustRightInd w:val="0"/>
      <w:spacing w:line="360" w:lineRule="atLeast"/>
    </w:pPr>
    <w:rPr>
      <w:rFonts w:ascii="Calibri" w:hAnsi="Calibri"/>
      <w:kern w:val="2"/>
      <w:sz w:val="24"/>
      <w:szCs w:val="28"/>
      <w:lang w:eastAsia="en-US"/>
    </w:rPr>
  </w:style>
  <w:style w:type="paragraph" w:customStyle="1" w:styleId="1199">
    <w:name w:val="正文1199"/>
    <w:rsid w:val="00D24578"/>
    <w:pPr>
      <w:widowControl w:val="0"/>
      <w:jc w:val="both"/>
    </w:pPr>
    <w:rPr>
      <w:rFonts w:ascii="Calibri" w:hAnsi="Calibri"/>
      <w:kern w:val="2"/>
      <w:sz w:val="21"/>
      <w:szCs w:val="22"/>
    </w:rPr>
  </w:style>
  <w:style w:type="paragraph" w:customStyle="1" w:styleId="1150">
    <w:name w:val="正文115"/>
    <w:rsid w:val="00D24578"/>
    <w:pPr>
      <w:widowControl w:val="0"/>
      <w:jc w:val="both"/>
    </w:pPr>
    <w:rPr>
      <w:rFonts w:ascii="Calibri" w:hAnsi="Calibri"/>
      <w:kern w:val="2"/>
      <w:sz w:val="21"/>
      <w:szCs w:val="24"/>
      <w:lang w:eastAsia="en-US"/>
    </w:rPr>
  </w:style>
  <w:style w:type="paragraph" w:customStyle="1" w:styleId="49810">
    <w:name w:val="样式 498 10 磅"/>
    <w:rsid w:val="00D24578"/>
    <w:rPr>
      <w:rFonts w:eastAsia="微软雅黑"/>
    </w:rPr>
  </w:style>
  <w:style w:type="paragraph" w:customStyle="1" w:styleId="1182">
    <w:name w:val="正文1182"/>
    <w:rsid w:val="00D24578"/>
    <w:pPr>
      <w:widowControl w:val="0"/>
      <w:jc w:val="both"/>
    </w:pPr>
    <w:rPr>
      <w:rFonts w:ascii="等线" w:eastAsia="等线" w:cs="Arial"/>
      <w:kern w:val="2"/>
      <w:sz w:val="21"/>
      <w:szCs w:val="22"/>
    </w:rPr>
  </w:style>
  <w:style w:type="paragraph" w:customStyle="1" w:styleId="118810">
    <w:name w:val="样式 1188 10 磅"/>
    <w:rsid w:val="00D24578"/>
    <w:pPr>
      <w:widowControl w:val="0"/>
      <w:jc w:val="both"/>
    </w:pPr>
    <w:rPr>
      <w:kern w:val="2"/>
      <w:sz w:val="21"/>
      <w:szCs w:val="24"/>
    </w:rPr>
  </w:style>
  <w:style w:type="paragraph" w:customStyle="1" w:styleId="xl23">
    <w:name w:val="xl23"/>
    <w:basedOn w:val="Normal"/>
    <w:rsid w:val="00D24578"/>
    <w:pPr>
      <w:widowControl/>
      <w:spacing w:before="100" w:beforeAutospacing="1" w:after="100" w:afterAutospacing="1" w:line="360" w:lineRule="auto"/>
      <w:textAlignment w:val="top"/>
    </w:pPr>
    <w:rPr>
      <w:lang w:eastAsia="en-US"/>
    </w:rPr>
  </w:style>
  <w:style w:type="paragraph" w:customStyle="1" w:styleId="306">
    <w:name w:val="正文306"/>
    <w:rsid w:val="00D24578"/>
    <w:pPr>
      <w:widowControl w:val="0"/>
      <w:jc w:val="both"/>
    </w:pPr>
    <w:rPr>
      <w:rFonts w:ascii="Calibri" w:hAnsi="Calibri"/>
      <w:kern w:val="2"/>
      <w:sz w:val="21"/>
      <w:szCs w:val="24"/>
      <w:lang w:eastAsia="en-US"/>
    </w:rPr>
  </w:style>
  <w:style w:type="paragraph" w:customStyle="1" w:styleId="10615">
    <w:name w:val="样式 左 首行缩进:  1.06 厘米 行距: 1.5 倍行距"/>
    <w:basedOn w:val="Normal"/>
    <w:rsid w:val="00D24578"/>
    <w:pPr>
      <w:ind w:firstLine="601"/>
      <w:jc w:val="left"/>
    </w:pPr>
    <w:rPr>
      <w:rFonts w:ascii="Calibri" w:hAnsi="Calibri" w:cs="宋体"/>
      <w:sz w:val="24"/>
      <w:szCs w:val="20"/>
      <w:lang w:eastAsia="en-US"/>
    </w:rPr>
  </w:style>
  <w:style w:type="paragraph" w:customStyle="1" w:styleId="166810">
    <w:name w:val="样式 1668 10 磅"/>
    <w:rsid w:val="00D24578"/>
    <w:pPr>
      <w:widowControl w:val="0"/>
      <w:jc w:val="both"/>
    </w:pPr>
    <w:rPr>
      <w:kern w:val="2"/>
      <w:sz w:val="21"/>
      <w:szCs w:val="24"/>
    </w:rPr>
  </w:style>
  <w:style w:type="paragraph" w:customStyle="1" w:styleId="34">
    <w:name w:val="纯文本34"/>
    <w:rsid w:val="00D24578"/>
    <w:pPr>
      <w:widowControl w:val="0"/>
      <w:jc w:val="both"/>
    </w:pPr>
    <w:rPr>
      <w:rFonts w:ascii="宋体" w:cs="Courier New"/>
      <w:kern w:val="2"/>
      <w:sz w:val="21"/>
      <w:szCs w:val="21"/>
      <w:lang w:eastAsia="en-US"/>
    </w:rPr>
  </w:style>
  <w:style w:type="paragraph" w:customStyle="1" w:styleId="10010">
    <w:name w:val="样式 100 10 磅"/>
    <w:next w:val="36310"/>
    <w:rsid w:val="00D24578"/>
    <w:pPr>
      <w:widowControl w:val="0"/>
      <w:jc w:val="both"/>
    </w:pPr>
    <w:rPr>
      <w:kern w:val="2"/>
      <w:sz w:val="21"/>
      <w:szCs w:val="24"/>
    </w:rPr>
  </w:style>
  <w:style w:type="paragraph" w:customStyle="1" w:styleId="123510">
    <w:name w:val="样式 1235 10 磅"/>
    <w:rsid w:val="00D24578"/>
    <w:pPr>
      <w:widowControl w:val="0"/>
      <w:jc w:val="both"/>
    </w:pPr>
    <w:rPr>
      <w:kern w:val="2"/>
      <w:sz w:val="21"/>
      <w:szCs w:val="24"/>
    </w:rPr>
  </w:style>
  <w:style w:type="paragraph" w:customStyle="1" w:styleId="137410">
    <w:name w:val="样式 1374 10 磅"/>
    <w:rsid w:val="00D24578"/>
    <w:pPr>
      <w:widowControl w:val="0"/>
      <w:jc w:val="both"/>
    </w:pPr>
    <w:rPr>
      <w:kern w:val="2"/>
      <w:sz w:val="21"/>
      <w:szCs w:val="24"/>
    </w:rPr>
  </w:style>
  <w:style w:type="paragraph" w:customStyle="1" w:styleId="148101">
    <w:name w:val="样式 148 10 磅1"/>
    <w:rsid w:val="00D24578"/>
    <w:pPr>
      <w:widowControl w:val="0"/>
      <w:jc w:val="both"/>
    </w:pPr>
    <w:rPr>
      <w:rFonts w:ascii="Calibri" w:hAnsi="Calibri"/>
      <w:kern w:val="2"/>
      <w:sz w:val="21"/>
      <w:szCs w:val="22"/>
      <w:lang w:eastAsia="en-US"/>
    </w:rPr>
  </w:style>
  <w:style w:type="paragraph" w:customStyle="1" w:styleId="1911">
    <w:name w:val="样式 19 11 磅"/>
    <w:rsid w:val="00D24578"/>
    <w:rPr>
      <w:rFonts w:ascii="Calibri" w:hAnsi="Calibri"/>
      <w:sz w:val="22"/>
      <w:szCs w:val="22"/>
      <w:lang w:eastAsia="en-US"/>
    </w:rPr>
  </w:style>
  <w:style w:type="paragraph" w:customStyle="1" w:styleId="102910">
    <w:name w:val="样式 1029 10 磅"/>
    <w:rsid w:val="00D24578"/>
    <w:pPr>
      <w:widowControl w:val="0"/>
      <w:jc w:val="both"/>
    </w:pPr>
    <w:rPr>
      <w:kern w:val="2"/>
      <w:sz w:val="21"/>
      <w:szCs w:val="24"/>
    </w:rPr>
  </w:style>
  <w:style w:type="paragraph" w:customStyle="1" w:styleId="75510">
    <w:name w:val="样式 755 10 磅"/>
    <w:rsid w:val="00D24578"/>
    <w:pPr>
      <w:widowControl w:val="0"/>
      <w:jc w:val="both"/>
    </w:pPr>
    <w:rPr>
      <w:kern w:val="2"/>
      <w:sz w:val="21"/>
      <w:szCs w:val="24"/>
    </w:rPr>
  </w:style>
  <w:style w:type="paragraph" w:customStyle="1" w:styleId="451">
    <w:name w:val="正文45"/>
    <w:rsid w:val="00D24578"/>
    <w:pPr>
      <w:widowControl w:val="0"/>
      <w:jc w:val="both"/>
    </w:pPr>
    <w:rPr>
      <w:rFonts w:ascii="Calibri" w:hAnsi="Calibri"/>
      <w:kern w:val="2"/>
      <w:sz w:val="21"/>
      <w:szCs w:val="22"/>
      <w:lang w:eastAsia="en-US"/>
    </w:rPr>
  </w:style>
  <w:style w:type="paragraph" w:customStyle="1" w:styleId="97310">
    <w:name w:val="样式 973 10 磅"/>
    <w:rsid w:val="00D24578"/>
    <w:pPr>
      <w:widowControl w:val="0"/>
      <w:jc w:val="both"/>
    </w:pPr>
    <w:rPr>
      <w:kern w:val="2"/>
      <w:sz w:val="21"/>
      <w:szCs w:val="24"/>
    </w:rPr>
  </w:style>
  <w:style w:type="paragraph" w:customStyle="1" w:styleId="89110">
    <w:name w:val="样式 891 10 磅"/>
    <w:rsid w:val="00D24578"/>
    <w:pPr>
      <w:widowControl w:val="0"/>
      <w:jc w:val="both"/>
    </w:pPr>
    <w:rPr>
      <w:kern w:val="2"/>
      <w:sz w:val="21"/>
      <w:szCs w:val="24"/>
    </w:rPr>
  </w:style>
  <w:style w:type="paragraph" w:customStyle="1" w:styleId="58410">
    <w:name w:val="样式 584 10 磅"/>
    <w:rsid w:val="00D24578"/>
    <w:pPr>
      <w:widowControl w:val="0"/>
      <w:jc w:val="both"/>
    </w:pPr>
    <w:rPr>
      <w:kern w:val="2"/>
      <w:sz w:val="21"/>
      <w:szCs w:val="24"/>
    </w:rPr>
  </w:style>
  <w:style w:type="paragraph" w:customStyle="1" w:styleId="74610">
    <w:name w:val="样式 746 10 磅"/>
    <w:rsid w:val="00D24578"/>
    <w:pPr>
      <w:widowControl w:val="0"/>
      <w:jc w:val="both"/>
    </w:pPr>
    <w:rPr>
      <w:kern w:val="2"/>
      <w:sz w:val="21"/>
      <w:szCs w:val="24"/>
    </w:rPr>
  </w:style>
  <w:style w:type="paragraph" w:customStyle="1" w:styleId="2ChapterXXStatementh22Header2l2Level2Headhea">
    <w:name w:val="样式 标题 2Chapter X.X. Statementh22Header 2l2Level 2 Headhea..."/>
    <w:basedOn w:val="Heading2"/>
    <w:rsid w:val="00D24578"/>
    <w:pPr>
      <w:tabs>
        <w:tab w:val="left" w:pos="576"/>
      </w:tabs>
      <w:spacing w:before="0" w:after="0"/>
      <w:ind w:left="578" w:hanging="578"/>
      <w:jc w:val="left"/>
    </w:pPr>
    <w:rPr>
      <w:bCs/>
      <w:sz w:val="28"/>
      <w:szCs w:val="32"/>
      <w:lang w:eastAsia="en-US"/>
    </w:rPr>
  </w:style>
  <w:style w:type="paragraph" w:customStyle="1" w:styleId="1247">
    <w:name w:val="正文1247"/>
    <w:rsid w:val="00D24578"/>
    <w:pPr>
      <w:widowControl w:val="0"/>
      <w:jc w:val="both"/>
    </w:pPr>
    <w:rPr>
      <w:kern w:val="2"/>
      <w:sz w:val="21"/>
      <w:szCs w:val="24"/>
    </w:rPr>
  </w:style>
  <w:style w:type="paragraph" w:customStyle="1" w:styleId="120910">
    <w:name w:val="样式 1209 10 磅"/>
    <w:rsid w:val="00D24578"/>
    <w:pPr>
      <w:widowControl w:val="0"/>
      <w:jc w:val="both"/>
    </w:pPr>
    <w:rPr>
      <w:kern w:val="2"/>
      <w:sz w:val="21"/>
      <w:szCs w:val="24"/>
    </w:rPr>
  </w:style>
  <w:style w:type="paragraph" w:customStyle="1" w:styleId="150510">
    <w:name w:val="样式 1505 10 磅"/>
    <w:rsid w:val="00D24578"/>
    <w:pPr>
      <w:widowControl w:val="0"/>
      <w:jc w:val="both"/>
    </w:pPr>
    <w:rPr>
      <w:kern w:val="2"/>
      <w:sz w:val="21"/>
      <w:szCs w:val="24"/>
    </w:rPr>
  </w:style>
  <w:style w:type="paragraph" w:customStyle="1" w:styleId="72210">
    <w:name w:val="样式 722 10 磅"/>
    <w:rsid w:val="00D24578"/>
    <w:pPr>
      <w:widowControl w:val="0"/>
      <w:jc w:val="both"/>
    </w:pPr>
    <w:rPr>
      <w:kern w:val="2"/>
      <w:sz w:val="21"/>
      <w:szCs w:val="24"/>
    </w:rPr>
  </w:style>
  <w:style w:type="paragraph" w:customStyle="1" w:styleId="660">
    <w:name w:val="正文66"/>
    <w:rsid w:val="00D24578"/>
    <w:pPr>
      <w:widowControl w:val="0"/>
      <w:jc w:val="both"/>
    </w:pPr>
    <w:rPr>
      <w:rFonts w:ascii="Calibri" w:hAnsi="Calibri"/>
      <w:kern w:val="2"/>
      <w:sz w:val="21"/>
      <w:szCs w:val="24"/>
      <w:lang w:eastAsia="en-US"/>
    </w:rPr>
  </w:style>
  <w:style w:type="paragraph" w:customStyle="1" w:styleId="115410">
    <w:name w:val="样式 1154 10 磅"/>
    <w:rsid w:val="00D24578"/>
    <w:pPr>
      <w:widowControl w:val="0"/>
      <w:jc w:val="both"/>
    </w:pPr>
    <w:rPr>
      <w:kern w:val="2"/>
      <w:sz w:val="21"/>
      <w:szCs w:val="24"/>
    </w:rPr>
  </w:style>
  <w:style w:type="paragraph" w:customStyle="1" w:styleId="86">
    <w:name w:val="纯文本86"/>
    <w:rsid w:val="00D24578"/>
    <w:pPr>
      <w:widowControl w:val="0"/>
      <w:jc w:val="both"/>
    </w:pPr>
    <w:rPr>
      <w:rFonts w:ascii="宋体" w:cs="Courier New"/>
      <w:kern w:val="2"/>
      <w:sz w:val="21"/>
      <w:szCs w:val="21"/>
      <w:lang w:eastAsia="en-US"/>
    </w:rPr>
  </w:style>
  <w:style w:type="paragraph" w:customStyle="1" w:styleId="98310">
    <w:name w:val="样式 983 10 磅"/>
    <w:rsid w:val="00D24578"/>
    <w:pPr>
      <w:widowControl w:val="0"/>
      <w:jc w:val="both"/>
    </w:pPr>
    <w:rPr>
      <w:kern w:val="2"/>
      <w:sz w:val="21"/>
      <w:szCs w:val="24"/>
    </w:rPr>
  </w:style>
  <w:style w:type="paragraph" w:customStyle="1" w:styleId="1019">
    <w:name w:val="正文1019"/>
    <w:rsid w:val="00D24578"/>
    <w:pPr>
      <w:widowControl w:val="0"/>
      <w:jc w:val="both"/>
    </w:pPr>
    <w:rPr>
      <w:rFonts w:ascii="Calibri" w:hAnsi="Calibri"/>
      <w:kern w:val="2"/>
      <w:sz w:val="21"/>
      <w:szCs w:val="24"/>
      <w:lang w:eastAsia="en-US"/>
    </w:rPr>
  </w:style>
  <w:style w:type="paragraph" w:customStyle="1" w:styleId="71310">
    <w:name w:val="样式 713 10 磅"/>
    <w:rsid w:val="00D24578"/>
    <w:pPr>
      <w:widowControl w:val="0"/>
      <w:jc w:val="both"/>
    </w:pPr>
    <w:rPr>
      <w:kern w:val="2"/>
      <w:sz w:val="21"/>
      <w:szCs w:val="24"/>
    </w:rPr>
  </w:style>
  <w:style w:type="paragraph" w:customStyle="1" w:styleId="1711">
    <w:name w:val="样式 17 11 磅"/>
    <w:next w:val="14"/>
    <w:rsid w:val="00D24578"/>
    <w:rPr>
      <w:rFonts w:ascii="Calibri" w:hAnsi="Calibri"/>
      <w:sz w:val="22"/>
      <w:szCs w:val="22"/>
      <w:lang w:eastAsia="en-US"/>
    </w:rPr>
  </w:style>
  <w:style w:type="paragraph" w:customStyle="1" w:styleId="11510">
    <w:name w:val="样式 115 10 磅"/>
    <w:next w:val="19310"/>
    <w:rsid w:val="00D24578"/>
    <w:pPr>
      <w:widowControl w:val="0"/>
      <w:jc w:val="both"/>
    </w:pPr>
    <w:rPr>
      <w:kern w:val="2"/>
      <w:sz w:val="21"/>
      <w:szCs w:val="22"/>
      <w:lang w:eastAsia="en-US"/>
    </w:rPr>
  </w:style>
  <w:style w:type="paragraph" w:customStyle="1" w:styleId="19310">
    <w:name w:val="样式 193 10 磅"/>
    <w:next w:val="10710"/>
    <w:rsid w:val="00D24578"/>
    <w:pPr>
      <w:widowControl w:val="0"/>
      <w:jc w:val="both"/>
    </w:pPr>
    <w:rPr>
      <w:kern w:val="2"/>
      <w:sz w:val="21"/>
      <w:szCs w:val="22"/>
      <w:lang w:eastAsia="en-US"/>
    </w:rPr>
  </w:style>
  <w:style w:type="paragraph" w:customStyle="1" w:styleId="10710">
    <w:name w:val="样式 107 10 磅"/>
    <w:next w:val="xl36"/>
    <w:rsid w:val="00D24578"/>
    <w:pPr>
      <w:widowControl w:val="0"/>
      <w:jc w:val="both"/>
    </w:pPr>
    <w:rPr>
      <w:kern w:val="2"/>
      <w:sz w:val="21"/>
      <w:szCs w:val="24"/>
    </w:rPr>
  </w:style>
  <w:style w:type="paragraph" w:customStyle="1" w:styleId="xl36">
    <w:name w:val="xl36"/>
    <w:basedOn w:val="Normal"/>
    <w:rsid w:val="00D24578"/>
    <w:pPr>
      <w:widowControl/>
      <w:spacing w:before="100" w:beforeAutospacing="1" w:after="100" w:afterAutospacing="1"/>
      <w:jc w:val="center"/>
    </w:pPr>
    <w:rPr>
      <w:rFonts w:ascii="Arial Unicode MS" w:eastAsia="Arial Unicode MS" w:cs="Arial Unicode MS"/>
      <w:color w:val="000000"/>
      <w:sz w:val="20"/>
      <w:szCs w:val="20"/>
      <w:lang w:eastAsia="en-US"/>
    </w:rPr>
  </w:style>
  <w:style w:type="paragraph" w:customStyle="1" w:styleId="35810">
    <w:name w:val="样式 358 10 磅"/>
    <w:rsid w:val="00D24578"/>
    <w:pPr>
      <w:widowControl w:val="0"/>
      <w:jc w:val="both"/>
    </w:pPr>
    <w:rPr>
      <w:kern w:val="2"/>
      <w:sz w:val="21"/>
      <w:szCs w:val="22"/>
      <w:lang w:eastAsia="en-US"/>
    </w:rPr>
  </w:style>
  <w:style w:type="paragraph" w:customStyle="1" w:styleId="187410">
    <w:name w:val="样式 1874 10 磅"/>
    <w:rsid w:val="00D24578"/>
    <w:pPr>
      <w:widowControl w:val="0"/>
      <w:jc w:val="both"/>
    </w:pPr>
    <w:rPr>
      <w:rFonts w:eastAsia="方正黑体_GBK"/>
      <w:kern w:val="2"/>
      <w:sz w:val="21"/>
      <w:szCs w:val="21"/>
      <w:lang w:eastAsia="en-US"/>
    </w:rPr>
  </w:style>
  <w:style w:type="paragraph" w:customStyle="1" w:styleId="184810">
    <w:name w:val="样式 1848 10 磅"/>
    <w:rsid w:val="00D24578"/>
    <w:pPr>
      <w:widowControl w:val="0"/>
      <w:jc w:val="both"/>
    </w:pPr>
    <w:rPr>
      <w:kern w:val="2"/>
      <w:sz w:val="21"/>
    </w:rPr>
  </w:style>
  <w:style w:type="paragraph" w:customStyle="1" w:styleId="1106">
    <w:name w:val="正文1106"/>
    <w:rsid w:val="00D24578"/>
    <w:pPr>
      <w:widowControl w:val="0"/>
      <w:jc w:val="both"/>
    </w:pPr>
    <w:rPr>
      <w:rFonts w:ascii="Calibri" w:hAnsi="Calibri"/>
      <w:kern w:val="2"/>
      <w:sz w:val="21"/>
      <w:szCs w:val="24"/>
      <w:lang w:eastAsia="en-US"/>
    </w:rPr>
  </w:style>
  <w:style w:type="paragraph" w:customStyle="1" w:styleId="892">
    <w:name w:val="正文892"/>
    <w:rsid w:val="00D24578"/>
    <w:pPr>
      <w:widowControl w:val="0"/>
      <w:jc w:val="both"/>
    </w:pPr>
    <w:rPr>
      <w:rFonts w:ascii="Calibri" w:hAnsi="Calibri"/>
      <w:kern w:val="2"/>
      <w:sz w:val="21"/>
      <w:szCs w:val="22"/>
      <w:lang w:eastAsia="en-US"/>
    </w:rPr>
  </w:style>
  <w:style w:type="paragraph" w:customStyle="1" w:styleId="95">
    <w:name w:val="纯文本95"/>
    <w:rsid w:val="00D24578"/>
    <w:pPr>
      <w:widowControl w:val="0"/>
      <w:jc w:val="both"/>
    </w:pPr>
    <w:rPr>
      <w:rFonts w:ascii="宋体" w:cs="Courier New"/>
      <w:kern w:val="2"/>
      <w:sz w:val="21"/>
      <w:szCs w:val="21"/>
      <w:lang w:eastAsia="en-US"/>
    </w:rPr>
  </w:style>
  <w:style w:type="paragraph" w:customStyle="1" w:styleId="413">
    <w:name w:val="样式 4 小四"/>
    <w:rsid w:val="00D24578"/>
    <w:pPr>
      <w:widowControl w:val="0"/>
      <w:adjustRightInd w:val="0"/>
      <w:spacing w:line="360" w:lineRule="atLeast"/>
    </w:pPr>
    <w:rPr>
      <w:rFonts w:ascii="Calibri" w:hAnsi="Calibri"/>
      <w:kern w:val="2"/>
      <w:sz w:val="24"/>
      <w:szCs w:val="28"/>
      <w:lang w:eastAsia="en-US"/>
    </w:rPr>
  </w:style>
  <w:style w:type="paragraph" w:customStyle="1" w:styleId="24010">
    <w:name w:val="样式 240 10 磅"/>
    <w:rsid w:val="00D24578"/>
    <w:pPr>
      <w:widowControl w:val="0"/>
      <w:ind w:firstLine="420"/>
      <w:jc w:val="both"/>
    </w:pPr>
    <w:rPr>
      <w:rFonts w:ascii="Calibri" w:hAnsi="Calibri"/>
      <w:kern w:val="2"/>
      <w:sz w:val="21"/>
      <w:szCs w:val="22"/>
      <w:lang w:eastAsia="en-US"/>
    </w:rPr>
  </w:style>
  <w:style w:type="paragraph" w:customStyle="1" w:styleId="106510">
    <w:name w:val="样式 1065 10 磅"/>
    <w:rsid w:val="00D24578"/>
    <w:pPr>
      <w:widowControl w:val="0"/>
      <w:jc w:val="both"/>
    </w:pPr>
    <w:rPr>
      <w:kern w:val="2"/>
      <w:sz w:val="21"/>
      <w:szCs w:val="24"/>
    </w:rPr>
  </w:style>
  <w:style w:type="paragraph" w:customStyle="1" w:styleId="555">
    <w:name w:val="样式 标题 5 + 段前: 5 磅 段后: 5 磅 行距: 单倍行距"/>
    <w:basedOn w:val="Heading5"/>
    <w:rsid w:val="00D24578"/>
    <w:pPr>
      <w:tabs>
        <w:tab w:val="left" w:pos="2100"/>
      </w:tabs>
      <w:spacing w:before="100" w:after="100" w:line="240" w:lineRule="auto"/>
      <w:ind w:left="2100" w:hanging="420"/>
    </w:pPr>
    <w:rPr>
      <w:szCs w:val="20"/>
      <w:lang w:eastAsia="en-US"/>
    </w:rPr>
  </w:style>
  <w:style w:type="paragraph" w:customStyle="1" w:styleId="117">
    <w:name w:val="批注文字1"/>
    <w:rsid w:val="00D24578"/>
    <w:pPr>
      <w:widowControl w:val="0"/>
      <w:jc w:val="both"/>
    </w:pPr>
    <w:rPr>
      <w:rFonts w:ascii="Calibri" w:hAnsi="Calibri"/>
      <w:kern w:val="2"/>
      <w:sz w:val="21"/>
      <w:szCs w:val="22"/>
      <w:lang w:eastAsia="en-US"/>
    </w:rPr>
  </w:style>
  <w:style w:type="paragraph" w:customStyle="1" w:styleId="53910">
    <w:name w:val="样式 539 10 磅"/>
    <w:rsid w:val="00D24578"/>
    <w:pPr>
      <w:widowControl w:val="0"/>
      <w:jc w:val="both"/>
    </w:pPr>
    <w:rPr>
      <w:kern w:val="2"/>
      <w:sz w:val="21"/>
      <w:szCs w:val="24"/>
    </w:rPr>
  </w:style>
  <w:style w:type="paragraph" w:customStyle="1" w:styleId="332">
    <w:name w:val="标题 33"/>
    <w:rsid w:val="00D24578"/>
    <w:pPr>
      <w:keepNext/>
      <w:keepLines/>
      <w:widowControl w:val="0"/>
      <w:spacing w:before="260" w:after="260" w:line="415" w:lineRule="auto"/>
      <w:jc w:val="both"/>
      <w:outlineLvl w:val="2"/>
    </w:pPr>
    <w:rPr>
      <w:rFonts w:ascii="Calibri" w:hAnsi="Calibri"/>
      <w:b/>
      <w:bCs/>
      <w:kern w:val="2"/>
      <w:sz w:val="32"/>
      <w:szCs w:val="32"/>
      <w:lang w:eastAsia="en-US"/>
    </w:rPr>
  </w:style>
  <w:style w:type="paragraph" w:customStyle="1" w:styleId="520">
    <w:name w:val="正文520"/>
    <w:rsid w:val="00D24578"/>
    <w:pPr>
      <w:widowControl w:val="0"/>
      <w:jc w:val="both"/>
    </w:pPr>
    <w:rPr>
      <w:rFonts w:ascii="Calibri" w:hAnsi="Calibri"/>
      <w:kern w:val="2"/>
      <w:sz w:val="21"/>
      <w:szCs w:val="24"/>
      <w:lang w:eastAsia="en-US"/>
    </w:rPr>
  </w:style>
  <w:style w:type="paragraph" w:customStyle="1" w:styleId="180310">
    <w:name w:val="样式 1803 10 磅"/>
    <w:rsid w:val="00D24578"/>
    <w:pPr>
      <w:widowControl w:val="0"/>
      <w:jc w:val="both"/>
    </w:pPr>
    <w:rPr>
      <w:rFonts w:ascii="Calibri" w:hAnsi="Calibri"/>
      <w:kern w:val="2"/>
      <w:sz w:val="21"/>
      <w:szCs w:val="22"/>
    </w:rPr>
  </w:style>
  <w:style w:type="paragraph" w:customStyle="1" w:styleId="59110">
    <w:name w:val="样式 591 10 磅"/>
    <w:rsid w:val="00D24578"/>
    <w:pPr>
      <w:widowControl w:val="0"/>
      <w:jc w:val="both"/>
    </w:pPr>
    <w:rPr>
      <w:kern w:val="2"/>
      <w:sz w:val="21"/>
      <w:szCs w:val="24"/>
    </w:rPr>
  </w:style>
  <w:style w:type="paragraph" w:customStyle="1" w:styleId="90910">
    <w:name w:val="样式 909 10 磅"/>
    <w:rsid w:val="00D24578"/>
    <w:pPr>
      <w:widowControl w:val="0"/>
      <w:jc w:val="both"/>
    </w:pPr>
    <w:rPr>
      <w:kern w:val="2"/>
      <w:sz w:val="21"/>
      <w:szCs w:val="24"/>
    </w:rPr>
  </w:style>
  <w:style w:type="paragraph" w:customStyle="1" w:styleId="693">
    <w:name w:val="正文693"/>
    <w:rsid w:val="00D24578"/>
    <w:pPr>
      <w:widowControl w:val="0"/>
      <w:jc w:val="both"/>
    </w:pPr>
    <w:rPr>
      <w:rFonts w:ascii="Calibri" w:hAnsi="Calibri"/>
      <w:kern w:val="2"/>
      <w:sz w:val="21"/>
      <w:szCs w:val="24"/>
      <w:lang w:eastAsia="en-US"/>
    </w:rPr>
  </w:style>
  <w:style w:type="paragraph" w:customStyle="1" w:styleId="511">
    <w:name w:val="样式 5 11 磅"/>
    <w:rsid w:val="00D24578"/>
    <w:rPr>
      <w:rFonts w:ascii="Calibri" w:hAnsi="Calibri"/>
      <w:sz w:val="22"/>
      <w:szCs w:val="22"/>
      <w:lang w:eastAsia="en-US"/>
    </w:rPr>
  </w:style>
  <w:style w:type="paragraph" w:customStyle="1" w:styleId="1034">
    <w:name w:val="正文1034"/>
    <w:rsid w:val="00D24578"/>
    <w:rPr>
      <w:rFonts w:ascii="Calibri" w:hAnsi="Calibri"/>
      <w:kern w:val="2"/>
      <w:sz w:val="21"/>
      <w:szCs w:val="21"/>
      <w:lang w:eastAsia="en-US"/>
    </w:rPr>
  </w:style>
  <w:style w:type="paragraph" w:customStyle="1" w:styleId="119">
    <w:name w:val="纯文本11"/>
    <w:next w:val="Normal"/>
    <w:rsid w:val="00D24578"/>
    <w:pPr>
      <w:widowControl w:val="0"/>
      <w:spacing w:line="360" w:lineRule="auto"/>
      <w:jc w:val="both"/>
    </w:pPr>
    <w:rPr>
      <w:rFonts w:ascii="宋体" w:cs="Courier New"/>
      <w:kern w:val="2"/>
      <w:sz w:val="24"/>
      <w:szCs w:val="21"/>
      <w:lang w:eastAsia="en-US"/>
    </w:rPr>
  </w:style>
  <w:style w:type="paragraph" w:customStyle="1" w:styleId="150810">
    <w:name w:val="样式 1508 10 磅"/>
    <w:rsid w:val="00D24578"/>
    <w:pPr>
      <w:widowControl w:val="0"/>
      <w:jc w:val="both"/>
    </w:pPr>
    <w:rPr>
      <w:kern w:val="2"/>
      <w:sz w:val="21"/>
      <w:szCs w:val="24"/>
    </w:rPr>
  </w:style>
  <w:style w:type="paragraph" w:customStyle="1" w:styleId="93110">
    <w:name w:val="样式 931 10 磅"/>
    <w:rsid w:val="00D24578"/>
    <w:pPr>
      <w:widowControl w:val="0"/>
      <w:jc w:val="both"/>
    </w:pPr>
    <w:rPr>
      <w:kern w:val="2"/>
      <w:sz w:val="21"/>
      <w:szCs w:val="24"/>
    </w:rPr>
  </w:style>
  <w:style w:type="paragraph" w:customStyle="1" w:styleId="46810">
    <w:name w:val="样式 468 10 磅"/>
    <w:rsid w:val="00D24578"/>
    <w:pPr>
      <w:widowControl w:val="0"/>
      <w:jc w:val="both"/>
    </w:pPr>
    <w:rPr>
      <w:rFonts w:ascii="等线" w:eastAsia="等线" w:cs="等线"/>
      <w:kern w:val="2"/>
      <w:sz w:val="21"/>
      <w:szCs w:val="21"/>
    </w:rPr>
  </w:style>
  <w:style w:type="paragraph" w:customStyle="1" w:styleId="1450">
    <w:name w:val="正文145"/>
    <w:rsid w:val="00D24578"/>
    <w:pPr>
      <w:widowControl w:val="0"/>
      <w:jc w:val="both"/>
    </w:pPr>
    <w:rPr>
      <w:rFonts w:ascii="Calibri" w:hAnsi="Calibri"/>
      <w:kern w:val="2"/>
      <w:sz w:val="21"/>
      <w:szCs w:val="24"/>
      <w:lang w:eastAsia="en-US"/>
    </w:rPr>
  </w:style>
  <w:style w:type="paragraph" w:customStyle="1" w:styleId="174310">
    <w:name w:val="样式 1743 10 磅"/>
    <w:rsid w:val="00D24578"/>
    <w:pPr>
      <w:widowControl w:val="0"/>
      <w:jc w:val="both"/>
    </w:pPr>
    <w:rPr>
      <w:kern w:val="2"/>
      <w:sz w:val="21"/>
      <w:szCs w:val="24"/>
    </w:rPr>
  </w:style>
  <w:style w:type="paragraph" w:customStyle="1" w:styleId="570">
    <w:name w:val="正文570"/>
    <w:rsid w:val="00D24578"/>
    <w:pPr>
      <w:widowControl w:val="0"/>
      <w:jc w:val="both"/>
    </w:pPr>
    <w:rPr>
      <w:rFonts w:ascii="Calibri" w:hAnsi="Calibri"/>
      <w:kern w:val="2"/>
      <w:sz w:val="21"/>
      <w:szCs w:val="24"/>
      <w:lang w:eastAsia="en-US"/>
    </w:rPr>
  </w:style>
  <w:style w:type="paragraph" w:customStyle="1" w:styleId="90410">
    <w:name w:val="样式 904 10 磅"/>
    <w:rsid w:val="00D24578"/>
    <w:pPr>
      <w:widowControl w:val="0"/>
      <w:jc w:val="both"/>
    </w:pPr>
    <w:rPr>
      <w:kern w:val="2"/>
      <w:sz w:val="21"/>
      <w:szCs w:val="24"/>
    </w:rPr>
  </w:style>
  <w:style w:type="paragraph" w:customStyle="1" w:styleId="560">
    <w:name w:val="正文56"/>
    <w:rsid w:val="00D24578"/>
    <w:pPr>
      <w:widowControl w:val="0"/>
      <w:jc w:val="both"/>
    </w:pPr>
    <w:rPr>
      <w:rFonts w:ascii="Calibri" w:hAnsi="Calibri"/>
      <w:kern w:val="2"/>
      <w:sz w:val="21"/>
      <w:szCs w:val="24"/>
      <w:lang w:eastAsia="en-US"/>
    </w:rPr>
  </w:style>
  <w:style w:type="paragraph" w:customStyle="1" w:styleId="CharChar2">
    <w:name w:val="Char Char"/>
    <w:basedOn w:val="Normal"/>
    <w:rsid w:val="00D24578"/>
    <w:pPr>
      <w:tabs>
        <w:tab w:val="left" w:pos="360"/>
      </w:tabs>
      <w:ind w:firstLine="150" w:firstLineChars="150"/>
    </w:pPr>
    <w:rPr>
      <w:rFonts w:ascii="Arial" w:hAnsi="Arial"/>
      <w:sz w:val="20"/>
      <w:szCs w:val="20"/>
      <w:lang w:eastAsia="en-US"/>
    </w:rPr>
  </w:style>
  <w:style w:type="paragraph" w:customStyle="1" w:styleId="1008">
    <w:name w:val="正文1008"/>
    <w:rsid w:val="00D24578"/>
    <w:pPr>
      <w:widowControl w:val="0"/>
      <w:jc w:val="both"/>
    </w:pPr>
    <w:rPr>
      <w:rFonts w:ascii="Calibri" w:hAnsi="Calibri"/>
      <w:kern w:val="2"/>
      <w:sz w:val="21"/>
      <w:szCs w:val="22"/>
      <w:lang w:eastAsia="en-US"/>
    </w:rPr>
  </w:style>
  <w:style w:type="paragraph" w:customStyle="1" w:styleId="298">
    <w:name w:val="正文298"/>
    <w:rsid w:val="00D24578"/>
    <w:pPr>
      <w:widowControl w:val="0"/>
      <w:jc w:val="both"/>
    </w:pPr>
    <w:rPr>
      <w:rFonts w:ascii="Calibri" w:hAnsi="Calibri"/>
      <w:kern w:val="2"/>
      <w:sz w:val="21"/>
      <w:szCs w:val="24"/>
      <w:lang w:eastAsia="en-US"/>
    </w:rPr>
  </w:style>
  <w:style w:type="paragraph" w:customStyle="1" w:styleId="860">
    <w:name w:val="正文860"/>
    <w:rsid w:val="00D24578"/>
    <w:pPr>
      <w:widowControl w:val="0"/>
      <w:jc w:val="both"/>
    </w:pPr>
    <w:rPr>
      <w:rFonts w:ascii="Calibri" w:hAnsi="Calibri"/>
      <w:kern w:val="2"/>
      <w:sz w:val="21"/>
      <w:szCs w:val="22"/>
      <w:lang w:eastAsia="en-US"/>
    </w:rPr>
  </w:style>
  <w:style w:type="paragraph" w:customStyle="1" w:styleId="147101">
    <w:name w:val="样式 147 10 磅1"/>
    <w:rsid w:val="00D24578"/>
    <w:pPr>
      <w:widowControl w:val="0"/>
      <w:jc w:val="both"/>
    </w:pPr>
    <w:rPr>
      <w:rFonts w:ascii="Calibri" w:hAnsi="Calibri"/>
      <w:kern w:val="2"/>
      <w:sz w:val="21"/>
      <w:szCs w:val="22"/>
      <w:lang w:eastAsia="en-US"/>
    </w:rPr>
  </w:style>
  <w:style w:type="paragraph" w:customStyle="1" w:styleId="339">
    <w:name w:val="正文339"/>
    <w:rsid w:val="00D24578"/>
    <w:pPr>
      <w:widowControl w:val="0"/>
      <w:jc w:val="both"/>
    </w:pPr>
    <w:rPr>
      <w:rFonts w:ascii="Calibri" w:hAnsi="Calibri"/>
      <w:kern w:val="2"/>
      <w:sz w:val="21"/>
      <w:szCs w:val="24"/>
      <w:lang w:eastAsia="en-US"/>
    </w:rPr>
  </w:style>
  <w:style w:type="paragraph" w:customStyle="1" w:styleId="43710">
    <w:name w:val="样式 437 10 磅"/>
    <w:next w:val="12020"/>
    <w:rsid w:val="00D24578"/>
    <w:pPr>
      <w:widowControl w:val="0"/>
      <w:tabs>
        <w:tab w:val="left" w:pos="0"/>
      </w:tabs>
      <w:jc w:val="both"/>
    </w:pPr>
    <w:rPr>
      <w:rFonts w:ascii="宋体"/>
      <w:kern w:val="2"/>
      <w:sz w:val="21"/>
      <w:szCs w:val="21"/>
    </w:rPr>
  </w:style>
  <w:style w:type="paragraph" w:customStyle="1" w:styleId="12020">
    <w:name w:val="正文1202"/>
    <w:rsid w:val="00D24578"/>
    <w:pPr>
      <w:widowControl w:val="0"/>
      <w:jc w:val="both"/>
    </w:pPr>
    <w:rPr>
      <w:rFonts w:ascii="等线" w:eastAsia="等线" w:cs="Arial"/>
      <w:kern w:val="2"/>
      <w:sz w:val="21"/>
      <w:szCs w:val="22"/>
    </w:rPr>
  </w:style>
  <w:style w:type="paragraph" w:customStyle="1" w:styleId="1131">
    <w:name w:val="正文1131"/>
    <w:rsid w:val="00D24578"/>
    <w:pPr>
      <w:widowControl w:val="0"/>
      <w:jc w:val="both"/>
    </w:pPr>
    <w:rPr>
      <w:rFonts w:ascii="Calibri" w:hAnsi="Calibri"/>
      <w:kern w:val="2"/>
      <w:sz w:val="21"/>
      <w:szCs w:val="24"/>
      <w:lang w:eastAsia="en-US"/>
    </w:rPr>
  </w:style>
  <w:style w:type="paragraph" w:customStyle="1" w:styleId="755">
    <w:name w:val="正文755"/>
    <w:rsid w:val="00D24578"/>
    <w:pPr>
      <w:widowControl w:val="0"/>
      <w:jc w:val="both"/>
    </w:pPr>
    <w:rPr>
      <w:rFonts w:ascii="Calibri" w:hAnsi="Calibri"/>
      <w:kern w:val="2"/>
      <w:sz w:val="21"/>
      <w:szCs w:val="24"/>
      <w:lang w:eastAsia="en-US"/>
    </w:rPr>
  </w:style>
  <w:style w:type="paragraph" w:customStyle="1" w:styleId="179710">
    <w:name w:val="样式 1797 10 磅"/>
    <w:rsid w:val="00D24578"/>
    <w:pPr>
      <w:widowControl w:val="0"/>
      <w:jc w:val="both"/>
    </w:pPr>
    <w:rPr>
      <w:rFonts w:ascii="Calibri" w:hAnsi="Calibri"/>
      <w:kern w:val="2"/>
      <w:sz w:val="21"/>
      <w:szCs w:val="22"/>
    </w:rPr>
  </w:style>
  <w:style w:type="paragraph" w:customStyle="1" w:styleId="121810">
    <w:name w:val="样式 1218 10 磅"/>
    <w:rsid w:val="00D24578"/>
    <w:pPr>
      <w:widowControl w:val="0"/>
      <w:jc w:val="both"/>
    </w:pPr>
    <w:rPr>
      <w:kern w:val="2"/>
      <w:sz w:val="21"/>
      <w:szCs w:val="24"/>
    </w:rPr>
  </w:style>
  <w:style w:type="paragraph" w:customStyle="1" w:styleId="115610">
    <w:name w:val="样式 1156 10 磅"/>
    <w:rsid w:val="00D24578"/>
    <w:pPr>
      <w:widowControl w:val="0"/>
      <w:jc w:val="both"/>
    </w:pPr>
    <w:rPr>
      <w:kern w:val="2"/>
      <w:sz w:val="21"/>
      <w:szCs w:val="24"/>
    </w:rPr>
  </w:style>
  <w:style w:type="paragraph" w:customStyle="1" w:styleId="219">
    <w:name w:val="正文219"/>
    <w:rsid w:val="00D24578"/>
    <w:pPr>
      <w:widowControl w:val="0"/>
      <w:jc w:val="both"/>
    </w:pPr>
    <w:rPr>
      <w:rFonts w:ascii="Calibri" w:hAnsi="Calibri"/>
      <w:kern w:val="2"/>
      <w:sz w:val="21"/>
      <w:szCs w:val="24"/>
      <w:lang w:eastAsia="en-US"/>
    </w:rPr>
  </w:style>
  <w:style w:type="paragraph" w:customStyle="1" w:styleId="58710">
    <w:name w:val="样式 587 10 磅"/>
    <w:rsid w:val="00D24578"/>
    <w:pPr>
      <w:widowControl w:val="0"/>
      <w:jc w:val="both"/>
    </w:pPr>
    <w:rPr>
      <w:kern w:val="2"/>
      <w:sz w:val="21"/>
      <w:szCs w:val="24"/>
    </w:rPr>
  </w:style>
  <w:style w:type="paragraph" w:customStyle="1" w:styleId="52510">
    <w:name w:val="样式 525 10 磅"/>
    <w:rsid w:val="00D24578"/>
    <w:pPr>
      <w:widowControl w:val="0"/>
      <w:jc w:val="both"/>
    </w:pPr>
    <w:rPr>
      <w:kern w:val="2"/>
      <w:sz w:val="21"/>
      <w:szCs w:val="24"/>
    </w:rPr>
  </w:style>
  <w:style w:type="paragraph" w:customStyle="1" w:styleId="5510">
    <w:name w:val="样式 55 10 磅"/>
    <w:next w:val="BodyText3"/>
    <w:rsid w:val="00D24578"/>
    <w:pPr>
      <w:widowControl w:val="0"/>
      <w:jc w:val="both"/>
    </w:pPr>
    <w:rPr>
      <w:kern w:val="2"/>
      <w:sz w:val="21"/>
      <w:szCs w:val="24"/>
    </w:rPr>
  </w:style>
  <w:style w:type="paragraph" w:customStyle="1" w:styleId="a20">
    <w:name w:val="正文列项_数字"/>
    <w:basedOn w:val="Normal"/>
    <w:rsid w:val="00D24578"/>
    <w:pPr>
      <w:tabs>
        <w:tab w:val="left" w:pos="1740"/>
      </w:tabs>
      <w:autoSpaceDE w:val="0"/>
      <w:autoSpaceDN w:val="0"/>
      <w:spacing w:line="460" w:lineRule="exact"/>
      <w:ind w:left="680" w:hanging="150" w:leftChars="530" w:hangingChars="150"/>
      <w:outlineLvl w:val="7"/>
    </w:pPr>
    <w:rPr>
      <w:rFonts w:ascii="宋体"/>
      <w:sz w:val="28"/>
      <w:szCs w:val="20"/>
      <w:lang w:eastAsia="en-US"/>
    </w:rPr>
  </w:style>
  <w:style w:type="paragraph" w:customStyle="1" w:styleId="189110">
    <w:name w:val="样式 1891 10 磅"/>
    <w:rsid w:val="00D24578"/>
    <w:pPr>
      <w:widowControl w:val="0"/>
      <w:jc w:val="both"/>
    </w:pPr>
    <w:rPr>
      <w:rFonts w:eastAsia="方正黑体_GBK"/>
      <w:kern w:val="2"/>
      <w:sz w:val="21"/>
      <w:szCs w:val="22"/>
      <w:lang w:eastAsia="en-US"/>
    </w:rPr>
  </w:style>
  <w:style w:type="paragraph" w:customStyle="1" w:styleId="149510">
    <w:name w:val="样式 1495 10 磅"/>
    <w:rsid w:val="00D24578"/>
    <w:pPr>
      <w:widowControl w:val="0"/>
      <w:jc w:val="both"/>
    </w:pPr>
    <w:rPr>
      <w:kern w:val="2"/>
      <w:sz w:val="21"/>
      <w:szCs w:val="24"/>
    </w:rPr>
  </w:style>
  <w:style w:type="paragraph" w:customStyle="1" w:styleId="1103">
    <w:name w:val="正文1103"/>
    <w:rsid w:val="00D24578"/>
    <w:pPr>
      <w:widowControl w:val="0"/>
      <w:jc w:val="both"/>
    </w:pPr>
    <w:rPr>
      <w:rFonts w:ascii="Calibri" w:hAnsi="Calibri"/>
      <w:kern w:val="2"/>
      <w:sz w:val="21"/>
      <w:szCs w:val="22"/>
      <w:lang w:eastAsia="en-US"/>
    </w:rPr>
  </w:style>
  <w:style w:type="paragraph" w:customStyle="1" w:styleId="62810">
    <w:name w:val="样式 628 10 磅"/>
    <w:rsid w:val="00D24578"/>
    <w:pPr>
      <w:widowControl w:val="0"/>
      <w:jc w:val="both"/>
    </w:pPr>
    <w:rPr>
      <w:kern w:val="2"/>
      <w:sz w:val="21"/>
      <w:szCs w:val="24"/>
    </w:rPr>
  </w:style>
  <w:style w:type="paragraph" w:customStyle="1" w:styleId="620">
    <w:name w:val="样式 62 小四"/>
    <w:rsid w:val="00D24578"/>
    <w:pPr>
      <w:widowControl w:val="0"/>
      <w:adjustRightInd w:val="0"/>
      <w:spacing w:line="360" w:lineRule="atLeast"/>
    </w:pPr>
    <w:rPr>
      <w:rFonts w:ascii="Calibri" w:hAnsi="Calibri"/>
      <w:kern w:val="2"/>
      <w:sz w:val="24"/>
      <w:szCs w:val="28"/>
      <w:lang w:eastAsia="en-US"/>
    </w:rPr>
  </w:style>
  <w:style w:type="paragraph" w:customStyle="1" w:styleId="109910">
    <w:name w:val="样式 1099 10 磅"/>
    <w:rsid w:val="00D24578"/>
    <w:pPr>
      <w:widowControl w:val="0"/>
      <w:jc w:val="both"/>
    </w:pPr>
    <w:rPr>
      <w:kern w:val="2"/>
      <w:sz w:val="21"/>
      <w:szCs w:val="24"/>
    </w:rPr>
  </w:style>
  <w:style w:type="paragraph" w:customStyle="1" w:styleId="530">
    <w:name w:val="正文53"/>
    <w:rsid w:val="00D24578"/>
    <w:pPr>
      <w:widowControl w:val="0"/>
      <w:jc w:val="both"/>
    </w:pPr>
    <w:rPr>
      <w:rFonts w:ascii="Calibri" w:hAnsi="Calibri"/>
      <w:kern w:val="2"/>
      <w:sz w:val="21"/>
      <w:szCs w:val="22"/>
      <w:lang w:eastAsia="en-US"/>
    </w:rPr>
  </w:style>
  <w:style w:type="paragraph" w:customStyle="1" w:styleId="820">
    <w:name w:val="正文82"/>
    <w:rsid w:val="00D24578"/>
    <w:pPr>
      <w:widowControl w:val="0"/>
      <w:jc w:val="both"/>
    </w:pPr>
    <w:rPr>
      <w:rFonts w:ascii="Calibri" w:hAnsi="Calibri"/>
      <w:kern w:val="2"/>
      <w:sz w:val="21"/>
      <w:szCs w:val="24"/>
      <w:lang w:eastAsia="en-US"/>
    </w:rPr>
  </w:style>
  <w:style w:type="paragraph" w:customStyle="1" w:styleId="156310">
    <w:name w:val="样式 1563 10 磅"/>
    <w:rsid w:val="00D24578"/>
    <w:pPr>
      <w:widowControl w:val="0"/>
      <w:jc w:val="both"/>
    </w:pPr>
    <w:rPr>
      <w:kern w:val="2"/>
      <w:sz w:val="21"/>
      <w:szCs w:val="24"/>
    </w:rPr>
  </w:style>
  <w:style w:type="paragraph" w:customStyle="1" w:styleId="38">
    <w:name w:val="样式 3 小四"/>
    <w:rsid w:val="00D24578"/>
    <w:pPr>
      <w:widowControl w:val="0"/>
      <w:adjustRightInd w:val="0"/>
      <w:spacing w:line="360" w:lineRule="atLeast"/>
    </w:pPr>
    <w:rPr>
      <w:rFonts w:ascii="Calibri" w:hAnsi="Calibri"/>
      <w:kern w:val="2"/>
      <w:sz w:val="24"/>
      <w:szCs w:val="28"/>
      <w:lang w:eastAsia="en-US"/>
    </w:rPr>
  </w:style>
  <w:style w:type="paragraph" w:customStyle="1" w:styleId="861">
    <w:name w:val="样式 86 小四"/>
    <w:rsid w:val="00D24578"/>
    <w:pPr>
      <w:widowControl w:val="0"/>
      <w:adjustRightInd w:val="0"/>
      <w:spacing w:line="360" w:lineRule="atLeast"/>
      <w:textAlignment w:val="baseline"/>
    </w:pPr>
    <w:rPr>
      <w:rFonts w:ascii="Calibri" w:hAnsi="Calibri"/>
      <w:sz w:val="24"/>
      <w:szCs w:val="22"/>
    </w:rPr>
  </w:style>
  <w:style w:type="paragraph" w:customStyle="1" w:styleId="674">
    <w:name w:val="正文674"/>
    <w:rsid w:val="00D24578"/>
    <w:pPr>
      <w:widowControl w:val="0"/>
      <w:jc w:val="both"/>
    </w:pPr>
    <w:rPr>
      <w:rFonts w:ascii="Calibri" w:hAnsi="Calibri"/>
      <w:kern w:val="2"/>
      <w:sz w:val="21"/>
      <w:szCs w:val="24"/>
      <w:lang w:eastAsia="en-US"/>
    </w:rPr>
  </w:style>
  <w:style w:type="paragraph" w:customStyle="1" w:styleId="1044">
    <w:name w:val="正文1044"/>
    <w:rsid w:val="00D24578"/>
    <w:pPr>
      <w:widowControl w:val="0"/>
      <w:jc w:val="both"/>
    </w:pPr>
    <w:rPr>
      <w:rFonts w:ascii="Calibri" w:hAnsi="Calibri"/>
      <w:kern w:val="2"/>
      <w:sz w:val="21"/>
      <w:szCs w:val="22"/>
      <w:lang w:eastAsia="en-US"/>
    </w:rPr>
  </w:style>
  <w:style w:type="paragraph" w:customStyle="1" w:styleId="154010">
    <w:name w:val="样式 1540 10 磅"/>
    <w:rsid w:val="00D24578"/>
    <w:pPr>
      <w:widowControl w:val="0"/>
      <w:jc w:val="both"/>
    </w:pPr>
    <w:rPr>
      <w:kern w:val="2"/>
      <w:sz w:val="21"/>
      <w:szCs w:val="24"/>
    </w:rPr>
  </w:style>
  <w:style w:type="paragraph" w:customStyle="1" w:styleId="751">
    <w:name w:val="正文75"/>
    <w:rsid w:val="00D24578"/>
    <w:pPr>
      <w:widowControl w:val="0"/>
      <w:jc w:val="both"/>
    </w:pPr>
    <w:rPr>
      <w:rFonts w:ascii="Calibri" w:hAnsi="Calibri"/>
      <w:kern w:val="2"/>
      <w:sz w:val="21"/>
      <w:szCs w:val="24"/>
      <w:lang w:eastAsia="en-US"/>
    </w:rPr>
  </w:style>
  <w:style w:type="paragraph" w:customStyle="1" w:styleId="109210">
    <w:name w:val="样式 1092 10 磅"/>
    <w:rsid w:val="00D24578"/>
    <w:pPr>
      <w:widowControl w:val="0"/>
      <w:jc w:val="both"/>
    </w:pPr>
    <w:rPr>
      <w:kern w:val="2"/>
      <w:sz w:val="21"/>
      <w:szCs w:val="24"/>
    </w:rPr>
  </w:style>
  <w:style w:type="paragraph" w:customStyle="1" w:styleId="176810">
    <w:name w:val="样式 1768 10 磅"/>
    <w:rsid w:val="00D24578"/>
    <w:pPr>
      <w:widowControl w:val="0"/>
      <w:jc w:val="both"/>
    </w:pPr>
    <w:rPr>
      <w:kern w:val="2"/>
      <w:sz w:val="21"/>
      <w:szCs w:val="24"/>
    </w:rPr>
  </w:style>
  <w:style w:type="paragraph" w:customStyle="1" w:styleId="1083">
    <w:name w:val="正文1083"/>
    <w:rsid w:val="00D24578"/>
    <w:pPr>
      <w:widowControl w:val="0"/>
      <w:jc w:val="both"/>
    </w:pPr>
    <w:rPr>
      <w:rFonts w:ascii="Calibri" w:hAnsi="Calibri"/>
      <w:kern w:val="2"/>
      <w:sz w:val="21"/>
      <w:szCs w:val="22"/>
      <w:lang w:eastAsia="en-US"/>
    </w:rPr>
  </w:style>
  <w:style w:type="paragraph" w:customStyle="1" w:styleId="51110">
    <w:name w:val="样式 511 10 磅"/>
    <w:rsid w:val="00D24578"/>
    <w:pPr>
      <w:widowControl w:val="0"/>
      <w:jc w:val="both"/>
    </w:pPr>
    <w:rPr>
      <w:rFonts w:ascii="Calibri" w:hAnsi="Calibri"/>
      <w:kern w:val="2"/>
      <w:sz w:val="21"/>
      <w:szCs w:val="22"/>
    </w:rPr>
  </w:style>
  <w:style w:type="paragraph" w:customStyle="1" w:styleId="198">
    <w:name w:val="正文198"/>
    <w:rsid w:val="00D24578"/>
    <w:pPr>
      <w:widowControl w:val="0"/>
      <w:jc w:val="both"/>
    </w:pPr>
    <w:rPr>
      <w:rFonts w:ascii="Calibri" w:hAnsi="Calibri"/>
      <w:kern w:val="2"/>
      <w:sz w:val="21"/>
      <w:szCs w:val="24"/>
      <w:lang w:eastAsia="en-US"/>
    </w:rPr>
  </w:style>
  <w:style w:type="paragraph" w:customStyle="1" w:styleId="182610">
    <w:name w:val="样式 1826 10 磅"/>
    <w:rsid w:val="00D24578"/>
    <w:pPr>
      <w:widowControl w:val="0"/>
      <w:jc w:val="both"/>
    </w:pPr>
    <w:rPr>
      <w:rFonts w:ascii="Calibri" w:hAnsi="Calibri"/>
      <w:kern w:val="2"/>
      <w:sz w:val="21"/>
      <w:szCs w:val="22"/>
    </w:rPr>
  </w:style>
  <w:style w:type="paragraph" w:customStyle="1" w:styleId="245">
    <w:name w:val="正文245"/>
    <w:rsid w:val="00D24578"/>
    <w:pPr>
      <w:widowControl w:val="0"/>
      <w:jc w:val="both"/>
    </w:pPr>
    <w:rPr>
      <w:rFonts w:ascii="Calibri" w:hAnsi="Calibri"/>
      <w:kern w:val="2"/>
      <w:sz w:val="21"/>
      <w:szCs w:val="24"/>
      <w:lang w:eastAsia="en-US"/>
    </w:rPr>
  </w:style>
  <w:style w:type="paragraph" w:customStyle="1" w:styleId="146810">
    <w:name w:val="样式 1468 10 磅"/>
    <w:rsid w:val="00D24578"/>
    <w:pPr>
      <w:widowControl w:val="0"/>
      <w:jc w:val="both"/>
    </w:pPr>
    <w:rPr>
      <w:kern w:val="2"/>
      <w:sz w:val="21"/>
      <w:szCs w:val="24"/>
    </w:rPr>
  </w:style>
  <w:style w:type="paragraph" w:customStyle="1" w:styleId="xl47">
    <w:name w:val="xl47"/>
    <w:basedOn w:val="Normal"/>
    <w:rsid w:val="00D2457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sz w:val="20"/>
      <w:szCs w:val="20"/>
      <w:lang w:eastAsia="en-US"/>
    </w:rPr>
  </w:style>
  <w:style w:type="paragraph" w:customStyle="1" w:styleId="7810">
    <w:name w:val="样式 78 10 磅"/>
    <w:next w:val="29610"/>
    <w:rsid w:val="00D24578"/>
    <w:pPr>
      <w:widowControl w:val="0"/>
      <w:jc w:val="both"/>
    </w:pPr>
    <w:rPr>
      <w:kern w:val="2"/>
      <w:sz w:val="21"/>
      <w:szCs w:val="24"/>
    </w:rPr>
  </w:style>
  <w:style w:type="paragraph" w:customStyle="1" w:styleId="29610">
    <w:name w:val="样式 296 10 磅"/>
    <w:rsid w:val="00D24578"/>
    <w:pPr>
      <w:widowControl w:val="0"/>
      <w:jc w:val="both"/>
    </w:pPr>
    <w:rPr>
      <w:rFonts w:ascii="Calibri" w:hAnsi="Calibri"/>
      <w:kern w:val="2"/>
      <w:sz w:val="21"/>
      <w:szCs w:val="22"/>
      <w:lang w:eastAsia="en-US"/>
    </w:rPr>
  </w:style>
  <w:style w:type="paragraph" w:customStyle="1" w:styleId="192710">
    <w:name w:val="样式 1927 10 磅"/>
    <w:rsid w:val="00D24578"/>
    <w:pPr>
      <w:widowControl w:val="0"/>
      <w:jc w:val="both"/>
    </w:pPr>
    <w:rPr>
      <w:kern w:val="2"/>
      <w:sz w:val="21"/>
    </w:rPr>
  </w:style>
  <w:style w:type="paragraph" w:customStyle="1" w:styleId="131610">
    <w:name w:val="样式 1316 10 磅"/>
    <w:next w:val="DocumentMap"/>
    <w:rsid w:val="00D24578"/>
    <w:pPr>
      <w:widowControl w:val="0"/>
      <w:jc w:val="both"/>
    </w:pPr>
    <w:rPr>
      <w:kern w:val="2"/>
      <w:sz w:val="21"/>
      <w:szCs w:val="24"/>
    </w:rPr>
  </w:style>
  <w:style w:type="paragraph" w:customStyle="1" w:styleId="116710">
    <w:name w:val="样式 1167 10 磅"/>
    <w:rsid w:val="00D24578"/>
    <w:pPr>
      <w:widowControl w:val="0"/>
      <w:jc w:val="both"/>
    </w:pPr>
    <w:rPr>
      <w:kern w:val="2"/>
      <w:sz w:val="21"/>
      <w:szCs w:val="24"/>
    </w:rPr>
  </w:style>
  <w:style w:type="paragraph" w:customStyle="1" w:styleId="133510">
    <w:name w:val="样式 1335 10 磅"/>
    <w:rsid w:val="00D24578"/>
    <w:pPr>
      <w:widowControl w:val="0"/>
      <w:jc w:val="both"/>
    </w:pPr>
    <w:rPr>
      <w:kern w:val="2"/>
      <w:sz w:val="21"/>
      <w:szCs w:val="24"/>
    </w:rPr>
  </w:style>
  <w:style w:type="paragraph" w:customStyle="1" w:styleId="162010">
    <w:name w:val="样式 1620 10 磅"/>
    <w:rsid w:val="00D24578"/>
    <w:pPr>
      <w:widowControl w:val="0"/>
      <w:jc w:val="both"/>
    </w:pPr>
    <w:rPr>
      <w:kern w:val="2"/>
      <w:sz w:val="21"/>
      <w:szCs w:val="24"/>
    </w:rPr>
  </w:style>
  <w:style w:type="paragraph" w:customStyle="1" w:styleId="350">
    <w:name w:val="纯文本35"/>
    <w:rsid w:val="00D24578"/>
    <w:pPr>
      <w:widowControl w:val="0"/>
      <w:jc w:val="both"/>
    </w:pPr>
    <w:rPr>
      <w:rFonts w:ascii="宋体" w:cs="Courier New"/>
      <w:kern w:val="2"/>
      <w:sz w:val="21"/>
      <w:szCs w:val="21"/>
      <w:lang w:eastAsia="en-US"/>
    </w:rPr>
  </w:style>
  <w:style w:type="paragraph" w:customStyle="1" w:styleId="213">
    <w:name w:val="批注主题2"/>
    <w:rsid w:val="00D24578"/>
    <w:pPr>
      <w:widowControl w:val="0"/>
      <w:jc w:val="both"/>
    </w:pPr>
    <w:rPr>
      <w:rFonts w:ascii="Calibri" w:hAnsi="Calibri"/>
      <w:b/>
      <w:bCs/>
      <w:kern w:val="2"/>
      <w:sz w:val="21"/>
      <w:szCs w:val="22"/>
      <w:lang w:eastAsia="en-US"/>
    </w:rPr>
  </w:style>
  <w:style w:type="paragraph" w:customStyle="1" w:styleId="1032">
    <w:name w:val="正文1032"/>
    <w:rsid w:val="00D24578"/>
    <w:rPr>
      <w:rFonts w:ascii="Calibri" w:hAnsi="Calibri"/>
      <w:kern w:val="2"/>
      <w:sz w:val="21"/>
      <w:szCs w:val="21"/>
      <w:lang w:eastAsia="en-US"/>
    </w:rPr>
  </w:style>
  <w:style w:type="paragraph" w:customStyle="1" w:styleId="668">
    <w:name w:val="正文668"/>
    <w:rsid w:val="00D24578"/>
    <w:pPr>
      <w:widowControl w:val="0"/>
      <w:jc w:val="both"/>
    </w:pPr>
    <w:rPr>
      <w:rFonts w:ascii="Calibri" w:hAnsi="Calibri"/>
      <w:kern w:val="2"/>
      <w:sz w:val="21"/>
      <w:szCs w:val="24"/>
      <w:lang w:eastAsia="en-US"/>
    </w:rPr>
  </w:style>
  <w:style w:type="paragraph" w:customStyle="1" w:styleId="452">
    <w:name w:val="正文452"/>
    <w:rsid w:val="00D24578"/>
    <w:pPr>
      <w:widowControl w:val="0"/>
      <w:jc w:val="both"/>
    </w:pPr>
    <w:rPr>
      <w:rFonts w:ascii="Calibri" w:hAnsi="Calibri"/>
      <w:kern w:val="2"/>
      <w:sz w:val="21"/>
      <w:szCs w:val="24"/>
      <w:lang w:eastAsia="en-US"/>
    </w:rPr>
  </w:style>
  <w:style w:type="paragraph" w:customStyle="1" w:styleId="186110">
    <w:name w:val="样式 1861 10 磅"/>
    <w:rsid w:val="00D24578"/>
    <w:pPr>
      <w:widowControl w:val="0"/>
      <w:jc w:val="both"/>
    </w:pPr>
    <w:rPr>
      <w:rFonts w:ascii="Calibri" w:hAnsi="Calibri"/>
      <w:kern w:val="2"/>
      <w:sz w:val="21"/>
      <w:szCs w:val="22"/>
    </w:rPr>
  </w:style>
  <w:style w:type="paragraph" w:customStyle="1" w:styleId="143">
    <w:name w:val="正文14"/>
    <w:rsid w:val="00D24578"/>
    <w:pPr>
      <w:widowControl w:val="0"/>
      <w:jc w:val="both"/>
    </w:pPr>
    <w:rPr>
      <w:rFonts w:ascii="Calibri" w:hAnsi="Calibri"/>
      <w:kern w:val="2"/>
      <w:sz w:val="21"/>
      <w:szCs w:val="22"/>
      <w:lang w:eastAsia="en-US"/>
    </w:rPr>
  </w:style>
  <w:style w:type="paragraph" w:customStyle="1" w:styleId="414">
    <w:name w:val="样式 4"/>
    <w:next w:val="TOC2"/>
    <w:rsid w:val="00D24578"/>
  </w:style>
  <w:style w:type="paragraph" w:customStyle="1" w:styleId="117810">
    <w:name w:val="样式 1178 10 磅"/>
    <w:rsid w:val="00D24578"/>
    <w:pPr>
      <w:widowControl w:val="0"/>
      <w:jc w:val="both"/>
    </w:pPr>
    <w:rPr>
      <w:kern w:val="2"/>
      <w:sz w:val="21"/>
      <w:szCs w:val="24"/>
    </w:rPr>
  </w:style>
  <w:style w:type="paragraph" w:customStyle="1" w:styleId="173110">
    <w:name w:val="样式 1731 10 磅"/>
    <w:rsid w:val="00D24578"/>
    <w:pPr>
      <w:widowControl w:val="0"/>
      <w:jc w:val="both"/>
    </w:pPr>
    <w:rPr>
      <w:kern w:val="2"/>
      <w:sz w:val="21"/>
      <w:szCs w:val="24"/>
    </w:rPr>
  </w:style>
  <w:style w:type="paragraph" w:customStyle="1" w:styleId="5910">
    <w:name w:val="样式 59 10 磅"/>
    <w:next w:val="Index8"/>
    <w:rsid w:val="00D24578"/>
    <w:pPr>
      <w:widowControl w:val="0"/>
      <w:jc w:val="both"/>
    </w:pPr>
    <w:rPr>
      <w:kern w:val="2"/>
      <w:sz w:val="21"/>
      <w:szCs w:val="24"/>
    </w:rPr>
  </w:style>
  <w:style w:type="paragraph" w:customStyle="1" w:styleId="184210">
    <w:name w:val="样式 1842 10 磅"/>
    <w:rsid w:val="00D24578"/>
    <w:pPr>
      <w:widowControl w:val="0"/>
      <w:jc w:val="both"/>
    </w:pPr>
    <w:rPr>
      <w:kern w:val="2"/>
      <w:sz w:val="21"/>
      <w:szCs w:val="22"/>
    </w:rPr>
  </w:style>
  <w:style w:type="paragraph" w:customStyle="1" w:styleId="98810">
    <w:name w:val="样式 988 10 磅"/>
    <w:rsid w:val="00D24578"/>
    <w:pPr>
      <w:widowControl w:val="0"/>
      <w:jc w:val="both"/>
    </w:pPr>
    <w:rPr>
      <w:kern w:val="2"/>
      <w:sz w:val="21"/>
      <w:szCs w:val="24"/>
    </w:rPr>
  </w:style>
  <w:style w:type="paragraph" w:customStyle="1" w:styleId="62110">
    <w:name w:val="样式 621 10 磅"/>
    <w:rsid w:val="00D24578"/>
    <w:pPr>
      <w:widowControl w:val="0"/>
      <w:jc w:val="both"/>
    </w:pPr>
    <w:rPr>
      <w:kern w:val="2"/>
      <w:sz w:val="21"/>
      <w:szCs w:val="24"/>
    </w:rPr>
  </w:style>
  <w:style w:type="paragraph" w:customStyle="1" w:styleId="79310">
    <w:name w:val="样式 793 10 磅"/>
    <w:rsid w:val="00D24578"/>
    <w:pPr>
      <w:widowControl w:val="0"/>
      <w:jc w:val="both"/>
    </w:pPr>
    <w:rPr>
      <w:kern w:val="2"/>
      <w:sz w:val="21"/>
      <w:szCs w:val="24"/>
    </w:rPr>
  </w:style>
  <w:style w:type="paragraph" w:customStyle="1" w:styleId="108210">
    <w:name w:val="样式 1082 10 磅"/>
    <w:rsid w:val="00D24578"/>
    <w:pPr>
      <w:widowControl w:val="0"/>
      <w:jc w:val="both"/>
    </w:pPr>
    <w:rPr>
      <w:kern w:val="2"/>
      <w:sz w:val="21"/>
      <w:szCs w:val="24"/>
    </w:rPr>
  </w:style>
  <w:style w:type="paragraph" w:customStyle="1" w:styleId="130210">
    <w:name w:val="样式 1302 10 磅"/>
    <w:rsid w:val="00D24578"/>
    <w:pPr>
      <w:widowControl w:val="0"/>
      <w:jc w:val="both"/>
    </w:pPr>
    <w:rPr>
      <w:kern w:val="2"/>
      <w:sz w:val="21"/>
      <w:szCs w:val="24"/>
    </w:rPr>
  </w:style>
  <w:style w:type="paragraph" w:customStyle="1" w:styleId="69">
    <w:name w:val="正文69"/>
    <w:rsid w:val="00D24578"/>
    <w:pPr>
      <w:widowControl w:val="0"/>
      <w:jc w:val="both"/>
    </w:pPr>
    <w:rPr>
      <w:rFonts w:ascii="Calibri" w:hAnsi="Calibri"/>
      <w:kern w:val="2"/>
      <w:sz w:val="21"/>
      <w:szCs w:val="24"/>
      <w:lang w:eastAsia="en-US"/>
    </w:rPr>
  </w:style>
  <w:style w:type="paragraph" w:customStyle="1" w:styleId="1511">
    <w:name w:val="样式 15 11 磅"/>
    <w:next w:val="CharCharCharCharCharCharCharCharCharCharCharCharChar"/>
    <w:rsid w:val="00D24578"/>
    <w:rPr>
      <w:rFonts w:ascii="Calibri" w:hAnsi="Calibri"/>
      <w:sz w:val="22"/>
      <w:szCs w:val="22"/>
      <w:lang w:eastAsia="en-US"/>
    </w:rPr>
  </w:style>
  <w:style w:type="paragraph" w:customStyle="1" w:styleId="CharCharCharCharCharCharCharCharCharCharCharCharChar">
    <w:name w:val="Char Char Char Char Char Char Char Char Char Char Char Char Char"/>
    <w:basedOn w:val="Normal"/>
    <w:rsid w:val="00D24578"/>
    <w:pPr>
      <w:widowControl/>
      <w:spacing w:after="160" w:line="240" w:lineRule="exact"/>
    </w:pPr>
    <w:rPr>
      <w:rFonts w:ascii="Verdana" w:hAnsi="Verdana"/>
      <w:sz w:val="20"/>
      <w:lang w:eastAsia="en-US"/>
    </w:rPr>
  </w:style>
  <w:style w:type="paragraph" w:customStyle="1" w:styleId="858">
    <w:name w:val="正文858"/>
    <w:rsid w:val="00D24578"/>
    <w:pPr>
      <w:widowControl w:val="0"/>
      <w:jc w:val="both"/>
    </w:pPr>
    <w:rPr>
      <w:rFonts w:ascii="Calibri" w:hAnsi="Calibri"/>
      <w:kern w:val="2"/>
      <w:sz w:val="21"/>
      <w:szCs w:val="22"/>
      <w:lang w:eastAsia="en-US"/>
    </w:rPr>
  </w:style>
  <w:style w:type="paragraph" w:customStyle="1" w:styleId="127">
    <w:name w:val="样式 127 小四"/>
    <w:next w:val="497"/>
    <w:rsid w:val="00D24578"/>
    <w:pPr>
      <w:widowControl w:val="0"/>
      <w:jc w:val="both"/>
    </w:pPr>
    <w:rPr>
      <w:rFonts w:ascii="Calibri" w:hAnsi="Calibri" w:cs="Arial"/>
      <w:kern w:val="2"/>
      <w:sz w:val="24"/>
      <w:szCs w:val="24"/>
    </w:rPr>
  </w:style>
  <w:style w:type="paragraph" w:customStyle="1" w:styleId="712">
    <w:name w:val="正文712"/>
    <w:rsid w:val="00D24578"/>
    <w:pPr>
      <w:widowControl w:val="0"/>
      <w:jc w:val="both"/>
    </w:pPr>
    <w:rPr>
      <w:rFonts w:ascii="Calibri" w:hAnsi="Calibri"/>
      <w:kern w:val="2"/>
      <w:sz w:val="21"/>
      <w:szCs w:val="24"/>
      <w:lang w:eastAsia="en-US"/>
    </w:rPr>
  </w:style>
  <w:style w:type="paragraph" w:customStyle="1" w:styleId="152110">
    <w:name w:val="样式 1521 10 磅"/>
    <w:rsid w:val="00D24578"/>
    <w:pPr>
      <w:widowControl w:val="0"/>
      <w:jc w:val="both"/>
    </w:pPr>
    <w:rPr>
      <w:kern w:val="2"/>
      <w:sz w:val="21"/>
      <w:szCs w:val="24"/>
    </w:rPr>
  </w:style>
  <w:style w:type="paragraph" w:customStyle="1" w:styleId="129910">
    <w:name w:val="样式 1299 10 磅"/>
    <w:next w:val="3h3H3sect12366"/>
    <w:rsid w:val="00D24578"/>
    <w:pPr>
      <w:widowControl w:val="0"/>
      <w:jc w:val="both"/>
    </w:pPr>
    <w:rPr>
      <w:kern w:val="2"/>
      <w:sz w:val="21"/>
      <w:szCs w:val="24"/>
    </w:rPr>
  </w:style>
  <w:style w:type="paragraph" w:customStyle="1" w:styleId="3h3H3sect12366">
    <w:name w:val="样式 标题 3h3H3sect1.2.3 + 五号 段前: 6 磅 段后: 6 磅 行距: 单倍行距"/>
    <w:basedOn w:val="Heading3"/>
    <w:rsid w:val="00D24578"/>
    <w:pPr>
      <w:tabs>
        <w:tab w:val="left" w:pos="1260"/>
      </w:tabs>
      <w:spacing w:before="120" w:after="120" w:line="240" w:lineRule="auto"/>
      <w:ind w:left="1260" w:hanging="420"/>
    </w:pPr>
    <w:rPr>
      <w:sz w:val="21"/>
      <w:szCs w:val="20"/>
      <w:lang w:eastAsia="en-US"/>
    </w:rPr>
  </w:style>
  <w:style w:type="paragraph" w:customStyle="1" w:styleId="xl64">
    <w:name w:val="xl64"/>
    <w:basedOn w:val="Normal"/>
    <w:rsid w:val="00D24578"/>
    <w:pPr>
      <w:widowControl/>
      <w:spacing w:before="100" w:beforeAutospacing="1" w:after="100" w:afterAutospacing="1"/>
      <w:jc w:val="center"/>
      <w:textAlignment w:val="center"/>
    </w:pPr>
    <w:rPr>
      <w:rFonts w:ascii="宋体" w:cs="Arial Unicode MS"/>
      <w:b/>
      <w:bCs/>
      <w:sz w:val="36"/>
      <w:szCs w:val="36"/>
      <w:lang w:eastAsia="en-US"/>
    </w:rPr>
  </w:style>
  <w:style w:type="paragraph" w:customStyle="1" w:styleId="1113">
    <w:name w:val="正文1113"/>
    <w:rsid w:val="00D24578"/>
    <w:pPr>
      <w:widowControl w:val="0"/>
      <w:jc w:val="both"/>
    </w:pPr>
    <w:rPr>
      <w:rFonts w:ascii="Calibri" w:hAnsi="Calibri"/>
      <w:kern w:val="2"/>
      <w:sz w:val="21"/>
      <w:szCs w:val="24"/>
      <w:lang w:eastAsia="en-US"/>
    </w:rPr>
  </w:style>
  <w:style w:type="paragraph" w:customStyle="1" w:styleId="4510">
    <w:name w:val="正文451"/>
    <w:rsid w:val="00D24578"/>
    <w:pPr>
      <w:widowControl w:val="0"/>
      <w:jc w:val="both"/>
    </w:pPr>
    <w:rPr>
      <w:rFonts w:ascii="Calibri" w:hAnsi="Calibri"/>
      <w:kern w:val="2"/>
      <w:sz w:val="21"/>
      <w:szCs w:val="24"/>
      <w:lang w:eastAsia="en-US"/>
    </w:rPr>
  </w:style>
  <w:style w:type="paragraph" w:customStyle="1" w:styleId="4410">
    <w:name w:val="样式 44 10 磅"/>
    <w:next w:val="Normal"/>
    <w:rsid w:val="00D24578"/>
    <w:pPr>
      <w:widowControl w:val="0"/>
      <w:jc w:val="both"/>
    </w:pPr>
    <w:rPr>
      <w:rFonts w:ascii="Calibri" w:hAnsi="Calibri"/>
      <w:kern w:val="2"/>
      <w:sz w:val="21"/>
      <w:szCs w:val="22"/>
    </w:rPr>
  </w:style>
  <w:style w:type="paragraph" w:customStyle="1" w:styleId="476">
    <w:name w:val="正文476"/>
    <w:rsid w:val="00D24578"/>
    <w:pPr>
      <w:widowControl w:val="0"/>
      <w:jc w:val="both"/>
    </w:pPr>
    <w:rPr>
      <w:rFonts w:ascii="Calibri" w:hAnsi="Calibri"/>
      <w:kern w:val="2"/>
      <w:sz w:val="21"/>
      <w:szCs w:val="24"/>
      <w:lang w:eastAsia="en-US"/>
    </w:rPr>
  </w:style>
  <w:style w:type="paragraph" w:customStyle="1" w:styleId="1152">
    <w:name w:val="正文1152"/>
    <w:rsid w:val="00D24578"/>
    <w:pPr>
      <w:widowControl w:val="0"/>
      <w:jc w:val="both"/>
    </w:pPr>
    <w:rPr>
      <w:rFonts w:ascii="Calibri" w:hAnsi="Calibri"/>
      <w:kern w:val="2"/>
      <w:sz w:val="21"/>
      <w:szCs w:val="24"/>
      <w:lang w:eastAsia="en-US"/>
    </w:rPr>
  </w:style>
  <w:style w:type="paragraph" w:customStyle="1" w:styleId="219101">
    <w:name w:val="样式 219 10 磅1"/>
    <w:rsid w:val="00D24578"/>
    <w:pPr>
      <w:widowControl w:val="0"/>
      <w:jc w:val="both"/>
    </w:pPr>
    <w:rPr>
      <w:rFonts w:ascii="Calibri" w:hAnsi="Calibri"/>
      <w:kern w:val="2"/>
      <w:sz w:val="21"/>
      <w:szCs w:val="22"/>
      <w:lang w:eastAsia="en-US"/>
    </w:rPr>
  </w:style>
  <w:style w:type="paragraph" w:customStyle="1" w:styleId="51710">
    <w:name w:val="样式 517 10 磅"/>
    <w:rsid w:val="00D24578"/>
    <w:pPr>
      <w:widowControl w:val="0"/>
      <w:jc w:val="both"/>
    </w:pPr>
    <w:rPr>
      <w:rFonts w:ascii="Calibri" w:hAnsi="Calibri"/>
      <w:kern w:val="2"/>
      <w:sz w:val="21"/>
      <w:szCs w:val="22"/>
    </w:rPr>
  </w:style>
  <w:style w:type="paragraph" w:customStyle="1" w:styleId="28810">
    <w:name w:val="样式 288 10 磅"/>
    <w:rsid w:val="00D24578"/>
    <w:pPr>
      <w:widowControl w:val="0"/>
      <w:jc w:val="both"/>
    </w:pPr>
    <w:rPr>
      <w:rFonts w:ascii="Calibri" w:hAnsi="Calibri"/>
      <w:kern w:val="2"/>
      <w:sz w:val="21"/>
      <w:szCs w:val="22"/>
      <w:lang w:eastAsia="en-US"/>
    </w:rPr>
  </w:style>
  <w:style w:type="paragraph" w:customStyle="1" w:styleId="168910">
    <w:name w:val="样式 1689 10 磅"/>
    <w:rsid w:val="00D24578"/>
    <w:pPr>
      <w:widowControl w:val="0"/>
      <w:jc w:val="both"/>
    </w:pPr>
    <w:rPr>
      <w:kern w:val="2"/>
      <w:sz w:val="21"/>
      <w:szCs w:val="24"/>
    </w:rPr>
  </w:style>
  <w:style w:type="paragraph" w:customStyle="1" w:styleId="584">
    <w:name w:val="正文584"/>
    <w:rsid w:val="00D24578"/>
    <w:pPr>
      <w:widowControl w:val="0"/>
      <w:jc w:val="both"/>
    </w:pPr>
    <w:rPr>
      <w:rFonts w:ascii="Calibri" w:hAnsi="Calibri"/>
      <w:kern w:val="2"/>
      <w:sz w:val="21"/>
      <w:szCs w:val="24"/>
      <w:lang w:eastAsia="en-US"/>
    </w:rPr>
  </w:style>
  <w:style w:type="paragraph" w:customStyle="1" w:styleId="35210">
    <w:name w:val="样式 352 10 磅"/>
    <w:next w:val="352101"/>
    <w:rsid w:val="00D24578"/>
    <w:pPr>
      <w:widowControl w:val="0"/>
      <w:jc w:val="both"/>
    </w:pPr>
    <w:rPr>
      <w:rFonts w:ascii="Calibri" w:hAnsi="Calibri"/>
      <w:kern w:val="2"/>
      <w:sz w:val="21"/>
      <w:szCs w:val="22"/>
      <w:lang w:eastAsia="en-US"/>
    </w:rPr>
  </w:style>
  <w:style w:type="paragraph" w:customStyle="1" w:styleId="352101">
    <w:name w:val="样式 352 10 磅1"/>
    <w:rsid w:val="00D24578"/>
    <w:pPr>
      <w:widowControl w:val="0"/>
      <w:jc w:val="both"/>
    </w:pPr>
    <w:rPr>
      <w:rFonts w:ascii="Calibri" w:hAnsi="Calibri"/>
      <w:kern w:val="2"/>
      <w:sz w:val="21"/>
      <w:szCs w:val="22"/>
      <w:lang w:eastAsia="en-US"/>
    </w:rPr>
  </w:style>
  <w:style w:type="paragraph" w:customStyle="1" w:styleId="470">
    <w:name w:val="正文47"/>
    <w:next w:val="Normal"/>
    <w:rsid w:val="00D24578"/>
    <w:pPr>
      <w:widowControl w:val="0"/>
      <w:jc w:val="both"/>
    </w:pPr>
    <w:rPr>
      <w:rFonts w:ascii="Calibri" w:hAnsi="Calibri"/>
      <w:kern w:val="2"/>
      <w:sz w:val="21"/>
      <w:szCs w:val="24"/>
      <w:lang w:eastAsia="en-US"/>
    </w:rPr>
  </w:style>
  <w:style w:type="paragraph" w:customStyle="1" w:styleId="7110">
    <w:name w:val="正文711"/>
    <w:rsid w:val="00D24578"/>
    <w:pPr>
      <w:widowControl w:val="0"/>
      <w:jc w:val="both"/>
    </w:pPr>
    <w:rPr>
      <w:rFonts w:ascii="Calibri" w:hAnsi="Calibri"/>
      <w:kern w:val="2"/>
      <w:sz w:val="21"/>
      <w:szCs w:val="24"/>
      <w:lang w:eastAsia="en-US"/>
    </w:rPr>
  </w:style>
  <w:style w:type="paragraph" w:customStyle="1" w:styleId="64610">
    <w:name w:val="样式 646 10 磅"/>
    <w:rsid w:val="00D24578"/>
    <w:pPr>
      <w:widowControl w:val="0"/>
      <w:jc w:val="both"/>
    </w:pPr>
    <w:rPr>
      <w:kern w:val="2"/>
      <w:sz w:val="21"/>
      <w:szCs w:val="24"/>
    </w:rPr>
  </w:style>
  <w:style w:type="paragraph" w:customStyle="1" w:styleId="969">
    <w:name w:val="正文969"/>
    <w:rsid w:val="00D24578"/>
    <w:pPr>
      <w:widowControl w:val="0"/>
      <w:jc w:val="both"/>
    </w:pPr>
    <w:rPr>
      <w:rFonts w:ascii="Calibri" w:hAnsi="Calibri"/>
      <w:kern w:val="2"/>
      <w:sz w:val="21"/>
      <w:szCs w:val="22"/>
      <w:lang w:eastAsia="en-US"/>
    </w:rPr>
  </w:style>
  <w:style w:type="paragraph" w:customStyle="1" w:styleId="302">
    <w:name w:val="正文302"/>
    <w:rsid w:val="00D24578"/>
    <w:pPr>
      <w:widowControl w:val="0"/>
      <w:jc w:val="both"/>
    </w:pPr>
    <w:rPr>
      <w:rFonts w:ascii="Calibri" w:hAnsi="Calibri"/>
      <w:kern w:val="2"/>
      <w:sz w:val="21"/>
      <w:szCs w:val="24"/>
      <w:lang w:eastAsia="en-US"/>
    </w:rPr>
  </w:style>
  <w:style w:type="paragraph" w:customStyle="1" w:styleId="97">
    <w:name w:val="纯文本97"/>
    <w:rsid w:val="00D24578"/>
    <w:pPr>
      <w:widowControl w:val="0"/>
      <w:jc w:val="both"/>
    </w:pPr>
    <w:rPr>
      <w:rFonts w:ascii="宋体" w:cs="Courier New"/>
      <w:kern w:val="2"/>
      <w:sz w:val="21"/>
      <w:szCs w:val="21"/>
      <w:lang w:eastAsia="en-US"/>
    </w:rPr>
  </w:style>
  <w:style w:type="paragraph" w:customStyle="1" w:styleId="122610">
    <w:name w:val="样式 1226 10 磅"/>
    <w:rsid w:val="00D24578"/>
    <w:pPr>
      <w:widowControl w:val="0"/>
      <w:jc w:val="both"/>
    </w:pPr>
    <w:rPr>
      <w:kern w:val="2"/>
      <w:sz w:val="21"/>
      <w:szCs w:val="24"/>
    </w:rPr>
  </w:style>
  <w:style w:type="paragraph" w:customStyle="1" w:styleId="182">
    <w:name w:val="正文18"/>
    <w:next w:val="Normal"/>
    <w:rsid w:val="00D24578"/>
    <w:pPr>
      <w:widowControl w:val="0"/>
      <w:jc w:val="both"/>
    </w:pPr>
    <w:rPr>
      <w:rFonts w:ascii="Calibri" w:hAnsi="Calibri"/>
      <w:kern w:val="2"/>
      <w:sz w:val="21"/>
      <w:szCs w:val="22"/>
    </w:rPr>
  </w:style>
  <w:style w:type="paragraph" w:customStyle="1" w:styleId="774">
    <w:name w:val="正文774"/>
    <w:rsid w:val="00D24578"/>
    <w:pPr>
      <w:widowControl w:val="0"/>
      <w:jc w:val="both"/>
    </w:pPr>
    <w:rPr>
      <w:rFonts w:ascii="Calibri" w:hAnsi="Calibri"/>
      <w:kern w:val="2"/>
      <w:sz w:val="21"/>
      <w:szCs w:val="24"/>
      <w:lang w:eastAsia="en-US"/>
    </w:rPr>
  </w:style>
  <w:style w:type="paragraph" w:customStyle="1" w:styleId="179610">
    <w:name w:val="样式 1796 10 磅"/>
    <w:rsid w:val="00D24578"/>
    <w:pPr>
      <w:widowControl w:val="0"/>
      <w:jc w:val="both"/>
    </w:pPr>
    <w:rPr>
      <w:rFonts w:ascii="Calibri" w:hAnsi="Calibri"/>
      <w:kern w:val="2"/>
      <w:sz w:val="21"/>
      <w:szCs w:val="22"/>
    </w:rPr>
  </w:style>
  <w:style w:type="paragraph" w:customStyle="1" w:styleId="33110">
    <w:name w:val="样式 331 10 磅"/>
    <w:next w:val="258"/>
    <w:rsid w:val="00D24578"/>
    <w:pPr>
      <w:widowControl w:val="0"/>
      <w:jc w:val="both"/>
    </w:pPr>
    <w:rPr>
      <w:rFonts w:ascii="Calibri" w:hAnsi="Calibri"/>
      <w:kern w:val="2"/>
      <w:sz w:val="21"/>
      <w:szCs w:val="24"/>
      <w:lang w:eastAsia="en-US"/>
    </w:rPr>
  </w:style>
  <w:style w:type="paragraph" w:customStyle="1" w:styleId="258">
    <w:name w:val="正文258"/>
    <w:rsid w:val="00D24578"/>
    <w:pPr>
      <w:widowControl w:val="0"/>
      <w:jc w:val="both"/>
    </w:pPr>
    <w:rPr>
      <w:rFonts w:ascii="Calibri" w:hAnsi="Calibri"/>
      <w:kern w:val="2"/>
      <w:sz w:val="21"/>
      <w:szCs w:val="24"/>
      <w:lang w:eastAsia="en-US"/>
    </w:rPr>
  </w:style>
  <w:style w:type="paragraph" w:customStyle="1" w:styleId="44210">
    <w:name w:val="样式 442 10 磅"/>
    <w:next w:val="a21"/>
    <w:rsid w:val="00D24578"/>
    <w:pPr>
      <w:widowControl w:val="0"/>
      <w:tabs>
        <w:tab w:val="left" w:pos="0"/>
      </w:tabs>
      <w:jc w:val="both"/>
    </w:pPr>
    <w:rPr>
      <w:rFonts w:ascii="宋体"/>
      <w:kern w:val="2"/>
      <w:sz w:val="21"/>
      <w:szCs w:val="21"/>
    </w:rPr>
  </w:style>
  <w:style w:type="paragraph" w:customStyle="1" w:styleId="a21">
    <w:name w:val="优先级：中"/>
    <w:basedOn w:val="NormalIndent"/>
    <w:rsid w:val="00D24578"/>
    <w:pPr>
      <w:ind w:firstLine="0"/>
    </w:pPr>
    <w:rPr>
      <w:rFonts w:ascii="Calibri" w:hAnsi="Calibri"/>
      <w:color w:val="0000FF"/>
      <w:szCs w:val="20"/>
    </w:rPr>
  </w:style>
  <w:style w:type="paragraph" w:customStyle="1" w:styleId="772">
    <w:name w:val="正文772"/>
    <w:rsid w:val="00D24578"/>
    <w:pPr>
      <w:widowControl w:val="0"/>
      <w:jc w:val="both"/>
    </w:pPr>
    <w:rPr>
      <w:rFonts w:ascii="Calibri" w:hAnsi="Calibri"/>
      <w:kern w:val="2"/>
      <w:sz w:val="21"/>
      <w:szCs w:val="22"/>
      <w:lang w:eastAsia="en-US"/>
    </w:rPr>
  </w:style>
  <w:style w:type="paragraph" w:customStyle="1" w:styleId="57710">
    <w:name w:val="样式 577 10 磅"/>
    <w:rsid w:val="00D24578"/>
    <w:pPr>
      <w:widowControl w:val="0"/>
      <w:jc w:val="both"/>
    </w:pPr>
    <w:rPr>
      <w:kern w:val="2"/>
      <w:sz w:val="21"/>
      <w:szCs w:val="24"/>
    </w:rPr>
  </w:style>
  <w:style w:type="paragraph" w:customStyle="1" w:styleId="76">
    <w:name w:val="批注主题7"/>
    <w:rsid w:val="00D24578"/>
    <w:pPr>
      <w:widowControl w:val="0"/>
      <w:jc w:val="both"/>
    </w:pPr>
    <w:rPr>
      <w:rFonts w:ascii="Calibri" w:hAnsi="Calibri"/>
      <w:b/>
      <w:bCs/>
      <w:kern w:val="2"/>
      <w:sz w:val="21"/>
      <w:szCs w:val="24"/>
      <w:lang w:eastAsia="en-US"/>
    </w:rPr>
  </w:style>
  <w:style w:type="paragraph" w:customStyle="1" w:styleId="185410">
    <w:name w:val="样式 1854 10 磅"/>
    <w:rsid w:val="00D24578"/>
    <w:pPr>
      <w:widowControl w:val="0"/>
      <w:jc w:val="both"/>
    </w:pPr>
    <w:rPr>
      <w:kern w:val="2"/>
      <w:sz w:val="21"/>
      <w:szCs w:val="24"/>
    </w:rPr>
  </w:style>
  <w:style w:type="paragraph" w:customStyle="1" w:styleId="167310">
    <w:name w:val="样式 1673 10 磅"/>
    <w:rsid w:val="00D24578"/>
    <w:pPr>
      <w:widowControl w:val="0"/>
      <w:jc w:val="both"/>
    </w:pPr>
    <w:rPr>
      <w:kern w:val="2"/>
      <w:sz w:val="21"/>
      <w:szCs w:val="24"/>
    </w:rPr>
  </w:style>
  <w:style w:type="paragraph" w:customStyle="1" w:styleId="784">
    <w:name w:val="正文784"/>
    <w:rsid w:val="00D24578"/>
    <w:pPr>
      <w:widowControl w:val="0"/>
      <w:jc w:val="both"/>
    </w:pPr>
    <w:rPr>
      <w:rFonts w:ascii="Calibri" w:hAnsi="Calibri"/>
      <w:kern w:val="2"/>
      <w:sz w:val="21"/>
      <w:szCs w:val="22"/>
      <w:lang w:eastAsia="en-US"/>
    </w:rPr>
  </w:style>
  <w:style w:type="paragraph" w:customStyle="1" w:styleId="68110">
    <w:name w:val="样式 681 10 磅"/>
    <w:rsid w:val="00D24578"/>
    <w:pPr>
      <w:widowControl w:val="0"/>
      <w:jc w:val="both"/>
    </w:pPr>
    <w:rPr>
      <w:kern w:val="2"/>
      <w:sz w:val="21"/>
      <w:szCs w:val="24"/>
    </w:rPr>
  </w:style>
  <w:style w:type="paragraph" w:customStyle="1" w:styleId="1111">
    <w:name w:val="样式 11 11 磅"/>
    <w:next w:val="TOC5"/>
    <w:rsid w:val="00D24578"/>
    <w:rPr>
      <w:rFonts w:ascii="Calibri" w:hAnsi="Calibri"/>
      <w:sz w:val="22"/>
      <w:szCs w:val="22"/>
      <w:lang w:eastAsia="en-US"/>
    </w:rPr>
  </w:style>
  <w:style w:type="paragraph" w:customStyle="1" w:styleId="320">
    <w:name w:val="标题 32"/>
    <w:rsid w:val="00D24578"/>
    <w:pPr>
      <w:keepNext/>
      <w:keepLines/>
      <w:widowControl w:val="0"/>
      <w:spacing w:before="260" w:after="260" w:line="412" w:lineRule="auto"/>
      <w:jc w:val="both"/>
      <w:outlineLvl w:val="2"/>
    </w:pPr>
    <w:rPr>
      <w:rFonts w:ascii="Calibri" w:hAnsi="Calibri"/>
      <w:b/>
      <w:kern w:val="2"/>
      <w:sz w:val="32"/>
      <w:szCs w:val="28"/>
      <w:lang w:eastAsia="en-US"/>
    </w:rPr>
  </w:style>
  <w:style w:type="paragraph" w:customStyle="1" w:styleId="44910">
    <w:name w:val="样式 449 10 磅"/>
    <w:next w:val="48010"/>
    <w:rsid w:val="00D24578"/>
    <w:pPr>
      <w:widowControl w:val="0"/>
      <w:tabs>
        <w:tab w:val="left" w:pos="0"/>
      </w:tabs>
      <w:jc w:val="both"/>
    </w:pPr>
    <w:rPr>
      <w:rFonts w:ascii="宋体"/>
      <w:kern w:val="2"/>
      <w:sz w:val="21"/>
      <w:szCs w:val="21"/>
    </w:rPr>
  </w:style>
  <w:style w:type="paragraph" w:customStyle="1" w:styleId="432">
    <w:name w:val="样式 43 小四"/>
    <w:rsid w:val="00D24578"/>
    <w:pPr>
      <w:widowControl w:val="0"/>
      <w:jc w:val="both"/>
    </w:pPr>
    <w:rPr>
      <w:rFonts w:ascii="Calibri" w:hAnsi="Calibri"/>
      <w:kern w:val="2"/>
      <w:sz w:val="24"/>
      <w:szCs w:val="22"/>
      <w:lang w:eastAsia="en-US"/>
    </w:rPr>
  </w:style>
  <w:style w:type="paragraph" w:customStyle="1" w:styleId="54710">
    <w:name w:val="样式 547 10 磅"/>
    <w:rsid w:val="00D24578"/>
    <w:pPr>
      <w:widowControl w:val="0"/>
      <w:jc w:val="both"/>
    </w:pPr>
    <w:rPr>
      <w:kern w:val="2"/>
      <w:sz w:val="21"/>
      <w:szCs w:val="24"/>
    </w:rPr>
  </w:style>
  <w:style w:type="paragraph" w:customStyle="1" w:styleId="359">
    <w:name w:val="正文359"/>
    <w:rsid w:val="00D24578"/>
    <w:pPr>
      <w:widowControl w:val="0"/>
      <w:jc w:val="both"/>
    </w:pPr>
    <w:rPr>
      <w:rFonts w:ascii="Calibri" w:hAnsi="Calibri"/>
      <w:kern w:val="2"/>
      <w:sz w:val="21"/>
      <w:szCs w:val="24"/>
      <w:lang w:eastAsia="en-US"/>
    </w:rPr>
  </w:style>
  <w:style w:type="paragraph" w:customStyle="1" w:styleId="96310">
    <w:name w:val="样式 963 10 磅"/>
    <w:rsid w:val="00D24578"/>
    <w:pPr>
      <w:widowControl w:val="0"/>
      <w:jc w:val="both"/>
    </w:pPr>
    <w:rPr>
      <w:kern w:val="2"/>
      <w:sz w:val="21"/>
      <w:szCs w:val="24"/>
    </w:rPr>
  </w:style>
  <w:style w:type="paragraph" w:customStyle="1" w:styleId="641">
    <w:name w:val="正文641"/>
    <w:rsid w:val="00D24578"/>
    <w:pPr>
      <w:widowControl w:val="0"/>
      <w:jc w:val="both"/>
    </w:pPr>
    <w:rPr>
      <w:rFonts w:ascii="Calibri" w:hAnsi="Calibri"/>
      <w:kern w:val="2"/>
      <w:sz w:val="21"/>
      <w:szCs w:val="24"/>
      <w:lang w:eastAsia="en-US"/>
    </w:rPr>
  </w:style>
  <w:style w:type="paragraph" w:customStyle="1" w:styleId="45510">
    <w:name w:val="样式 455 10 磅"/>
    <w:next w:val="125810"/>
    <w:rsid w:val="00D24578"/>
    <w:pPr>
      <w:widowControl w:val="0"/>
      <w:tabs>
        <w:tab w:val="left" w:pos="0"/>
      </w:tabs>
      <w:jc w:val="both"/>
    </w:pPr>
    <w:rPr>
      <w:rFonts w:ascii="宋体"/>
      <w:kern w:val="2"/>
      <w:sz w:val="21"/>
      <w:szCs w:val="21"/>
    </w:rPr>
  </w:style>
  <w:style w:type="paragraph" w:customStyle="1" w:styleId="125810">
    <w:name w:val="样式 1258 10 磅"/>
    <w:next w:val="BodyTextIndent21"/>
    <w:rsid w:val="00D24578"/>
    <w:pPr>
      <w:widowControl w:val="0"/>
      <w:jc w:val="both"/>
    </w:pPr>
    <w:rPr>
      <w:kern w:val="2"/>
      <w:sz w:val="21"/>
      <w:szCs w:val="24"/>
    </w:rPr>
  </w:style>
  <w:style w:type="paragraph" w:customStyle="1" w:styleId="747">
    <w:name w:val="正文747"/>
    <w:rsid w:val="00D24578"/>
    <w:pPr>
      <w:widowControl w:val="0"/>
      <w:jc w:val="both"/>
    </w:pPr>
    <w:rPr>
      <w:rFonts w:ascii="Calibri" w:hAnsi="Calibri"/>
      <w:kern w:val="2"/>
      <w:sz w:val="21"/>
      <w:szCs w:val="24"/>
      <w:lang w:eastAsia="en-US"/>
    </w:rPr>
  </w:style>
  <w:style w:type="paragraph" w:customStyle="1" w:styleId="43510">
    <w:name w:val="样式 435 10 磅"/>
    <w:next w:val="1112"/>
    <w:rsid w:val="00D24578"/>
    <w:pPr>
      <w:widowControl w:val="0"/>
      <w:tabs>
        <w:tab w:val="left" w:pos="0"/>
      </w:tabs>
      <w:jc w:val="both"/>
    </w:pPr>
    <w:rPr>
      <w:rFonts w:ascii="宋体"/>
      <w:kern w:val="2"/>
      <w:sz w:val="21"/>
      <w:szCs w:val="21"/>
    </w:rPr>
  </w:style>
  <w:style w:type="paragraph" w:customStyle="1" w:styleId="1112">
    <w:name w:val="样式 11 磅"/>
    <w:rsid w:val="00D24578"/>
    <w:pPr>
      <w:widowControl w:val="0"/>
      <w:ind w:left="105"/>
    </w:pPr>
    <w:rPr>
      <w:rFonts w:ascii="宋体" w:cs="宋体"/>
      <w:sz w:val="22"/>
      <w:szCs w:val="22"/>
      <w:lang w:eastAsia="en-US"/>
    </w:rPr>
  </w:style>
  <w:style w:type="paragraph" w:customStyle="1" w:styleId="145610">
    <w:name w:val="样式 1456 10 磅"/>
    <w:rsid w:val="00D24578"/>
    <w:pPr>
      <w:widowControl w:val="0"/>
      <w:jc w:val="both"/>
    </w:pPr>
    <w:rPr>
      <w:kern w:val="2"/>
      <w:sz w:val="21"/>
      <w:szCs w:val="24"/>
    </w:rPr>
  </w:style>
  <w:style w:type="paragraph" w:customStyle="1" w:styleId="153">
    <w:name w:val="正文153"/>
    <w:rsid w:val="00D24578"/>
    <w:pPr>
      <w:widowControl w:val="0"/>
      <w:jc w:val="both"/>
    </w:pPr>
    <w:rPr>
      <w:rFonts w:ascii="Calibri" w:hAnsi="Calibri"/>
      <w:kern w:val="2"/>
      <w:sz w:val="21"/>
      <w:szCs w:val="24"/>
      <w:lang w:eastAsia="en-US"/>
    </w:rPr>
  </w:style>
  <w:style w:type="paragraph" w:customStyle="1" w:styleId="116410">
    <w:name w:val="样式 1164 10 磅"/>
    <w:rsid w:val="00D24578"/>
    <w:pPr>
      <w:widowControl w:val="0"/>
      <w:jc w:val="both"/>
    </w:pPr>
    <w:rPr>
      <w:kern w:val="2"/>
      <w:sz w:val="21"/>
      <w:szCs w:val="24"/>
    </w:rPr>
  </w:style>
  <w:style w:type="paragraph" w:customStyle="1" w:styleId="14810">
    <w:name w:val="样式 148 10 磅"/>
    <w:next w:val="000"/>
    <w:rsid w:val="00D24578"/>
    <w:pPr>
      <w:widowControl w:val="0"/>
      <w:jc w:val="both"/>
    </w:pPr>
    <w:rPr>
      <w:kern w:val="2"/>
      <w:sz w:val="21"/>
      <w:szCs w:val="22"/>
      <w:lang w:eastAsia="en-US"/>
    </w:rPr>
  </w:style>
  <w:style w:type="paragraph" w:customStyle="1" w:styleId="000">
    <w:name w:val="纯文本_0_0"/>
    <w:rsid w:val="00D24578"/>
    <w:pPr>
      <w:widowControl w:val="0"/>
      <w:jc w:val="both"/>
    </w:pPr>
    <w:rPr>
      <w:rFonts w:ascii="宋体" w:eastAsia="方正黑体_GBK" w:hAnsi="宋体"/>
      <w:kern w:val="2"/>
      <w:sz w:val="21"/>
      <w:szCs w:val="21"/>
      <w:lang w:eastAsia="en-US"/>
    </w:rPr>
  </w:style>
  <w:style w:type="paragraph" w:customStyle="1" w:styleId="8101">
    <w:name w:val="样式 8 10 磅1"/>
    <w:rsid w:val="00D24578"/>
    <w:pPr>
      <w:widowControl w:val="0"/>
      <w:jc w:val="both"/>
    </w:pPr>
    <w:rPr>
      <w:rFonts w:ascii="Calibri" w:hAnsi="Calibri"/>
      <w:kern w:val="2"/>
      <w:sz w:val="21"/>
      <w:szCs w:val="22"/>
      <w:lang w:eastAsia="en-US"/>
    </w:rPr>
  </w:style>
  <w:style w:type="paragraph" w:customStyle="1" w:styleId="7210">
    <w:name w:val="样式 72 10 磅"/>
    <w:next w:val="39"/>
    <w:rsid w:val="00D24578"/>
    <w:pPr>
      <w:widowControl w:val="0"/>
      <w:jc w:val="both"/>
    </w:pPr>
    <w:rPr>
      <w:kern w:val="2"/>
      <w:sz w:val="21"/>
      <w:szCs w:val="24"/>
    </w:rPr>
  </w:style>
  <w:style w:type="paragraph" w:customStyle="1" w:styleId="39">
    <w:name w:val="纯文本3"/>
    <w:rsid w:val="00D24578"/>
    <w:pPr>
      <w:widowControl w:val="0"/>
      <w:spacing w:line="360" w:lineRule="auto"/>
      <w:jc w:val="both"/>
    </w:pPr>
    <w:rPr>
      <w:rFonts w:ascii="宋体" w:cs="Courier New"/>
      <w:kern w:val="2"/>
      <w:sz w:val="24"/>
      <w:szCs w:val="21"/>
      <w:lang w:eastAsia="en-US"/>
    </w:rPr>
  </w:style>
  <w:style w:type="paragraph" w:customStyle="1" w:styleId="04">
    <w:name w:val="正文_0"/>
    <w:rsid w:val="00D24578"/>
    <w:pPr>
      <w:widowControl w:val="0"/>
      <w:spacing w:line="360" w:lineRule="auto"/>
      <w:jc w:val="both"/>
    </w:pPr>
    <w:rPr>
      <w:kern w:val="2"/>
      <w:sz w:val="21"/>
      <w:szCs w:val="28"/>
      <w:lang w:eastAsia="en-US"/>
    </w:rPr>
  </w:style>
  <w:style w:type="paragraph" w:customStyle="1" w:styleId="xl48">
    <w:name w:val="xl48"/>
    <w:basedOn w:val="Normal"/>
    <w:rsid w:val="00D24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sz w:val="22"/>
      <w:lang w:eastAsia="en-US"/>
    </w:rPr>
  </w:style>
  <w:style w:type="paragraph" w:customStyle="1" w:styleId="1187">
    <w:name w:val="正文1187"/>
    <w:rsid w:val="00D24578"/>
    <w:pPr>
      <w:widowControl w:val="0"/>
      <w:jc w:val="both"/>
    </w:pPr>
    <w:rPr>
      <w:rFonts w:ascii="等线" w:eastAsia="等线" w:cs="Arial"/>
      <w:kern w:val="2"/>
      <w:sz w:val="21"/>
      <w:szCs w:val="22"/>
    </w:rPr>
  </w:style>
  <w:style w:type="paragraph" w:customStyle="1" w:styleId="50510">
    <w:name w:val="样式 505 10 磅"/>
    <w:rsid w:val="00D24578"/>
    <w:pPr>
      <w:widowControl w:val="0"/>
      <w:jc w:val="both"/>
    </w:pPr>
    <w:rPr>
      <w:kern w:val="2"/>
      <w:sz w:val="21"/>
      <w:szCs w:val="22"/>
    </w:rPr>
  </w:style>
  <w:style w:type="paragraph" w:customStyle="1" w:styleId="1148">
    <w:name w:val="正文1148"/>
    <w:rsid w:val="00D24578"/>
    <w:pPr>
      <w:widowControl w:val="0"/>
      <w:jc w:val="both"/>
    </w:pPr>
    <w:rPr>
      <w:rFonts w:ascii="Calibri" w:hAnsi="Calibri"/>
      <w:kern w:val="2"/>
      <w:sz w:val="21"/>
      <w:szCs w:val="24"/>
      <w:lang w:eastAsia="en-US"/>
    </w:rPr>
  </w:style>
  <w:style w:type="paragraph" w:customStyle="1" w:styleId="629">
    <w:name w:val="正文629"/>
    <w:rsid w:val="00D24578"/>
    <w:pPr>
      <w:widowControl w:val="0"/>
      <w:jc w:val="both"/>
    </w:pPr>
    <w:rPr>
      <w:rFonts w:ascii="Calibri" w:hAnsi="Calibri"/>
      <w:kern w:val="2"/>
      <w:sz w:val="21"/>
      <w:szCs w:val="24"/>
      <w:lang w:eastAsia="en-US"/>
    </w:rPr>
  </w:style>
  <w:style w:type="paragraph" w:customStyle="1" w:styleId="25610">
    <w:name w:val="样式 256 10 磅"/>
    <w:rsid w:val="00D24578"/>
    <w:pPr>
      <w:widowControl w:val="0"/>
      <w:ind w:firstLine="420"/>
      <w:jc w:val="both"/>
    </w:pPr>
    <w:rPr>
      <w:rFonts w:ascii="Calibri" w:hAnsi="Calibri"/>
      <w:kern w:val="2"/>
      <w:sz w:val="21"/>
      <w:szCs w:val="22"/>
      <w:lang w:eastAsia="en-US"/>
    </w:rPr>
  </w:style>
  <w:style w:type="paragraph" w:customStyle="1" w:styleId="880">
    <w:name w:val="正文880"/>
    <w:rsid w:val="00D24578"/>
    <w:pPr>
      <w:widowControl w:val="0"/>
      <w:jc w:val="both"/>
    </w:pPr>
    <w:rPr>
      <w:rFonts w:ascii="Calibri" w:hAnsi="Calibri"/>
      <w:kern w:val="2"/>
      <w:sz w:val="21"/>
      <w:szCs w:val="22"/>
      <w:lang w:eastAsia="en-US"/>
    </w:rPr>
  </w:style>
  <w:style w:type="paragraph" w:customStyle="1" w:styleId="1211">
    <w:name w:val="样式 12 11 磅"/>
    <w:next w:val="TOC3"/>
    <w:rsid w:val="00D24578"/>
    <w:rPr>
      <w:rFonts w:ascii="Calibri" w:hAnsi="Calibri"/>
      <w:sz w:val="22"/>
      <w:szCs w:val="22"/>
      <w:lang w:eastAsia="en-US"/>
    </w:rPr>
  </w:style>
  <w:style w:type="paragraph" w:customStyle="1" w:styleId="120510">
    <w:name w:val="样式 1205 10 磅"/>
    <w:rsid w:val="00D24578"/>
    <w:pPr>
      <w:widowControl w:val="0"/>
      <w:jc w:val="both"/>
    </w:pPr>
    <w:rPr>
      <w:kern w:val="2"/>
      <w:sz w:val="21"/>
      <w:szCs w:val="24"/>
    </w:rPr>
  </w:style>
  <w:style w:type="paragraph" w:customStyle="1" w:styleId="175610">
    <w:name w:val="样式 1756 10 磅"/>
    <w:rsid w:val="00D24578"/>
    <w:pPr>
      <w:widowControl w:val="0"/>
      <w:jc w:val="both"/>
    </w:pPr>
    <w:rPr>
      <w:kern w:val="2"/>
      <w:sz w:val="21"/>
      <w:szCs w:val="24"/>
    </w:rPr>
  </w:style>
  <w:style w:type="paragraph" w:customStyle="1" w:styleId="47210">
    <w:name w:val="样式 472 10 磅"/>
    <w:rsid w:val="00D24578"/>
    <w:pPr>
      <w:widowControl w:val="0"/>
      <w:jc w:val="both"/>
    </w:pPr>
    <w:rPr>
      <w:rFonts w:ascii="等线" w:eastAsia="等线" w:cs="Arial"/>
      <w:kern w:val="2"/>
      <w:sz w:val="21"/>
      <w:szCs w:val="22"/>
      <w:lang w:eastAsia="en-US"/>
    </w:rPr>
  </w:style>
  <w:style w:type="paragraph" w:customStyle="1" w:styleId="380">
    <w:name w:val="样式 38 小四"/>
    <w:rsid w:val="00D24578"/>
    <w:pPr>
      <w:widowControl w:val="0"/>
      <w:adjustRightInd w:val="0"/>
      <w:spacing w:line="360" w:lineRule="atLeast"/>
    </w:pPr>
    <w:rPr>
      <w:rFonts w:ascii="Calibri" w:hAnsi="Calibri"/>
      <w:kern w:val="2"/>
      <w:sz w:val="24"/>
      <w:szCs w:val="28"/>
      <w:lang w:eastAsia="en-US"/>
    </w:rPr>
  </w:style>
  <w:style w:type="paragraph" w:customStyle="1" w:styleId="155210">
    <w:name w:val="样式 1552 10 磅"/>
    <w:rsid w:val="00D24578"/>
    <w:pPr>
      <w:widowControl w:val="0"/>
      <w:jc w:val="both"/>
    </w:pPr>
    <w:rPr>
      <w:kern w:val="2"/>
      <w:sz w:val="21"/>
      <w:szCs w:val="24"/>
    </w:rPr>
  </w:style>
  <w:style w:type="paragraph" w:customStyle="1" w:styleId="84310">
    <w:name w:val="样式 843 10 磅"/>
    <w:rsid w:val="00D24578"/>
    <w:pPr>
      <w:widowControl w:val="0"/>
      <w:jc w:val="both"/>
    </w:pPr>
    <w:rPr>
      <w:kern w:val="2"/>
      <w:sz w:val="21"/>
      <w:szCs w:val="24"/>
    </w:rPr>
  </w:style>
  <w:style w:type="paragraph" w:customStyle="1" w:styleId="64510">
    <w:name w:val="样式 645 10 磅"/>
    <w:rsid w:val="00D24578"/>
    <w:pPr>
      <w:widowControl w:val="0"/>
      <w:jc w:val="both"/>
    </w:pPr>
    <w:rPr>
      <w:kern w:val="2"/>
      <w:sz w:val="21"/>
      <w:szCs w:val="24"/>
    </w:rPr>
  </w:style>
  <w:style w:type="paragraph" w:customStyle="1" w:styleId="440">
    <w:name w:val="正文44"/>
    <w:rsid w:val="00D24578"/>
    <w:pPr>
      <w:widowControl w:val="0"/>
      <w:jc w:val="both"/>
    </w:pPr>
    <w:rPr>
      <w:rFonts w:ascii="Calibri" w:hAnsi="Calibri"/>
      <w:kern w:val="2"/>
      <w:sz w:val="21"/>
      <w:szCs w:val="22"/>
      <w:lang w:eastAsia="en-US"/>
    </w:rPr>
  </w:style>
  <w:style w:type="paragraph" w:customStyle="1" w:styleId="134310">
    <w:name w:val="样式 1343 10 磅"/>
    <w:rsid w:val="00D24578"/>
    <w:pPr>
      <w:widowControl w:val="0"/>
      <w:jc w:val="both"/>
    </w:pPr>
    <w:rPr>
      <w:kern w:val="2"/>
      <w:sz w:val="21"/>
      <w:szCs w:val="24"/>
    </w:rPr>
  </w:style>
  <w:style w:type="paragraph" w:customStyle="1" w:styleId="49210">
    <w:name w:val="样式 492 10 磅"/>
    <w:rsid w:val="00D24578"/>
    <w:pPr>
      <w:widowControl w:val="0"/>
      <w:jc w:val="both"/>
    </w:pPr>
    <w:rPr>
      <w:rFonts w:ascii="等线" w:eastAsia="等线" w:cs="等线"/>
      <w:kern w:val="2"/>
      <w:sz w:val="21"/>
      <w:szCs w:val="21"/>
    </w:rPr>
  </w:style>
  <w:style w:type="paragraph" w:customStyle="1" w:styleId="93610">
    <w:name w:val="样式 936 10 磅"/>
    <w:rsid w:val="00D24578"/>
    <w:pPr>
      <w:widowControl w:val="0"/>
      <w:jc w:val="both"/>
    </w:pPr>
    <w:rPr>
      <w:kern w:val="2"/>
      <w:sz w:val="21"/>
      <w:szCs w:val="24"/>
    </w:rPr>
  </w:style>
  <w:style w:type="paragraph" w:customStyle="1" w:styleId="947">
    <w:name w:val="正文947"/>
    <w:rsid w:val="00D24578"/>
    <w:pPr>
      <w:widowControl w:val="0"/>
      <w:jc w:val="both"/>
    </w:pPr>
    <w:rPr>
      <w:rFonts w:ascii="Calibri" w:hAnsi="Calibri"/>
      <w:kern w:val="2"/>
      <w:sz w:val="21"/>
      <w:szCs w:val="22"/>
      <w:lang w:eastAsia="en-US"/>
    </w:rPr>
  </w:style>
  <w:style w:type="paragraph" w:customStyle="1" w:styleId="173410">
    <w:name w:val="样式 1734 10 磅"/>
    <w:rsid w:val="00D24578"/>
    <w:pPr>
      <w:widowControl w:val="0"/>
      <w:jc w:val="both"/>
    </w:pPr>
    <w:rPr>
      <w:kern w:val="2"/>
      <w:sz w:val="21"/>
      <w:szCs w:val="24"/>
    </w:rPr>
  </w:style>
  <w:style w:type="paragraph" w:customStyle="1" w:styleId="1224">
    <w:name w:val="正文1224"/>
    <w:rsid w:val="00D24578"/>
    <w:pPr>
      <w:widowControl w:val="0"/>
      <w:jc w:val="both"/>
    </w:pPr>
    <w:rPr>
      <w:rFonts w:ascii="Calibri" w:hAnsi="Calibri"/>
      <w:kern w:val="2"/>
      <w:sz w:val="21"/>
      <w:szCs w:val="22"/>
    </w:rPr>
  </w:style>
  <w:style w:type="paragraph" w:customStyle="1" w:styleId="700">
    <w:name w:val="样式 70 小四"/>
    <w:rsid w:val="00D24578"/>
    <w:pPr>
      <w:widowControl w:val="0"/>
      <w:adjustRightInd w:val="0"/>
      <w:spacing w:line="360" w:lineRule="atLeast"/>
      <w:textAlignment w:val="baseline"/>
    </w:pPr>
    <w:rPr>
      <w:sz w:val="24"/>
      <w:szCs w:val="24"/>
    </w:rPr>
  </w:style>
  <w:style w:type="paragraph" w:customStyle="1" w:styleId="2910">
    <w:name w:val="样式 29 10 磅"/>
    <w:next w:val="105101"/>
    <w:rsid w:val="00D24578"/>
    <w:pPr>
      <w:widowControl w:val="0"/>
      <w:jc w:val="both"/>
    </w:pPr>
    <w:rPr>
      <w:kern w:val="2"/>
      <w:sz w:val="21"/>
      <w:szCs w:val="24"/>
    </w:rPr>
  </w:style>
  <w:style w:type="paragraph" w:customStyle="1" w:styleId="132110">
    <w:name w:val="样式 1321 10 磅"/>
    <w:rsid w:val="00D24578"/>
    <w:pPr>
      <w:widowControl w:val="0"/>
      <w:jc w:val="both"/>
    </w:pPr>
    <w:rPr>
      <w:kern w:val="2"/>
      <w:sz w:val="21"/>
      <w:szCs w:val="24"/>
    </w:rPr>
  </w:style>
  <w:style w:type="paragraph" w:customStyle="1" w:styleId="141710">
    <w:name w:val="样式 1417 10 磅"/>
    <w:rsid w:val="00D24578"/>
    <w:pPr>
      <w:widowControl w:val="0"/>
      <w:jc w:val="both"/>
    </w:pPr>
    <w:rPr>
      <w:kern w:val="2"/>
      <w:sz w:val="21"/>
      <w:szCs w:val="24"/>
    </w:rPr>
  </w:style>
  <w:style w:type="paragraph" w:customStyle="1" w:styleId="26610">
    <w:name w:val="样式 266 10 磅"/>
    <w:rsid w:val="00D24578"/>
    <w:pPr>
      <w:widowControl w:val="0"/>
      <w:ind w:firstLine="420"/>
      <w:jc w:val="both"/>
    </w:pPr>
    <w:rPr>
      <w:rFonts w:ascii="Calibri" w:hAnsi="Calibri"/>
      <w:kern w:val="2"/>
      <w:sz w:val="21"/>
      <w:szCs w:val="22"/>
      <w:lang w:eastAsia="en-US"/>
    </w:rPr>
  </w:style>
  <w:style w:type="paragraph" w:customStyle="1" w:styleId="1190">
    <w:name w:val="正文1190"/>
    <w:rsid w:val="00D24578"/>
    <w:pPr>
      <w:widowControl w:val="0"/>
      <w:jc w:val="both"/>
    </w:pPr>
    <w:rPr>
      <w:rFonts w:ascii="等线" w:eastAsia="等线" w:cs="Arial"/>
      <w:kern w:val="2"/>
      <w:sz w:val="21"/>
      <w:szCs w:val="22"/>
    </w:rPr>
  </w:style>
  <w:style w:type="paragraph" w:customStyle="1" w:styleId="153101">
    <w:name w:val="样式 153 10 磅1"/>
    <w:rsid w:val="00D24578"/>
    <w:pPr>
      <w:widowControl w:val="0"/>
      <w:jc w:val="both"/>
    </w:pPr>
    <w:rPr>
      <w:rFonts w:ascii="Calibri" w:hAnsi="Calibri"/>
      <w:kern w:val="2"/>
      <w:sz w:val="21"/>
      <w:szCs w:val="28"/>
      <w:lang w:eastAsia="en-US"/>
    </w:rPr>
  </w:style>
  <w:style w:type="paragraph" w:customStyle="1" w:styleId="64">
    <w:name w:val="样式 6 小五"/>
    <w:rsid w:val="00D24578"/>
    <w:pPr>
      <w:widowControl w:val="0"/>
      <w:pBdr>
        <w:bottom w:val="single" w:sz="6" w:space="1" w:color="auto"/>
      </w:pBdr>
      <w:tabs>
        <w:tab w:val="center" w:pos="4153"/>
        <w:tab w:val="right" w:pos="8306"/>
      </w:tabs>
      <w:spacing w:line="240" w:lineRule="atLeast"/>
      <w:jc w:val="center"/>
    </w:pPr>
    <w:rPr>
      <w:rFonts w:ascii="Calibri" w:hAnsi="Calibri"/>
      <w:kern w:val="2"/>
      <w:sz w:val="18"/>
      <w:szCs w:val="22"/>
    </w:rPr>
  </w:style>
  <w:style w:type="paragraph" w:customStyle="1" w:styleId="11810">
    <w:name w:val="样式 118 10 磅"/>
    <w:next w:val="280101"/>
    <w:rsid w:val="00D24578"/>
    <w:pPr>
      <w:widowControl w:val="0"/>
      <w:jc w:val="both"/>
    </w:pPr>
    <w:rPr>
      <w:kern w:val="2"/>
      <w:sz w:val="21"/>
      <w:szCs w:val="22"/>
      <w:lang w:eastAsia="en-US"/>
    </w:rPr>
  </w:style>
  <w:style w:type="paragraph" w:customStyle="1" w:styleId="280101">
    <w:name w:val="样式 280 10 磅1"/>
    <w:rsid w:val="00D24578"/>
    <w:pPr>
      <w:widowControl w:val="0"/>
      <w:jc w:val="both"/>
    </w:pPr>
    <w:rPr>
      <w:rFonts w:ascii="Calibri" w:hAnsi="Calibri"/>
      <w:kern w:val="2"/>
      <w:sz w:val="21"/>
      <w:szCs w:val="22"/>
      <w:lang w:eastAsia="en-US"/>
    </w:rPr>
  </w:style>
  <w:style w:type="paragraph" w:customStyle="1" w:styleId="335">
    <w:name w:val="正文335"/>
    <w:rsid w:val="00D24578"/>
    <w:pPr>
      <w:widowControl w:val="0"/>
      <w:jc w:val="both"/>
    </w:pPr>
    <w:rPr>
      <w:rFonts w:ascii="Calibri" w:hAnsi="Calibri"/>
      <w:kern w:val="2"/>
      <w:sz w:val="21"/>
      <w:szCs w:val="24"/>
      <w:lang w:eastAsia="en-US"/>
    </w:rPr>
  </w:style>
  <w:style w:type="paragraph" w:customStyle="1" w:styleId="173710">
    <w:name w:val="样式 1737 10 磅"/>
    <w:rsid w:val="00D24578"/>
    <w:pPr>
      <w:widowControl w:val="0"/>
      <w:jc w:val="both"/>
    </w:pPr>
    <w:rPr>
      <w:kern w:val="2"/>
      <w:sz w:val="21"/>
      <w:szCs w:val="24"/>
    </w:rPr>
  </w:style>
  <w:style w:type="paragraph" w:customStyle="1" w:styleId="78410">
    <w:name w:val="样式 784 10 磅"/>
    <w:rsid w:val="00D24578"/>
    <w:pPr>
      <w:widowControl w:val="0"/>
      <w:jc w:val="both"/>
    </w:pPr>
    <w:rPr>
      <w:kern w:val="2"/>
      <w:sz w:val="21"/>
      <w:szCs w:val="24"/>
    </w:rPr>
  </w:style>
  <w:style w:type="paragraph" w:customStyle="1" w:styleId="28910">
    <w:name w:val="样式 289 10 磅"/>
    <w:rsid w:val="00D24578"/>
    <w:pPr>
      <w:widowControl w:val="0"/>
      <w:jc w:val="both"/>
    </w:pPr>
    <w:rPr>
      <w:rFonts w:ascii="Calibri" w:hAnsi="Calibri"/>
      <w:kern w:val="2"/>
      <w:sz w:val="21"/>
      <w:szCs w:val="22"/>
      <w:lang w:eastAsia="en-US"/>
    </w:rPr>
  </w:style>
  <w:style w:type="paragraph" w:customStyle="1" w:styleId="363">
    <w:name w:val="正文363"/>
    <w:rsid w:val="00D24578"/>
    <w:pPr>
      <w:widowControl w:val="0"/>
      <w:jc w:val="both"/>
    </w:pPr>
    <w:rPr>
      <w:rFonts w:ascii="Calibri" w:hAnsi="Calibri"/>
      <w:kern w:val="2"/>
      <w:sz w:val="21"/>
      <w:szCs w:val="24"/>
      <w:lang w:eastAsia="en-US"/>
    </w:rPr>
  </w:style>
  <w:style w:type="paragraph" w:customStyle="1" w:styleId="160210">
    <w:name w:val="样式 1602 10 磅"/>
    <w:rsid w:val="00D24578"/>
    <w:pPr>
      <w:widowControl w:val="0"/>
      <w:jc w:val="both"/>
    </w:pPr>
    <w:rPr>
      <w:kern w:val="2"/>
      <w:sz w:val="21"/>
      <w:szCs w:val="24"/>
    </w:rPr>
  </w:style>
  <w:style w:type="paragraph" w:customStyle="1" w:styleId="174010">
    <w:name w:val="样式 1740 10 磅"/>
    <w:rsid w:val="00D24578"/>
    <w:pPr>
      <w:widowControl w:val="0"/>
      <w:jc w:val="both"/>
    </w:pPr>
    <w:rPr>
      <w:kern w:val="2"/>
      <w:sz w:val="21"/>
      <w:szCs w:val="24"/>
    </w:rPr>
  </w:style>
  <w:style w:type="paragraph" w:customStyle="1" w:styleId="320101">
    <w:name w:val="样式 320 10 磅1"/>
    <w:rsid w:val="00D24578"/>
    <w:pPr>
      <w:widowControl w:val="0"/>
      <w:jc w:val="both"/>
    </w:pPr>
    <w:rPr>
      <w:rFonts w:ascii="Calibri" w:hAnsi="Calibri"/>
      <w:kern w:val="2"/>
      <w:sz w:val="21"/>
      <w:szCs w:val="22"/>
      <w:lang w:eastAsia="en-US"/>
    </w:rPr>
  </w:style>
  <w:style w:type="paragraph" w:customStyle="1" w:styleId="160101">
    <w:name w:val="样式 160 10 磅1"/>
    <w:rsid w:val="00D24578"/>
    <w:pPr>
      <w:widowControl w:val="0"/>
      <w:ind w:firstLine="420"/>
      <w:jc w:val="both"/>
    </w:pPr>
    <w:rPr>
      <w:rFonts w:ascii="Calibri" w:hAnsi="Calibri"/>
      <w:kern w:val="2"/>
      <w:sz w:val="21"/>
      <w:szCs w:val="22"/>
      <w:lang w:eastAsia="en-US"/>
    </w:rPr>
  </w:style>
  <w:style w:type="paragraph" w:customStyle="1" w:styleId="108">
    <w:name w:val="样式 108 小四"/>
    <w:next w:val="821"/>
    <w:rsid w:val="00D24578"/>
    <w:pPr>
      <w:widowControl w:val="0"/>
      <w:jc w:val="both"/>
    </w:pPr>
    <w:rPr>
      <w:rFonts w:ascii="Calibri" w:hAnsi="Calibri" w:cs="Arial"/>
      <w:kern w:val="2"/>
      <w:sz w:val="24"/>
      <w:szCs w:val="24"/>
    </w:rPr>
  </w:style>
  <w:style w:type="paragraph" w:customStyle="1" w:styleId="821">
    <w:name w:val="正文821"/>
    <w:rsid w:val="00D24578"/>
    <w:pPr>
      <w:widowControl w:val="0"/>
      <w:jc w:val="both"/>
    </w:pPr>
    <w:rPr>
      <w:rFonts w:ascii="Calibri" w:hAnsi="Calibri"/>
      <w:kern w:val="2"/>
      <w:sz w:val="21"/>
      <w:szCs w:val="22"/>
      <w:lang w:eastAsia="en-US"/>
    </w:rPr>
  </w:style>
  <w:style w:type="paragraph" w:customStyle="1" w:styleId="59510">
    <w:name w:val="样式 595 10 磅"/>
    <w:rsid w:val="00D24578"/>
    <w:pPr>
      <w:widowControl w:val="0"/>
      <w:jc w:val="both"/>
    </w:pPr>
    <w:rPr>
      <w:kern w:val="2"/>
      <w:sz w:val="21"/>
      <w:szCs w:val="24"/>
    </w:rPr>
  </w:style>
  <w:style w:type="paragraph" w:customStyle="1" w:styleId="37710">
    <w:name w:val="样式 377 10 磅"/>
    <w:next w:val="Normal"/>
    <w:rsid w:val="00D24578"/>
    <w:pPr>
      <w:widowControl w:val="0"/>
      <w:jc w:val="both"/>
    </w:pPr>
    <w:rPr>
      <w:kern w:val="2"/>
      <w:sz w:val="21"/>
      <w:szCs w:val="22"/>
    </w:rPr>
  </w:style>
  <w:style w:type="paragraph" w:customStyle="1" w:styleId="96610">
    <w:name w:val="样式 966 10 磅"/>
    <w:rsid w:val="00D24578"/>
    <w:pPr>
      <w:widowControl w:val="0"/>
      <w:jc w:val="both"/>
    </w:pPr>
    <w:rPr>
      <w:kern w:val="2"/>
      <w:sz w:val="21"/>
      <w:szCs w:val="24"/>
    </w:rPr>
  </w:style>
  <w:style w:type="paragraph" w:customStyle="1" w:styleId="1927101">
    <w:name w:val="样式 1927 10 磅1"/>
    <w:next w:val="192710"/>
    <w:rsid w:val="00D24578"/>
    <w:pPr>
      <w:widowControl w:val="0"/>
      <w:jc w:val="both"/>
    </w:pPr>
    <w:rPr>
      <w:kern w:val="2"/>
      <w:sz w:val="21"/>
    </w:rPr>
  </w:style>
  <w:style w:type="paragraph" w:customStyle="1" w:styleId="781">
    <w:name w:val="正文781"/>
    <w:rsid w:val="00D24578"/>
    <w:pPr>
      <w:widowControl w:val="0"/>
      <w:jc w:val="both"/>
    </w:pPr>
    <w:rPr>
      <w:rFonts w:ascii="Calibri" w:hAnsi="Calibri"/>
      <w:kern w:val="2"/>
      <w:sz w:val="21"/>
      <w:szCs w:val="24"/>
      <w:lang w:eastAsia="en-US"/>
    </w:rPr>
  </w:style>
  <w:style w:type="paragraph" w:customStyle="1" w:styleId="136210">
    <w:name w:val="样式 1362 10 磅"/>
    <w:next w:val="260"/>
    <w:rsid w:val="00D24578"/>
    <w:pPr>
      <w:widowControl w:val="0"/>
      <w:jc w:val="both"/>
    </w:pPr>
    <w:rPr>
      <w:kern w:val="2"/>
      <w:sz w:val="21"/>
      <w:szCs w:val="24"/>
    </w:rPr>
  </w:style>
  <w:style w:type="paragraph" w:customStyle="1" w:styleId="108110">
    <w:name w:val="样式 1081 10 磅"/>
    <w:rsid w:val="00D24578"/>
    <w:pPr>
      <w:widowControl w:val="0"/>
      <w:jc w:val="both"/>
    </w:pPr>
    <w:rPr>
      <w:kern w:val="2"/>
      <w:sz w:val="21"/>
      <w:szCs w:val="24"/>
    </w:rPr>
  </w:style>
  <w:style w:type="paragraph" w:customStyle="1" w:styleId="1074">
    <w:name w:val="正文1074"/>
    <w:rsid w:val="00D24578"/>
    <w:pPr>
      <w:widowControl w:val="0"/>
      <w:jc w:val="both"/>
    </w:pPr>
    <w:rPr>
      <w:rFonts w:ascii="Calibri" w:hAnsi="Calibri"/>
      <w:kern w:val="2"/>
      <w:sz w:val="21"/>
      <w:szCs w:val="22"/>
      <w:lang w:eastAsia="en-US"/>
    </w:rPr>
  </w:style>
  <w:style w:type="paragraph" w:customStyle="1" w:styleId="271">
    <w:name w:val="样式 27 小四"/>
    <w:next w:val="TOC7"/>
    <w:rsid w:val="00D24578"/>
    <w:pPr>
      <w:widowControl w:val="0"/>
      <w:adjustRightInd w:val="0"/>
      <w:spacing w:line="360" w:lineRule="atLeast"/>
    </w:pPr>
    <w:rPr>
      <w:kern w:val="2"/>
      <w:sz w:val="24"/>
      <w:szCs w:val="28"/>
      <w:lang w:eastAsia="en-US"/>
    </w:rPr>
  </w:style>
  <w:style w:type="paragraph" w:customStyle="1" w:styleId="128810">
    <w:name w:val="样式 1288 10 磅"/>
    <w:rsid w:val="00D24578"/>
    <w:pPr>
      <w:widowControl w:val="0"/>
      <w:jc w:val="both"/>
    </w:pPr>
    <w:rPr>
      <w:kern w:val="2"/>
      <w:sz w:val="21"/>
      <w:szCs w:val="24"/>
    </w:rPr>
  </w:style>
  <w:style w:type="paragraph" w:customStyle="1" w:styleId="151210">
    <w:name w:val="样式 1512 10 磅"/>
    <w:rsid w:val="00D24578"/>
    <w:pPr>
      <w:widowControl w:val="0"/>
      <w:jc w:val="both"/>
    </w:pPr>
    <w:rPr>
      <w:kern w:val="2"/>
      <w:sz w:val="21"/>
      <w:szCs w:val="24"/>
    </w:rPr>
  </w:style>
  <w:style w:type="paragraph" w:customStyle="1" w:styleId="121010">
    <w:name w:val="样式 1210 10 磅"/>
    <w:rsid w:val="00D24578"/>
    <w:pPr>
      <w:widowControl w:val="0"/>
      <w:jc w:val="both"/>
    </w:pPr>
    <w:rPr>
      <w:kern w:val="2"/>
      <w:sz w:val="21"/>
      <w:szCs w:val="24"/>
    </w:rPr>
  </w:style>
  <w:style w:type="paragraph" w:customStyle="1" w:styleId="116610">
    <w:name w:val="样式 1166 10 磅"/>
    <w:rsid w:val="00D24578"/>
    <w:pPr>
      <w:widowControl w:val="0"/>
      <w:jc w:val="both"/>
    </w:pPr>
    <w:rPr>
      <w:kern w:val="2"/>
      <w:sz w:val="21"/>
      <w:szCs w:val="24"/>
    </w:rPr>
  </w:style>
  <w:style w:type="paragraph" w:customStyle="1" w:styleId="659">
    <w:name w:val="正文659"/>
    <w:rsid w:val="00D24578"/>
    <w:pPr>
      <w:widowControl w:val="0"/>
      <w:jc w:val="both"/>
    </w:pPr>
    <w:rPr>
      <w:rFonts w:ascii="Calibri" w:hAnsi="Calibri"/>
      <w:kern w:val="2"/>
      <w:sz w:val="21"/>
      <w:szCs w:val="24"/>
      <w:lang w:eastAsia="en-US"/>
    </w:rPr>
  </w:style>
  <w:style w:type="paragraph" w:customStyle="1" w:styleId="533">
    <w:name w:val="正文533"/>
    <w:rsid w:val="00D24578"/>
    <w:pPr>
      <w:widowControl w:val="0"/>
      <w:jc w:val="both"/>
    </w:pPr>
    <w:rPr>
      <w:rFonts w:ascii="Calibri" w:hAnsi="Calibri"/>
      <w:kern w:val="2"/>
      <w:sz w:val="21"/>
      <w:szCs w:val="24"/>
      <w:lang w:eastAsia="en-US"/>
    </w:rPr>
  </w:style>
  <w:style w:type="paragraph" w:customStyle="1" w:styleId="7910">
    <w:name w:val="样式 79 10 磅"/>
    <w:next w:val="a13"/>
    <w:rsid w:val="00D24578"/>
    <w:pPr>
      <w:widowControl w:val="0"/>
      <w:jc w:val="both"/>
    </w:pPr>
    <w:rPr>
      <w:kern w:val="2"/>
      <w:sz w:val="21"/>
      <w:szCs w:val="24"/>
    </w:rPr>
  </w:style>
  <w:style w:type="paragraph" w:customStyle="1" w:styleId="724">
    <w:name w:val="正文724"/>
    <w:rsid w:val="00D24578"/>
    <w:pPr>
      <w:widowControl w:val="0"/>
      <w:jc w:val="both"/>
    </w:pPr>
    <w:rPr>
      <w:rFonts w:ascii="Calibri" w:hAnsi="Calibri"/>
      <w:kern w:val="2"/>
      <w:sz w:val="21"/>
      <w:szCs w:val="24"/>
      <w:lang w:eastAsia="en-US"/>
    </w:rPr>
  </w:style>
  <w:style w:type="paragraph" w:customStyle="1" w:styleId="xl35">
    <w:name w:val="xl35"/>
    <w:basedOn w:val="Normal"/>
    <w:rsid w:val="00D24578"/>
    <w:pPr>
      <w:widowControl/>
      <w:spacing w:before="100" w:beforeAutospacing="1" w:after="100" w:afterAutospacing="1"/>
      <w:jc w:val="left"/>
    </w:pPr>
    <w:rPr>
      <w:rFonts w:ascii="Arial Unicode MS" w:eastAsia="Arial Unicode MS" w:cs="Arial Unicode MS"/>
      <w:color w:val="000000"/>
      <w:sz w:val="20"/>
      <w:szCs w:val="20"/>
      <w:lang w:eastAsia="en-US"/>
    </w:rPr>
  </w:style>
  <w:style w:type="paragraph" w:customStyle="1" w:styleId="129510">
    <w:name w:val="样式 1295 10 磅"/>
    <w:next w:val="xl23"/>
    <w:rsid w:val="00D24578"/>
    <w:pPr>
      <w:widowControl w:val="0"/>
      <w:jc w:val="both"/>
    </w:pPr>
    <w:rPr>
      <w:kern w:val="2"/>
      <w:sz w:val="21"/>
      <w:szCs w:val="24"/>
    </w:rPr>
  </w:style>
  <w:style w:type="paragraph" w:customStyle="1" w:styleId="1067">
    <w:name w:val="正文1067"/>
    <w:rsid w:val="00D24578"/>
    <w:pPr>
      <w:widowControl w:val="0"/>
      <w:jc w:val="both"/>
    </w:pPr>
    <w:rPr>
      <w:rFonts w:ascii="Calibri" w:hAnsi="Calibri"/>
      <w:kern w:val="2"/>
      <w:sz w:val="21"/>
      <w:szCs w:val="22"/>
      <w:lang w:eastAsia="en-US"/>
    </w:rPr>
  </w:style>
  <w:style w:type="paragraph" w:customStyle="1" w:styleId="381">
    <w:name w:val="正文38"/>
    <w:rsid w:val="00D24578"/>
    <w:pPr>
      <w:widowControl w:val="0"/>
      <w:jc w:val="both"/>
    </w:pPr>
    <w:rPr>
      <w:rFonts w:ascii="Calibri" w:hAnsi="Calibri"/>
      <w:kern w:val="2"/>
      <w:sz w:val="21"/>
      <w:szCs w:val="22"/>
      <w:lang w:eastAsia="en-US"/>
    </w:rPr>
  </w:style>
  <w:style w:type="paragraph" w:customStyle="1" w:styleId="191410">
    <w:name w:val="样式 1914 10 磅"/>
    <w:rsid w:val="00D24578"/>
    <w:pPr>
      <w:widowControl w:val="0"/>
      <w:tabs>
        <w:tab w:val="left" w:pos="0"/>
      </w:tabs>
      <w:jc w:val="both"/>
    </w:pPr>
    <w:rPr>
      <w:rFonts w:ascii="宋体"/>
      <w:kern w:val="2"/>
      <w:sz w:val="21"/>
      <w:szCs w:val="21"/>
    </w:rPr>
  </w:style>
  <w:style w:type="paragraph" w:customStyle="1" w:styleId="97910">
    <w:name w:val="样式 979 10 磅"/>
    <w:rsid w:val="00D24578"/>
    <w:pPr>
      <w:widowControl w:val="0"/>
      <w:jc w:val="both"/>
    </w:pPr>
    <w:rPr>
      <w:kern w:val="2"/>
      <w:sz w:val="21"/>
      <w:szCs w:val="24"/>
    </w:rPr>
  </w:style>
  <w:style w:type="paragraph" w:customStyle="1" w:styleId="163210">
    <w:name w:val="样式 1632 10 磅"/>
    <w:rsid w:val="00D24578"/>
    <w:pPr>
      <w:widowControl w:val="0"/>
      <w:jc w:val="both"/>
    </w:pPr>
    <w:rPr>
      <w:kern w:val="2"/>
      <w:sz w:val="21"/>
      <w:szCs w:val="24"/>
    </w:rPr>
  </w:style>
  <w:style w:type="paragraph" w:customStyle="1" w:styleId="84010">
    <w:name w:val="样式 840 10 磅"/>
    <w:rsid w:val="00D24578"/>
    <w:pPr>
      <w:widowControl w:val="0"/>
      <w:jc w:val="both"/>
    </w:pPr>
    <w:rPr>
      <w:kern w:val="2"/>
      <w:sz w:val="21"/>
      <w:szCs w:val="24"/>
    </w:rPr>
  </w:style>
  <w:style w:type="paragraph" w:customStyle="1" w:styleId="2111">
    <w:name w:val="正文211"/>
    <w:rsid w:val="00D24578"/>
    <w:pPr>
      <w:widowControl w:val="0"/>
      <w:jc w:val="both"/>
    </w:pPr>
    <w:rPr>
      <w:rFonts w:ascii="Calibri" w:hAnsi="Calibri"/>
      <w:kern w:val="2"/>
      <w:sz w:val="21"/>
      <w:szCs w:val="24"/>
      <w:lang w:eastAsia="en-US"/>
    </w:rPr>
  </w:style>
  <w:style w:type="paragraph" w:customStyle="1" w:styleId="142910">
    <w:name w:val="样式 1429 10 磅"/>
    <w:rsid w:val="00D24578"/>
    <w:pPr>
      <w:widowControl w:val="0"/>
      <w:jc w:val="both"/>
    </w:pPr>
    <w:rPr>
      <w:kern w:val="2"/>
      <w:sz w:val="21"/>
      <w:szCs w:val="24"/>
    </w:rPr>
  </w:style>
  <w:style w:type="paragraph" w:customStyle="1" w:styleId="225101">
    <w:name w:val="样式 225 10 磅1"/>
    <w:rsid w:val="00D24578"/>
    <w:pPr>
      <w:widowControl w:val="0"/>
      <w:ind w:firstLine="420"/>
      <w:jc w:val="both"/>
    </w:pPr>
    <w:rPr>
      <w:rFonts w:ascii="Calibri" w:hAnsi="Calibri"/>
      <w:kern w:val="2"/>
      <w:sz w:val="21"/>
      <w:szCs w:val="22"/>
      <w:lang w:eastAsia="en-US"/>
    </w:rPr>
  </w:style>
  <w:style w:type="paragraph" w:customStyle="1" w:styleId="38610">
    <w:name w:val="样式 386 10 磅"/>
    <w:rsid w:val="00D24578"/>
    <w:pPr>
      <w:widowControl w:val="0"/>
      <w:jc w:val="both"/>
    </w:pPr>
    <w:rPr>
      <w:rFonts w:ascii="Calibri" w:hAnsi="Calibri"/>
      <w:kern w:val="2"/>
      <w:sz w:val="21"/>
      <w:szCs w:val="22"/>
      <w:lang w:eastAsia="en-US"/>
    </w:rPr>
  </w:style>
  <w:style w:type="paragraph" w:customStyle="1" w:styleId="129210">
    <w:name w:val="样式 1292 10 磅"/>
    <w:rsid w:val="00D24578"/>
    <w:pPr>
      <w:widowControl w:val="0"/>
      <w:jc w:val="both"/>
    </w:pPr>
    <w:rPr>
      <w:kern w:val="2"/>
      <w:sz w:val="21"/>
      <w:szCs w:val="24"/>
    </w:rPr>
  </w:style>
  <w:style w:type="paragraph" w:customStyle="1" w:styleId="145810">
    <w:name w:val="样式 1458 10 磅"/>
    <w:rsid w:val="00D24578"/>
    <w:pPr>
      <w:widowControl w:val="0"/>
      <w:jc w:val="both"/>
    </w:pPr>
    <w:rPr>
      <w:kern w:val="2"/>
      <w:sz w:val="21"/>
      <w:szCs w:val="24"/>
    </w:rPr>
  </w:style>
  <w:style w:type="paragraph" w:customStyle="1" w:styleId="121">
    <w:name w:val="样式 1 三号"/>
    <w:rsid w:val="00D24578"/>
    <w:pPr>
      <w:widowControl w:val="0"/>
      <w:jc w:val="center"/>
      <w:outlineLvl w:val="0"/>
    </w:pPr>
    <w:rPr>
      <w:rFonts w:ascii="Calibri" w:hAnsi="Calibri"/>
      <w:b/>
      <w:kern w:val="2"/>
      <w:sz w:val="32"/>
      <w:szCs w:val="24"/>
      <w:lang w:eastAsia="en-US"/>
    </w:rPr>
  </w:style>
  <w:style w:type="paragraph" w:customStyle="1" w:styleId="433">
    <w:name w:val="正文43"/>
    <w:next w:val="Normal"/>
    <w:rsid w:val="00D24578"/>
    <w:pPr>
      <w:widowControl w:val="0"/>
      <w:jc w:val="both"/>
    </w:pPr>
    <w:rPr>
      <w:rFonts w:ascii="Calibri" w:hAnsi="Calibri"/>
      <w:kern w:val="2"/>
      <w:sz w:val="21"/>
      <w:szCs w:val="22"/>
      <w:lang w:eastAsia="en-US"/>
    </w:rPr>
  </w:style>
  <w:style w:type="paragraph" w:customStyle="1" w:styleId="1280">
    <w:name w:val="纯文本128"/>
    <w:rsid w:val="00D24578"/>
    <w:pPr>
      <w:widowControl w:val="0"/>
      <w:jc w:val="both"/>
    </w:pPr>
    <w:rPr>
      <w:rFonts w:ascii="宋体" w:cs="Courier New"/>
      <w:kern w:val="2"/>
      <w:sz w:val="21"/>
      <w:szCs w:val="21"/>
      <w:lang w:eastAsia="en-US"/>
    </w:rPr>
  </w:style>
  <w:style w:type="paragraph" w:customStyle="1" w:styleId="405">
    <w:name w:val="正文405"/>
    <w:rsid w:val="00D24578"/>
    <w:pPr>
      <w:widowControl w:val="0"/>
      <w:jc w:val="both"/>
    </w:pPr>
    <w:rPr>
      <w:rFonts w:ascii="Calibri" w:hAnsi="Calibri"/>
      <w:kern w:val="2"/>
      <w:sz w:val="21"/>
      <w:szCs w:val="24"/>
      <w:lang w:eastAsia="en-US"/>
    </w:rPr>
  </w:style>
  <w:style w:type="paragraph" w:customStyle="1" w:styleId="1125">
    <w:name w:val="正文1125"/>
    <w:rsid w:val="00D24578"/>
    <w:pPr>
      <w:widowControl w:val="0"/>
      <w:jc w:val="both"/>
    </w:pPr>
    <w:rPr>
      <w:rFonts w:ascii="Calibri" w:hAnsi="Calibri"/>
      <w:kern w:val="2"/>
      <w:sz w:val="21"/>
      <w:szCs w:val="24"/>
      <w:lang w:eastAsia="en-US"/>
    </w:rPr>
  </w:style>
  <w:style w:type="paragraph" w:customStyle="1" w:styleId="92510">
    <w:name w:val="样式 925 10 磅"/>
    <w:rsid w:val="00D24578"/>
    <w:pPr>
      <w:widowControl w:val="0"/>
      <w:jc w:val="both"/>
    </w:pPr>
    <w:rPr>
      <w:kern w:val="2"/>
      <w:sz w:val="21"/>
      <w:szCs w:val="24"/>
    </w:rPr>
  </w:style>
  <w:style w:type="paragraph" w:customStyle="1" w:styleId="228">
    <w:name w:val="正文228"/>
    <w:rsid w:val="00D24578"/>
    <w:pPr>
      <w:widowControl w:val="0"/>
      <w:jc w:val="both"/>
    </w:pPr>
    <w:rPr>
      <w:rFonts w:ascii="Calibri" w:hAnsi="Calibri"/>
      <w:kern w:val="2"/>
      <w:sz w:val="21"/>
      <w:szCs w:val="24"/>
      <w:lang w:eastAsia="en-US"/>
    </w:rPr>
  </w:style>
  <w:style w:type="paragraph" w:customStyle="1" w:styleId="1040">
    <w:name w:val="正文1040"/>
    <w:rsid w:val="00D24578"/>
    <w:pPr>
      <w:widowControl w:val="0"/>
      <w:jc w:val="both"/>
    </w:pPr>
    <w:rPr>
      <w:rFonts w:ascii="Calibri" w:hAnsi="Calibri"/>
      <w:kern w:val="2"/>
      <w:sz w:val="21"/>
      <w:szCs w:val="22"/>
      <w:lang w:eastAsia="en-US"/>
    </w:rPr>
  </w:style>
  <w:style w:type="paragraph" w:customStyle="1" w:styleId="182810">
    <w:name w:val="样式 1828 10 磅"/>
    <w:rsid w:val="00D24578"/>
    <w:pPr>
      <w:widowControl w:val="0"/>
      <w:jc w:val="both"/>
    </w:pPr>
    <w:rPr>
      <w:kern w:val="2"/>
      <w:sz w:val="21"/>
      <w:szCs w:val="24"/>
    </w:rPr>
  </w:style>
  <w:style w:type="paragraph" w:customStyle="1" w:styleId="881">
    <w:name w:val="正文881"/>
    <w:rsid w:val="00D24578"/>
    <w:pPr>
      <w:widowControl w:val="0"/>
      <w:jc w:val="both"/>
    </w:pPr>
    <w:rPr>
      <w:rFonts w:ascii="Calibri" w:hAnsi="Calibri"/>
      <w:kern w:val="2"/>
      <w:sz w:val="21"/>
      <w:szCs w:val="22"/>
      <w:lang w:eastAsia="en-US"/>
    </w:rPr>
  </w:style>
  <w:style w:type="paragraph" w:customStyle="1" w:styleId="172110">
    <w:name w:val="样式 1721 10 磅"/>
    <w:rsid w:val="00D24578"/>
    <w:pPr>
      <w:widowControl w:val="0"/>
      <w:jc w:val="both"/>
    </w:pPr>
    <w:rPr>
      <w:kern w:val="2"/>
      <w:sz w:val="21"/>
      <w:szCs w:val="24"/>
    </w:rPr>
  </w:style>
  <w:style w:type="paragraph" w:customStyle="1" w:styleId="1161">
    <w:name w:val="正文1161"/>
    <w:rsid w:val="00D24578"/>
    <w:pPr>
      <w:widowControl w:val="0"/>
      <w:jc w:val="both"/>
    </w:pPr>
    <w:rPr>
      <w:rFonts w:ascii="Calibri" w:eastAsia="方正仿宋_GBK" w:hAnsi="Calibri"/>
      <w:kern w:val="2"/>
      <w:sz w:val="32"/>
      <w:szCs w:val="28"/>
      <w:lang w:eastAsia="en-US"/>
    </w:rPr>
  </w:style>
  <w:style w:type="paragraph" w:customStyle="1" w:styleId="679">
    <w:name w:val="正文679"/>
    <w:rsid w:val="00D24578"/>
    <w:pPr>
      <w:widowControl w:val="0"/>
      <w:jc w:val="both"/>
    </w:pPr>
    <w:rPr>
      <w:rFonts w:ascii="Calibri" w:hAnsi="Calibri"/>
      <w:kern w:val="2"/>
      <w:sz w:val="21"/>
      <w:szCs w:val="24"/>
      <w:lang w:eastAsia="en-US"/>
    </w:rPr>
  </w:style>
  <w:style w:type="paragraph" w:customStyle="1" w:styleId="21810">
    <w:name w:val="样式 218 10 磅"/>
    <w:next w:val="218101"/>
    <w:rsid w:val="00D24578"/>
    <w:pPr>
      <w:widowControl w:val="0"/>
      <w:jc w:val="both"/>
    </w:pPr>
    <w:rPr>
      <w:rFonts w:ascii="Calibri" w:hAnsi="Calibri"/>
      <w:kern w:val="2"/>
      <w:sz w:val="21"/>
      <w:szCs w:val="22"/>
      <w:lang w:eastAsia="en-US"/>
    </w:rPr>
  </w:style>
  <w:style w:type="paragraph" w:customStyle="1" w:styleId="146110">
    <w:name w:val="样式 1461 10 磅"/>
    <w:rsid w:val="00D24578"/>
    <w:pPr>
      <w:widowControl w:val="0"/>
      <w:jc w:val="both"/>
    </w:pPr>
    <w:rPr>
      <w:kern w:val="2"/>
      <w:sz w:val="21"/>
      <w:szCs w:val="24"/>
    </w:rPr>
  </w:style>
  <w:style w:type="paragraph" w:customStyle="1" w:styleId="551">
    <w:name w:val="正文551"/>
    <w:rsid w:val="00D24578"/>
    <w:pPr>
      <w:widowControl w:val="0"/>
      <w:jc w:val="both"/>
    </w:pPr>
    <w:rPr>
      <w:rFonts w:ascii="Calibri" w:hAnsi="Calibri"/>
      <w:kern w:val="2"/>
      <w:sz w:val="21"/>
      <w:szCs w:val="24"/>
      <w:lang w:eastAsia="en-US"/>
    </w:rPr>
  </w:style>
  <w:style w:type="paragraph" w:customStyle="1" w:styleId="124010">
    <w:name w:val="样式 1240 10 磅"/>
    <w:rsid w:val="00D24578"/>
    <w:pPr>
      <w:widowControl w:val="0"/>
      <w:jc w:val="both"/>
    </w:pPr>
    <w:rPr>
      <w:kern w:val="2"/>
      <w:sz w:val="21"/>
      <w:szCs w:val="24"/>
    </w:rPr>
  </w:style>
  <w:style w:type="paragraph" w:customStyle="1" w:styleId="144910">
    <w:name w:val="样式 1449 10 磅"/>
    <w:rsid w:val="00D24578"/>
    <w:pPr>
      <w:widowControl w:val="0"/>
      <w:jc w:val="both"/>
    </w:pPr>
    <w:rPr>
      <w:kern w:val="2"/>
      <w:sz w:val="21"/>
      <w:szCs w:val="24"/>
    </w:rPr>
  </w:style>
  <w:style w:type="paragraph" w:customStyle="1" w:styleId="190610">
    <w:name w:val="样式 1906 10 磅"/>
    <w:rsid w:val="00D24578"/>
    <w:pPr>
      <w:widowControl w:val="0"/>
      <w:jc w:val="both"/>
    </w:pPr>
    <w:rPr>
      <w:kern w:val="2"/>
      <w:sz w:val="21"/>
      <w:szCs w:val="24"/>
    </w:rPr>
  </w:style>
  <w:style w:type="paragraph" w:customStyle="1" w:styleId="311">
    <w:name w:val="正文311"/>
    <w:rsid w:val="00D24578"/>
    <w:pPr>
      <w:widowControl w:val="0"/>
      <w:jc w:val="both"/>
    </w:pPr>
    <w:rPr>
      <w:rFonts w:ascii="Calibri" w:hAnsi="Calibri"/>
      <w:kern w:val="2"/>
      <w:sz w:val="21"/>
      <w:szCs w:val="24"/>
      <w:lang w:eastAsia="en-US"/>
    </w:rPr>
  </w:style>
  <w:style w:type="paragraph" w:customStyle="1" w:styleId="67910">
    <w:name w:val="样式 679 10 磅"/>
    <w:rsid w:val="00D24578"/>
    <w:pPr>
      <w:widowControl w:val="0"/>
      <w:jc w:val="both"/>
    </w:pPr>
    <w:rPr>
      <w:kern w:val="2"/>
      <w:sz w:val="21"/>
      <w:szCs w:val="24"/>
    </w:rPr>
  </w:style>
  <w:style w:type="paragraph" w:customStyle="1" w:styleId="146">
    <w:name w:val="样式 14 四号"/>
    <w:rsid w:val="00D24578"/>
    <w:pPr>
      <w:widowControl w:val="0"/>
      <w:ind w:firstLine="200"/>
      <w:jc w:val="both"/>
    </w:pPr>
    <w:rPr>
      <w:rFonts w:ascii="宋体"/>
      <w:bCs/>
      <w:sz w:val="28"/>
      <w:szCs w:val="28"/>
    </w:rPr>
  </w:style>
  <w:style w:type="paragraph" w:customStyle="1" w:styleId="644">
    <w:name w:val="正文644"/>
    <w:rsid w:val="00D24578"/>
    <w:pPr>
      <w:widowControl w:val="0"/>
      <w:jc w:val="both"/>
    </w:pPr>
    <w:rPr>
      <w:rFonts w:ascii="Calibri" w:hAnsi="Calibri"/>
      <w:kern w:val="2"/>
      <w:sz w:val="21"/>
      <w:szCs w:val="24"/>
      <w:lang w:eastAsia="en-US"/>
    </w:rPr>
  </w:style>
  <w:style w:type="paragraph" w:customStyle="1" w:styleId="936">
    <w:name w:val="正文936"/>
    <w:rsid w:val="00D24578"/>
    <w:pPr>
      <w:widowControl w:val="0"/>
      <w:jc w:val="both"/>
    </w:pPr>
    <w:rPr>
      <w:rFonts w:ascii="Calibri" w:hAnsi="Calibri"/>
      <w:kern w:val="2"/>
      <w:sz w:val="21"/>
      <w:szCs w:val="24"/>
      <w:lang w:eastAsia="en-US"/>
    </w:rPr>
  </w:style>
  <w:style w:type="paragraph" w:customStyle="1" w:styleId="114910">
    <w:name w:val="样式 1149 10 磅"/>
    <w:rsid w:val="00D24578"/>
    <w:pPr>
      <w:widowControl w:val="0"/>
      <w:jc w:val="both"/>
    </w:pPr>
    <w:rPr>
      <w:kern w:val="2"/>
      <w:sz w:val="21"/>
      <w:szCs w:val="24"/>
    </w:rPr>
  </w:style>
  <w:style w:type="paragraph" w:customStyle="1" w:styleId="1226">
    <w:name w:val="正文1226"/>
    <w:rsid w:val="00D24578"/>
    <w:pPr>
      <w:widowControl w:val="0"/>
      <w:jc w:val="both"/>
    </w:pPr>
    <w:rPr>
      <w:rFonts w:ascii="Calibri" w:hAnsi="Calibri"/>
      <w:kern w:val="2"/>
      <w:sz w:val="21"/>
      <w:szCs w:val="22"/>
    </w:rPr>
  </w:style>
  <w:style w:type="paragraph" w:customStyle="1" w:styleId="122">
    <w:name w:val="正文1"/>
    <w:rsid w:val="00D24578"/>
    <w:pPr>
      <w:widowControl w:val="0"/>
      <w:jc w:val="both"/>
    </w:pPr>
    <w:rPr>
      <w:rFonts w:ascii="Calibri" w:hAnsi="Calibri"/>
      <w:kern w:val="2"/>
      <w:sz w:val="21"/>
      <w:szCs w:val="24"/>
      <w:lang w:eastAsia="en-US"/>
    </w:rPr>
  </w:style>
  <w:style w:type="paragraph" w:customStyle="1" w:styleId="77">
    <w:name w:val="样式 7 四号"/>
    <w:rsid w:val="00D24578"/>
    <w:pPr>
      <w:widowControl w:val="0"/>
      <w:ind w:firstLine="200"/>
      <w:jc w:val="both"/>
    </w:pPr>
    <w:rPr>
      <w:rFonts w:ascii="宋体"/>
      <w:bCs/>
      <w:kern w:val="2"/>
      <w:sz w:val="28"/>
      <w:szCs w:val="28"/>
      <w:lang w:eastAsia="en-US"/>
    </w:rPr>
  </w:style>
  <w:style w:type="paragraph" w:customStyle="1" w:styleId="618">
    <w:name w:val="正文618"/>
    <w:rsid w:val="00D24578"/>
    <w:pPr>
      <w:widowControl w:val="0"/>
      <w:jc w:val="both"/>
    </w:pPr>
    <w:rPr>
      <w:rFonts w:ascii="Calibri" w:hAnsi="Calibri"/>
      <w:kern w:val="2"/>
      <w:sz w:val="21"/>
      <w:szCs w:val="24"/>
      <w:lang w:eastAsia="en-US"/>
    </w:rPr>
  </w:style>
  <w:style w:type="paragraph" w:customStyle="1" w:styleId="140210">
    <w:name w:val="样式 1402 10 磅"/>
    <w:rsid w:val="00D24578"/>
    <w:pPr>
      <w:widowControl w:val="0"/>
      <w:jc w:val="both"/>
    </w:pPr>
    <w:rPr>
      <w:kern w:val="2"/>
      <w:sz w:val="21"/>
      <w:szCs w:val="24"/>
    </w:rPr>
  </w:style>
  <w:style w:type="paragraph" w:customStyle="1" w:styleId="916">
    <w:name w:val="正文916"/>
    <w:rsid w:val="00D24578"/>
    <w:pPr>
      <w:widowControl w:val="0"/>
      <w:jc w:val="both"/>
    </w:pPr>
    <w:rPr>
      <w:rFonts w:ascii="Calibri" w:hAnsi="Calibri"/>
      <w:kern w:val="2"/>
      <w:sz w:val="21"/>
      <w:szCs w:val="24"/>
      <w:lang w:eastAsia="en-US"/>
    </w:rPr>
  </w:style>
  <w:style w:type="paragraph" w:customStyle="1" w:styleId="5100">
    <w:name w:val="样式 5 10 磅"/>
    <w:next w:val="2572570"/>
    <w:rsid w:val="00D24578"/>
    <w:pPr>
      <w:widowControl w:val="0"/>
      <w:jc w:val="both"/>
    </w:pPr>
    <w:rPr>
      <w:kern w:val="2"/>
      <w:sz w:val="21"/>
      <w:szCs w:val="24"/>
    </w:rPr>
  </w:style>
  <w:style w:type="paragraph" w:customStyle="1" w:styleId="97510">
    <w:name w:val="样式 975 10 磅"/>
    <w:rsid w:val="00D24578"/>
    <w:pPr>
      <w:widowControl w:val="0"/>
      <w:jc w:val="both"/>
    </w:pPr>
    <w:rPr>
      <w:kern w:val="2"/>
      <w:sz w:val="21"/>
      <w:szCs w:val="24"/>
    </w:rPr>
  </w:style>
  <w:style w:type="paragraph" w:customStyle="1" w:styleId="456">
    <w:name w:val="正文456"/>
    <w:rsid w:val="00D24578"/>
    <w:pPr>
      <w:widowControl w:val="0"/>
      <w:jc w:val="both"/>
    </w:pPr>
    <w:rPr>
      <w:rFonts w:ascii="Calibri" w:hAnsi="Calibri"/>
      <w:kern w:val="2"/>
      <w:sz w:val="21"/>
      <w:szCs w:val="24"/>
      <w:lang w:eastAsia="en-US"/>
    </w:rPr>
  </w:style>
  <w:style w:type="paragraph" w:customStyle="1" w:styleId="713">
    <w:name w:val="正文71"/>
    <w:rsid w:val="00D24578"/>
    <w:pPr>
      <w:widowControl w:val="0"/>
      <w:jc w:val="both"/>
    </w:pPr>
    <w:rPr>
      <w:rFonts w:ascii="Calibri" w:hAnsi="Calibri"/>
      <w:kern w:val="2"/>
      <w:sz w:val="21"/>
      <w:szCs w:val="24"/>
      <w:lang w:eastAsia="en-US"/>
    </w:rPr>
  </w:style>
  <w:style w:type="paragraph" w:customStyle="1" w:styleId="326">
    <w:name w:val="正文326"/>
    <w:rsid w:val="00D24578"/>
    <w:pPr>
      <w:widowControl w:val="0"/>
      <w:jc w:val="both"/>
    </w:pPr>
    <w:rPr>
      <w:rFonts w:ascii="Calibri" w:hAnsi="Calibri"/>
      <w:kern w:val="2"/>
      <w:sz w:val="21"/>
      <w:szCs w:val="24"/>
      <w:lang w:eastAsia="en-US"/>
    </w:rPr>
  </w:style>
  <w:style w:type="paragraph" w:customStyle="1" w:styleId="1088">
    <w:name w:val="正文1088"/>
    <w:rsid w:val="00D24578"/>
    <w:pPr>
      <w:widowControl w:val="0"/>
      <w:jc w:val="both"/>
    </w:pPr>
    <w:rPr>
      <w:rFonts w:ascii="Calibri" w:hAnsi="Calibri"/>
      <w:kern w:val="2"/>
      <w:sz w:val="21"/>
      <w:szCs w:val="22"/>
      <w:lang w:eastAsia="en-US"/>
    </w:rPr>
  </w:style>
  <w:style w:type="paragraph" w:customStyle="1" w:styleId="4100">
    <w:name w:val="正文410"/>
    <w:rsid w:val="00D24578"/>
    <w:pPr>
      <w:widowControl w:val="0"/>
      <w:jc w:val="both"/>
    </w:pPr>
    <w:rPr>
      <w:rFonts w:ascii="Calibri" w:hAnsi="Calibri"/>
      <w:kern w:val="2"/>
      <w:sz w:val="21"/>
      <w:szCs w:val="24"/>
      <w:lang w:eastAsia="en-US"/>
    </w:rPr>
  </w:style>
  <w:style w:type="paragraph" w:customStyle="1" w:styleId="215">
    <w:name w:val="正文缩进2"/>
    <w:rsid w:val="00D24578"/>
    <w:pPr>
      <w:widowControl w:val="0"/>
      <w:ind w:firstLine="420"/>
      <w:jc w:val="both"/>
    </w:pPr>
    <w:rPr>
      <w:rFonts w:ascii="Calibri" w:hAnsi="Calibri"/>
      <w:kern w:val="2"/>
      <w:sz w:val="21"/>
      <w:szCs w:val="22"/>
      <w:lang w:eastAsia="en-US"/>
    </w:rPr>
  </w:style>
  <w:style w:type="paragraph" w:customStyle="1" w:styleId="91510">
    <w:name w:val="样式 915 10 磅"/>
    <w:rsid w:val="00D24578"/>
    <w:pPr>
      <w:widowControl w:val="0"/>
      <w:jc w:val="both"/>
    </w:pPr>
    <w:rPr>
      <w:kern w:val="2"/>
      <w:sz w:val="21"/>
      <w:szCs w:val="24"/>
    </w:rPr>
  </w:style>
  <w:style w:type="paragraph" w:customStyle="1" w:styleId="87110">
    <w:name w:val="样式 871 10 磅"/>
    <w:rsid w:val="00D24578"/>
    <w:pPr>
      <w:widowControl w:val="0"/>
      <w:jc w:val="both"/>
    </w:pPr>
    <w:rPr>
      <w:kern w:val="2"/>
      <w:sz w:val="21"/>
      <w:szCs w:val="24"/>
    </w:rPr>
  </w:style>
  <w:style w:type="paragraph" w:customStyle="1" w:styleId="87">
    <w:name w:val="纯文本87"/>
    <w:rsid w:val="00D24578"/>
    <w:pPr>
      <w:widowControl w:val="0"/>
      <w:jc w:val="both"/>
    </w:pPr>
    <w:rPr>
      <w:rFonts w:ascii="宋体" w:cs="Courier New"/>
      <w:kern w:val="2"/>
      <w:sz w:val="21"/>
      <w:szCs w:val="21"/>
      <w:lang w:eastAsia="en-US"/>
    </w:rPr>
  </w:style>
  <w:style w:type="paragraph" w:customStyle="1" w:styleId="64010">
    <w:name w:val="样式 640 10 磅"/>
    <w:rsid w:val="00D24578"/>
    <w:pPr>
      <w:widowControl w:val="0"/>
      <w:jc w:val="both"/>
    </w:pPr>
    <w:rPr>
      <w:kern w:val="2"/>
      <w:sz w:val="21"/>
      <w:szCs w:val="24"/>
    </w:rPr>
  </w:style>
  <w:style w:type="paragraph" w:customStyle="1" w:styleId="26710">
    <w:name w:val="样式 267 10 磅"/>
    <w:rsid w:val="00D24578"/>
    <w:pPr>
      <w:widowControl w:val="0"/>
      <w:ind w:firstLine="420"/>
      <w:jc w:val="both"/>
    </w:pPr>
    <w:rPr>
      <w:rFonts w:ascii="Calibri" w:hAnsi="Calibri"/>
      <w:kern w:val="2"/>
      <w:sz w:val="21"/>
      <w:szCs w:val="22"/>
      <w:lang w:eastAsia="en-US"/>
    </w:rPr>
  </w:style>
  <w:style w:type="paragraph" w:customStyle="1" w:styleId="41510">
    <w:name w:val="样式 415 10 磅"/>
    <w:rsid w:val="00D24578"/>
    <w:pPr>
      <w:widowControl w:val="0"/>
      <w:jc w:val="both"/>
    </w:pPr>
    <w:rPr>
      <w:rFonts w:ascii="Calibri" w:hAnsi="Calibri"/>
      <w:kern w:val="2"/>
      <w:sz w:val="21"/>
      <w:szCs w:val="24"/>
      <w:lang w:eastAsia="en-US"/>
    </w:rPr>
  </w:style>
  <w:style w:type="paragraph" w:customStyle="1" w:styleId="151710">
    <w:name w:val="样式 1517 10 磅"/>
    <w:rsid w:val="00D24578"/>
    <w:pPr>
      <w:widowControl w:val="0"/>
      <w:jc w:val="both"/>
    </w:pPr>
    <w:rPr>
      <w:kern w:val="2"/>
      <w:sz w:val="21"/>
      <w:szCs w:val="24"/>
    </w:rPr>
  </w:style>
  <w:style w:type="paragraph" w:customStyle="1" w:styleId="390">
    <w:name w:val="样式 39 小四"/>
    <w:rsid w:val="00D24578"/>
    <w:pPr>
      <w:spacing w:before="100" w:beforeAutospacing="1" w:after="100" w:afterAutospacing="1" w:line="360" w:lineRule="auto"/>
      <w:jc w:val="both"/>
      <w:textAlignment w:val="top"/>
    </w:pPr>
    <w:rPr>
      <w:rFonts w:ascii="Calibri" w:hAnsi="Calibri"/>
      <w:kern w:val="2"/>
      <w:sz w:val="24"/>
      <w:szCs w:val="24"/>
      <w:lang w:eastAsia="en-US"/>
    </w:rPr>
  </w:style>
  <w:style w:type="paragraph" w:customStyle="1" w:styleId="13010">
    <w:name w:val="样式 130 10 磅"/>
    <w:next w:val="380"/>
    <w:rsid w:val="00D24578"/>
    <w:pPr>
      <w:widowControl w:val="0"/>
      <w:jc w:val="both"/>
    </w:pPr>
    <w:rPr>
      <w:kern w:val="2"/>
      <w:sz w:val="21"/>
      <w:szCs w:val="22"/>
      <w:lang w:eastAsia="en-US"/>
    </w:rPr>
  </w:style>
  <w:style w:type="paragraph" w:customStyle="1" w:styleId="1235">
    <w:name w:val="正文1235"/>
    <w:rsid w:val="00D24578"/>
    <w:pPr>
      <w:widowControl w:val="0"/>
      <w:jc w:val="both"/>
    </w:pPr>
    <w:rPr>
      <w:rFonts w:eastAsia="方正仿宋_GBK"/>
      <w:kern w:val="2"/>
      <w:sz w:val="32"/>
    </w:rPr>
  </w:style>
  <w:style w:type="paragraph" w:customStyle="1" w:styleId="782">
    <w:name w:val="正文782"/>
    <w:rsid w:val="00D24578"/>
    <w:pPr>
      <w:widowControl w:val="0"/>
      <w:jc w:val="both"/>
    </w:pPr>
    <w:rPr>
      <w:rFonts w:ascii="Calibri" w:hAnsi="Calibri"/>
      <w:kern w:val="2"/>
      <w:sz w:val="21"/>
      <w:szCs w:val="24"/>
      <w:lang w:eastAsia="en-US"/>
    </w:rPr>
  </w:style>
  <w:style w:type="paragraph" w:customStyle="1" w:styleId="696">
    <w:name w:val="正文696"/>
    <w:rsid w:val="00D24578"/>
    <w:pPr>
      <w:widowControl w:val="0"/>
      <w:jc w:val="both"/>
    </w:pPr>
    <w:rPr>
      <w:rFonts w:ascii="Calibri" w:hAnsi="Calibri"/>
      <w:kern w:val="2"/>
      <w:sz w:val="21"/>
      <w:szCs w:val="24"/>
      <w:lang w:eastAsia="en-US"/>
    </w:rPr>
  </w:style>
  <w:style w:type="paragraph" w:customStyle="1" w:styleId="236">
    <w:name w:val="正文236"/>
    <w:rsid w:val="00D24578"/>
    <w:pPr>
      <w:widowControl w:val="0"/>
      <w:jc w:val="both"/>
    </w:pPr>
    <w:rPr>
      <w:rFonts w:ascii="Calibri" w:hAnsi="Calibri"/>
      <w:kern w:val="2"/>
      <w:sz w:val="21"/>
      <w:szCs w:val="24"/>
      <w:lang w:eastAsia="en-US"/>
    </w:rPr>
  </w:style>
  <w:style w:type="paragraph" w:customStyle="1" w:styleId="42210">
    <w:name w:val="样式 422 10 磅"/>
    <w:rsid w:val="00D24578"/>
    <w:pPr>
      <w:widowControl w:val="0"/>
      <w:jc w:val="both"/>
    </w:pPr>
    <w:rPr>
      <w:rFonts w:ascii="等线" w:eastAsia="等线" w:cs="Arial"/>
      <w:kern w:val="2"/>
      <w:sz w:val="21"/>
      <w:szCs w:val="22"/>
    </w:rPr>
  </w:style>
  <w:style w:type="paragraph" w:customStyle="1" w:styleId="1178">
    <w:name w:val="正文1178"/>
    <w:rsid w:val="00D24578"/>
    <w:pPr>
      <w:widowControl w:val="0"/>
      <w:jc w:val="both"/>
    </w:pPr>
    <w:rPr>
      <w:rFonts w:ascii="Calibri" w:hAnsi="Calibri"/>
      <w:kern w:val="2"/>
      <w:sz w:val="21"/>
      <w:szCs w:val="24"/>
      <w:lang w:eastAsia="en-US"/>
    </w:rPr>
  </w:style>
  <w:style w:type="paragraph" w:customStyle="1" w:styleId="69410">
    <w:name w:val="样式 694 10 磅"/>
    <w:rsid w:val="00D24578"/>
    <w:pPr>
      <w:widowControl w:val="0"/>
      <w:jc w:val="both"/>
    </w:pPr>
    <w:rPr>
      <w:kern w:val="2"/>
      <w:sz w:val="21"/>
      <w:szCs w:val="24"/>
    </w:rPr>
  </w:style>
  <w:style w:type="paragraph" w:customStyle="1" w:styleId="1254">
    <w:name w:val="正文1254"/>
    <w:rsid w:val="00D24578"/>
    <w:pPr>
      <w:widowControl w:val="0"/>
      <w:jc w:val="both"/>
    </w:pPr>
    <w:rPr>
      <w:kern w:val="2"/>
      <w:sz w:val="21"/>
      <w:szCs w:val="24"/>
    </w:rPr>
  </w:style>
  <w:style w:type="paragraph" w:customStyle="1" w:styleId="613">
    <w:name w:val="正文613"/>
    <w:rsid w:val="00D24578"/>
    <w:pPr>
      <w:widowControl w:val="0"/>
      <w:jc w:val="both"/>
    </w:pPr>
    <w:rPr>
      <w:rFonts w:ascii="Calibri" w:hAnsi="Calibri"/>
      <w:kern w:val="2"/>
      <w:sz w:val="21"/>
      <w:szCs w:val="24"/>
      <w:lang w:eastAsia="en-US"/>
    </w:rPr>
  </w:style>
  <w:style w:type="paragraph" w:customStyle="1" w:styleId="139110">
    <w:name w:val="样式 1391 10 磅"/>
    <w:rsid w:val="00D24578"/>
    <w:pPr>
      <w:widowControl w:val="0"/>
      <w:jc w:val="both"/>
    </w:pPr>
    <w:rPr>
      <w:kern w:val="2"/>
      <w:sz w:val="21"/>
      <w:szCs w:val="24"/>
    </w:rPr>
  </w:style>
  <w:style w:type="paragraph" w:customStyle="1" w:styleId="88710">
    <w:name w:val="样式 887 10 磅"/>
    <w:rsid w:val="00D24578"/>
    <w:pPr>
      <w:widowControl w:val="0"/>
      <w:jc w:val="both"/>
    </w:pPr>
    <w:rPr>
      <w:kern w:val="2"/>
      <w:sz w:val="21"/>
      <w:szCs w:val="24"/>
    </w:rPr>
  </w:style>
  <w:style w:type="paragraph" w:customStyle="1" w:styleId="29210">
    <w:name w:val="样式 292 10 磅"/>
    <w:rsid w:val="00D24578"/>
    <w:pPr>
      <w:widowControl w:val="0"/>
      <w:jc w:val="both"/>
    </w:pPr>
    <w:rPr>
      <w:rFonts w:ascii="Calibri" w:hAnsi="Calibri"/>
      <w:kern w:val="2"/>
      <w:sz w:val="21"/>
      <w:szCs w:val="22"/>
      <w:lang w:eastAsia="en-US"/>
    </w:rPr>
  </w:style>
  <w:style w:type="paragraph" w:customStyle="1" w:styleId="686">
    <w:name w:val="正文686"/>
    <w:rsid w:val="00D24578"/>
    <w:pPr>
      <w:widowControl w:val="0"/>
      <w:jc w:val="both"/>
    </w:pPr>
    <w:rPr>
      <w:rFonts w:ascii="Calibri" w:hAnsi="Calibri"/>
      <w:kern w:val="2"/>
      <w:sz w:val="21"/>
      <w:szCs w:val="24"/>
      <w:lang w:eastAsia="en-US"/>
    </w:rPr>
  </w:style>
  <w:style w:type="paragraph" w:customStyle="1" w:styleId="167610">
    <w:name w:val="样式 1676 10 磅"/>
    <w:rsid w:val="00D24578"/>
    <w:pPr>
      <w:widowControl w:val="0"/>
      <w:jc w:val="both"/>
    </w:pPr>
    <w:rPr>
      <w:kern w:val="2"/>
      <w:sz w:val="21"/>
      <w:szCs w:val="24"/>
    </w:rPr>
  </w:style>
  <w:style w:type="paragraph" w:customStyle="1" w:styleId="92">
    <w:name w:val="纯文本92"/>
    <w:rsid w:val="00D24578"/>
    <w:pPr>
      <w:widowControl w:val="0"/>
      <w:jc w:val="both"/>
    </w:pPr>
    <w:rPr>
      <w:rFonts w:ascii="宋体" w:cs="Courier New"/>
      <w:kern w:val="2"/>
      <w:sz w:val="21"/>
      <w:szCs w:val="21"/>
      <w:lang w:eastAsia="en-US"/>
    </w:rPr>
  </w:style>
  <w:style w:type="paragraph" w:customStyle="1" w:styleId="300">
    <w:name w:val="正文_3_0"/>
    <w:rsid w:val="00D24578"/>
    <w:pPr>
      <w:widowControl w:val="0"/>
      <w:spacing w:line="360" w:lineRule="auto"/>
      <w:jc w:val="both"/>
    </w:pPr>
    <w:rPr>
      <w:rFonts w:eastAsia="方正黑体_GBK"/>
      <w:kern w:val="2"/>
      <w:sz w:val="21"/>
      <w:szCs w:val="22"/>
      <w:lang w:eastAsia="en-US"/>
    </w:rPr>
  </w:style>
  <w:style w:type="paragraph" w:customStyle="1" w:styleId="25010">
    <w:name w:val="样式 250 10 磅"/>
    <w:rsid w:val="00D24578"/>
    <w:pPr>
      <w:widowControl w:val="0"/>
      <w:ind w:firstLine="420"/>
      <w:jc w:val="both"/>
    </w:pPr>
    <w:rPr>
      <w:rFonts w:ascii="Calibri" w:hAnsi="Calibri"/>
      <w:kern w:val="2"/>
      <w:sz w:val="21"/>
      <w:szCs w:val="22"/>
      <w:lang w:eastAsia="en-US"/>
    </w:rPr>
  </w:style>
  <w:style w:type="paragraph" w:customStyle="1" w:styleId="118110">
    <w:name w:val="样式 1181 10 磅"/>
    <w:rsid w:val="00D24578"/>
    <w:pPr>
      <w:widowControl w:val="0"/>
      <w:jc w:val="both"/>
    </w:pPr>
    <w:rPr>
      <w:kern w:val="2"/>
      <w:sz w:val="21"/>
      <w:szCs w:val="24"/>
    </w:rPr>
  </w:style>
  <w:style w:type="paragraph" w:customStyle="1" w:styleId="56310">
    <w:name w:val="样式 563 10 磅"/>
    <w:rsid w:val="00D24578"/>
    <w:pPr>
      <w:widowControl w:val="0"/>
      <w:jc w:val="both"/>
    </w:pPr>
    <w:rPr>
      <w:kern w:val="2"/>
      <w:sz w:val="21"/>
      <w:szCs w:val="24"/>
    </w:rPr>
  </w:style>
  <w:style w:type="paragraph" w:customStyle="1" w:styleId="68">
    <w:name w:val="样式6"/>
    <w:basedOn w:val="Heading2"/>
    <w:rsid w:val="00D24578"/>
    <w:pPr>
      <w:spacing w:before="0" w:after="0" w:line="560" w:lineRule="exact"/>
    </w:pPr>
    <w:rPr>
      <w:b w:val="0"/>
      <w:sz w:val="28"/>
      <w:lang w:eastAsia="en-US"/>
    </w:rPr>
  </w:style>
  <w:style w:type="paragraph" w:customStyle="1" w:styleId="179110">
    <w:name w:val="样式 1791 10 磅"/>
    <w:rsid w:val="00D24578"/>
    <w:pPr>
      <w:widowControl w:val="0"/>
      <w:jc w:val="both"/>
    </w:pPr>
    <w:rPr>
      <w:kern w:val="2"/>
      <w:sz w:val="21"/>
      <w:szCs w:val="24"/>
    </w:rPr>
  </w:style>
  <w:style w:type="paragraph" w:customStyle="1" w:styleId="81110">
    <w:name w:val="样式 811 10 磅"/>
    <w:rsid w:val="00D24578"/>
    <w:pPr>
      <w:widowControl w:val="0"/>
      <w:jc w:val="both"/>
    </w:pPr>
    <w:rPr>
      <w:kern w:val="2"/>
      <w:sz w:val="21"/>
      <w:szCs w:val="24"/>
    </w:rPr>
  </w:style>
  <w:style w:type="paragraph" w:customStyle="1" w:styleId="131210">
    <w:name w:val="样式 1312 10 磅"/>
    <w:next w:val="BodyText2"/>
    <w:rsid w:val="00D24578"/>
    <w:pPr>
      <w:widowControl w:val="0"/>
      <w:jc w:val="both"/>
    </w:pPr>
    <w:rPr>
      <w:kern w:val="2"/>
      <w:sz w:val="21"/>
      <w:szCs w:val="24"/>
    </w:rPr>
  </w:style>
  <w:style w:type="paragraph" w:customStyle="1" w:styleId="895">
    <w:name w:val="正文895"/>
    <w:rsid w:val="00D24578"/>
    <w:pPr>
      <w:widowControl w:val="0"/>
      <w:jc w:val="both"/>
    </w:pPr>
    <w:rPr>
      <w:rFonts w:ascii="Calibri" w:hAnsi="Calibri"/>
      <w:kern w:val="2"/>
      <w:sz w:val="21"/>
      <w:szCs w:val="22"/>
      <w:lang w:eastAsia="en-US"/>
    </w:rPr>
  </w:style>
  <w:style w:type="paragraph" w:customStyle="1" w:styleId="1002">
    <w:name w:val="纯文本100"/>
    <w:rsid w:val="00D24578"/>
    <w:pPr>
      <w:widowControl w:val="0"/>
      <w:jc w:val="both"/>
    </w:pPr>
    <w:rPr>
      <w:rFonts w:ascii="宋体" w:cs="Courier New"/>
      <w:kern w:val="2"/>
      <w:sz w:val="21"/>
      <w:szCs w:val="21"/>
      <w:lang w:eastAsia="en-US"/>
    </w:rPr>
  </w:style>
  <w:style w:type="paragraph" w:customStyle="1" w:styleId="481">
    <w:name w:val="正文481"/>
    <w:rsid w:val="00D24578"/>
    <w:pPr>
      <w:widowControl w:val="0"/>
      <w:jc w:val="both"/>
    </w:pPr>
    <w:rPr>
      <w:rFonts w:ascii="Calibri" w:hAnsi="Calibri"/>
      <w:kern w:val="2"/>
      <w:sz w:val="21"/>
      <w:szCs w:val="24"/>
      <w:lang w:eastAsia="en-US"/>
    </w:rPr>
  </w:style>
  <w:style w:type="paragraph" w:customStyle="1" w:styleId="653">
    <w:name w:val="正文653"/>
    <w:rsid w:val="00D24578"/>
    <w:pPr>
      <w:widowControl w:val="0"/>
      <w:jc w:val="both"/>
    </w:pPr>
    <w:rPr>
      <w:rFonts w:ascii="Calibri" w:hAnsi="Calibri"/>
      <w:kern w:val="2"/>
      <w:sz w:val="21"/>
      <w:szCs w:val="24"/>
      <w:lang w:eastAsia="en-US"/>
    </w:rPr>
  </w:style>
  <w:style w:type="paragraph" w:customStyle="1" w:styleId="339101">
    <w:name w:val="样式 339 10 磅1"/>
    <w:rsid w:val="00D24578"/>
    <w:pPr>
      <w:widowControl w:val="0"/>
      <w:jc w:val="both"/>
    </w:pPr>
    <w:rPr>
      <w:rFonts w:ascii="Calibri" w:hAnsi="Calibri"/>
      <w:kern w:val="2"/>
      <w:sz w:val="21"/>
      <w:szCs w:val="22"/>
      <w:lang w:eastAsia="en-US"/>
    </w:rPr>
  </w:style>
  <w:style w:type="paragraph" w:customStyle="1" w:styleId="UserStyle5">
    <w:name w:val="UserStyle_5"/>
    <w:next w:val="Footer"/>
    <w:rsid w:val="00D24578"/>
    <w:rPr>
      <w:rFonts w:ascii="Calibri" w:hAnsi="Calibri"/>
      <w:sz w:val="22"/>
      <w:szCs w:val="22"/>
      <w:lang w:eastAsia="en-US"/>
    </w:rPr>
  </w:style>
  <w:style w:type="paragraph" w:customStyle="1" w:styleId="809">
    <w:name w:val="正文809"/>
    <w:rsid w:val="00D24578"/>
    <w:pPr>
      <w:widowControl w:val="0"/>
      <w:jc w:val="both"/>
    </w:pPr>
    <w:rPr>
      <w:rFonts w:ascii="Calibri" w:hAnsi="Calibri"/>
      <w:kern w:val="2"/>
      <w:sz w:val="21"/>
      <w:szCs w:val="22"/>
      <w:lang w:eastAsia="en-US"/>
    </w:rPr>
  </w:style>
  <w:style w:type="paragraph" w:customStyle="1" w:styleId="691">
    <w:name w:val="样式 69 小四"/>
    <w:rsid w:val="00D24578"/>
    <w:pPr>
      <w:widowControl w:val="0"/>
      <w:adjustRightInd w:val="0"/>
      <w:spacing w:line="360" w:lineRule="atLeast"/>
      <w:textAlignment w:val="baseline"/>
    </w:pPr>
    <w:rPr>
      <w:sz w:val="24"/>
      <w:szCs w:val="24"/>
    </w:rPr>
  </w:style>
  <w:style w:type="paragraph" w:customStyle="1" w:styleId="60810">
    <w:name w:val="样式 608 10 磅"/>
    <w:rsid w:val="00D24578"/>
    <w:pPr>
      <w:widowControl w:val="0"/>
      <w:jc w:val="both"/>
    </w:pPr>
    <w:rPr>
      <w:kern w:val="2"/>
      <w:sz w:val="21"/>
      <w:szCs w:val="24"/>
    </w:rPr>
  </w:style>
  <w:style w:type="paragraph" w:customStyle="1" w:styleId="45910">
    <w:name w:val="样式 459 10 磅"/>
    <w:rsid w:val="00D24578"/>
    <w:pPr>
      <w:widowControl w:val="0"/>
      <w:jc w:val="both"/>
    </w:pPr>
    <w:rPr>
      <w:rFonts w:ascii="等线" w:eastAsia="等线" w:cs="Arial"/>
      <w:kern w:val="2"/>
      <w:sz w:val="21"/>
      <w:szCs w:val="22"/>
    </w:rPr>
  </w:style>
  <w:style w:type="paragraph" w:customStyle="1" w:styleId="1122">
    <w:name w:val="正文1122"/>
    <w:rsid w:val="00D24578"/>
    <w:pPr>
      <w:widowControl w:val="0"/>
      <w:jc w:val="both"/>
    </w:pPr>
    <w:rPr>
      <w:rFonts w:ascii="Calibri" w:hAnsi="Calibri"/>
      <w:kern w:val="2"/>
      <w:sz w:val="21"/>
      <w:szCs w:val="24"/>
      <w:lang w:eastAsia="en-US"/>
    </w:rPr>
  </w:style>
  <w:style w:type="paragraph" w:customStyle="1" w:styleId="7010">
    <w:name w:val="样式 70 10 磅"/>
    <w:next w:val="1020"/>
    <w:rsid w:val="00D24578"/>
    <w:pPr>
      <w:widowControl w:val="0"/>
      <w:jc w:val="both"/>
    </w:pPr>
    <w:rPr>
      <w:kern w:val="2"/>
      <w:sz w:val="21"/>
      <w:szCs w:val="24"/>
    </w:rPr>
  </w:style>
  <w:style w:type="paragraph" w:customStyle="1" w:styleId="1020">
    <w:name w:val="正文102"/>
    <w:rsid w:val="00D24578"/>
    <w:pPr>
      <w:widowControl w:val="0"/>
      <w:jc w:val="both"/>
    </w:pPr>
    <w:rPr>
      <w:rFonts w:ascii="Calibri" w:hAnsi="Calibri"/>
      <w:kern w:val="2"/>
      <w:sz w:val="21"/>
      <w:szCs w:val="24"/>
      <w:lang w:eastAsia="en-US"/>
    </w:rPr>
  </w:style>
  <w:style w:type="paragraph" w:customStyle="1" w:styleId="98610">
    <w:name w:val="样式 986 10 磅"/>
    <w:rsid w:val="00D24578"/>
    <w:pPr>
      <w:widowControl w:val="0"/>
      <w:jc w:val="both"/>
    </w:pPr>
    <w:rPr>
      <w:kern w:val="2"/>
      <w:sz w:val="21"/>
      <w:szCs w:val="24"/>
    </w:rPr>
  </w:style>
  <w:style w:type="paragraph" w:customStyle="1" w:styleId="44510">
    <w:name w:val="样式 445 10 磅"/>
    <w:next w:val="967"/>
    <w:rsid w:val="00D24578"/>
    <w:pPr>
      <w:widowControl w:val="0"/>
      <w:tabs>
        <w:tab w:val="left" w:pos="0"/>
      </w:tabs>
      <w:jc w:val="both"/>
    </w:pPr>
    <w:rPr>
      <w:rFonts w:ascii="宋体"/>
      <w:kern w:val="2"/>
      <w:sz w:val="21"/>
      <w:szCs w:val="21"/>
    </w:rPr>
  </w:style>
  <w:style w:type="paragraph" w:customStyle="1" w:styleId="173">
    <w:name w:val="正文173"/>
    <w:rsid w:val="00D24578"/>
    <w:pPr>
      <w:widowControl w:val="0"/>
      <w:jc w:val="both"/>
    </w:pPr>
    <w:rPr>
      <w:rFonts w:ascii="Calibri" w:hAnsi="Calibri"/>
      <w:kern w:val="2"/>
      <w:sz w:val="21"/>
      <w:szCs w:val="24"/>
      <w:lang w:eastAsia="en-US"/>
    </w:rPr>
  </w:style>
  <w:style w:type="paragraph" w:customStyle="1" w:styleId="48110">
    <w:name w:val="样式 481 10 磅"/>
    <w:rsid w:val="00D24578"/>
    <w:pPr>
      <w:widowControl w:val="0"/>
      <w:jc w:val="both"/>
    </w:pPr>
    <w:rPr>
      <w:rFonts w:ascii="Calibri" w:hAnsi="Calibri"/>
      <w:kern w:val="2"/>
      <w:sz w:val="21"/>
      <w:szCs w:val="24"/>
      <w:lang w:eastAsia="en-US"/>
    </w:rPr>
  </w:style>
  <w:style w:type="paragraph" w:customStyle="1" w:styleId="775">
    <w:name w:val="正文775"/>
    <w:rsid w:val="00D24578"/>
    <w:pPr>
      <w:widowControl w:val="0"/>
      <w:spacing w:line="560" w:lineRule="exact"/>
      <w:jc w:val="both"/>
    </w:pPr>
    <w:rPr>
      <w:rFonts w:ascii="Calibri" w:eastAsia="方正仿宋_GBK" w:hAnsi="Calibri"/>
      <w:spacing w:val="-4"/>
      <w:kern w:val="2"/>
      <w:sz w:val="32"/>
      <w:szCs w:val="28"/>
      <w:lang w:eastAsia="en-US"/>
    </w:rPr>
  </w:style>
  <w:style w:type="paragraph" w:customStyle="1" w:styleId="54510">
    <w:name w:val="样式 545 10 磅"/>
    <w:rsid w:val="00D24578"/>
    <w:pPr>
      <w:widowControl w:val="0"/>
      <w:jc w:val="both"/>
    </w:pPr>
    <w:rPr>
      <w:kern w:val="2"/>
      <w:sz w:val="21"/>
      <w:szCs w:val="24"/>
    </w:rPr>
  </w:style>
  <w:style w:type="paragraph" w:customStyle="1" w:styleId="95910">
    <w:name w:val="样式 959 10 磅"/>
    <w:rsid w:val="00D24578"/>
    <w:pPr>
      <w:widowControl w:val="0"/>
      <w:jc w:val="both"/>
    </w:pPr>
    <w:rPr>
      <w:kern w:val="2"/>
      <w:sz w:val="21"/>
      <w:szCs w:val="24"/>
    </w:rPr>
  </w:style>
  <w:style w:type="paragraph" w:customStyle="1" w:styleId="420">
    <w:name w:val="正文420"/>
    <w:rsid w:val="00D24578"/>
    <w:pPr>
      <w:widowControl w:val="0"/>
      <w:jc w:val="both"/>
    </w:pPr>
    <w:rPr>
      <w:rFonts w:ascii="Calibri" w:hAnsi="Calibri"/>
      <w:kern w:val="2"/>
      <w:sz w:val="21"/>
      <w:szCs w:val="24"/>
      <w:lang w:eastAsia="en-US"/>
    </w:rPr>
  </w:style>
  <w:style w:type="paragraph" w:customStyle="1" w:styleId="175710">
    <w:name w:val="样式 1757 10 磅"/>
    <w:rsid w:val="00D24578"/>
    <w:pPr>
      <w:widowControl w:val="0"/>
      <w:jc w:val="both"/>
    </w:pPr>
    <w:rPr>
      <w:kern w:val="2"/>
      <w:sz w:val="21"/>
      <w:szCs w:val="24"/>
    </w:rPr>
  </w:style>
  <w:style w:type="paragraph" w:customStyle="1" w:styleId="8810">
    <w:name w:val="样式 88 10 磅"/>
    <w:next w:val="a10"/>
    <w:rsid w:val="00D24578"/>
    <w:pPr>
      <w:widowControl w:val="0"/>
      <w:jc w:val="both"/>
    </w:pPr>
    <w:rPr>
      <w:kern w:val="2"/>
      <w:sz w:val="21"/>
      <w:szCs w:val="24"/>
    </w:rPr>
  </w:style>
  <w:style w:type="paragraph" w:customStyle="1" w:styleId="921">
    <w:name w:val="正文921"/>
    <w:rsid w:val="00D24578"/>
    <w:pPr>
      <w:widowControl w:val="0"/>
      <w:jc w:val="both"/>
    </w:pPr>
    <w:rPr>
      <w:rFonts w:ascii="Calibri" w:hAnsi="Calibri"/>
      <w:kern w:val="2"/>
      <w:sz w:val="21"/>
      <w:szCs w:val="24"/>
      <w:lang w:eastAsia="en-US"/>
    </w:rPr>
  </w:style>
  <w:style w:type="paragraph" w:customStyle="1" w:styleId="25410">
    <w:name w:val="样式 254 10 磅"/>
    <w:rsid w:val="00D24578"/>
    <w:pPr>
      <w:widowControl w:val="0"/>
      <w:ind w:firstLine="420"/>
      <w:jc w:val="both"/>
    </w:pPr>
    <w:rPr>
      <w:rFonts w:ascii="Calibri" w:hAnsi="Calibri"/>
      <w:kern w:val="2"/>
      <w:sz w:val="21"/>
      <w:szCs w:val="22"/>
      <w:lang w:eastAsia="en-US"/>
    </w:rPr>
  </w:style>
  <w:style w:type="paragraph" w:customStyle="1" w:styleId="342">
    <w:name w:val="正文342"/>
    <w:rsid w:val="00D24578"/>
    <w:pPr>
      <w:widowControl w:val="0"/>
      <w:jc w:val="both"/>
    </w:pPr>
    <w:rPr>
      <w:rFonts w:ascii="Calibri" w:hAnsi="Calibri"/>
      <w:kern w:val="2"/>
      <w:sz w:val="21"/>
      <w:szCs w:val="24"/>
      <w:lang w:eastAsia="en-US"/>
    </w:rPr>
  </w:style>
  <w:style w:type="paragraph" w:customStyle="1" w:styleId="150010">
    <w:name w:val="样式 1500 10 磅"/>
    <w:rsid w:val="00D24578"/>
    <w:pPr>
      <w:widowControl w:val="0"/>
      <w:jc w:val="both"/>
    </w:pPr>
    <w:rPr>
      <w:kern w:val="2"/>
      <w:sz w:val="21"/>
      <w:szCs w:val="24"/>
    </w:rPr>
  </w:style>
  <w:style w:type="paragraph" w:customStyle="1" w:styleId="913">
    <w:name w:val="正文913"/>
    <w:rsid w:val="00D24578"/>
    <w:pPr>
      <w:widowControl w:val="0"/>
      <w:jc w:val="both"/>
    </w:pPr>
    <w:rPr>
      <w:rFonts w:ascii="Calibri" w:hAnsi="Calibri"/>
      <w:kern w:val="2"/>
      <w:sz w:val="21"/>
      <w:szCs w:val="24"/>
      <w:lang w:eastAsia="en-US"/>
    </w:rPr>
  </w:style>
  <w:style w:type="paragraph" w:customStyle="1" w:styleId="27410">
    <w:name w:val="样式 274 10 磅"/>
    <w:rsid w:val="00D24578"/>
    <w:pPr>
      <w:widowControl w:val="0"/>
      <w:ind w:firstLine="420"/>
      <w:jc w:val="both"/>
    </w:pPr>
    <w:rPr>
      <w:rFonts w:ascii="Calibri" w:hAnsi="Calibri"/>
      <w:kern w:val="2"/>
      <w:sz w:val="21"/>
      <w:szCs w:val="22"/>
      <w:lang w:eastAsia="en-US"/>
    </w:rPr>
  </w:style>
  <w:style w:type="paragraph" w:customStyle="1" w:styleId="15510">
    <w:name w:val="样式 155 10 磅"/>
    <w:next w:val="524"/>
    <w:rsid w:val="00D24578"/>
    <w:pPr>
      <w:widowControl w:val="0"/>
      <w:jc w:val="both"/>
    </w:pPr>
    <w:rPr>
      <w:kern w:val="2"/>
      <w:sz w:val="21"/>
      <w:szCs w:val="22"/>
      <w:lang w:eastAsia="en-US"/>
    </w:rPr>
  </w:style>
  <w:style w:type="paragraph" w:customStyle="1" w:styleId="524">
    <w:name w:val="正文524"/>
    <w:rsid w:val="00D24578"/>
    <w:pPr>
      <w:widowControl w:val="0"/>
      <w:jc w:val="both"/>
    </w:pPr>
    <w:rPr>
      <w:rFonts w:ascii="Calibri" w:hAnsi="Calibri"/>
      <w:kern w:val="2"/>
      <w:sz w:val="21"/>
      <w:szCs w:val="24"/>
      <w:lang w:eastAsia="en-US"/>
    </w:rPr>
  </w:style>
  <w:style w:type="paragraph" w:customStyle="1" w:styleId="101010">
    <w:name w:val="样式 1010 10 磅"/>
    <w:rsid w:val="00D24578"/>
    <w:pPr>
      <w:widowControl w:val="0"/>
      <w:jc w:val="both"/>
    </w:pPr>
    <w:rPr>
      <w:kern w:val="2"/>
      <w:sz w:val="21"/>
      <w:szCs w:val="24"/>
    </w:rPr>
  </w:style>
  <w:style w:type="paragraph" w:customStyle="1" w:styleId="1842101">
    <w:name w:val="样式 1842 10 磅1"/>
    <w:next w:val="184210"/>
    <w:rsid w:val="00D24578"/>
    <w:pPr>
      <w:widowControl w:val="0"/>
      <w:jc w:val="both"/>
    </w:pPr>
    <w:rPr>
      <w:kern w:val="2"/>
      <w:sz w:val="21"/>
      <w:szCs w:val="22"/>
    </w:rPr>
  </w:style>
  <w:style w:type="paragraph" w:customStyle="1" w:styleId="54610">
    <w:name w:val="样式 546 10 磅"/>
    <w:rsid w:val="00D24578"/>
    <w:pPr>
      <w:widowControl w:val="0"/>
      <w:jc w:val="both"/>
    </w:pPr>
    <w:rPr>
      <w:kern w:val="2"/>
      <w:sz w:val="21"/>
      <w:szCs w:val="24"/>
    </w:rPr>
  </w:style>
  <w:style w:type="paragraph" w:customStyle="1" w:styleId="97710">
    <w:name w:val="样式 977 10 磅"/>
    <w:rsid w:val="00D24578"/>
    <w:pPr>
      <w:widowControl w:val="0"/>
      <w:jc w:val="both"/>
    </w:pPr>
    <w:rPr>
      <w:kern w:val="2"/>
      <w:sz w:val="21"/>
      <w:szCs w:val="24"/>
    </w:rPr>
  </w:style>
  <w:style w:type="paragraph" w:customStyle="1" w:styleId="34310">
    <w:name w:val="样式 343 10 磅"/>
    <w:next w:val="343101"/>
    <w:rsid w:val="00D24578"/>
    <w:pPr>
      <w:widowControl w:val="0"/>
      <w:jc w:val="both"/>
    </w:pPr>
    <w:rPr>
      <w:rFonts w:ascii="Calibri" w:hAnsi="Calibri"/>
      <w:kern w:val="2"/>
      <w:sz w:val="21"/>
      <w:szCs w:val="22"/>
      <w:lang w:eastAsia="en-US"/>
    </w:rPr>
  </w:style>
  <w:style w:type="paragraph" w:customStyle="1" w:styleId="1253">
    <w:name w:val="正文1253"/>
    <w:rsid w:val="00D24578"/>
    <w:pPr>
      <w:widowControl w:val="0"/>
      <w:jc w:val="both"/>
    </w:pPr>
    <w:rPr>
      <w:kern w:val="2"/>
      <w:sz w:val="21"/>
      <w:szCs w:val="24"/>
    </w:rPr>
  </w:style>
  <w:style w:type="paragraph" w:customStyle="1" w:styleId="103310">
    <w:name w:val="样式 1033 10 磅"/>
    <w:rsid w:val="00D24578"/>
    <w:pPr>
      <w:widowControl w:val="0"/>
      <w:jc w:val="both"/>
    </w:pPr>
    <w:rPr>
      <w:kern w:val="2"/>
      <w:sz w:val="21"/>
      <w:szCs w:val="24"/>
    </w:rPr>
  </w:style>
  <w:style w:type="paragraph" w:customStyle="1" w:styleId="129810">
    <w:name w:val="样式 1298 10 磅"/>
    <w:rsid w:val="00D24578"/>
    <w:pPr>
      <w:widowControl w:val="0"/>
      <w:jc w:val="both"/>
    </w:pPr>
    <w:rPr>
      <w:kern w:val="2"/>
      <w:sz w:val="21"/>
      <w:szCs w:val="24"/>
    </w:rPr>
  </w:style>
  <w:style w:type="paragraph" w:customStyle="1" w:styleId="153710">
    <w:name w:val="样式 1537 10 磅"/>
    <w:rsid w:val="00D24578"/>
    <w:pPr>
      <w:widowControl w:val="0"/>
      <w:jc w:val="both"/>
    </w:pPr>
    <w:rPr>
      <w:kern w:val="2"/>
      <w:sz w:val="21"/>
      <w:szCs w:val="24"/>
    </w:rPr>
  </w:style>
  <w:style w:type="paragraph" w:customStyle="1" w:styleId="31310">
    <w:name w:val="样式 313 10 磅"/>
    <w:rsid w:val="00D24578"/>
    <w:pPr>
      <w:widowControl w:val="0"/>
      <w:jc w:val="both"/>
    </w:pPr>
    <w:rPr>
      <w:rFonts w:ascii="Calibri" w:hAnsi="Calibri"/>
      <w:kern w:val="2"/>
      <w:sz w:val="21"/>
      <w:szCs w:val="22"/>
      <w:lang w:eastAsia="en-US"/>
    </w:rPr>
  </w:style>
  <w:style w:type="paragraph" w:customStyle="1" w:styleId="106810">
    <w:name w:val="样式 1068 10 磅"/>
    <w:rsid w:val="00D24578"/>
    <w:pPr>
      <w:widowControl w:val="0"/>
      <w:jc w:val="both"/>
    </w:pPr>
    <w:rPr>
      <w:kern w:val="2"/>
      <w:sz w:val="21"/>
      <w:szCs w:val="24"/>
    </w:rPr>
  </w:style>
  <w:style w:type="paragraph" w:customStyle="1" w:styleId="72510">
    <w:name w:val="样式 725 10 磅"/>
    <w:rsid w:val="00D24578"/>
    <w:pPr>
      <w:widowControl w:val="0"/>
      <w:jc w:val="both"/>
    </w:pPr>
    <w:rPr>
      <w:kern w:val="2"/>
      <w:sz w:val="21"/>
      <w:szCs w:val="24"/>
    </w:rPr>
  </w:style>
  <w:style w:type="paragraph" w:customStyle="1" w:styleId="69810">
    <w:name w:val="样式 698 10 磅"/>
    <w:rsid w:val="00D24578"/>
    <w:pPr>
      <w:widowControl w:val="0"/>
      <w:jc w:val="both"/>
    </w:pPr>
    <w:rPr>
      <w:kern w:val="2"/>
      <w:sz w:val="21"/>
      <w:szCs w:val="24"/>
    </w:rPr>
  </w:style>
  <w:style w:type="paragraph" w:customStyle="1" w:styleId="287">
    <w:name w:val="正文287"/>
    <w:rsid w:val="00D24578"/>
    <w:pPr>
      <w:widowControl w:val="0"/>
      <w:jc w:val="both"/>
    </w:pPr>
    <w:rPr>
      <w:rFonts w:ascii="Calibri" w:hAnsi="Calibri"/>
      <w:kern w:val="2"/>
      <w:sz w:val="21"/>
      <w:szCs w:val="24"/>
      <w:lang w:eastAsia="en-US"/>
    </w:rPr>
  </w:style>
  <w:style w:type="paragraph" w:customStyle="1" w:styleId="15610">
    <w:name w:val="样式 156 10 磅"/>
    <w:next w:val="684"/>
    <w:rsid w:val="00D24578"/>
    <w:pPr>
      <w:widowControl w:val="0"/>
      <w:jc w:val="both"/>
    </w:pPr>
    <w:rPr>
      <w:kern w:val="2"/>
      <w:sz w:val="21"/>
      <w:szCs w:val="24"/>
    </w:rPr>
  </w:style>
  <w:style w:type="paragraph" w:customStyle="1" w:styleId="684">
    <w:name w:val="正文684"/>
    <w:rsid w:val="00D24578"/>
    <w:pPr>
      <w:widowControl w:val="0"/>
      <w:jc w:val="both"/>
    </w:pPr>
    <w:rPr>
      <w:rFonts w:ascii="Calibri" w:hAnsi="Calibri"/>
      <w:kern w:val="2"/>
      <w:sz w:val="21"/>
      <w:szCs w:val="24"/>
      <w:lang w:eastAsia="en-US"/>
    </w:rPr>
  </w:style>
  <w:style w:type="paragraph" w:customStyle="1" w:styleId="135610">
    <w:name w:val="样式 1356 10 磅"/>
    <w:rsid w:val="00D24578"/>
    <w:pPr>
      <w:widowControl w:val="0"/>
      <w:jc w:val="both"/>
    </w:pPr>
    <w:rPr>
      <w:kern w:val="2"/>
      <w:sz w:val="21"/>
      <w:szCs w:val="24"/>
    </w:rPr>
  </w:style>
  <w:style w:type="paragraph" w:customStyle="1" w:styleId="153810">
    <w:name w:val="样式 1538 10 磅"/>
    <w:rsid w:val="00D24578"/>
    <w:pPr>
      <w:widowControl w:val="0"/>
      <w:jc w:val="both"/>
    </w:pPr>
    <w:rPr>
      <w:kern w:val="2"/>
      <w:sz w:val="21"/>
      <w:szCs w:val="24"/>
    </w:rPr>
  </w:style>
  <w:style w:type="paragraph" w:customStyle="1" w:styleId="25710">
    <w:name w:val="样式 257 10 磅"/>
    <w:rsid w:val="00D24578"/>
    <w:pPr>
      <w:widowControl w:val="0"/>
      <w:ind w:firstLine="420"/>
      <w:jc w:val="both"/>
    </w:pPr>
    <w:rPr>
      <w:rFonts w:ascii="Calibri" w:hAnsi="Calibri"/>
      <w:kern w:val="2"/>
      <w:sz w:val="21"/>
      <w:szCs w:val="22"/>
      <w:lang w:eastAsia="en-US"/>
    </w:rPr>
  </w:style>
  <w:style w:type="paragraph" w:customStyle="1" w:styleId="243">
    <w:name w:val="正文243"/>
    <w:rsid w:val="00D24578"/>
    <w:pPr>
      <w:widowControl w:val="0"/>
      <w:jc w:val="both"/>
    </w:pPr>
    <w:rPr>
      <w:rFonts w:ascii="Calibri" w:hAnsi="Calibri"/>
      <w:kern w:val="2"/>
      <w:sz w:val="21"/>
      <w:szCs w:val="24"/>
      <w:lang w:eastAsia="en-US"/>
    </w:rPr>
  </w:style>
  <w:style w:type="paragraph" w:customStyle="1" w:styleId="102310">
    <w:name w:val="样式 1023 10 磅"/>
    <w:rsid w:val="00D24578"/>
    <w:pPr>
      <w:widowControl w:val="0"/>
      <w:jc w:val="both"/>
    </w:pPr>
    <w:rPr>
      <w:kern w:val="2"/>
      <w:sz w:val="21"/>
      <w:szCs w:val="24"/>
    </w:rPr>
  </w:style>
  <w:style w:type="paragraph" w:customStyle="1" w:styleId="123">
    <w:name w:val="纯文本12"/>
    <w:rsid w:val="00D24578"/>
    <w:pPr>
      <w:widowControl w:val="0"/>
      <w:jc w:val="both"/>
    </w:pPr>
    <w:rPr>
      <w:rFonts w:ascii="宋体" w:cs="Courier New"/>
      <w:kern w:val="2"/>
      <w:sz w:val="21"/>
      <w:szCs w:val="21"/>
      <w:lang w:eastAsia="en-US"/>
    </w:rPr>
  </w:style>
  <w:style w:type="paragraph" w:customStyle="1" w:styleId="1077">
    <w:name w:val="正文1077"/>
    <w:rsid w:val="00D24578"/>
    <w:pPr>
      <w:widowControl w:val="0"/>
      <w:jc w:val="both"/>
    </w:pPr>
    <w:rPr>
      <w:rFonts w:ascii="Calibri" w:hAnsi="Calibri"/>
      <w:kern w:val="2"/>
      <w:sz w:val="21"/>
      <w:szCs w:val="22"/>
      <w:lang w:eastAsia="en-US"/>
    </w:rPr>
  </w:style>
  <w:style w:type="paragraph" w:customStyle="1" w:styleId="970">
    <w:name w:val="正文97"/>
    <w:rsid w:val="00D24578"/>
    <w:pPr>
      <w:widowControl w:val="0"/>
      <w:jc w:val="both"/>
    </w:pPr>
    <w:rPr>
      <w:rFonts w:ascii="Calibri" w:hAnsi="Calibri"/>
      <w:kern w:val="2"/>
      <w:sz w:val="21"/>
      <w:szCs w:val="24"/>
      <w:lang w:eastAsia="en-US"/>
    </w:rPr>
  </w:style>
  <w:style w:type="paragraph" w:customStyle="1" w:styleId="34510">
    <w:name w:val="样式 345 10 磅"/>
    <w:next w:val="786"/>
    <w:rsid w:val="00D24578"/>
    <w:pPr>
      <w:widowControl w:val="0"/>
      <w:jc w:val="both"/>
    </w:pPr>
    <w:rPr>
      <w:rFonts w:ascii="Calibri" w:hAnsi="Calibri"/>
      <w:kern w:val="2"/>
      <w:sz w:val="21"/>
      <w:szCs w:val="24"/>
      <w:lang w:eastAsia="en-US"/>
    </w:rPr>
  </w:style>
  <w:style w:type="paragraph" w:customStyle="1" w:styleId="786">
    <w:name w:val="正文786"/>
    <w:rsid w:val="00D24578"/>
    <w:pPr>
      <w:widowControl w:val="0"/>
      <w:jc w:val="both"/>
    </w:pPr>
    <w:rPr>
      <w:rFonts w:ascii="Calibri" w:hAnsi="Calibri"/>
      <w:kern w:val="2"/>
      <w:sz w:val="21"/>
      <w:szCs w:val="22"/>
      <w:lang w:eastAsia="en-US"/>
    </w:rPr>
  </w:style>
  <w:style w:type="paragraph" w:customStyle="1" w:styleId="17310">
    <w:name w:val="样式 173 10 磅"/>
    <w:next w:val="EnvelopeAddress"/>
    <w:rsid w:val="00D24578"/>
    <w:pPr>
      <w:widowControl w:val="0"/>
      <w:jc w:val="both"/>
    </w:pPr>
    <w:rPr>
      <w:kern w:val="2"/>
      <w:sz w:val="21"/>
      <w:szCs w:val="24"/>
    </w:rPr>
  </w:style>
  <w:style w:type="paragraph" w:customStyle="1" w:styleId="143510">
    <w:name w:val="样式 1435 10 磅"/>
    <w:rsid w:val="00D24578"/>
    <w:pPr>
      <w:widowControl w:val="0"/>
      <w:jc w:val="both"/>
    </w:pPr>
    <w:rPr>
      <w:kern w:val="2"/>
      <w:sz w:val="21"/>
      <w:szCs w:val="24"/>
    </w:rPr>
  </w:style>
  <w:style w:type="paragraph" w:customStyle="1" w:styleId="font8">
    <w:name w:val="font8"/>
    <w:basedOn w:val="Normal"/>
    <w:rsid w:val="00D24578"/>
    <w:pPr>
      <w:widowControl/>
      <w:spacing w:before="100" w:beforeAutospacing="1" w:after="100" w:afterAutospacing="1"/>
      <w:jc w:val="left"/>
    </w:pPr>
    <w:rPr>
      <w:rFonts w:ascii="Calibri" w:hAnsi="Calibri"/>
      <w:sz w:val="36"/>
      <w:szCs w:val="36"/>
      <w:lang w:eastAsia="en-US"/>
    </w:rPr>
  </w:style>
  <w:style w:type="paragraph" w:customStyle="1" w:styleId="a22">
    <w:name w:val="表格"/>
    <w:basedOn w:val="4"/>
    <w:rsid w:val="00D24578"/>
    <w:pPr>
      <w:adjustRightInd w:val="0"/>
      <w:spacing w:line="360" w:lineRule="atLeast"/>
      <w:jc w:val="center"/>
      <w:textAlignment w:val="baseline"/>
    </w:pPr>
    <w:rPr>
      <w:rFonts w:ascii="华文细黑" w:eastAsia="宋体" w:hAnsi="华文细黑"/>
      <w:sz w:val="24"/>
      <w:szCs w:val="20"/>
    </w:rPr>
  </w:style>
  <w:style w:type="paragraph" w:customStyle="1" w:styleId="1041">
    <w:name w:val="正文1041"/>
    <w:rsid w:val="00D24578"/>
    <w:rPr>
      <w:rFonts w:ascii="Calibri" w:hAnsi="Calibri"/>
      <w:kern w:val="2"/>
      <w:sz w:val="21"/>
      <w:szCs w:val="21"/>
      <w:lang w:eastAsia="en-US"/>
    </w:rPr>
  </w:style>
  <w:style w:type="paragraph" w:customStyle="1" w:styleId="526">
    <w:name w:val="正文526"/>
    <w:rsid w:val="00D24578"/>
    <w:pPr>
      <w:widowControl w:val="0"/>
      <w:jc w:val="both"/>
    </w:pPr>
    <w:rPr>
      <w:kern w:val="2"/>
      <w:sz w:val="21"/>
      <w:szCs w:val="24"/>
    </w:rPr>
  </w:style>
  <w:style w:type="paragraph" w:customStyle="1" w:styleId="1096">
    <w:name w:val="正文1096"/>
    <w:rsid w:val="00D24578"/>
    <w:pPr>
      <w:widowControl w:val="0"/>
      <w:jc w:val="both"/>
    </w:pPr>
    <w:rPr>
      <w:rFonts w:ascii="Calibri" w:hAnsi="Calibri"/>
      <w:kern w:val="2"/>
      <w:sz w:val="21"/>
      <w:szCs w:val="22"/>
      <w:lang w:eastAsia="en-US"/>
    </w:rPr>
  </w:style>
  <w:style w:type="paragraph" w:customStyle="1" w:styleId="119010">
    <w:name w:val="样式 1190 10 磅"/>
    <w:rsid w:val="00D24578"/>
    <w:pPr>
      <w:widowControl w:val="0"/>
      <w:jc w:val="both"/>
    </w:pPr>
    <w:rPr>
      <w:kern w:val="2"/>
      <w:sz w:val="21"/>
      <w:szCs w:val="24"/>
    </w:rPr>
  </w:style>
  <w:style w:type="paragraph" w:customStyle="1" w:styleId="118710">
    <w:name w:val="样式 1187 10 磅"/>
    <w:rsid w:val="00D24578"/>
    <w:pPr>
      <w:widowControl w:val="0"/>
      <w:jc w:val="both"/>
    </w:pPr>
    <w:rPr>
      <w:kern w:val="2"/>
      <w:sz w:val="21"/>
      <w:szCs w:val="24"/>
    </w:rPr>
  </w:style>
  <w:style w:type="paragraph" w:customStyle="1" w:styleId="100710">
    <w:name w:val="样式 1007 10 磅"/>
    <w:rsid w:val="00D24578"/>
    <w:pPr>
      <w:widowControl w:val="0"/>
      <w:jc w:val="both"/>
    </w:pPr>
    <w:rPr>
      <w:kern w:val="2"/>
      <w:sz w:val="21"/>
      <w:szCs w:val="24"/>
    </w:rPr>
  </w:style>
  <w:style w:type="paragraph" w:customStyle="1" w:styleId="901">
    <w:name w:val="正文90"/>
    <w:rsid w:val="00D24578"/>
    <w:pPr>
      <w:widowControl w:val="0"/>
      <w:jc w:val="both"/>
    </w:pPr>
    <w:rPr>
      <w:rFonts w:ascii="Calibri" w:hAnsi="Calibri"/>
      <w:kern w:val="2"/>
      <w:sz w:val="21"/>
      <w:szCs w:val="24"/>
      <w:lang w:eastAsia="en-US"/>
    </w:rPr>
  </w:style>
  <w:style w:type="paragraph" w:customStyle="1" w:styleId="171">
    <w:name w:val="正文171"/>
    <w:rsid w:val="00D24578"/>
    <w:pPr>
      <w:widowControl w:val="0"/>
      <w:jc w:val="both"/>
    </w:pPr>
    <w:rPr>
      <w:rFonts w:ascii="Calibri" w:hAnsi="Calibri"/>
      <w:kern w:val="2"/>
      <w:sz w:val="21"/>
      <w:szCs w:val="24"/>
      <w:lang w:eastAsia="en-US"/>
    </w:rPr>
  </w:style>
  <w:style w:type="paragraph" w:customStyle="1" w:styleId="85910">
    <w:name w:val="样式 859 10 磅"/>
    <w:rsid w:val="00D24578"/>
    <w:pPr>
      <w:widowControl w:val="0"/>
      <w:jc w:val="both"/>
    </w:pPr>
    <w:rPr>
      <w:kern w:val="2"/>
      <w:sz w:val="21"/>
      <w:szCs w:val="24"/>
    </w:rPr>
  </w:style>
  <w:style w:type="paragraph" w:customStyle="1" w:styleId="124410">
    <w:name w:val="样式 1244 10 磅"/>
    <w:rsid w:val="00D24578"/>
    <w:pPr>
      <w:widowControl w:val="0"/>
      <w:jc w:val="both"/>
    </w:pPr>
    <w:rPr>
      <w:kern w:val="2"/>
      <w:sz w:val="21"/>
      <w:szCs w:val="24"/>
    </w:rPr>
  </w:style>
  <w:style w:type="paragraph" w:customStyle="1" w:styleId="xl50">
    <w:name w:val="xl50"/>
    <w:basedOn w:val="Normal"/>
    <w:rsid w:val="00D24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sz w:val="32"/>
      <w:szCs w:val="32"/>
      <w:lang w:eastAsia="en-US"/>
    </w:rPr>
  </w:style>
  <w:style w:type="paragraph" w:customStyle="1" w:styleId="51210">
    <w:name w:val="样式 512 10 磅"/>
    <w:rsid w:val="00D24578"/>
    <w:pPr>
      <w:widowControl w:val="0"/>
      <w:jc w:val="both"/>
    </w:pPr>
    <w:rPr>
      <w:rFonts w:ascii="Calibri" w:hAnsi="Calibri"/>
      <w:kern w:val="2"/>
      <w:sz w:val="21"/>
      <w:szCs w:val="22"/>
    </w:rPr>
  </w:style>
  <w:style w:type="paragraph" w:customStyle="1" w:styleId="102610">
    <w:name w:val="样式 1026 10 磅"/>
    <w:rsid w:val="00D24578"/>
    <w:pPr>
      <w:widowControl w:val="0"/>
      <w:jc w:val="both"/>
    </w:pPr>
    <w:rPr>
      <w:kern w:val="2"/>
      <w:sz w:val="21"/>
      <w:szCs w:val="24"/>
    </w:rPr>
  </w:style>
  <w:style w:type="paragraph" w:customStyle="1" w:styleId="20710">
    <w:name w:val="样式 207 10 磅"/>
    <w:rsid w:val="00D24578"/>
    <w:pPr>
      <w:widowControl w:val="0"/>
      <w:jc w:val="both"/>
    </w:pPr>
    <w:rPr>
      <w:rFonts w:ascii="Calibri" w:hAnsi="Calibri"/>
      <w:kern w:val="2"/>
      <w:sz w:val="21"/>
      <w:szCs w:val="22"/>
      <w:lang w:eastAsia="en-US"/>
    </w:rPr>
  </w:style>
  <w:style w:type="paragraph" w:customStyle="1" w:styleId="145510">
    <w:name w:val="样式 1455 10 磅"/>
    <w:rsid w:val="00D24578"/>
    <w:pPr>
      <w:widowControl w:val="0"/>
      <w:jc w:val="both"/>
    </w:pPr>
    <w:rPr>
      <w:kern w:val="2"/>
      <w:sz w:val="21"/>
      <w:szCs w:val="24"/>
    </w:rPr>
  </w:style>
  <w:style w:type="paragraph" w:customStyle="1" w:styleId="a23">
    <w:name w:val="公式样式 文本"/>
    <w:rsid w:val="00D24578"/>
    <w:rPr>
      <w:rFonts w:ascii="Calibri" w:hAnsi="Calibri"/>
      <w:kern w:val="2"/>
      <w:szCs w:val="28"/>
      <w:lang w:eastAsia="en-US"/>
    </w:rPr>
  </w:style>
  <w:style w:type="paragraph" w:customStyle="1" w:styleId="1118">
    <w:name w:val="正文1118"/>
    <w:rsid w:val="00D24578"/>
    <w:pPr>
      <w:widowControl w:val="0"/>
      <w:jc w:val="both"/>
    </w:pPr>
    <w:rPr>
      <w:rFonts w:ascii="Calibri" w:hAnsi="Calibri"/>
      <w:kern w:val="2"/>
      <w:sz w:val="21"/>
      <w:szCs w:val="22"/>
      <w:lang w:eastAsia="en-US"/>
    </w:rPr>
  </w:style>
  <w:style w:type="paragraph" w:customStyle="1" w:styleId="862">
    <w:name w:val="正文86"/>
    <w:rsid w:val="00D24578"/>
    <w:pPr>
      <w:widowControl w:val="0"/>
      <w:jc w:val="both"/>
    </w:pPr>
    <w:rPr>
      <w:rFonts w:ascii="Calibri" w:hAnsi="Calibri"/>
      <w:kern w:val="2"/>
      <w:sz w:val="21"/>
      <w:szCs w:val="24"/>
      <w:lang w:eastAsia="en-US"/>
    </w:rPr>
  </w:style>
  <w:style w:type="paragraph" w:customStyle="1" w:styleId="41110">
    <w:name w:val="样式 411 10 磅"/>
    <w:rsid w:val="00D24578"/>
    <w:pPr>
      <w:widowControl w:val="0"/>
      <w:jc w:val="both"/>
    </w:pPr>
    <w:rPr>
      <w:rFonts w:ascii="Calibri" w:hAnsi="Calibri"/>
      <w:kern w:val="2"/>
      <w:sz w:val="21"/>
      <w:szCs w:val="24"/>
      <w:lang w:eastAsia="en-US"/>
    </w:rPr>
  </w:style>
  <w:style w:type="paragraph" w:customStyle="1" w:styleId="41410">
    <w:name w:val="样式 414 10 磅"/>
    <w:rsid w:val="00D24578"/>
    <w:pPr>
      <w:widowControl w:val="0"/>
      <w:jc w:val="both"/>
    </w:pPr>
    <w:rPr>
      <w:rFonts w:ascii="宋体"/>
      <w:kern w:val="2"/>
      <w:sz w:val="21"/>
      <w:szCs w:val="21"/>
      <w:lang w:eastAsia="en-US"/>
    </w:rPr>
  </w:style>
  <w:style w:type="paragraph" w:customStyle="1" w:styleId="143410">
    <w:name w:val="样式 1434 10 磅"/>
    <w:rsid w:val="00D24578"/>
    <w:pPr>
      <w:widowControl w:val="0"/>
      <w:jc w:val="both"/>
    </w:pPr>
    <w:rPr>
      <w:kern w:val="2"/>
      <w:sz w:val="21"/>
      <w:szCs w:val="24"/>
    </w:rPr>
  </w:style>
  <w:style w:type="paragraph" w:customStyle="1" w:styleId="469">
    <w:name w:val="正文469"/>
    <w:rsid w:val="00D24578"/>
    <w:pPr>
      <w:widowControl w:val="0"/>
      <w:jc w:val="both"/>
    </w:pPr>
    <w:rPr>
      <w:rFonts w:ascii="Calibri" w:hAnsi="Calibri"/>
      <w:kern w:val="2"/>
      <w:sz w:val="21"/>
      <w:szCs w:val="24"/>
      <w:lang w:eastAsia="en-US"/>
    </w:rPr>
  </w:style>
  <w:style w:type="paragraph" w:customStyle="1" w:styleId="290">
    <w:name w:val="正文290"/>
    <w:rsid w:val="00D24578"/>
    <w:pPr>
      <w:widowControl w:val="0"/>
      <w:jc w:val="both"/>
    </w:pPr>
    <w:rPr>
      <w:rFonts w:ascii="Calibri" w:hAnsi="Calibri"/>
      <w:kern w:val="2"/>
      <w:sz w:val="21"/>
      <w:szCs w:val="24"/>
      <w:lang w:eastAsia="en-US"/>
    </w:rPr>
  </w:style>
  <w:style w:type="paragraph" w:customStyle="1" w:styleId="295">
    <w:name w:val="正文295"/>
    <w:rsid w:val="00D24578"/>
    <w:pPr>
      <w:widowControl w:val="0"/>
      <w:jc w:val="both"/>
    </w:pPr>
    <w:rPr>
      <w:rFonts w:ascii="Calibri" w:hAnsi="Calibri"/>
      <w:kern w:val="2"/>
      <w:sz w:val="21"/>
      <w:szCs w:val="24"/>
      <w:lang w:eastAsia="en-US"/>
    </w:rPr>
  </w:style>
  <w:style w:type="paragraph" w:customStyle="1" w:styleId="77710">
    <w:name w:val="样式 777 10 磅"/>
    <w:rsid w:val="00D24578"/>
    <w:pPr>
      <w:widowControl w:val="0"/>
      <w:jc w:val="both"/>
    </w:pPr>
    <w:rPr>
      <w:kern w:val="2"/>
      <w:sz w:val="21"/>
      <w:szCs w:val="24"/>
    </w:rPr>
  </w:style>
  <w:style w:type="paragraph" w:customStyle="1" w:styleId="333">
    <w:name w:val="纯文本33"/>
    <w:rsid w:val="00D24578"/>
    <w:pPr>
      <w:widowControl w:val="0"/>
      <w:jc w:val="both"/>
    </w:pPr>
    <w:rPr>
      <w:rFonts w:ascii="宋体" w:cs="Courier New"/>
      <w:kern w:val="2"/>
      <w:sz w:val="21"/>
      <w:szCs w:val="21"/>
      <w:lang w:eastAsia="en-US"/>
    </w:rPr>
  </w:style>
  <w:style w:type="paragraph" w:customStyle="1" w:styleId="190">
    <w:name w:val="正文19"/>
    <w:rsid w:val="00D24578"/>
    <w:pPr>
      <w:widowControl w:val="0"/>
      <w:jc w:val="both"/>
    </w:pPr>
    <w:rPr>
      <w:rFonts w:ascii="Calibri" w:hAnsi="Calibri"/>
      <w:kern w:val="2"/>
      <w:sz w:val="21"/>
      <w:szCs w:val="22"/>
      <w:lang w:eastAsia="en-US"/>
    </w:rPr>
  </w:style>
  <w:style w:type="paragraph" w:customStyle="1" w:styleId="1121">
    <w:name w:val="纯文本112"/>
    <w:rsid w:val="00D24578"/>
    <w:pPr>
      <w:widowControl w:val="0"/>
      <w:jc w:val="both"/>
    </w:pPr>
    <w:rPr>
      <w:rFonts w:ascii="宋体" w:cs="Courier New"/>
      <w:kern w:val="2"/>
      <w:sz w:val="21"/>
      <w:szCs w:val="21"/>
      <w:lang w:eastAsia="en-US"/>
    </w:rPr>
  </w:style>
  <w:style w:type="paragraph" w:customStyle="1" w:styleId="1135">
    <w:name w:val="正文1135"/>
    <w:rsid w:val="00D24578"/>
    <w:pPr>
      <w:widowControl w:val="0"/>
      <w:jc w:val="both"/>
    </w:pPr>
    <w:rPr>
      <w:rFonts w:ascii="Calibri" w:hAnsi="Calibri"/>
      <w:kern w:val="2"/>
      <w:sz w:val="21"/>
      <w:szCs w:val="24"/>
      <w:lang w:eastAsia="en-US"/>
    </w:rPr>
  </w:style>
  <w:style w:type="paragraph" w:customStyle="1" w:styleId="83410">
    <w:name w:val="样式 834 10 磅"/>
    <w:rsid w:val="00D24578"/>
    <w:pPr>
      <w:widowControl w:val="0"/>
      <w:jc w:val="both"/>
    </w:pPr>
    <w:rPr>
      <w:kern w:val="2"/>
      <w:sz w:val="21"/>
      <w:szCs w:val="24"/>
    </w:rPr>
  </w:style>
  <w:style w:type="paragraph" w:customStyle="1" w:styleId="275">
    <w:name w:val="正文275"/>
    <w:rsid w:val="00D24578"/>
    <w:pPr>
      <w:widowControl w:val="0"/>
      <w:jc w:val="both"/>
    </w:pPr>
    <w:rPr>
      <w:rFonts w:ascii="Calibri" w:hAnsi="Calibri"/>
      <w:kern w:val="2"/>
      <w:sz w:val="21"/>
      <w:szCs w:val="24"/>
      <w:lang w:eastAsia="en-US"/>
    </w:rPr>
  </w:style>
  <w:style w:type="paragraph" w:customStyle="1" w:styleId="179410">
    <w:name w:val="样式 1794 10 磅"/>
    <w:rsid w:val="00D24578"/>
    <w:pPr>
      <w:widowControl w:val="0"/>
      <w:jc w:val="both"/>
    </w:pPr>
    <w:rPr>
      <w:rFonts w:ascii="Calibri" w:hAnsi="Calibri"/>
      <w:kern w:val="2"/>
      <w:sz w:val="21"/>
      <w:szCs w:val="24"/>
    </w:rPr>
  </w:style>
  <w:style w:type="paragraph" w:customStyle="1" w:styleId="40010">
    <w:name w:val="样式 400 10 磅"/>
    <w:rsid w:val="00D24578"/>
    <w:pPr>
      <w:widowControl w:val="0"/>
      <w:jc w:val="both"/>
    </w:pPr>
    <w:rPr>
      <w:rFonts w:ascii="宋体"/>
      <w:kern w:val="2"/>
      <w:sz w:val="21"/>
      <w:szCs w:val="21"/>
      <w:lang w:eastAsia="en-US"/>
    </w:rPr>
  </w:style>
  <w:style w:type="paragraph" w:customStyle="1" w:styleId="922">
    <w:name w:val="正文922"/>
    <w:rsid w:val="00D24578"/>
    <w:pPr>
      <w:widowControl w:val="0"/>
      <w:jc w:val="both"/>
    </w:pPr>
    <w:rPr>
      <w:rFonts w:ascii="Calibri" w:hAnsi="Calibri"/>
      <w:kern w:val="2"/>
      <w:sz w:val="21"/>
      <w:szCs w:val="24"/>
      <w:lang w:eastAsia="en-US"/>
    </w:rPr>
  </w:style>
  <w:style w:type="paragraph" w:customStyle="1" w:styleId="2011">
    <w:name w:val="正文201"/>
    <w:rsid w:val="00D24578"/>
    <w:pPr>
      <w:widowControl w:val="0"/>
      <w:jc w:val="both"/>
    </w:pPr>
    <w:rPr>
      <w:rFonts w:ascii="Calibri" w:hAnsi="Calibri"/>
      <w:kern w:val="2"/>
      <w:sz w:val="21"/>
      <w:szCs w:val="24"/>
      <w:lang w:eastAsia="en-US"/>
    </w:rPr>
  </w:style>
  <w:style w:type="paragraph" w:customStyle="1" w:styleId="3610">
    <w:name w:val="样式 36 10 磅"/>
    <w:next w:val="718"/>
    <w:rsid w:val="00D24578"/>
    <w:pPr>
      <w:widowControl w:val="0"/>
      <w:jc w:val="both"/>
    </w:pPr>
    <w:rPr>
      <w:kern w:val="2"/>
      <w:sz w:val="21"/>
      <w:szCs w:val="22"/>
    </w:rPr>
  </w:style>
  <w:style w:type="paragraph" w:customStyle="1" w:styleId="718">
    <w:name w:val="正文718"/>
    <w:rsid w:val="00D24578"/>
    <w:pPr>
      <w:widowControl w:val="0"/>
      <w:jc w:val="both"/>
    </w:pPr>
    <w:rPr>
      <w:rFonts w:ascii="Calibri" w:hAnsi="Calibri"/>
      <w:kern w:val="2"/>
      <w:sz w:val="21"/>
      <w:szCs w:val="24"/>
      <w:lang w:eastAsia="en-US"/>
    </w:rPr>
  </w:style>
  <w:style w:type="paragraph" w:customStyle="1" w:styleId="139910">
    <w:name w:val="样式 1399 10 磅"/>
    <w:rsid w:val="00D24578"/>
    <w:pPr>
      <w:widowControl w:val="0"/>
      <w:jc w:val="both"/>
    </w:pPr>
    <w:rPr>
      <w:kern w:val="2"/>
      <w:sz w:val="21"/>
      <w:szCs w:val="24"/>
    </w:rPr>
  </w:style>
  <w:style w:type="paragraph" w:customStyle="1" w:styleId="144610">
    <w:name w:val="样式 1446 10 磅"/>
    <w:rsid w:val="00D24578"/>
    <w:pPr>
      <w:widowControl w:val="0"/>
      <w:jc w:val="both"/>
    </w:pPr>
    <w:rPr>
      <w:kern w:val="2"/>
      <w:sz w:val="21"/>
      <w:szCs w:val="24"/>
    </w:rPr>
  </w:style>
  <w:style w:type="paragraph" w:customStyle="1" w:styleId="46310">
    <w:name w:val="样式 463 10 磅"/>
    <w:next w:val="550"/>
    <w:rsid w:val="00D24578"/>
    <w:pPr>
      <w:widowControl w:val="0"/>
      <w:jc w:val="both"/>
    </w:pPr>
    <w:rPr>
      <w:rFonts w:ascii="等线" w:eastAsia="等线" w:cs="Arial"/>
      <w:kern w:val="2"/>
      <w:sz w:val="21"/>
      <w:szCs w:val="22"/>
    </w:rPr>
  </w:style>
  <w:style w:type="paragraph" w:customStyle="1" w:styleId="340">
    <w:name w:val="正文34"/>
    <w:rsid w:val="00D24578"/>
    <w:pPr>
      <w:widowControl w:val="0"/>
      <w:jc w:val="both"/>
    </w:pPr>
    <w:rPr>
      <w:rFonts w:ascii="Calibri" w:hAnsi="Calibri"/>
      <w:kern w:val="2"/>
      <w:sz w:val="21"/>
      <w:szCs w:val="22"/>
      <w:lang w:eastAsia="en-US"/>
    </w:rPr>
  </w:style>
  <w:style w:type="paragraph" w:customStyle="1" w:styleId="119410">
    <w:name w:val="样式 1194 10 磅"/>
    <w:rsid w:val="00D24578"/>
    <w:pPr>
      <w:widowControl w:val="0"/>
      <w:jc w:val="both"/>
    </w:pPr>
    <w:rPr>
      <w:kern w:val="2"/>
      <w:sz w:val="21"/>
      <w:szCs w:val="24"/>
    </w:rPr>
  </w:style>
  <w:style w:type="paragraph" w:customStyle="1" w:styleId="17510">
    <w:name w:val="样式 175 10 磅"/>
    <w:next w:val="303"/>
    <w:rsid w:val="00D24578"/>
    <w:pPr>
      <w:widowControl w:val="0"/>
      <w:jc w:val="both"/>
    </w:pPr>
    <w:rPr>
      <w:kern w:val="2"/>
      <w:sz w:val="21"/>
      <w:szCs w:val="22"/>
      <w:lang w:eastAsia="en-US"/>
    </w:rPr>
  </w:style>
  <w:style w:type="paragraph" w:customStyle="1" w:styleId="310">
    <w:name w:val="正文文本3"/>
    <w:next w:val="412"/>
    <w:rsid w:val="00D24578"/>
    <w:pPr>
      <w:widowControl w:val="0"/>
      <w:jc w:val="both"/>
    </w:pPr>
    <w:rPr>
      <w:rFonts w:ascii="Calibri" w:hAnsi="Calibri"/>
      <w:kern w:val="2"/>
      <w:sz w:val="28"/>
      <w:szCs w:val="22"/>
      <w:lang w:eastAsia="en-US"/>
    </w:rPr>
  </w:style>
  <w:style w:type="paragraph" w:customStyle="1" w:styleId="309">
    <w:name w:val="正文309"/>
    <w:rsid w:val="00D24578"/>
    <w:pPr>
      <w:widowControl w:val="0"/>
      <w:jc w:val="both"/>
    </w:pPr>
    <w:rPr>
      <w:rFonts w:ascii="Calibri" w:hAnsi="Calibri"/>
      <w:kern w:val="2"/>
      <w:sz w:val="21"/>
      <w:szCs w:val="24"/>
      <w:lang w:eastAsia="en-US"/>
    </w:rPr>
  </w:style>
  <w:style w:type="paragraph" w:customStyle="1" w:styleId="a24">
    <w:name w:val="段"/>
    <w:rsid w:val="00D24578"/>
    <w:pPr>
      <w:autoSpaceDE w:val="0"/>
      <w:autoSpaceDN w:val="0"/>
      <w:ind w:firstLine="200" w:firstLineChars="200"/>
      <w:jc w:val="both"/>
    </w:pPr>
    <w:rPr>
      <w:rFonts w:ascii="宋体"/>
      <w:kern w:val="2"/>
      <w:sz w:val="21"/>
      <w:szCs w:val="28"/>
      <w:lang w:eastAsia="en-US"/>
    </w:rPr>
  </w:style>
  <w:style w:type="paragraph" w:customStyle="1" w:styleId="78">
    <w:name w:val="样式 7 小四"/>
    <w:rsid w:val="00D24578"/>
    <w:pPr>
      <w:widowControl w:val="0"/>
      <w:adjustRightInd w:val="0"/>
      <w:spacing w:line="360" w:lineRule="atLeast"/>
    </w:pPr>
    <w:rPr>
      <w:rFonts w:ascii="Calibri" w:hAnsi="Calibri"/>
      <w:kern w:val="2"/>
      <w:sz w:val="24"/>
      <w:szCs w:val="28"/>
      <w:lang w:eastAsia="en-US"/>
    </w:rPr>
  </w:style>
  <w:style w:type="paragraph" w:customStyle="1" w:styleId="151510">
    <w:name w:val="样式 1515 10 磅"/>
    <w:rsid w:val="00D24578"/>
    <w:pPr>
      <w:widowControl w:val="0"/>
      <w:jc w:val="both"/>
    </w:pPr>
    <w:rPr>
      <w:kern w:val="2"/>
      <w:sz w:val="21"/>
      <w:szCs w:val="24"/>
    </w:rPr>
  </w:style>
  <w:style w:type="paragraph" w:customStyle="1" w:styleId="170">
    <w:name w:val="样式 17 小四"/>
    <w:rsid w:val="00D24578"/>
    <w:pPr>
      <w:widowControl w:val="0"/>
      <w:adjustRightInd w:val="0"/>
      <w:spacing w:line="360" w:lineRule="atLeast"/>
    </w:pPr>
    <w:rPr>
      <w:rFonts w:ascii="Calibri" w:hAnsi="Calibri"/>
      <w:kern w:val="2"/>
      <w:sz w:val="24"/>
      <w:szCs w:val="28"/>
      <w:lang w:eastAsia="en-US"/>
    </w:rPr>
  </w:style>
  <w:style w:type="paragraph" w:customStyle="1" w:styleId="168010">
    <w:name w:val="样式 1680 10 磅"/>
    <w:rsid w:val="00D24578"/>
    <w:pPr>
      <w:widowControl w:val="0"/>
      <w:jc w:val="both"/>
    </w:pPr>
    <w:rPr>
      <w:kern w:val="2"/>
      <w:sz w:val="21"/>
      <w:szCs w:val="24"/>
    </w:rPr>
  </w:style>
  <w:style w:type="paragraph" w:customStyle="1" w:styleId="2001">
    <w:name w:val="正文文本缩进 2_0_0"/>
    <w:next w:val="Normal"/>
    <w:rsid w:val="00D24578"/>
    <w:pPr>
      <w:widowControl w:val="0"/>
      <w:adjustRightInd w:val="0"/>
      <w:ind w:firstLine="244"/>
    </w:pPr>
    <w:rPr>
      <w:rFonts w:ascii="宋体" w:cs="宋体"/>
      <w:kern w:val="2"/>
      <w:sz w:val="24"/>
      <w:szCs w:val="21"/>
      <w:lang w:eastAsia="en-US"/>
    </w:rPr>
  </w:style>
  <w:style w:type="paragraph" w:customStyle="1" w:styleId="504">
    <w:name w:val="正文504"/>
    <w:rsid w:val="00D24578"/>
    <w:pPr>
      <w:widowControl w:val="0"/>
      <w:jc w:val="both"/>
    </w:pPr>
    <w:rPr>
      <w:rFonts w:ascii="Calibri" w:hAnsi="Calibri"/>
      <w:kern w:val="2"/>
      <w:sz w:val="21"/>
      <w:szCs w:val="24"/>
      <w:lang w:eastAsia="en-US"/>
    </w:rPr>
  </w:style>
  <w:style w:type="paragraph" w:customStyle="1" w:styleId="91610">
    <w:name w:val="样式 916 10 磅"/>
    <w:rsid w:val="00D24578"/>
    <w:pPr>
      <w:widowControl w:val="0"/>
      <w:jc w:val="both"/>
    </w:pPr>
    <w:rPr>
      <w:kern w:val="2"/>
      <w:sz w:val="21"/>
      <w:szCs w:val="24"/>
    </w:rPr>
  </w:style>
  <w:style w:type="paragraph" w:customStyle="1" w:styleId="395">
    <w:name w:val="纯文本39"/>
    <w:rsid w:val="00D24578"/>
    <w:pPr>
      <w:widowControl w:val="0"/>
      <w:jc w:val="both"/>
    </w:pPr>
    <w:rPr>
      <w:rFonts w:ascii="宋体" w:cs="Courier New"/>
      <w:kern w:val="2"/>
      <w:sz w:val="21"/>
      <w:szCs w:val="21"/>
      <w:lang w:eastAsia="en-US"/>
    </w:rPr>
  </w:style>
  <w:style w:type="paragraph" w:customStyle="1" w:styleId="800">
    <w:name w:val="正文80"/>
    <w:rsid w:val="00D24578"/>
    <w:pPr>
      <w:widowControl w:val="0"/>
      <w:jc w:val="both"/>
    </w:pPr>
    <w:rPr>
      <w:rFonts w:ascii="Calibri" w:hAnsi="Calibri"/>
      <w:kern w:val="2"/>
      <w:sz w:val="21"/>
      <w:szCs w:val="24"/>
      <w:lang w:eastAsia="en-US"/>
    </w:rPr>
  </w:style>
  <w:style w:type="paragraph" w:customStyle="1" w:styleId="156010">
    <w:name w:val="样式 1560 10 磅"/>
    <w:rsid w:val="00D24578"/>
    <w:pPr>
      <w:widowControl w:val="0"/>
      <w:jc w:val="both"/>
    </w:pPr>
    <w:rPr>
      <w:kern w:val="2"/>
      <w:sz w:val="21"/>
      <w:szCs w:val="24"/>
    </w:rPr>
  </w:style>
  <w:style w:type="paragraph" w:customStyle="1" w:styleId="1234">
    <w:name w:val="正文1234"/>
    <w:rsid w:val="00D24578"/>
    <w:pPr>
      <w:widowControl w:val="0"/>
      <w:jc w:val="both"/>
    </w:pPr>
    <w:rPr>
      <w:rFonts w:eastAsia="方正仿宋_GBK"/>
      <w:kern w:val="2"/>
      <w:sz w:val="32"/>
    </w:rPr>
  </w:style>
  <w:style w:type="paragraph" w:customStyle="1" w:styleId="145410">
    <w:name w:val="样式 1454 10 磅"/>
    <w:rsid w:val="00D24578"/>
    <w:pPr>
      <w:widowControl w:val="0"/>
      <w:jc w:val="both"/>
    </w:pPr>
    <w:rPr>
      <w:kern w:val="2"/>
      <w:sz w:val="21"/>
      <w:szCs w:val="24"/>
    </w:rPr>
  </w:style>
  <w:style w:type="paragraph" w:customStyle="1" w:styleId="75010">
    <w:name w:val="样式 750 10 磅"/>
    <w:rsid w:val="00D24578"/>
    <w:pPr>
      <w:widowControl w:val="0"/>
      <w:jc w:val="both"/>
    </w:pPr>
    <w:rPr>
      <w:kern w:val="2"/>
      <w:sz w:val="21"/>
      <w:szCs w:val="24"/>
    </w:rPr>
  </w:style>
  <w:style w:type="paragraph" w:customStyle="1" w:styleId="45110">
    <w:name w:val="样式 451 10 磅"/>
    <w:next w:val="7410"/>
    <w:rsid w:val="00D24578"/>
    <w:pPr>
      <w:widowControl w:val="0"/>
      <w:tabs>
        <w:tab w:val="left" w:pos="0"/>
      </w:tabs>
      <w:jc w:val="both"/>
    </w:pPr>
    <w:rPr>
      <w:rFonts w:ascii="宋体"/>
      <w:kern w:val="2"/>
      <w:sz w:val="21"/>
      <w:szCs w:val="21"/>
    </w:rPr>
  </w:style>
  <w:style w:type="paragraph" w:customStyle="1" w:styleId="95510">
    <w:name w:val="样式 955 10 磅"/>
    <w:rsid w:val="00D24578"/>
    <w:pPr>
      <w:widowControl w:val="0"/>
      <w:jc w:val="both"/>
    </w:pPr>
    <w:rPr>
      <w:kern w:val="2"/>
      <w:sz w:val="21"/>
      <w:szCs w:val="24"/>
    </w:rPr>
  </w:style>
  <w:style w:type="paragraph" w:customStyle="1" w:styleId="379">
    <w:name w:val="正文379"/>
    <w:rsid w:val="00D24578"/>
    <w:pPr>
      <w:widowControl w:val="0"/>
      <w:jc w:val="both"/>
    </w:pPr>
    <w:rPr>
      <w:rFonts w:ascii="Calibri" w:hAnsi="Calibri"/>
      <w:kern w:val="2"/>
      <w:sz w:val="21"/>
      <w:szCs w:val="24"/>
      <w:lang w:eastAsia="en-US"/>
    </w:rPr>
  </w:style>
  <w:style w:type="paragraph" w:customStyle="1" w:styleId="1053">
    <w:name w:val="正文1053"/>
    <w:rsid w:val="00D24578"/>
    <w:rPr>
      <w:rFonts w:ascii="Calibri" w:hAnsi="Calibri"/>
      <w:kern w:val="2"/>
      <w:sz w:val="21"/>
      <w:szCs w:val="21"/>
      <w:lang w:eastAsia="en-US"/>
    </w:rPr>
  </w:style>
  <w:style w:type="paragraph" w:customStyle="1" w:styleId="121710">
    <w:name w:val="样式 1217 10 磅"/>
    <w:rsid w:val="00D24578"/>
    <w:pPr>
      <w:widowControl w:val="0"/>
      <w:jc w:val="both"/>
    </w:pPr>
    <w:rPr>
      <w:kern w:val="2"/>
      <w:sz w:val="21"/>
      <w:szCs w:val="24"/>
    </w:rPr>
  </w:style>
  <w:style w:type="paragraph" w:customStyle="1" w:styleId="108310">
    <w:name w:val="样式 1083 10 磅"/>
    <w:rsid w:val="00D24578"/>
    <w:pPr>
      <w:widowControl w:val="0"/>
      <w:jc w:val="both"/>
    </w:pPr>
    <w:rPr>
      <w:kern w:val="2"/>
      <w:sz w:val="21"/>
      <w:szCs w:val="24"/>
    </w:rPr>
  </w:style>
  <w:style w:type="paragraph" w:customStyle="1" w:styleId="357">
    <w:name w:val="正文357"/>
    <w:rsid w:val="00D24578"/>
    <w:pPr>
      <w:widowControl w:val="0"/>
      <w:jc w:val="both"/>
    </w:pPr>
    <w:rPr>
      <w:rFonts w:ascii="Calibri" w:hAnsi="Calibri"/>
      <w:kern w:val="2"/>
      <w:sz w:val="21"/>
      <w:szCs w:val="24"/>
      <w:lang w:eastAsia="en-US"/>
    </w:rPr>
  </w:style>
  <w:style w:type="paragraph" w:customStyle="1" w:styleId="133710">
    <w:name w:val="样式 1337 10 磅"/>
    <w:rsid w:val="00D24578"/>
    <w:pPr>
      <w:widowControl w:val="0"/>
      <w:jc w:val="both"/>
    </w:pPr>
    <w:rPr>
      <w:kern w:val="2"/>
      <w:sz w:val="21"/>
      <w:szCs w:val="24"/>
    </w:rPr>
  </w:style>
  <w:style w:type="paragraph" w:customStyle="1" w:styleId="117710">
    <w:name w:val="样式 1177 10 磅"/>
    <w:rsid w:val="00D24578"/>
    <w:pPr>
      <w:widowControl w:val="0"/>
      <w:jc w:val="both"/>
    </w:pPr>
    <w:rPr>
      <w:kern w:val="2"/>
      <w:sz w:val="21"/>
      <w:szCs w:val="24"/>
    </w:rPr>
  </w:style>
  <w:style w:type="paragraph" w:customStyle="1" w:styleId="05">
    <w:name w:val="纯文本_0"/>
    <w:basedOn w:val="3"/>
    <w:rsid w:val="00D24578"/>
    <w:rPr>
      <w:rFonts w:ascii="宋体"/>
      <w:szCs w:val="21"/>
    </w:rPr>
  </w:style>
  <w:style w:type="paragraph" w:customStyle="1" w:styleId="119710">
    <w:name w:val="样式 1197 10 磅"/>
    <w:rsid w:val="00D24578"/>
    <w:pPr>
      <w:widowControl w:val="0"/>
      <w:jc w:val="both"/>
    </w:pPr>
    <w:rPr>
      <w:kern w:val="2"/>
      <w:sz w:val="21"/>
      <w:szCs w:val="24"/>
    </w:rPr>
  </w:style>
  <w:style w:type="paragraph" w:customStyle="1" w:styleId="855">
    <w:name w:val="正文855"/>
    <w:rsid w:val="00D24578"/>
    <w:pPr>
      <w:widowControl w:val="0"/>
      <w:jc w:val="both"/>
    </w:pPr>
    <w:rPr>
      <w:rFonts w:ascii="Calibri" w:hAnsi="Calibri"/>
      <w:kern w:val="2"/>
      <w:sz w:val="21"/>
      <w:szCs w:val="22"/>
      <w:lang w:eastAsia="en-US"/>
    </w:rPr>
  </w:style>
  <w:style w:type="paragraph" w:customStyle="1" w:styleId="001">
    <w:name w:val="正文缩进_0_0"/>
    <w:next w:val="11510"/>
    <w:rsid w:val="00D24578"/>
    <w:pPr>
      <w:widowControl w:val="0"/>
      <w:ind w:firstLine="420"/>
      <w:jc w:val="both"/>
    </w:pPr>
    <w:rPr>
      <w:rFonts w:ascii="Calibri" w:hAnsi="Calibri"/>
      <w:kern w:val="2"/>
      <w:sz w:val="21"/>
      <w:szCs w:val="22"/>
      <w:lang w:eastAsia="en-US"/>
    </w:rPr>
  </w:style>
  <w:style w:type="paragraph" w:customStyle="1" w:styleId="1012">
    <w:name w:val="样式 10 磅1"/>
    <w:rsid w:val="00D24578"/>
    <w:pPr>
      <w:widowControl w:val="0"/>
      <w:tabs>
        <w:tab w:val="left" w:pos="0"/>
        <w:tab w:val="left" w:pos="1200"/>
      </w:tabs>
      <w:ind w:left="1200" w:hanging="360"/>
      <w:jc w:val="both"/>
    </w:pPr>
    <w:rPr>
      <w:rFonts w:ascii="宋体"/>
      <w:kern w:val="2"/>
      <w:sz w:val="21"/>
      <w:szCs w:val="21"/>
      <w:lang w:eastAsia="en-US"/>
    </w:rPr>
  </w:style>
  <w:style w:type="paragraph" w:customStyle="1" w:styleId="96">
    <w:name w:val="样式 96 小四"/>
    <w:rsid w:val="00D24578"/>
    <w:pPr>
      <w:widowControl w:val="0"/>
      <w:adjustRightInd w:val="0"/>
      <w:spacing w:line="360" w:lineRule="atLeast"/>
      <w:textAlignment w:val="baseline"/>
    </w:pPr>
    <w:rPr>
      <w:rFonts w:ascii="Calibri" w:hAnsi="Calibri"/>
      <w:sz w:val="24"/>
      <w:szCs w:val="22"/>
    </w:rPr>
  </w:style>
  <w:style w:type="paragraph" w:customStyle="1" w:styleId="65410">
    <w:name w:val="样式 654 10 磅"/>
    <w:rsid w:val="00D24578"/>
    <w:pPr>
      <w:widowControl w:val="0"/>
      <w:jc w:val="both"/>
    </w:pPr>
    <w:rPr>
      <w:kern w:val="2"/>
      <w:sz w:val="21"/>
      <w:szCs w:val="24"/>
    </w:rPr>
  </w:style>
  <w:style w:type="paragraph" w:customStyle="1" w:styleId="769">
    <w:name w:val="正文769"/>
    <w:rsid w:val="00D24578"/>
    <w:pPr>
      <w:widowControl w:val="0"/>
      <w:jc w:val="both"/>
    </w:pPr>
    <w:rPr>
      <w:rFonts w:ascii="Calibri" w:hAnsi="Calibri"/>
      <w:kern w:val="2"/>
      <w:sz w:val="21"/>
      <w:szCs w:val="24"/>
      <w:lang w:eastAsia="en-US"/>
    </w:rPr>
  </w:style>
  <w:style w:type="paragraph" w:customStyle="1" w:styleId="139610">
    <w:name w:val="样式 1396 10 磅"/>
    <w:rsid w:val="00D24578"/>
    <w:pPr>
      <w:widowControl w:val="0"/>
      <w:jc w:val="both"/>
    </w:pPr>
    <w:rPr>
      <w:kern w:val="2"/>
      <w:sz w:val="21"/>
      <w:szCs w:val="24"/>
    </w:rPr>
  </w:style>
  <w:style w:type="paragraph" w:customStyle="1" w:styleId="807">
    <w:name w:val="正文807"/>
    <w:rsid w:val="00D24578"/>
    <w:pPr>
      <w:widowControl w:val="0"/>
      <w:jc w:val="both"/>
    </w:pPr>
    <w:rPr>
      <w:rFonts w:ascii="Calibri" w:hAnsi="Calibri"/>
      <w:kern w:val="2"/>
      <w:sz w:val="21"/>
      <w:szCs w:val="22"/>
      <w:lang w:eastAsia="en-US"/>
    </w:rPr>
  </w:style>
  <w:style w:type="paragraph" w:customStyle="1" w:styleId="133">
    <w:name w:val="无间隔1"/>
    <w:rsid w:val="00D24578"/>
    <w:pPr>
      <w:spacing w:line="360" w:lineRule="auto"/>
    </w:pPr>
    <w:rPr>
      <w:rFonts w:ascii="Calibri" w:hAnsi="Calibri"/>
      <w:kern w:val="2"/>
      <w:sz w:val="22"/>
      <w:szCs w:val="28"/>
      <w:lang w:eastAsia="en-US"/>
    </w:rPr>
  </w:style>
  <w:style w:type="paragraph" w:customStyle="1" w:styleId="06">
    <w:name w:val="正文文本_0"/>
    <w:basedOn w:val="04"/>
    <w:rsid w:val="00D24578"/>
    <w:rPr>
      <w:sz w:val="28"/>
    </w:rPr>
  </w:style>
  <w:style w:type="paragraph" w:customStyle="1" w:styleId="149610">
    <w:name w:val="样式 1496 10 磅"/>
    <w:rsid w:val="00D24578"/>
    <w:pPr>
      <w:widowControl w:val="0"/>
      <w:jc w:val="both"/>
    </w:pPr>
    <w:rPr>
      <w:kern w:val="2"/>
      <w:sz w:val="21"/>
      <w:szCs w:val="24"/>
    </w:rPr>
  </w:style>
  <w:style w:type="paragraph" w:customStyle="1" w:styleId="169710">
    <w:name w:val="样式 1697 10 磅"/>
    <w:rsid w:val="00D24578"/>
    <w:pPr>
      <w:widowControl w:val="0"/>
      <w:jc w:val="both"/>
    </w:pPr>
    <w:rPr>
      <w:kern w:val="2"/>
      <w:sz w:val="21"/>
      <w:szCs w:val="24"/>
    </w:rPr>
  </w:style>
  <w:style w:type="paragraph" w:customStyle="1" w:styleId="21310">
    <w:name w:val="样式 213 10 磅"/>
    <w:rsid w:val="00D24578"/>
    <w:pPr>
      <w:widowControl w:val="0"/>
      <w:jc w:val="both"/>
    </w:pPr>
    <w:rPr>
      <w:rFonts w:ascii="Calibri" w:hAnsi="Calibri"/>
      <w:kern w:val="2"/>
      <w:sz w:val="21"/>
      <w:szCs w:val="22"/>
      <w:lang w:eastAsia="en-US"/>
    </w:rPr>
  </w:style>
  <w:style w:type="paragraph" w:customStyle="1" w:styleId="1136">
    <w:name w:val="正文1136"/>
    <w:rsid w:val="00D24578"/>
    <w:pPr>
      <w:widowControl w:val="0"/>
      <w:jc w:val="both"/>
    </w:pPr>
    <w:rPr>
      <w:rFonts w:ascii="Calibri" w:hAnsi="Calibri"/>
      <w:kern w:val="2"/>
      <w:sz w:val="21"/>
      <w:szCs w:val="24"/>
      <w:lang w:eastAsia="en-US"/>
    </w:rPr>
  </w:style>
  <w:style w:type="paragraph" w:customStyle="1" w:styleId="1312">
    <w:name w:val="样式 131 小四"/>
    <w:next w:val="312"/>
    <w:rsid w:val="00D24578"/>
    <w:pPr>
      <w:widowControl w:val="0"/>
      <w:jc w:val="both"/>
    </w:pPr>
    <w:rPr>
      <w:rFonts w:ascii="Calibri" w:hAnsi="Calibri" w:cs="Arial"/>
      <w:kern w:val="2"/>
      <w:sz w:val="24"/>
      <w:szCs w:val="24"/>
    </w:rPr>
  </w:style>
  <w:style w:type="paragraph" w:customStyle="1" w:styleId="312">
    <w:name w:val="批注文字3"/>
    <w:rsid w:val="00D24578"/>
    <w:pPr>
      <w:widowControl w:val="0"/>
      <w:jc w:val="both"/>
    </w:pPr>
    <w:rPr>
      <w:rFonts w:ascii="Calibri" w:hAnsi="Calibri"/>
      <w:kern w:val="2"/>
      <w:sz w:val="21"/>
      <w:szCs w:val="22"/>
      <w:lang w:eastAsia="en-US"/>
    </w:rPr>
  </w:style>
  <w:style w:type="paragraph" w:customStyle="1" w:styleId="126910">
    <w:name w:val="样式 1269 10 磅"/>
    <w:rsid w:val="00D24578"/>
    <w:pPr>
      <w:widowControl w:val="0"/>
      <w:jc w:val="both"/>
    </w:pPr>
    <w:rPr>
      <w:kern w:val="2"/>
      <w:sz w:val="21"/>
      <w:szCs w:val="24"/>
    </w:rPr>
  </w:style>
  <w:style w:type="paragraph" w:customStyle="1" w:styleId="61610">
    <w:name w:val="样式 616 10 磅"/>
    <w:rsid w:val="00D24578"/>
    <w:pPr>
      <w:widowControl w:val="0"/>
      <w:jc w:val="both"/>
    </w:pPr>
    <w:rPr>
      <w:kern w:val="2"/>
      <w:sz w:val="21"/>
      <w:szCs w:val="24"/>
    </w:rPr>
  </w:style>
  <w:style w:type="paragraph" w:customStyle="1" w:styleId="216">
    <w:name w:val="收信人地址2"/>
    <w:rsid w:val="00D24578"/>
    <w:pPr>
      <w:widowControl w:val="0"/>
      <w:snapToGrid w:val="0"/>
      <w:ind w:left="2880"/>
      <w:jc w:val="both"/>
    </w:pPr>
    <w:rPr>
      <w:rFonts w:ascii="Arial" w:hAnsi="Arial"/>
      <w:kern w:val="2"/>
      <w:sz w:val="24"/>
      <w:szCs w:val="28"/>
      <w:lang w:eastAsia="en-US"/>
    </w:rPr>
  </w:style>
  <w:style w:type="paragraph" w:customStyle="1" w:styleId="8710">
    <w:name w:val="样式 87 10 磅"/>
    <w:next w:val="a11"/>
    <w:rsid w:val="00D24578"/>
    <w:pPr>
      <w:widowControl w:val="0"/>
      <w:jc w:val="both"/>
    </w:pPr>
    <w:rPr>
      <w:kern w:val="2"/>
      <w:sz w:val="21"/>
      <w:szCs w:val="24"/>
    </w:rPr>
  </w:style>
  <w:style w:type="paragraph" w:customStyle="1" w:styleId="553">
    <w:name w:val="正文553"/>
    <w:rsid w:val="00D24578"/>
    <w:pPr>
      <w:widowControl w:val="0"/>
      <w:jc w:val="both"/>
    </w:pPr>
    <w:rPr>
      <w:rFonts w:ascii="Calibri" w:hAnsi="Calibri"/>
      <w:kern w:val="2"/>
      <w:sz w:val="21"/>
      <w:szCs w:val="24"/>
      <w:lang w:eastAsia="en-US"/>
    </w:rPr>
  </w:style>
  <w:style w:type="paragraph" w:customStyle="1" w:styleId="739">
    <w:name w:val="正文739"/>
    <w:rsid w:val="00D24578"/>
    <w:pPr>
      <w:widowControl w:val="0"/>
      <w:jc w:val="both"/>
    </w:pPr>
    <w:rPr>
      <w:rFonts w:ascii="Calibri" w:hAnsi="Calibri"/>
      <w:kern w:val="2"/>
      <w:sz w:val="21"/>
      <w:szCs w:val="24"/>
      <w:lang w:eastAsia="en-US"/>
    </w:rPr>
  </w:style>
  <w:style w:type="paragraph" w:customStyle="1" w:styleId="156810">
    <w:name w:val="样式 1568 10 磅"/>
    <w:rsid w:val="00D24578"/>
    <w:pPr>
      <w:widowControl w:val="0"/>
      <w:jc w:val="both"/>
    </w:pPr>
    <w:rPr>
      <w:kern w:val="2"/>
      <w:sz w:val="21"/>
      <w:szCs w:val="24"/>
    </w:rPr>
  </w:style>
  <w:style w:type="paragraph" w:customStyle="1" w:styleId="502">
    <w:name w:val="正文50"/>
    <w:rsid w:val="00D24578"/>
    <w:pPr>
      <w:widowControl w:val="0"/>
      <w:jc w:val="both"/>
    </w:pPr>
    <w:rPr>
      <w:rFonts w:ascii="Calibri" w:hAnsi="Calibri"/>
      <w:kern w:val="2"/>
      <w:sz w:val="21"/>
      <w:szCs w:val="22"/>
      <w:lang w:eastAsia="en-US"/>
    </w:rPr>
  </w:style>
  <w:style w:type="paragraph" w:customStyle="1" w:styleId="617">
    <w:name w:val="正文617"/>
    <w:rsid w:val="00D24578"/>
    <w:pPr>
      <w:widowControl w:val="0"/>
      <w:jc w:val="both"/>
    </w:pPr>
    <w:rPr>
      <w:rFonts w:ascii="Calibri" w:hAnsi="Calibri"/>
      <w:kern w:val="2"/>
      <w:sz w:val="21"/>
      <w:szCs w:val="24"/>
      <w:lang w:eastAsia="en-US"/>
    </w:rPr>
  </w:style>
  <w:style w:type="paragraph" w:customStyle="1" w:styleId="07">
    <w:name w:val="题注_0"/>
    <w:basedOn w:val="4"/>
    <w:next w:val="4"/>
    <w:rsid w:val="00D24578"/>
    <w:pPr>
      <w:adjustRightInd w:val="0"/>
      <w:spacing w:before="152" w:after="160" w:line="360" w:lineRule="atLeast"/>
      <w:jc w:val="left"/>
      <w:textAlignment w:val="baseline"/>
    </w:pPr>
    <w:rPr>
      <w:rFonts w:ascii="Arial" w:eastAsia="黑体" w:hAnsi="Arial" w:cs="Arial"/>
      <w:color w:val="0000FF"/>
      <w:sz w:val="20"/>
      <w:szCs w:val="20"/>
    </w:rPr>
  </w:style>
  <w:style w:type="paragraph" w:customStyle="1" w:styleId="94510">
    <w:name w:val="样式 945 10 磅"/>
    <w:rsid w:val="00D24578"/>
    <w:pPr>
      <w:widowControl w:val="0"/>
      <w:jc w:val="both"/>
    </w:pPr>
    <w:rPr>
      <w:kern w:val="2"/>
      <w:sz w:val="21"/>
      <w:szCs w:val="24"/>
    </w:rPr>
  </w:style>
  <w:style w:type="paragraph" w:customStyle="1" w:styleId="89">
    <w:name w:val="正文89"/>
    <w:rsid w:val="00D24578"/>
    <w:pPr>
      <w:widowControl w:val="0"/>
      <w:jc w:val="both"/>
    </w:pPr>
    <w:rPr>
      <w:rFonts w:ascii="Calibri" w:hAnsi="Calibri"/>
      <w:kern w:val="2"/>
      <w:sz w:val="21"/>
      <w:szCs w:val="24"/>
      <w:lang w:eastAsia="en-US"/>
    </w:rPr>
  </w:style>
  <w:style w:type="paragraph" w:customStyle="1" w:styleId="30510">
    <w:name w:val="样式 305 10 磅"/>
    <w:rsid w:val="00D24578"/>
    <w:pPr>
      <w:widowControl w:val="0"/>
      <w:jc w:val="both"/>
    </w:pPr>
    <w:rPr>
      <w:rFonts w:ascii="Calibri" w:hAnsi="Calibri"/>
      <w:kern w:val="2"/>
      <w:sz w:val="21"/>
      <w:szCs w:val="22"/>
      <w:lang w:eastAsia="en-US"/>
    </w:rPr>
  </w:style>
  <w:style w:type="paragraph" w:customStyle="1" w:styleId="168110">
    <w:name w:val="样式 1681 10 磅"/>
    <w:rsid w:val="00D24578"/>
    <w:pPr>
      <w:widowControl w:val="0"/>
      <w:jc w:val="both"/>
    </w:pPr>
    <w:rPr>
      <w:kern w:val="2"/>
      <w:sz w:val="21"/>
      <w:szCs w:val="24"/>
    </w:rPr>
  </w:style>
  <w:style w:type="paragraph" w:customStyle="1" w:styleId="727">
    <w:name w:val="正文727"/>
    <w:rsid w:val="00D24578"/>
    <w:pPr>
      <w:widowControl w:val="0"/>
      <w:jc w:val="both"/>
    </w:pPr>
    <w:rPr>
      <w:rFonts w:ascii="Calibri" w:hAnsi="Calibri"/>
      <w:kern w:val="2"/>
      <w:sz w:val="21"/>
      <w:szCs w:val="24"/>
      <w:lang w:eastAsia="en-US"/>
    </w:rPr>
  </w:style>
  <w:style w:type="paragraph" w:customStyle="1" w:styleId="135510">
    <w:name w:val="样式 1355 10 磅"/>
    <w:rsid w:val="00D24578"/>
    <w:pPr>
      <w:widowControl w:val="0"/>
      <w:jc w:val="both"/>
    </w:pPr>
    <w:rPr>
      <w:kern w:val="2"/>
      <w:sz w:val="21"/>
      <w:szCs w:val="24"/>
    </w:rPr>
  </w:style>
  <w:style w:type="paragraph" w:customStyle="1" w:styleId="554">
    <w:name w:val="纯文本55"/>
    <w:rsid w:val="00D24578"/>
    <w:pPr>
      <w:widowControl w:val="0"/>
      <w:jc w:val="both"/>
    </w:pPr>
    <w:rPr>
      <w:rFonts w:ascii="宋体" w:cs="Courier New"/>
      <w:kern w:val="2"/>
      <w:sz w:val="21"/>
      <w:szCs w:val="21"/>
      <w:lang w:eastAsia="en-US"/>
    </w:rPr>
  </w:style>
  <w:style w:type="paragraph" w:customStyle="1" w:styleId="683">
    <w:name w:val="正文68"/>
    <w:next w:val="Normal"/>
    <w:rsid w:val="00D24578"/>
    <w:pPr>
      <w:widowControl w:val="0"/>
      <w:jc w:val="both"/>
    </w:pPr>
    <w:rPr>
      <w:rFonts w:ascii="Calibri" w:hAnsi="Calibri"/>
      <w:kern w:val="2"/>
      <w:sz w:val="21"/>
      <w:szCs w:val="24"/>
      <w:lang w:eastAsia="en-US"/>
    </w:rPr>
  </w:style>
  <w:style w:type="paragraph" w:customStyle="1" w:styleId="99110">
    <w:name w:val="样式 991 10 磅"/>
    <w:rsid w:val="00D24578"/>
    <w:pPr>
      <w:widowControl w:val="0"/>
      <w:jc w:val="both"/>
    </w:pPr>
    <w:rPr>
      <w:kern w:val="2"/>
      <w:sz w:val="21"/>
      <w:szCs w:val="24"/>
    </w:rPr>
  </w:style>
  <w:style w:type="paragraph" w:customStyle="1" w:styleId="xl52">
    <w:name w:val="xl52"/>
    <w:basedOn w:val="Normal"/>
    <w:rsid w:val="00D2457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sz w:val="16"/>
      <w:szCs w:val="16"/>
      <w:lang w:eastAsia="en-US"/>
    </w:rPr>
  </w:style>
  <w:style w:type="paragraph" w:customStyle="1" w:styleId="1184">
    <w:name w:val="正文1184"/>
    <w:rsid w:val="00D24578"/>
    <w:pPr>
      <w:widowControl w:val="0"/>
      <w:jc w:val="both"/>
    </w:pPr>
    <w:rPr>
      <w:rFonts w:ascii="等线" w:eastAsia="等线" w:cs="Arial"/>
      <w:kern w:val="2"/>
      <w:sz w:val="21"/>
      <w:szCs w:val="22"/>
    </w:rPr>
  </w:style>
  <w:style w:type="paragraph" w:customStyle="1" w:styleId="321">
    <w:name w:val="正文321"/>
    <w:rsid w:val="00D24578"/>
    <w:pPr>
      <w:widowControl w:val="0"/>
      <w:jc w:val="both"/>
    </w:pPr>
    <w:rPr>
      <w:rFonts w:ascii="Calibri" w:hAnsi="Calibri"/>
      <w:kern w:val="2"/>
      <w:sz w:val="21"/>
      <w:szCs w:val="24"/>
      <w:lang w:eastAsia="en-US"/>
    </w:rPr>
  </w:style>
  <w:style w:type="paragraph" w:customStyle="1" w:styleId="1172">
    <w:name w:val="正文1172"/>
    <w:rsid w:val="00D24578"/>
    <w:pPr>
      <w:widowControl w:val="0"/>
      <w:jc w:val="both"/>
    </w:pPr>
    <w:rPr>
      <w:rFonts w:ascii="Calibri" w:hAnsi="Calibri"/>
      <w:kern w:val="2"/>
      <w:sz w:val="21"/>
      <w:szCs w:val="24"/>
      <w:lang w:eastAsia="en-US"/>
    </w:rPr>
  </w:style>
  <w:style w:type="paragraph" w:customStyle="1" w:styleId="27710">
    <w:name w:val="样式 277 10 磅"/>
    <w:rsid w:val="00D24578"/>
    <w:pPr>
      <w:widowControl w:val="0"/>
      <w:jc w:val="both"/>
    </w:pPr>
    <w:rPr>
      <w:rFonts w:ascii="Calibri" w:hAnsi="Calibri"/>
      <w:kern w:val="2"/>
      <w:sz w:val="21"/>
      <w:szCs w:val="22"/>
      <w:lang w:eastAsia="en-US"/>
    </w:rPr>
  </w:style>
  <w:style w:type="paragraph" w:customStyle="1" w:styleId="33710">
    <w:name w:val="样式 337 10 磅"/>
    <w:next w:val="Char1CharCharChar"/>
    <w:rsid w:val="00D24578"/>
    <w:pPr>
      <w:widowControl w:val="0"/>
      <w:jc w:val="both"/>
    </w:pPr>
    <w:rPr>
      <w:rFonts w:ascii="Calibri" w:hAnsi="Calibri"/>
      <w:kern w:val="2"/>
      <w:sz w:val="21"/>
      <w:szCs w:val="24"/>
      <w:lang w:eastAsia="en-US"/>
    </w:rPr>
  </w:style>
  <w:style w:type="paragraph" w:customStyle="1" w:styleId="Char1CharCharChar">
    <w:name w:val="Char1 Char Char Char"/>
    <w:basedOn w:val="Normal"/>
    <w:rsid w:val="00D24578"/>
    <w:pPr>
      <w:tabs>
        <w:tab w:val="left" w:pos="1620"/>
      </w:tabs>
    </w:pPr>
    <w:rPr>
      <w:rFonts w:ascii="Tahoma" w:hAnsi="Tahoma"/>
      <w:lang w:eastAsia="en-US"/>
    </w:rPr>
  </w:style>
  <w:style w:type="paragraph" w:customStyle="1" w:styleId="65910">
    <w:name w:val="样式 659 10 磅"/>
    <w:rsid w:val="00D24578"/>
    <w:pPr>
      <w:widowControl w:val="0"/>
      <w:jc w:val="both"/>
    </w:pPr>
    <w:rPr>
      <w:kern w:val="2"/>
      <w:sz w:val="21"/>
      <w:szCs w:val="24"/>
    </w:rPr>
  </w:style>
  <w:style w:type="paragraph" w:customStyle="1" w:styleId="441">
    <w:name w:val="样式 44 小四"/>
    <w:rsid w:val="00D24578"/>
    <w:pPr>
      <w:widowControl w:val="0"/>
      <w:adjustRightInd w:val="0"/>
      <w:spacing w:line="360" w:lineRule="atLeast"/>
      <w:textAlignment w:val="baseline"/>
    </w:pPr>
    <w:rPr>
      <w:kern w:val="2"/>
      <w:sz w:val="24"/>
      <w:szCs w:val="24"/>
      <w:lang w:eastAsia="en-US"/>
    </w:rPr>
  </w:style>
  <w:style w:type="paragraph" w:customStyle="1" w:styleId="11110">
    <w:name w:val="正文1111"/>
    <w:rsid w:val="00D24578"/>
    <w:pPr>
      <w:widowControl w:val="0"/>
      <w:jc w:val="both"/>
    </w:pPr>
    <w:rPr>
      <w:rFonts w:ascii="Calibri" w:hAnsi="Calibri"/>
      <w:kern w:val="2"/>
      <w:sz w:val="21"/>
      <w:szCs w:val="24"/>
      <w:lang w:eastAsia="en-US"/>
    </w:rPr>
  </w:style>
  <w:style w:type="paragraph" w:customStyle="1" w:styleId="513">
    <w:name w:val="批注主题5"/>
    <w:rsid w:val="00D24578"/>
    <w:pPr>
      <w:widowControl w:val="0"/>
      <w:jc w:val="both"/>
    </w:pPr>
    <w:rPr>
      <w:rFonts w:ascii="Calibri" w:hAnsi="Calibri"/>
      <w:b/>
      <w:bCs/>
      <w:kern w:val="2"/>
      <w:sz w:val="21"/>
      <w:szCs w:val="22"/>
      <w:lang w:eastAsia="en-US"/>
    </w:rPr>
  </w:style>
  <w:style w:type="paragraph" w:customStyle="1" w:styleId="91710">
    <w:name w:val="样式 917 10 磅"/>
    <w:rsid w:val="00D24578"/>
    <w:pPr>
      <w:widowControl w:val="0"/>
      <w:jc w:val="both"/>
    </w:pPr>
    <w:rPr>
      <w:kern w:val="2"/>
      <w:sz w:val="21"/>
      <w:szCs w:val="24"/>
    </w:rPr>
  </w:style>
  <w:style w:type="paragraph" w:customStyle="1" w:styleId="836">
    <w:name w:val="正文836"/>
    <w:rsid w:val="00D24578"/>
    <w:pPr>
      <w:widowControl w:val="0"/>
      <w:jc w:val="both"/>
    </w:pPr>
    <w:rPr>
      <w:rFonts w:ascii="Calibri" w:hAnsi="Calibri"/>
      <w:kern w:val="2"/>
      <w:sz w:val="21"/>
      <w:szCs w:val="22"/>
      <w:lang w:eastAsia="en-US"/>
    </w:rPr>
  </w:style>
  <w:style w:type="paragraph" w:customStyle="1" w:styleId="4320">
    <w:name w:val="正文432"/>
    <w:rsid w:val="00D24578"/>
    <w:pPr>
      <w:widowControl w:val="0"/>
      <w:jc w:val="both"/>
    </w:pPr>
    <w:rPr>
      <w:rFonts w:ascii="Calibri" w:hAnsi="Calibri"/>
      <w:kern w:val="2"/>
      <w:sz w:val="21"/>
      <w:szCs w:val="24"/>
      <w:lang w:eastAsia="en-US"/>
    </w:rPr>
  </w:style>
  <w:style w:type="paragraph" w:customStyle="1" w:styleId="1290">
    <w:name w:val="样式 129 小四"/>
    <w:next w:val="862"/>
    <w:rsid w:val="00D24578"/>
    <w:pPr>
      <w:widowControl w:val="0"/>
      <w:jc w:val="both"/>
    </w:pPr>
    <w:rPr>
      <w:rFonts w:ascii="Calibri" w:hAnsi="Calibri" w:cs="Arial"/>
      <w:kern w:val="2"/>
      <w:sz w:val="24"/>
      <w:szCs w:val="24"/>
    </w:rPr>
  </w:style>
  <w:style w:type="paragraph" w:customStyle="1" w:styleId="145110">
    <w:name w:val="样式 1451 10 磅"/>
    <w:rsid w:val="00D24578"/>
    <w:pPr>
      <w:widowControl w:val="0"/>
      <w:jc w:val="both"/>
    </w:pPr>
    <w:rPr>
      <w:kern w:val="2"/>
      <w:sz w:val="21"/>
      <w:szCs w:val="24"/>
    </w:rPr>
  </w:style>
  <w:style w:type="paragraph" w:customStyle="1" w:styleId="9">
    <w:name w:val="正文9"/>
    <w:rsid w:val="00D24578"/>
    <w:pPr>
      <w:widowControl w:val="0"/>
      <w:jc w:val="both"/>
    </w:pPr>
    <w:rPr>
      <w:rFonts w:ascii="Calibri" w:hAnsi="Calibri"/>
      <w:kern w:val="2"/>
      <w:sz w:val="21"/>
      <w:szCs w:val="24"/>
      <w:lang w:eastAsia="en-US"/>
    </w:rPr>
  </w:style>
  <w:style w:type="paragraph" w:customStyle="1" w:styleId="572">
    <w:name w:val="正文572"/>
    <w:rsid w:val="00D24578"/>
    <w:pPr>
      <w:widowControl w:val="0"/>
      <w:jc w:val="both"/>
    </w:pPr>
    <w:rPr>
      <w:rFonts w:ascii="Calibri" w:hAnsi="Calibri"/>
      <w:kern w:val="2"/>
      <w:sz w:val="21"/>
      <w:szCs w:val="24"/>
      <w:lang w:eastAsia="en-US"/>
    </w:rPr>
  </w:style>
  <w:style w:type="paragraph" w:customStyle="1" w:styleId="787">
    <w:name w:val="正文787"/>
    <w:rsid w:val="00D24578"/>
    <w:pPr>
      <w:widowControl w:val="0"/>
      <w:jc w:val="both"/>
    </w:pPr>
    <w:rPr>
      <w:rFonts w:ascii="Calibri" w:hAnsi="Calibri"/>
      <w:kern w:val="2"/>
      <w:sz w:val="21"/>
      <w:szCs w:val="22"/>
      <w:lang w:eastAsia="en-US"/>
    </w:rPr>
  </w:style>
  <w:style w:type="paragraph" w:customStyle="1" w:styleId="622">
    <w:name w:val="正文622"/>
    <w:rsid w:val="00D24578"/>
    <w:pPr>
      <w:widowControl w:val="0"/>
      <w:jc w:val="both"/>
    </w:pPr>
    <w:rPr>
      <w:rFonts w:ascii="Calibri" w:hAnsi="Calibri"/>
      <w:kern w:val="2"/>
      <w:sz w:val="21"/>
      <w:szCs w:val="24"/>
      <w:lang w:eastAsia="en-US"/>
    </w:rPr>
  </w:style>
  <w:style w:type="paragraph" w:customStyle="1" w:styleId="324">
    <w:name w:val="样式 32 小四"/>
    <w:rsid w:val="00D24578"/>
    <w:pPr>
      <w:widowControl w:val="0"/>
      <w:adjustRightInd w:val="0"/>
      <w:spacing w:line="360" w:lineRule="atLeast"/>
      <w:textAlignment w:val="baseline"/>
    </w:pPr>
    <w:rPr>
      <w:rFonts w:ascii="Calibri" w:hAnsi="Calibri"/>
      <w:kern w:val="2"/>
      <w:sz w:val="24"/>
      <w:szCs w:val="28"/>
      <w:lang w:eastAsia="en-US"/>
    </w:rPr>
  </w:style>
  <w:style w:type="paragraph" w:customStyle="1" w:styleId="4130">
    <w:name w:val="正文413"/>
    <w:rsid w:val="00D24578"/>
    <w:pPr>
      <w:widowControl w:val="0"/>
      <w:jc w:val="both"/>
    </w:pPr>
    <w:rPr>
      <w:rFonts w:ascii="Calibri" w:hAnsi="Calibri"/>
      <w:kern w:val="2"/>
      <w:sz w:val="21"/>
      <w:szCs w:val="24"/>
      <w:lang w:eastAsia="en-US"/>
    </w:rPr>
  </w:style>
  <w:style w:type="paragraph" w:customStyle="1" w:styleId="4551">
    <w:name w:val="正文455"/>
    <w:rsid w:val="00D24578"/>
    <w:pPr>
      <w:widowControl w:val="0"/>
      <w:jc w:val="both"/>
    </w:pPr>
    <w:rPr>
      <w:rFonts w:ascii="Calibri" w:hAnsi="Calibri"/>
      <w:kern w:val="2"/>
      <w:sz w:val="21"/>
      <w:szCs w:val="24"/>
      <w:lang w:eastAsia="en-US"/>
    </w:rPr>
  </w:style>
  <w:style w:type="paragraph" w:customStyle="1" w:styleId="130410">
    <w:name w:val="样式 1304 10 磅"/>
    <w:next w:val="115"/>
    <w:rsid w:val="00D24578"/>
    <w:pPr>
      <w:widowControl w:val="0"/>
      <w:jc w:val="both"/>
    </w:pPr>
    <w:rPr>
      <w:kern w:val="2"/>
      <w:sz w:val="21"/>
      <w:szCs w:val="24"/>
    </w:rPr>
  </w:style>
  <w:style w:type="paragraph" w:customStyle="1" w:styleId="859">
    <w:name w:val="正文859"/>
    <w:rsid w:val="00D24578"/>
    <w:pPr>
      <w:widowControl w:val="0"/>
      <w:jc w:val="both"/>
    </w:pPr>
    <w:rPr>
      <w:rFonts w:ascii="Calibri" w:hAnsi="Calibri"/>
      <w:kern w:val="2"/>
      <w:sz w:val="21"/>
      <w:szCs w:val="22"/>
      <w:lang w:eastAsia="en-US"/>
    </w:rPr>
  </w:style>
  <w:style w:type="paragraph" w:customStyle="1" w:styleId="185610">
    <w:name w:val="样式 1856 10 磅"/>
    <w:rsid w:val="00D24578"/>
    <w:pPr>
      <w:widowControl w:val="0"/>
      <w:jc w:val="both"/>
    </w:pPr>
    <w:rPr>
      <w:kern w:val="2"/>
      <w:sz w:val="21"/>
      <w:szCs w:val="24"/>
    </w:rPr>
  </w:style>
  <w:style w:type="paragraph" w:customStyle="1" w:styleId="58110">
    <w:name w:val="样式 581 10 磅"/>
    <w:rsid w:val="00D24578"/>
    <w:pPr>
      <w:widowControl w:val="0"/>
      <w:jc w:val="both"/>
    </w:pPr>
    <w:rPr>
      <w:kern w:val="2"/>
      <w:sz w:val="21"/>
      <w:szCs w:val="24"/>
    </w:rPr>
  </w:style>
  <w:style w:type="paragraph" w:customStyle="1" w:styleId="24810">
    <w:name w:val="样式 248 10 磅"/>
    <w:rsid w:val="00D24578"/>
    <w:pPr>
      <w:widowControl w:val="0"/>
      <w:ind w:firstLine="420"/>
      <w:jc w:val="both"/>
    </w:pPr>
    <w:rPr>
      <w:rFonts w:ascii="Calibri" w:hAnsi="Calibri"/>
      <w:kern w:val="2"/>
      <w:sz w:val="21"/>
      <w:szCs w:val="22"/>
      <w:lang w:eastAsia="en-US"/>
    </w:rPr>
  </w:style>
  <w:style w:type="paragraph" w:customStyle="1" w:styleId="84">
    <w:name w:val="样式 8 小四"/>
    <w:rsid w:val="00D24578"/>
    <w:pPr>
      <w:widowControl w:val="0"/>
      <w:adjustRightInd w:val="0"/>
      <w:spacing w:line="360" w:lineRule="atLeast"/>
    </w:pPr>
    <w:rPr>
      <w:rFonts w:ascii="Calibri" w:hAnsi="Calibri"/>
      <w:kern w:val="2"/>
      <w:sz w:val="24"/>
      <w:szCs w:val="28"/>
      <w:lang w:eastAsia="en-US"/>
    </w:rPr>
  </w:style>
  <w:style w:type="paragraph" w:customStyle="1" w:styleId="523">
    <w:name w:val="正文523"/>
    <w:rsid w:val="00D24578"/>
    <w:pPr>
      <w:widowControl w:val="0"/>
      <w:jc w:val="both"/>
    </w:pPr>
    <w:rPr>
      <w:rFonts w:ascii="Calibri" w:hAnsi="Calibri"/>
      <w:kern w:val="2"/>
      <w:sz w:val="21"/>
      <w:szCs w:val="24"/>
      <w:lang w:eastAsia="en-US"/>
    </w:rPr>
  </w:style>
  <w:style w:type="paragraph" w:customStyle="1" w:styleId="349">
    <w:name w:val="正文349"/>
    <w:rsid w:val="00D24578"/>
    <w:pPr>
      <w:widowControl w:val="0"/>
      <w:jc w:val="both"/>
    </w:pPr>
    <w:rPr>
      <w:rFonts w:ascii="Calibri" w:hAnsi="Calibri"/>
      <w:kern w:val="2"/>
      <w:sz w:val="21"/>
      <w:szCs w:val="24"/>
      <w:lang w:eastAsia="en-US"/>
    </w:rPr>
  </w:style>
  <w:style w:type="paragraph" w:customStyle="1" w:styleId="89010">
    <w:name w:val="样式 890 10 磅"/>
    <w:rsid w:val="00D24578"/>
    <w:pPr>
      <w:widowControl w:val="0"/>
      <w:jc w:val="both"/>
    </w:pPr>
    <w:rPr>
      <w:kern w:val="2"/>
      <w:sz w:val="21"/>
      <w:szCs w:val="24"/>
    </w:rPr>
  </w:style>
  <w:style w:type="paragraph" w:customStyle="1" w:styleId="537">
    <w:name w:val="正文537"/>
    <w:rsid w:val="00D24578"/>
    <w:pPr>
      <w:widowControl w:val="0"/>
      <w:jc w:val="both"/>
    </w:pPr>
    <w:rPr>
      <w:rFonts w:ascii="Calibri" w:hAnsi="Calibri"/>
      <w:kern w:val="2"/>
      <w:sz w:val="21"/>
      <w:szCs w:val="24"/>
      <w:lang w:eastAsia="en-US"/>
    </w:rPr>
  </w:style>
  <w:style w:type="paragraph" w:customStyle="1" w:styleId="104310">
    <w:name w:val="样式 1043 10 磅"/>
    <w:rsid w:val="00D24578"/>
    <w:pPr>
      <w:widowControl w:val="0"/>
      <w:jc w:val="both"/>
    </w:pPr>
    <w:rPr>
      <w:kern w:val="2"/>
      <w:sz w:val="21"/>
      <w:szCs w:val="24"/>
    </w:rPr>
  </w:style>
  <w:style w:type="paragraph" w:customStyle="1" w:styleId="40510">
    <w:name w:val="样式 405 10 磅"/>
    <w:rsid w:val="00D24578"/>
    <w:pPr>
      <w:widowControl w:val="0"/>
      <w:jc w:val="both"/>
    </w:pPr>
    <w:rPr>
      <w:rFonts w:ascii="宋体"/>
      <w:kern w:val="2"/>
      <w:sz w:val="21"/>
      <w:szCs w:val="21"/>
      <w:lang w:eastAsia="en-US"/>
    </w:rPr>
  </w:style>
  <w:style w:type="paragraph" w:customStyle="1" w:styleId="166310">
    <w:name w:val="样式 1663 10 磅"/>
    <w:rsid w:val="00D24578"/>
    <w:pPr>
      <w:widowControl w:val="0"/>
      <w:jc w:val="both"/>
    </w:pPr>
    <w:rPr>
      <w:kern w:val="2"/>
      <w:sz w:val="21"/>
      <w:szCs w:val="24"/>
    </w:rPr>
  </w:style>
  <w:style w:type="paragraph" w:customStyle="1" w:styleId="11010">
    <w:name w:val="样式 110 10 磅"/>
    <w:next w:val="1310"/>
    <w:rsid w:val="00D24578"/>
    <w:pPr>
      <w:widowControl w:val="0"/>
      <w:jc w:val="both"/>
    </w:pPr>
    <w:rPr>
      <w:kern w:val="2"/>
      <w:sz w:val="21"/>
      <w:szCs w:val="22"/>
      <w:lang w:eastAsia="en-US"/>
    </w:rPr>
  </w:style>
  <w:style w:type="paragraph" w:customStyle="1" w:styleId="603">
    <w:name w:val="样式 60 四号"/>
    <w:rsid w:val="00D24578"/>
    <w:pPr>
      <w:widowControl w:val="0"/>
      <w:ind w:firstLine="200"/>
      <w:jc w:val="both"/>
    </w:pPr>
    <w:rPr>
      <w:rFonts w:ascii="宋体"/>
      <w:bCs/>
      <w:kern w:val="2"/>
      <w:sz w:val="28"/>
      <w:szCs w:val="28"/>
      <w:lang w:eastAsia="en-US"/>
    </w:rPr>
  </w:style>
  <w:style w:type="paragraph" w:customStyle="1" w:styleId="85610">
    <w:name w:val="样式 856 10 磅"/>
    <w:rsid w:val="00D24578"/>
    <w:pPr>
      <w:widowControl w:val="0"/>
      <w:jc w:val="both"/>
    </w:pPr>
    <w:rPr>
      <w:kern w:val="2"/>
      <w:sz w:val="21"/>
      <w:szCs w:val="24"/>
    </w:rPr>
  </w:style>
  <w:style w:type="paragraph" w:customStyle="1" w:styleId="1430">
    <w:name w:val="正文143"/>
    <w:rsid w:val="00D24578"/>
    <w:pPr>
      <w:widowControl w:val="0"/>
      <w:jc w:val="both"/>
    </w:pPr>
    <w:rPr>
      <w:rFonts w:ascii="Calibri" w:hAnsi="Calibri"/>
      <w:kern w:val="2"/>
      <w:sz w:val="21"/>
      <w:szCs w:val="24"/>
      <w:lang w:eastAsia="en-US"/>
    </w:rPr>
  </w:style>
  <w:style w:type="paragraph" w:customStyle="1" w:styleId="149210">
    <w:name w:val="样式 1492 10 磅"/>
    <w:rsid w:val="00D24578"/>
    <w:pPr>
      <w:widowControl w:val="0"/>
      <w:jc w:val="both"/>
    </w:pPr>
    <w:rPr>
      <w:kern w:val="2"/>
      <w:sz w:val="21"/>
      <w:szCs w:val="24"/>
    </w:rPr>
  </w:style>
  <w:style w:type="paragraph" w:customStyle="1" w:styleId="181910">
    <w:name w:val="样式 1819 10 磅"/>
    <w:rsid w:val="00D24578"/>
  </w:style>
  <w:style w:type="paragraph" w:customStyle="1" w:styleId="12510">
    <w:name w:val="样式 125 10 磅"/>
    <w:next w:val="839"/>
    <w:rsid w:val="00D24578"/>
    <w:pPr>
      <w:widowControl w:val="0"/>
      <w:tabs>
        <w:tab w:val="left" w:pos="2040"/>
      </w:tabs>
      <w:jc w:val="both"/>
    </w:pPr>
    <w:rPr>
      <w:kern w:val="2"/>
      <w:sz w:val="21"/>
      <w:szCs w:val="22"/>
      <w:lang w:eastAsia="en-US"/>
    </w:rPr>
  </w:style>
  <w:style w:type="paragraph" w:customStyle="1" w:styleId="68210">
    <w:name w:val="样式 682 10 磅"/>
    <w:rsid w:val="00D24578"/>
    <w:pPr>
      <w:widowControl w:val="0"/>
      <w:jc w:val="both"/>
    </w:pPr>
    <w:rPr>
      <w:kern w:val="2"/>
      <w:sz w:val="21"/>
      <w:szCs w:val="24"/>
    </w:rPr>
  </w:style>
  <w:style w:type="paragraph" w:customStyle="1" w:styleId="111510">
    <w:name w:val="样式 1115 10 磅"/>
    <w:rsid w:val="00D24578"/>
    <w:pPr>
      <w:widowControl w:val="0"/>
      <w:jc w:val="both"/>
    </w:pPr>
    <w:rPr>
      <w:kern w:val="2"/>
      <w:sz w:val="21"/>
      <w:szCs w:val="24"/>
    </w:rPr>
  </w:style>
  <w:style w:type="paragraph" w:customStyle="1" w:styleId="167710">
    <w:name w:val="样式 1677 10 磅"/>
    <w:rsid w:val="00D24578"/>
    <w:pPr>
      <w:widowControl w:val="0"/>
      <w:jc w:val="both"/>
    </w:pPr>
    <w:rPr>
      <w:kern w:val="2"/>
      <w:sz w:val="21"/>
      <w:szCs w:val="24"/>
    </w:rPr>
  </w:style>
  <w:style w:type="paragraph" w:customStyle="1" w:styleId="56010">
    <w:name w:val="样式 560 10 磅"/>
    <w:rsid w:val="00D24578"/>
    <w:pPr>
      <w:widowControl w:val="0"/>
      <w:jc w:val="both"/>
    </w:pPr>
    <w:rPr>
      <w:kern w:val="2"/>
      <w:sz w:val="21"/>
      <w:szCs w:val="24"/>
    </w:rPr>
  </w:style>
  <w:style w:type="paragraph" w:customStyle="1" w:styleId="181810">
    <w:name w:val="样式 1818 10 磅"/>
    <w:rsid w:val="00D24578"/>
    <w:pPr>
      <w:widowControl w:val="0"/>
      <w:jc w:val="both"/>
    </w:pPr>
    <w:rPr>
      <w:kern w:val="2"/>
      <w:sz w:val="21"/>
      <w:szCs w:val="24"/>
    </w:rPr>
  </w:style>
  <w:style w:type="paragraph" w:customStyle="1" w:styleId="28110">
    <w:name w:val="样式 281 10 磅"/>
    <w:next w:val="281101"/>
    <w:rsid w:val="00D24578"/>
    <w:pPr>
      <w:widowControl w:val="0"/>
      <w:jc w:val="both"/>
    </w:pPr>
    <w:rPr>
      <w:rFonts w:ascii="Calibri" w:hAnsi="Calibri"/>
      <w:kern w:val="2"/>
      <w:sz w:val="21"/>
      <w:szCs w:val="22"/>
      <w:lang w:eastAsia="en-US"/>
    </w:rPr>
  </w:style>
  <w:style w:type="paragraph" w:customStyle="1" w:styleId="3001">
    <w:name w:val="正文_3_0_0"/>
    <w:next w:val="Normal"/>
    <w:rsid w:val="00D24578"/>
    <w:pPr>
      <w:widowControl w:val="0"/>
      <w:jc w:val="both"/>
    </w:pPr>
    <w:rPr>
      <w:rFonts w:eastAsia="方正黑体_GBK"/>
      <w:kern w:val="2"/>
      <w:sz w:val="21"/>
      <w:szCs w:val="22"/>
      <w:lang w:eastAsia="en-US"/>
    </w:rPr>
  </w:style>
  <w:style w:type="paragraph" w:customStyle="1" w:styleId="926">
    <w:name w:val="正文926"/>
    <w:rsid w:val="00D24578"/>
    <w:pPr>
      <w:widowControl w:val="0"/>
      <w:jc w:val="both"/>
    </w:pPr>
    <w:rPr>
      <w:rFonts w:ascii="Calibri" w:hAnsi="Calibri"/>
      <w:kern w:val="2"/>
      <w:sz w:val="21"/>
      <w:szCs w:val="24"/>
      <w:lang w:eastAsia="en-US"/>
    </w:rPr>
  </w:style>
  <w:style w:type="paragraph" w:customStyle="1" w:styleId="30910">
    <w:name w:val="样式 309 10 磅"/>
    <w:rsid w:val="00D24578"/>
    <w:pPr>
      <w:widowControl w:val="0"/>
      <w:jc w:val="both"/>
    </w:pPr>
    <w:rPr>
      <w:rFonts w:ascii="Calibri" w:hAnsi="Calibri"/>
      <w:kern w:val="2"/>
      <w:sz w:val="21"/>
      <w:szCs w:val="22"/>
      <w:lang w:eastAsia="en-US"/>
    </w:rPr>
  </w:style>
  <w:style w:type="paragraph" w:customStyle="1" w:styleId="489">
    <w:name w:val="正文489"/>
    <w:rsid w:val="00D24578"/>
    <w:pPr>
      <w:widowControl w:val="0"/>
      <w:jc w:val="both"/>
    </w:pPr>
    <w:rPr>
      <w:rFonts w:ascii="Calibri" w:hAnsi="Calibri"/>
      <w:kern w:val="2"/>
      <w:sz w:val="21"/>
      <w:szCs w:val="24"/>
      <w:lang w:eastAsia="en-US"/>
    </w:rPr>
  </w:style>
  <w:style w:type="paragraph" w:customStyle="1" w:styleId="99">
    <w:name w:val="样式 99 小四"/>
    <w:rsid w:val="00D24578"/>
    <w:pPr>
      <w:widowControl w:val="0"/>
      <w:adjustRightInd w:val="0"/>
      <w:spacing w:line="360" w:lineRule="atLeast"/>
      <w:textAlignment w:val="baseline"/>
    </w:pPr>
    <w:rPr>
      <w:rFonts w:ascii="Calibri" w:hAnsi="Calibri"/>
      <w:sz w:val="24"/>
      <w:szCs w:val="22"/>
    </w:rPr>
  </w:style>
  <w:style w:type="paragraph" w:customStyle="1" w:styleId="89910">
    <w:name w:val="样式 899 10 磅"/>
    <w:rsid w:val="00D24578"/>
    <w:pPr>
      <w:widowControl w:val="0"/>
      <w:jc w:val="both"/>
    </w:pPr>
    <w:rPr>
      <w:kern w:val="2"/>
      <w:sz w:val="21"/>
      <w:szCs w:val="24"/>
    </w:rPr>
  </w:style>
  <w:style w:type="paragraph" w:customStyle="1" w:styleId="610">
    <w:name w:val="样式 6"/>
    <w:next w:val="3h3H3sect12366"/>
    <w:rsid w:val="00D24578"/>
  </w:style>
  <w:style w:type="paragraph" w:customStyle="1" w:styleId="687">
    <w:name w:val="正文687"/>
    <w:rsid w:val="00D24578"/>
    <w:pPr>
      <w:widowControl w:val="0"/>
      <w:jc w:val="both"/>
    </w:pPr>
    <w:rPr>
      <w:rFonts w:ascii="Calibri" w:hAnsi="Calibri"/>
      <w:kern w:val="2"/>
      <w:sz w:val="21"/>
      <w:szCs w:val="24"/>
      <w:lang w:eastAsia="en-US"/>
    </w:rPr>
  </w:style>
  <w:style w:type="paragraph" w:customStyle="1" w:styleId="591">
    <w:name w:val="正文59"/>
    <w:rsid w:val="00D24578"/>
    <w:pPr>
      <w:widowControl w:val="0"/>
      <w:jc w:val="both"/>
    </w:pPr>
    <w:rPr>
      <w:rFonts w:ascii="Calibri" w:hAnsi="Calibri"/>
      <w:kern w:val="2"/>
      <w:sz w:val="21"/>
      <w:szCs w:val="24"/>
      <w:lang w:eastAsia="en-US"/>
    </w:rPr>
  </w:style>
  <w:style w:type="paragraph" w:customStyle="1" w:styleId="23310">
    <w:name w:val="样式 233 10 磅"/>
    <w:rsid w:val="00D24578"/>
    <w:pPr>
      <w:widowControl w:val="0"/>
      <w:jc w:val="both"/>
    </w:pPr>
    <w:rPr>
      <w:rFonts w:ascii="Calibri" w:hAnsi="Calibri"/>
      <w:kern w:val="2"/>
      <w:sz w:val="21"/>
      <w:szCs w:val="22"/>
      <w:lang w:eastAsia="en-US"/>
    </w:rPr>
  </w:style>
  <w:style w:type="paragraph" w:customStyle="1" w:styleId="71410">
    <w:name w:val="样式 714 10 磅"/>
    <w:rsid w:val="00D24578"/>
    <w:pPr>
      <w:widowControl w:val="0"/>
      <w:jc w:val="both"/>
    </w:pPr>
    <w:rPr>
      <w:kern w:val="2"/>
      <w:sz w:val="21"/>
      <w:szCs w:val="24"/>
    </w:rPr>
  </w:style>
  <w:style w:type="paragraph" w:customStyle="1" w:styleId="114110">
    <w:name w:val="样式 1141 10 磅"/>
    <w:rsid w:val="00D24578"/>
    <w:pPr>
      <w:widowControl w:val="0"/>
      <w:jc w:val="both"/>
    </w:pPr>
    <w:rPr>
      <w:kern w:val="2"/>
      <w:sz w:val="21"/>
      <w:szCs w:val="24"/>
    </w:rPr>
  </w:style>
  <w:style w:type="paragraph" w:customStyle="1" w:styleId="178810">
    <w:name w:val="样式 1788 10 磅"/>
    <w:rsid w:val="00D24578"/>
    <w:pPr>
      <w:widowControl w:val="0"/>
      <w:jc w:val="both"/>
    </w:pPr>
    <w:rPr>
      <w:kern w:val="2"/>
      <w:sz w:val="21"/>
      <w:szCs w:val="24"/>
    </w:rPr>
  </w:style>
  <w:style w:type="paragraph" w:customStyle="1" w:styleId="10200">
    <w:name w:val="正文1020"/>
    <w:rsid w:val="00D24578"/>
    <w:pPr>
      <w:widowControl w:val="0"/>
      <w:jc w:val="both"/>
    </w:pPr>
    <w:rPr>
      <w:rFonts w:ascii="Calibri" w:hAnsi="Calibri"/>
      <w:kern w:val="2"/>
      <w:sz w:val="21"/>
      <w:szCs w:val="24"/>
      <w:lang w:eastAsia="en-US"/>
    </w:rPr>
  </w:style>
  <w:style w:type="paragraph" w:customStyle="1" w:styleId="174510">
    <w:name w:val="样式 1745 10 磅"/>
    <w:rsid w:val="00D24578"/>
    <w:pPr>
      <w:widowControl w:val="0"/>
      <w:jc w:val="both"/>
    </w:pPr>
    <w:rPr>
      <w:kern w:val="2"/>
      <w:sz w:val="21"/>
      <w:szCs w:val="24"/>
    </w:rPr>
  </w:style>
  <w:style w:type="paragraph" w:customStyle="1" w:styleId="3010">
    <w:name w:val="样式 30 10 磅"/>
    <w:next w:val="14610"/>
    <w:rsid w:val="00D24578"/>
    <w:pPr>
      <w:widowControl w:val="0"/>
      <w:jc w:val="both"/>
    </w:pPr>
    <w:rPr>
      <w:kern w:val="2"/>
      <w:sz w:val="21"/>
      <w:szCs w:val="22"/>
    </w:rPr>
  </w:style>
  <w:style w:type="paragraph" w:customStyle="1" w:styleId="14610">
    <w:name w:val="样式 146 10 磅"/>
    <w:next w:val="235"/>
    <w:rsid w:val="00D24578"/>
    <w:pPr>
      <w:widowControl w:val="0"/>
      <w:jc w:val="both"/>
    </w:pPr>
    <w:rPr>
      <w:kern w:val="2"/>
      <w:sz w:val="21"/>
      <w:szCs w:val="22"/>
      <w:lang w:eastAsia="en-US"/>
    </w:rPr>
  </w:style>
  <w:style w:type="paragraph" w:customStyle="1" w:styleId="235">
    <w:name w:val="正文235"/>
    <w:rsid w:val="00D24578"/>
    <w:pPr>
      <w:widowControl w:val="0"/>
      <w:jc w:val="both"/>
    </w:pPr>
    <w:rPr>
      <w:rFonts w:ascii="Calibri" w:hAnsi="Calibri"/>
      <w:kern w:val="2"/>
      <w:sz w:val="21"/>
      <w:szCs w:val="24"/>
      <w:lang w:eastAsia="en-US"/>
    </w:rPr>
  </w:style>
  <w:style w:type="paragraph" w:customStyle="1" w:styleId="814">
    <w:name w:val="正文814"/>
    <w:rsid w:val="00D24578"/>
    <w:pPr>
      <w:widowControl w:val="0"/>
      <w:jc w:val="both"/>
    </w:pPr>
    <w:rPr>
      <w:rFonts w:ascii="Calibri" w:hAnsi="Calibri"/>
      <w:kern w:val="2"/>
      <w:sz w:val="21"/>
      <w:szCs w:val="22"/>
      <w:lang w:eastAsia="en-US"/>
    </w:rPr>
  </w:style>
  <w:style w:type="paragraph" w:customStyle="1" w:styleId="167210">
    <w:name w:val="样式 1672 10 磅"/>
    <w:rsid w:val="00D24578"/>
    <w:pPr>
      <w:widowControl w:val="0"/>
      <w:jc w:val="both"/>
    </w:pPr>
    <w:rPr>
      <w:kern w:val="2"/>
      <w:sz w:val="21"/>
      <w:szCs w:val="24"/>
    </w:rPr>
  </w:style>
  <w:style w:type="paragraph" w:customStyle="1" w:styleId="112710">
    <w:name w:val="样式 1127 10 磅"/>
    <w:rsid w:val="00D24578"/>
    <w:pPr>
      <w:widowControl w:val="0"/>
      <w:jc w:val="both"/>
    </w:pPr>
    <w:rPr>
      <w:kern w:val="2"/>
      <w:sz w:val="21"/>
      <w:szCs w:val="24"/>
    </w:rPr>
  </w:style>
  <w:style w:type="paragraph" w:customStyle="1" w:styleId="51010">
    <w:name w:val="样式 510 10 磅"/>
    <w:rsid w:val="00D24578"/>
    <w:pPr>
      <w:widowControl w:val="0"/>
      <w:jc w:val="both"/>
    </w:pPr>
    <w:rPr>
      <w:rFonts w:ascii="Calibri" w:hAnsi="Calibri"/>
      <w:kern w:val="2"/>
      <w:sz w:val="21"/>
      <w:szCs w:val="22"/>
    </w:rPr>
  </w:style>
  <w:style w:type="paragraph" w:customStyle="1" w:styleId="CharCharCharChar1">
    <w:name w:val="Char Char Char Char1"/>
    <w:basedOn w:val="Normal"/>
    <w:rsid w:val="00D24578"/>
    <w:pPr>
      <w:widowControl/>
      <w:spacing w:after="160" w:line="240" w:lineRule="exact"/>
      <w:jc w:val="left"/>
    </w:pPr>
    <w:rPr>
      <w:rFonts w:ascii="Verdana" w:hAnsi="Verdana"/>
      <w:sz w:val="20"/>
      <w:szCs w:val="20"/>
      <w:lang w:eastAsia="en-US"/>
    </w:rPr>
  </w:style>
  <w:style w:type="paragraph" w:customStyle="1" w:styleId="651">
    <w:name w:val="样式 65 小四"/>
    <w:rsid w:val="00D24578"/>
    <w:pPr>
      <w:widowControl w:val="0"/>
      <w:adjustRightInd w:val="0"/>
      <w:spacing w:line="360" w:lineRule="atLeast"/>
      <w:textAlignment w:val="baseline"/>
    </w:pPr>
    <w:rPr>
      <w:rFonts w:ascii="Calibri" w:hAnsi="Calibri"/>
      <w:sz w:val="24"/>
      <w:szCs w:val="22"/>
    </w:rPr>
  </w:style>
  <w:style w:type="paragraph" w:customStyle="1" w:styleId="347">
    <w:name w:val="正文347"/>
    <w:rsid w:val="00D24578"/>
    <w:pPr>
      <w:widowControl w:val="0"/>
      <w:jc w:val="both"/>
    </w:pPr>
    <w:rPr>
      <w:rFonts w:ascii="Calibri" w:hAnsi="Calibri"/>
      <w:kern w:val="2"/>
      <w:sz w:val="21"/>
      <w:szCs w:val="24"/>
      <w:lang w:eastAsia="en-US"/>
    </w:rPr>
  </w:style>
  <w:style w:type="paragraph" w:customStyle="1" w:styleId="621">
    <w:name w:val="正文621"/>
    <w:rsid w:val="00D24578"/>
    <w:pPr>
      <w:widowControl w:val="0"/>
      <w:jc w:val="both"/>
    </w:pPr>
    <w:rPr>
      <w:rFonts w:ascii="Calibri" w:hAnsi="Calibri"/>
      <w:kern w:val="2"/>
      <w:sz w:val="21"/>
      <w:szCs w:val="24"/>
      <w:lang w:eastAsia="en-US"/>
    </w:rPr>
  </w:style>
  <w:style w:type="paragraph" w:customStyle="1" w:styleId="39310">
    <w:name w:val="样式 393 10 磅"/>
    <w:rsid w:val="00D24578"/>
    <w:pPr>
      <w:widowControl w:val="0"/>
      <w:jc w:val="both"/>
    </w:pPr>
    <w:rPr>
      <w:rFonts w:eastAsia="方正黑体_GBK"/>
      <w:kern w:val="2"/>
      <w:sz w:val="21"/>
      <w:szCs w:val="21"/>
      <w:lang w:eastAsia="en-US"/>
    </w:rPr>
  </w:style>
  <w:style w:type="paragraph" w:customStyle="1" w:styleId="912">
    <w:name w:val="样式 91 小四"/>
    <w:rsid w:val="00D24578"/>
    <w:pPr>
      <w:widowControl w:val="0"/>
      <w:adjustRightInd w:val="0"/>
      <w:spacing w:line="360" w:lineRule="atLeast"/>
      <w:ind w:firstLine="200" w:firstLineChars="200"/>
      <w:textAlignment w:val="baseline"/>
    </w:pPr>
    <w:rPr>
      <w:rFonts w:ascii="Calibri" w:hAnsi="Calibri"/>
      <w:color w:val="595959"/>
      <w:sz w:val="24"/>
      <w:szCs w:val="22"/>
    </w:rPr>
  </w:style>
  <w:style w:type="paragraph" w:customStyle="1" w:styleId="65210">
    <w:name w:val="样式 652 10 磅"/>
    <w:rsid w:val="00D24578"/>
    <w:pPr>
      <w:widowControl w:val="0"/>
      <w:jc w:val="both"/>
    </w:pPr>
    <w:rPr>
      <w:kern w:val="2"/>
      <w:sz w:val="21"/>
      <w:szCs w:val="24"/>
    </w:rPr>
  </w:style>
  <w:style w:type="paragraph" w:customStyle="1" w:styleId="155101">
    <w:name w:val="样式 155 10 磅1"/>
    <w:rsid w:val="00D24578"/>
    <w:pPr>
      <w:widowControl w:val="0"/>
      <w:jc w:val="both"/>
    </w:pPr>
    <w:rPr>
      <w:rFonts w:ascii="Calibri" w:hAnsi="Calibri"/>
      <w:kern w:val="2"/>
      <w:sz w:val="21"/>
      <w:szCs w:val="22"/>
      <w:lang w:eastAsia="en-US"/>
    </w:rPr>
  </w:style>
  <w:style w:type="paragraph" w:customStyle="1" w:styleId="143101">
    <w:name w:val="样式 143 10 磅1"/>
    <w:rsid w:val="00D24578"/>
    <w:pPr>
      <w:widowControl w:val="0"/>
      <w:jc w:val="both"/>
    </w:pPr>
    <w:rPr>
      <w:rFonts w:ascii="Calibri" w:hAnsi="Calibri"/>
      <w:kern w:val="2"/>
      <w:sz w:val="21"/>
      <w:szCs w:val="24"/>
      <w:lang w:eastAsia="en-US"/>
    </w:rPr>
  </w:style>
  <w:style w:type="paragraph" w:customStyle="1" w:styleId="853">
    <w:name w:val="正文853"/>
    <w:rsid w:val="00D24578"/>
    <w:pPr>
      <w:widowControl w:val="0"/>
      <w:jc w:val="both"/>
    </w:pPr>
    <w:rPr>
      <w:rFonts w:ascii="Calibri" w:hAnsi="Calibri"/>
      <w:kern w:val="2"/>
      <w:sz w:val="21"/>
      <w:szCs w:val="22"/>
      <w:lang w:eastAsia="en-US"/>
    </w:rPr>
  </w:style>
  <w:style w:type="paragraph" w:customStyle="1" w:styleId="76510">
    <w:name w:val="样式 765 10 磅"/>
    <w:rsid w:val="00D24578"/>
    <w:pPr>
      <w:widowControl w:val="0"/>
      <w:jc w:val="both"/>
    </w:pPr>
    <w:rPr>
      <w:kern w:val="2"/>
      <w:sz w:val="21"/>
      <w:szCs w:val="24"/>
    </w:rPr>
  </w:style>
  <w:style w:type="paragraph" w:customStyle="1" w:styleId="1170">
    <w:name w:val="正文1170"/>
    <w:rsid w:val="00D24578"/>
    <w:pPr>
      <w:widowControl w:val="0"/>
      <w:jc w:val="both"/>
    </w:pPr>
    <w:rPr>
      <w:rFonts w:ascii="Calibri" w:hAnsi="Calibri"/>
      <w:kern w:val="2"/>
      <w:sz w:val="21"/>
      <w:szCs w:val="24"/>
      <w:lang w:eastAsia="en-US"/>
    </w:rPr>
  </w:style>
  <w:style w:type="paragraph" w:customStyle="1" w:styleId="1243">
    <w:name w:val="正文1243"/>
    <w:rsid w:val="00D24578"/>
    <w:pPr>
      <w:widowControl w:val="0"/>
      <w:jc w:val="both"/>
    </w:pPr>
    <w:rPr>
      <w:kern w:val="2"/>
      <w:sz w:val="21"/>
      <w:szCs w:val="24"/>
    </w:rPr>
  </w:style>
  <w:style w:type="paragraph" w:customStyle="1" w:styleId="5110">
    <w:name w:val="正文511"/>
    <w:rsid w:val="00D24578"/>
    <w:pPr>
      <w:widowControl w:val="0"/>
      <w:jc w:val="both"/>
    </w:pPr>
    <w:rPr>
      <w:rFonts w:ascii="Calibri" w:hAnsi="Calibri"/>
      <w:kern w:val="2"/>
      <w:sz w:val="21"/>
      <w:szCs w:val="24"/>
      <w:lang w:eastAsia="en-US"/>
    </w:rPr>
  </w:style>
  <w:style w:type="paragraph" w:customStyle="1" w:styleId="187710">
    <w:name w:val="样式 1877 10 磅"/>
    <w:rsid w:val="00D24578"/>
    <w:pPr>
      <w:widowControl w:val="0"/>
      <w:jc w:val="both"/>
    </w:pPr>
    <w:rPr>
      <w:rFonts w:eastAsia="方正黑体_GBK"/>
      <w:kern w:val="2"/>
      <w:sz w:val="21"/>
      <w:szCs w:val="22"/>
      <w:lang w:eastAsia="en-US"/>
    </w:rPr>
  </w:style>
  <w:style w:type="paragraph" w:customStyle="1" w:styleId="159710">
    <w:name w:val="样式 1597 10 磅"/>
    <w:rsid w:val="00D24578"/>
    <w:pPr>
      <w:widowControl w:val="0"/>
      <w:jc w:val="both"/>
    </w:pPr>
    <w:rPr>
      <w:kern w:val="2"/>
      <w:sz w:val="21"/>
      <w:szCs w:val="24"/>
    </w:rPr>
  </w:style>
  <w:style w:type="paragraph" w:customStyle="1" w:styleId="22910">
    <w:name w:val="样式 229 10 磅"/>
    <w:rsid w:val="00D24578"/>
    <w:pPr>
      <w:widowControl w:val="0"/>
      <w:spacing w:after="120" w:line="480" w:lineRule="auto"/>
      <w:ind w:left="420"/>
      <w:jc w:val="both"/>
    </w:pPr>
    <w:rPr>
      <w:rFonts w:ascii="Calibri" w:hAnsi="Calibri"/>
      <w:kern w:val="2"/>
      <w:sz w:val="21"/>
      <w:szCs w:val="22"/>
      <w:lang w:eastAsia="en-US"/>
    </w:rPr>
  </w:style>
  <w:style w:type="paragraph" w:customStyle="1" w:styleId="146910">
    <w:name w:val="样式 1469 10 磅"/>
    <w:rsid w:val="00D24578"/>
    <w:pPr>
      <w:widowControl w:val="0"/>
      <w:jc w:val="both"/>
    </w:pPr>
    <w:rPr>
      <w:kern w:val="2"/>
      <w:sz w:val="21"/>
      <w:szCs w:val="24"/>
    </w:rPr>
  </w:style>
  <w:style w:type="paragraph" w:customStyle="1" w:styleId="1210">
    <w:name w:val="纯文本121"/>
    <w:rsid w:val="00D24578"/>
    <w:pPr>
      <w:widowControl w:val="0"/>
      <w:jc w:val="both"/>
    </w:pPr>
    <w:rPr>
      <w:rFonts w:ascii="宋体" w:cs="Courier New"/>
      <w:kern w:val="2"/>
      <w:sz w:val="21"/>
      <w:szCs w:val="21"/>
      <w:lang w:eastAsia="en-US"/>
    </w:rPr>
  </w:style>
  <w:style w:type="paragraph" w:customStyle="1" w:styleId="121210">
    <w:name w:val="样式 1212 10 磅"/>
    <w:next w:val="TOC3"/>
    <w:rsid w:val="00D24578"/>
    <w:pPr>
      <w:widowControl w:val="0"/>
      <w:jc w:val="both"/>
    </w:pPr>
    <w:rPr>
      <w:kern w:val="2"/>
      <w:sz w:val="21"/>
      <w:szCs w:val="24"/>
    </w:rPr>
  </w:style>
  <w:style w:type="paragraph" w:customStyle="1" w:styleId="1180">
    <w:name w:val="正文1180"/>
    <w:rsid w:val="00D24578"/>
    <w:pPr>
      <w:widowControl w:val="0"/>
      <w:jc w:val="both"/>
    </w:pPr>
    <w:rPr>
      <w:rFonts w:ascii="等线" w:eastAsia="等线" w:cs="Arial"/>
      <w:kern w:val="2"/>
      <w:sz w:val="21"/>
      <w:szCs w:val="22"/>
    </w:rPr>
  </w:style>
  <w:style w:type="paragraph" w:customStyle="1" w:styleId="822">
    <w:name w:val="纯文本82"/>
    <w:rsid w:val="00D24578"/>
    <w:pPr>
      <w:widowControl w:val="0"/>
      <w:jc w:val="both"/>
    </w:pPr>
    <w:rPr>
      <w:rFonts w:ascii="宋体" w:cs="Courier New"/>
      <w:kern w:val="2"/>
      <w:sz w:val="21"/>
      <w:szCs w:val="21"/>
      <w:lang w:eastAsia="en-US"/>
    </w:rPr>
  </w:style>
  <w:style w:type="paragraph" w:customStyle="1" w:styleId="107110">
    <w:name w:val="样式 1071 10 磅"/>
    <w:rsid w:val="00D24578"/>
    <w:pPr>
      <w:widowControl w:val="0"/>
      <w:jc w:val="both"/>
    </w:pPr>
    <w:rPr>
      <w:kern w:val="2"/>
      <w:sz w:val="21"/>
      <w:szCs w:val="24"/>
    </w:rPr>
  </w:style>
  <w:style w:type="paragraph" w:customStyle="1" w:styleId="776">
    <w:name w:val="正文776"/>
    <w:rsid w:val="00D24578"/>
    <w:pPr>
      <w:widowControl w:val="0"/>
      <w:spacing w:line="560" w:lineRule="exact"/>
      <w:jc w:val="both"/>
    </w:pPr>
    <w:rPr>
      <w:rFonts w:ascii="Calibri" w:eastAsia="方正仿宋_GBK" w:hAnsi="Calibri"/>
      <w:spacing w:val="-4"/>
      <w:kern w:val="2"/>
      <w:sz w:val="32"/>
      <w:szCs w:val="28"/>
      <w:lang w:eastAsia="en-US"/>
    </w:rPr>
  </w:style>
  <w:style w:type="paragraph" w:customStyle="1" w:styleId="944">
    <w:name w:val="正文944"/>
    <w:rsid w:val="00D24578"/>
    <w:pPr>
      <w:widowControl w:val="0"/>
      <w:jc w:val="both"/>
    </w:pPr>
    <w:rPr>
      <w:rFonts w:ascii="Calibri" w:hAnsi="Calibri"/>
      <w:kern w:val="2"/>
      <w:sz w:val="21"/>
      <w:szCs w:val="24"/>
      <w:lang w:eastAsia="en-US"/>
    </w:rPr>
  </w:style>
  <w:style w:type="paragraph" w:customStyle="1" w:styleId="356">
    <w:name w:val="正文356"/>
    <w:rsid w:val="00D24578"/>
    <w:pPr>
      <w:widowControl w:val="0"/>
      <w:jc w:val="both"/>
    </w:pPr>
    <w:rPr>
      <w:rFonts w:ascii="Calibri" w:hAnsi="Calibri"/>
      <w:kern w:val="2"/>
      <w:sz w:val="21"/>
      <w:szCs w:val="24"/>
      <w:lang w:eastAsia="en-US"/>
    </w:rPr>
  </w:style>
  <w:style w:type="paragraph" w:customStyle="1" w:styleId="1350">
    <w:name w:val="样式 135 小四"/>
    <w:next w:val="758"/>
    <w:rsid w:val="00D24578"/>
    <w:pPr>
      <w:widowControl w:val="0"/>
      <w:jc w:val="both"/>
    </w:pPr>
    <w:rPr>
      <w:rFonts w:ascii="Calibri" w:hAnsi="Calibri" w:cs="Arial"/>
      <w:kern w:val="2"/>
      <w:sz w:val="24"/>
      <w:szCs w:val="24"/>
    </w:rPr>
  </w:style>
  <w:style w:type="paragraph" w:customStyle="1" w:styleId="758">
    <w:name w:val="正文758"/>
    <w:rsid w:val="00D24578"/>
    <w:pPr>
      <w:widowControl w:val="0"/>
      <w:jc w:val="both"/>
    </w:pPr>
    <w:rPr>
      <w:rFonts w:ascii="Calibri" w:hAnsi="Calibri"/>
      <w:kern w:val="2"/>
      <w:sz w:val="21"/>
      <w:szCs w:val="24"/>
      <w:lang w:eastAsia="en-US"/>
    </w:rPr>
  </w:style>
  <w:style w:type="paragraph" w:customStyle="1" w:styleId="5010">
    <w:name w:val="正文501"/>
    <w:rsid w:val="00D24578"/>
    <w:pPr>
      <w:widowControl w:val="0"/>
      <w:jc w:val="both"/>
    </w:pPr>
    <w:rPr>
      <w:rFonts w:ascii="Calibri" w:hAnsi="Calibri"/>
      <w:kern w:val="2"/>
      <w:sz w:val="21"/>
      <w:szCs w:val="24"/>
      <w:lang w:eastAsia="en-US"/>
    </w:rPr>
  </w:style>
  <w:style w:type="paragraph" w:customStyle="1" w:styleId="5130">
    <w:name w:val="正文513"/>
    <w:rsid w:val="00D24578"/>
    <w:pPr>
      <w:widowControl w:val="0"/>
      <w:jc w:val="both"/>
    </w:pPr>
    <w:rPr>
      <w:rFonts w:ascii="Calibri" w:hAnsi="Calibri"/>
      <w:kern w:val="2"/>
      <w:sz w:val="21"/>
      <w:szCs w:val="24"/>
      <w:lang w:eastAsia="en-US"/>
    </w:rPr>
  </w:style>
  <w:style w:type="paragraph" w:customStyle="1" w:styleId="688">
    <w:name w:val="正文688"/>
    <w:rsid w:val="00D24578"/>
    <w:pPr>
      <w:widowControl w:val="0"/>
      <w:jc w:val="both"/>
    </w:pPr>
    <w:rPr>
      <w:rFonts w:ascii="Calibri" w:hAnsi="Calibri"/>
      <w:kern w:val="2"/>
      <w:sz w:val="21"/>
      <w:szCs w:val="24"/>
      <w:lang w:eastAsia="en-US"/>
    </w:rPr>
  </w:style>
  <w:style w:type="paragraph" w:customStyle="1" w:styleId="1061">
    <w:name w:val="正文1061"/>
    <w:rsid w:val="00D24578"/>
    <w:pPr>
      <w:widowControl w:val="0"/>
      <w:jc w:val="both"/>
    </w:pPr>
    <w:rPr>
      <w:rFonts w:ascii="Calibri" w:hAnsi="Calibri"/>
      <w:kern w:val="2"/>
      <w:sz w:val="21"/>
      <w:szCs w:val="24"/>
      <w:lang w:eastAsia="en-US"/>
    </w:rPr>
  </w:style>
  <w:style w:type="paragraph" w:customStyle="1" w:styleId="55310">
    <w:name w:val="样式 553 10 磅"/>
    <w:rsid w:val="00D24578"/>
    <w:pPr>
      <w:widowControl w:val="0"/>
      <w:jc w:val="both"/>
    </w:pPr>
    <w:rPr>
      <w:kern w:val="2"/>
      <w:sz w:val="21"/>
      <w:szCs w:val="24"/>
    </w:rPr>
  </w:style>
  <w:style w:type="paragraph" w:customStyle="1" w:styleId="124810">
    <w:name w:val="样式 1248 10 磅"/>
    <w:rsid w:val="00D24578"/>
    <w:pPr>
      <w:widowControl w:val="0"/>
      <w:jc w:val="both"/>
    </w:pPr>
    <w:rPr>
      <w:kern w:val="2"/>
      <w:sz w:val="21"/>
      <w:szCs w:val="24"/>
    </w:rPr>
  </w:style>
  <w:style w:type="paragraph" w:customStyle="1" w:styleId="137">
    <w:name w:val="纯文本1"/>
    <w:next w:val="PMtextBullet"/>
    <w:rsid w:val="00D24578"/>
    <w:pPr>
      <w:widowControl w:val="0"/>
      <w:jc w:val="both"/>
      <w:textAlignment w:val="baseline"/>
    </w:pPr>
    <w:rPr>
      <w:rFonts w:ascii="宋体" w:cs="Mongolian Baiti"/>
      <w:kern w:val="2"/>
      <w:sz w:val="21"/>
      <w:szCs w:val="21"/>
    </w:rPr>
  </w:style>
  <w:style w:type="paragraph" w:customStyle="1" w:styleId="435">
    <w:name w:val="正文435"/>
    <w:rsid w:val="00D24578"/>
    <w:pPr>
      <w:widowControl w:val="0"/>
      <w:jc w:val="both"/>
    </w:pPr>
    <w:rPr>
      <w:rFonts w:ascii="Calibri" w:hAnsi="Calibri"/>
      <w:kern w:val="2"/>
      <w:sz w:val="21"/>
      <w:szCs w:val="24"/>
      <w:lang w:eastAsia="en-US"/>
    </w:rPr>
  </w:style>
  <w:style w:type="paragraph" w:customStyle="1" w:styleId="134710">
    <w:name w:val="样式 1347 10 磅"/>
    <w:rsid w:val="00D24578"/>
    <w:pPr>
      <w:widowControl w:val="0"/>
      <w:jc w:val="both"/>
    </w:pPr>
    <w:rPr>
      <w:kern w:val="2"/>
      <w:sz w:val="21"/>
      <w:szCs w:val="24"/>
    </w:rPr>
  </w:style>
  <w:style w:type="paragraph" w:customStyle="1" w:styleId="156">
    <w:name w:val="正文156"/>
    <w:rsid w:val="00D24578"/>
    <w:pPr>
      <w:widowControl w:val="0"/>
      <w:jc w:val="both"/>
    </w:pPr>
    <w:rPr>
      <w:rFonts w:ascii="Calibri" w:hAnsi="Calibri"/>
      <w:kern w:val="2"/>
      <w:sz w:val="21"/>
      <w:szCs w:val="24"/>
      <w:lang w:eastAsia="en-US"/>
    </w:rPr>
  </w:style>
  <w:style w:type="paragraph" w:customStyle="1" w:styleId="273">
    <w:name w:val="纯文本27"/>
    <w:rsid w:val="00D24578"/>
    <w:pPr>
      <w:widowControl w:val="0"/>
      <w:jc w:val="both"/>
    </w:pPr>
    <w:rPr>
      <w:rFonts w:ascii="宋体" w:cs="Courier New"/>
      <w:kern w:val="2"/>
      <w:sz w:val="21"/>
      <w:szCs w:val="21"/>
      <w:lang w:eastAsia="en-US"/>
    </w:rPr>
  </w:style>
  <w:style w:type="paragraph" w:customStyle="1" w:styleId="66010">
    <w:name w:val="样式 660 10 磅"/>
    <w:rsid w:val="00D24578"/>
    <w:pPr>
      <w:widowControl w:val="0"/>
      <w:jc w:val="both"/>
    </w:pPr>
    <w:rPr>
      <w:kern w:val="2"/>
      <w:sz w:val="21"/>
      <w:szCs w:val="24"/>
    </w:rPr>
  </w:style>
  <w:style w:type="paragraph" w:customStyle="1" w:styleId="57310">
    <w:name w:val="样式 573 10 磅"/>
    <w:rsid w:val="00D24578"/>
    <w:pPr>
      <w:widowControl w:val="0"/>
      <w:jc w:val="both"/>
    </w:pPr>
    <w:rPr>
      <w:kern w:val="2"/>
      <w:sz w:val="21"/>
      <w:szCs w:val="24"/>
    </w:rPr>
  </w:style>
  <w:style w:type="paragraph" w:customStyle="1" w:styleId="284">
    <w:name w:val="正文284"/>
    <w:rsid w:val="00D24578"/>
    <w:pPr>
      <w:widowControl w:val="0"/>
      <w:jc w:val="both"/>
    </w:pPr>
    <w:rPr>
      <w:rFonts w:ascii="Calibri" w:hAnsi="Calibri"/>
      <w:kern w:val="2"/>
      <w:sz w:val="21"/>
      <w:szCs w:val="24"/>
      <w:lang w:eastAsia="en-US"/>
    </w:rPr>
  </w:style>
  <w:style w:type="paragraph" w:customStyle="1" w:styleId="55410">
    <w:name w:val="样式 554 10 磅"/>
    <w:rsid w:val="00D24578"/>
    <w:pPr>
      <w:widowControl w:val="0"/>
      <w:jc w:val="both"/>
    </w:pPr>
    <w:rPr>
      <w:kern w:val="2"/>
      <w:sz w:val="21"/>
      <w:szCs w:val="24"/>
    </w:rPr>
  </w:style>
  <w:style w:type="paragraph" w:customStyle="1" w:styleId="90010">
    <w:name w:val="样式 900 10 磅"/>
    <w:rsid w:val="00D24578"/>
    <w:pPr>
      <w:widowControl w:val="0"/>
      <w:jc w:val="both"/>
    </w:pPr>
    <w:rPr>
      <w:kern w:val="2"/>
      <w:sz w:val="21"/>
      <w:szCs w:val="24"/>
    </w:rPr>
  </w:style>
  <w:style w:type="paragraph" w:customStyle="1" w:styleId="1015">
    <w:name w:val="正文1015"/>
    <w:rsid w:val="00D24578"/>
    <w:rPr>
      <w:rFonts w:ascii="Calibri" w:hAnsi="Calibri"/>
      <w:kern w:val="2"/>
      <w:sz w:val="21"/>
      <w:szCs w:val="21"/>
      <w:lang w:eastAsia="en-US"/>
    </w:rPr>
  </w:style>
  <w:style w:type="paragraph" w:customStyle="1" w:styleId="1038">
    <w:name w:val="正文1038"/>
    <w:rsid w:val="00D24578"/>
    <w:rPr>
      <w:rFonts w:ascii="Calibri" w:hAnsi="Calibri"/>
      <w:kern w:val="2"/>
      <w:sz w:val="21"/>
      <w:szCs w:val="21"/>
      <w:lang w:eastAsia="en-US"/>
    </w:rPr>
  </w:style>
  <w:style w:type="paragraph" w:customStyle="1" w:styleId="94610">
    <w:name w:val="样式 946 10 磅"/>
    <w:rsid w:val="00D24578"/>
    <w:pPr>
      <w:widowControl w:val="0"/>
      <w:jc w:val="both"/>
    </w:pPr>
    <w:rPr>
      <w:kern w:val="2"/>
      <w:sz w:val="21"/>
      <w:szCs w:val="24"/>
    </w:rPr>
  </w:style>
  <w:style w:type="paragraph" w:customStyle="1" w:styleId="68010">
    <w:name w:val="样式 680 10 磅"/>
    <w:rsid w:val="00D24578"/>
    <w:pPr>
      <w:widowControl w:val="0"/>
      <w:jc w:val="both"/>
    </w:pPr>
    <w:rPr>
      <w:kern w:val="2"/>
      <w:sz w:val="21"/>
      <w:szCs w:val="24"/>
    </w:rPr>
  </w:style>
  <w:style w:type="paragraph" w:customStyle="1" w:styleId="34710">
    <w:name w:val="样式 347 10 磅"/>
    <w:next w:val="6"/>
    <w:rsid w:val="00D24578"/>
    <w:pPr>
      <w:widowControl w:val="0"/>
      <w:jc w:val="both"/>
    </w:pPr>
    <w:rPr>
      <w:rFonts w:ascii="宋体"/>
      <w:kern w:val="2"/>
      <w:sz w:val="21"/>
      <w:szCs w:val="21"/>
      <w:lang w:eastAsia="en-US"/>
    </w:rPr>
  </w:style>
  <w:style w:type="paragraph" w:customStyle="1" w:styleId="77010">
    <w:name w:val="样式 770 10 磅"/>
    <w:rsid w:val="00D24578"/>
    <w:pPr>
      <w:widowControl w:val="0"/>
      <w:jc w:val="both"/>
    </w:pPr>
    <w:rPr>
      <w:kern w:val="2"/>
      <w:sz w:val="21"/>
      <w:szCs w:val="24"/>
    </w:rPr>
  </w:style>
  <w:style w:type="paragraph" w:customStyle="1" w:styleId="127710">
    <w:name w:val="样式 1277 10 磅"/>
    <w:rsid w:val="00D24578"/>
    <w:pPr>
      <w:widowControl w:val="0"/>
      <w:jc w:val="both"/>
    </w:pPr>
    <w:rPr>
      <w:kern w:val="2"/>
      <w:sz w:val="21"/>
      <w:szCs w:val="24"/>
    </w:rPr>
  </w:style>
  <w:style w:type="paragraph" w:customStyle="1" w:styleId="6610">
    <w:name w:val="样式 66 10 磅"/>
    <w:next w:val="821"/>
    <w:rsid w:val="00D24578"/>
    <w:pPr>
      <w:widowControl w:val="0"/>
      <w:jc w:val="both"/>
    </w:pPr>
    <w:rPr>
      <w:kern w:val="2"/>
      <w:sz w:val="21"/>
      <w:szCs w:val="24"/>
    </w:rPr>
  </w:style>
  <w:style w:type="paragraph" w:customStyle="1" w:styleId="795">
    <w:name w:val="正文795"/>
    <w:rsid w:val="00D24578"/>
    <w:pPr>
      <w:widowControl w:val="0"/>
      <w:jc w:val="both"/>
    </w:pPr>
    <w:rPr>
      <w:rFonts w:ascii="Calibri" w:hAnsi="Calibri"/>
      <w:kern w:val="2"/>
      <w:sz w:val="21"/>
      <w:szCs w:val="22"/>
      <w:lang w:eastAsia="en-US"/>
    </w:rPr>
  </w:style>
  <w:style w:type="paragraph" w:customStyle="1" w:styleId="741">
    <w:name w:val="正文741"/>
    <w:rsid w:val="00D24578"/>
    <w:pPr>
      <w:widowControl w:val="0"/>
      <w:jc w:val="both"/>
    </w:pPr>
    <w:rPr>
      <w:rFonts w:ascii="Calibri" w:hAnsi="Calibri"/>
      <w:kern w:val="2"/>
      <w:sz w:val="21"/>
      <w:szCs w:val="24"/>
      <w:lang w:eastAsia="en-US"/>
    </w:rPr>
  </w:style>
  <w:style w:type="paragraph" w:customStyle="1" w:styleId="1009">
    <w:name w:val="正文1009"/>
    <w:rsid w:val="00D24578"/>
    <w:pPr>
      <w:widowControl w:val="0"/>
      <w:jc w:val="both"/>
    </w:pPr>
    <w:rPr>
      <w:rFonts w:ascii="Calibri" w:hAnsi="Calibri"/>
      <w:kern w:val="2"/>
      <w:sz w:val="21"/>
      <w:szCs w:val="22"/>
      <w:lang w:eastAsia="en-US"/>
    </w:rPr>
  </w:style>
  <w:style w:type="paragraph" w:customStyle="1" w:styleId="897">
    <w:name w:val="正文897"/>
    <w:rsid w:val="00D24578"/>
    <w:pPr>
      <w:widowControl w:val="0"/>
      <w:jc w:val="both"/>
    </w:pPr>
    <w:rPr>
      <w:rFonts w:ascii="Calibri" w:hAnsi="Calibri"/>
      <w:kern w:val="2"/>
      <w:sz w:val="21"/>
      <w:szCs w:val="22"/>
      <w:lang w:eastAsia="en-US"/>
    </w:rPr>
  </w:style>
  <w:style w:type="paragraph" w:customStyle="1" w:styleId="187210">
    <w:name w:val="样式 1872 10 磅"/>
    <w:rsid w:val="00D24578"/>
    <w:pPr>
      <w:widowControl w:val="0"/>
      <w:jc w:val="both"/>
    </w:pPr>
    <w:rPr>
      <w:kern w:val="2"/>
      <w:sz w:val="21"/>
      <w:szCs w:val="22"/>
      <w:lang w:eastAsia="en-US"/>
    </w:rPr>
  </w:style>
  <w:style w:type="paragraph" w:customStyle="1" w:styleId="113110">
    <w:name w:val="样式 1131 10 磅"/>
    <w:rsid w:val="00D24578"/>
    <w:pPr>
      <w:widowControl w:val="0"/>
      <w:jc w:val="both"/>
    </w:pPr>
    <w:rPr>
      <w:kern w:val="2"/>
      <w:sz w:val="21"/>
      <w:szCs w:val="24"/>
    </w:rPr>
  </w:style>
  <w:style w:type="paragraph" w:customStyle="1" w:styleId="82910">
    <w:name w:val="样式 829 10 磅"/>
    <w:rsid w:val="00D24578"/>
    <w:pPr>
      <w:widowControl w:val="0"/>
      <w:jc w:val="both"/>
    </w:pPr>
    <w:rPr>
      <w:kern w:val="2"/>
      <w:sz w:val="21"/>
      <w:szCs w:val="24"/>
    </w:rPr>
  </w:style>
  <w:style w:type="paragraph" w:customStyle="1" w:styleId="190810">
    <w:name w:val="样式 1908 10 磅"/>
    <w:rsid w:val="00D24578"/>
    <w:pPr>
      <w:widowControl w:val="0"/>
      <w:jc w:val="both"/>
    </w:pPr>
    <w:rPr>
      <w:kern w:val="2"/>
      <w:sz w:val="21"/>
      <w:szCs w:val="24"/>
    </w:rPr>
  </w:style>
  <w:style w:type="paragraph" w:customStyle="1" w:styleId="188310">
    <w:name w:val="样式 1883 10 磅"/>
    <w:rsid w:val="00D24578"/>
    <w:pPr>
      <w:widowControl w:val="0"/>
      <w:jc w:val="both"/>
    </w:pPr>
    <w:rPr>
      <w:kern w:val="2"/>
      <w:sz w:val="21"/>
      <w:szCs w:val="22"/>
    </w:rPr>
  </w:style>
  <w:style w:type="paragraph" w:customStyle="1" w:styleId="z-1">
    <w:name w:val="z-窗体底端1"/>
    <w:basedOn w:val="Normal"/>
    <w:next w:val="Normal"/>
    <w:rsid w:val="00D24578"/>
    <w:pPr>
      <w:widowControl/>
      <w:pBdr>
        <w:top w:val="single" w:sz="6" w:space="1" w:color="auto"/>
      </w:pBdr>
      <w:jc w:val="center"/>
    </w:pPr>
    <w:rPr>
      <w:rFonts w:ascii="Arial" w:hAnsi="Arial"/>
      <w:vanish/>
      <w:sz w:val="16"/>
      <w:szCs w:val="16"/>
      <w:lang w:eastAsia="en-US"/>
    </w:rPr>
  </w:style>
  <w:style w:type="paragraph" w:customStyle="1" w:styleId="70410">
    <w:name w:val="样式 704 10 磅"/>
    <w:next w:val="4330"/>
    <w:rsid w:val="00D24578"/>
    <w:pPr>
      <w:widowControl w:val="0"/>
      <w:jc w:val="both"/>
    </w:pPr>
    <w:rPr>
      <w:rFonts w:ascii="Calibri" w:hAnsi="Calibri"/>
      <w:kern w:val="2"/>
      <w:sz w:val="21"/>
      <w:szCs w:val="22"/>
    </w:rPr>
  </w:style>
  <w:style w:type="paragraph" w:customStyle="1" w:styleId="4330">
    <w:name w:val="正文433"/>
    <w:rsid w:val="00D24578"/>
    <w:pPr>
      <w:widowControl w:val="0"/>
      <w:jc w:val="both"/>
    </w:pPr>
    <w:rPr>
      <w:rFonts w:ascii="Calibri" w:hAnsi="Calibri"/>
      <w:kern w:val="2"/>
      <w:sz w:val="21"/>
      <w:szCs w:val="24"/>
      <w:lang w:eastAsia="en-US"/>
    </w:rPr>
  </w:style>
  <w:style w:type="paragraph" w:customStyle="1" w:styleId="766">
    <w:name w:val="正文766"/>
    <w:next w:val="769"/>
    <w:rsid w:val="00D24578"/>
    <w:pPr>
      <w:widowControl w:val="0"/>
      <w:jc w:val="both"/>
    </w:pPr>
    <w:rPr>
      <w:rFonts w:ascii="Calibri" w:hAnsi="Calibri"/>
      <w:kern w:val="2"/>
      <w:sz w:val="21"/>
      <w:szCs w:val="24"/>
      <w:lang w:eastAsia="en-US"/>
    </w:rPr>
  </w:style>
  <w:style w:type="paragraph" w:customStyle="1" w:styleId="88510">
    <w:name w:val="样式 885 10 磅"/>
    <w:rsid w:val="00D24578"/>
    <w:pPr>
      <w:widowControl w:val="0"/>
      <w:jc w:val="both"/>
    </w:pPr>
    <w:rPr>
      <w:kern w:val="2"/>
      <w:sz w:val="21"/>
      <w:szCs w:val="24"/>
    </w:rPr>
  </w:style>
  <w:style w:type="paragraph" w:customStyle="1" w:styleId="780">
    <w:name w:val="样式 78 小四"/>
    <w:rsid w:val="00D24578"/>
    <w:pPr>
      <w:widowControl w:val="0"/>
      <w:adjustRightInd w:val="0"/>
      <w:spacing w:line="360" w:lineRule="atLeast"/>
      <w:ind w:firstLine="200" w:firstLineChars="200"/>
      <w:textAlignment w:val="baseline"/>
    </w:pPr>
    <w:rPr>
      <w:rFonts w:ascii="Calibri" w:hAnsi="Calibri"/>
      <w:color w:val="595959"/>
      <w:sz w:val="24"/>
      <w:szCs w:val="22"/>
    </w:rPr>
  </w:style>
  <w:style w:type="paragraph" w:customStyle="1" w:styleId="7400">
    <w:name w:val="正文740"/>
    <w:rsid w:val="00D24578"/>
    <w:pPr>
      <w:widowControl w:val="0"/>
      <w:jc w:val="both"/>
    </w:pPr>
    <w:rPr>
      <w:rFonts w:ascii="Calibri" w:hAnsi="Calibri"/>
      <w:kern w:val="2"/>
      <w:sz w:val="21"/>
      <w:szCs w:val="24"/>
      <w:lang w:eastAsia="en-US"/>
    </w:rPr>
  </w:style>
  <w:style w:type="paragraph" w:customStyle="1" w:styleId="123410">
    <w:name w:val="样式 1234 10 磅"/>
    <w:rsid w:val="00D24578"/>
    <w:pPr>
      <w:widowControl w:val="0"/>
      <w:jc w:val="both"/>
    </w:pPr>
    <w:rPr>
      <w:kern w:val="2"/>
      <w:sz w:val="21"/>
      <w:szCs w:val="24"/>
    </w:rPr>
  </w:style>
  <w:style w:type="paragraph" w:customStyle="1" w:styleId="151610">
    <w:name w:val="样式 1516 10 磅"/>
    <w:rsid w:val="00D24578"/>
    <w:pPr>
      <w:widowControl w:val="0"/>
      <w:jc w:val="both"/>
    </w:pPr>
    <w:rPr>
      <w:kern w:val="2"/>
      <w:sz w:val="21"/>
      <w:szCs w:val="24"/>
    </w:rPr>
  </w:style>
  <w:style w:type="paragraph" w:customStyle="1" w:styleId="472">
    <w:name w:val="样式 47 小四"/>
    <w:rsid w:val="00D24578"/>
    <w:pPr>
      <w:widowControl w:val="0"/>
      <w:adjustRightInd w:val="0"/>
      <w:spacing w:line="360" w:lineRule="atLeast"/>
    </w:pPr>
    <w:rPr>
      <w:rFonts w:eastAsia="方正黑体_GBK"/>
      <w:kern w:val="2"/>
      <w:sz w:val="24"/>
      <w:szCs w:val="28"/>
      <w:lang w:eastAsia="en-US"/>
    </w:rPr>
  </w:style>
  <w:style w:type="paragraph" w:customStyle="1" w:styleId="846">
    <w:name w:val="正文846"/>
    <w:rsid w:val="00D24578"/>
    <w:pPr>
      <w:widowControl w:val="0"/>
      <w:jc w:val="both"/>
    </w:pPr>
    <w:rPr>
      <w:rFonts w:ascii="Calibri" w:hAnsi="Calibri"/>
      <w:kern w:val="2"/>
      <w:sz w:val="21"/>
      <w:szCs w:val="22"/>
      <w:lang w:eastAsia="en-US"/>
    </w:rPr>
  </w:style>
  <w:style w:type="paragraph" w:customStyle="1" w:styleId="100010">
    <w:name w:val="样式 1000 10 磅"/>
    <w:rsid w:val="00D24578"/>
    <w:pPr>
      <w:widowControl w:val="0"/>
      <w:jc w:val="both"/>
    </w:pPr>
    <w:rPr>
      <w:kern w:val="2"/>
      <w:sz w:val="21"/>
      <w:szCs w:val="24"/>
    </w:rPr>
  </w:style>
  <w:style w:type="paragraph" w:customStyle="1" w:styleId="85">
    <w:name w:val="正文文本8"/>
    <w:rsid w:val="00D24578"/>
    <w:pPr>
      <w:widowControl w:val="0"/>
      <w:jc w:val="both"/>
    </w:pPr>
    <w:rPr>
      <w:rFonts w:ascii="Calibri" w:hAnsi="Calibri"/>
      <w:kern w:val="2"/>
      <w:sz w:val="28"/>
      <w:szCs w:val="22"/>
      <w:lang w:eastAsia="en-US"/>
    </w:rPr>
  </w:style>
  <w:style w:type="paragraph" w:customStyle="1" w:styleId="951">
    <w:name w:val="正文951"/>
    <w:rsid w:val="00D24578"/>
    <w:pPr>
      <w:widowControl w:val="0"/>
      <w:jc w:val="both"/>
    </w:pPr>
    <w:rPr>
      <w:rFonts w:ascii="Calibri" w:hAnsi="Calibri"/>
      <w:kern w:val="2"/>
      <w:sz w:val="21"/>
      <w:szCs w:val="22"/>
      <w:lang w:eastAsia="en-US"/>
    </w:rPr>
  </w:style>
  <w:style w:type="paragraph" w:customStyle="1" w:styleId="980">
    <w:name w:val="样式 98 小四"/>
    <w:rsid w:val="00D24578"/>
    <w:pPr>
      <w:widowControl w:val="0"/>
      <w:adjustRightInd w:val="0"/>
      <w:spacing w:line="360" w:lineRule="atLeast"/>
      <w:textAlignment w:val="baseline"/>
    </w:pPr>
    <w:rPr>
      <w:rFonts w:ascii="Calibri" w:hAnsi="Calibri"/>
      <w:sz w:val="24"/>
      <w:szCs w:val="22"/>
    </w:rPr>
  </w:style>
  <w:style w:type="paragraph" w:customStyle="1" w:styleId="1025">
    <w:name w:val="正文1025"/>
    <w:rsid w:val="00D24578"/>
    <w:pPr>
      <w:widowControl w:val="0"/>
      <w:jc w:val="both"/>
    </w:pPr>
    <w:rPr>
      <w:rFonts w:ascii="Calibri" w:hAnsi="Calibri"/>
      <w:kern w:val="2"/>
      <w:sz w:val="21"/>
      <w:szCs w:val="24"/>
      <w:lang w:eastAsia="en-US"/>
    </w:rPr>
  </w:style>
  <w:style w:type="paragraph" w:customStyle="1" w:styleId="514">
    <w:name w:val="纯文本51"/>
    <w:rsid w:val="00D24578"/>
    <w:pPr>
      <w:widowControl w:val="0"/>
      <w:jc w:val="both"/>
    </w:pPr>
    <w:rPr>
      <w:rFonts w:ascii="宋体" w:cs="Courier New"/>
      <w:kern w:val="2"/>
      <w:sz w:val="21"/>
      <w:szCs w:val="21"/>
      <w:lang w:eastAsia="en-US"/>
    </w:rPr>
  </w:style>
  <w:style w:type="paragraph" w:customStyle="1" w:styleId="97210">
    <w:name w:val="样式 972 10 磅"/>
    <w:rsid w:val="00D24578"/>
    <w:pPr>
      <w:widowControl w:val="0"/>
      <w:jc w:val="both"/>
    </w:pPr>
    <w:rPr>
      <w:kern w:val="2"/>
      <w:sz w:val="21"/>
      <w:szCs w:val="24"/>
    </w:rPr>
  </w:style>
  <w:style w:type="paragraph" w:customStyle="1" w:styleId="61510">
    <w:name w:val="样式 615 10 磅"/>
    <w:rsid w:val="00D24578"/>
    <w:pPr>
      <w:widowControl w:val="0"/>
      <w:jc w:val="both"/>
    </w:pPr>
    <w:rPr>
      <w:kern w:val="2"/>
      <w:sz w:val="21"/>
      <w:szCs w:val="24"/>
    </w:rPr>
  </w:style>
  <w:style w:type="paragraph" w:customStyle="1" w:styleId="1380">
    <w:name w:val="正文138"/>
    <w:rsid w:val="00D24578"/>
    <w:pPr>
      <w:widowControl w:val="0"/>
      <w:jc w:val="both"/>
    </w:pPr>
    <w:rPr>
      <w:rFonts w:ascii="Calibri" w:hAnsi="Calibri"/>
      <w:kern w:val="2"/>
      <w:sz w:val="21"/>
      <w:szCs w:val="24"/>
      <w:lang w:eastAsia="en-US"/>
    </w:rPr>
  </w:style>
  <w:style w:type="paragraph" w:customStyle="1" w:styleId="1240">
    <w:name w:val="正文1240"/>
    <w:rsid w:val="00D24578"/>
    <w:pPr>
      <w:widowControl w:val="0"/>
      <w:jc w:val="both"/>
    </w:pPr>
    <w:rPr>
      <w:rFonts w:eastAsia="方正仿宋_GBK"/>
      <w:kern w:val="2"/>
      <w:sz w:val="32"/>
    </w:rPr>
  </w:style>
  <w:style w:type="paragraph" w:customStyle="1" w:styleId="561">
    <w:name w:val="正文561"/>
    <w:rsid w:val="00D24578"/>
    <w:pPr>
      <w:widowControl w:val="0"/>
      <w:jc w:val="both"/>
    </w:pPr>
    <w:rPr>
      <w:rFonts w:ascii="Calibri" w:hAnsi="Calibri"/>
      <w:kern w:val="2"/>
      <w:sz w:val="21"/>
      <w:szCs w:val="24"/>
      <w:lang w:eastAsia="en-US"/>
    </w:rPr>
  </w:style>
  <w:style w:type="paragraph" w:customStyle="1" w:styleId="1175">
    <w:name w:val="正文1175"/>
    <w:next w:val="1176"/>
    <w:rsid w:val="00D24578"/>
    <w:pPr>
      <w:widowControl w:val="0"/>
      <w:jc w:val="both"/>
    </w:pPr>
    <w:rPr>
      <w:rFonts w:ascii="Calibri" w:hAnsi="Calibri"/>
      <w:kern w:val="2"/>
      <w:sz w:val="21"/>
      <w:szCs w:val="24"/>
      <w:lang w:eastAsia="en-US"/>
    </w:rPr>
  </w:style>
  <w:style w:type="paragraph" w:customStyle="1" w:styleId="1176">
    <w:name w:val="正文1176"/>
    <w:rsid w:val="00D24578"/>
    <w:pPr>
      <w:widowControl w:val="0"/>
      <w:jc w:val="both"/>
    </w:pPr>
    <w:rPr>
      <w:rFonts w:ascii="Calibri" w:hAnsi="Calibri"/>
      <w:kern w:val="2"/>
      <w:sz w:val="21"/>
      <w:szCs w:val="24"/>
      <w:lang w:eastAsia="en-US"/>
    </w:rPr>
  </w:style>
  <w:style w:type="paragraph" w:customStyle="1" w:styleId="503">
    <w:name w:val="样式 50 小四"/>
    <w:rsid w:val="00D24578"/>
    <w:pPr>
      <w:widowControl w:val="0"/>
      <w:adjustRightInd w:val="0"/>
      <w:spacing w:line="360" w:lineRule="atLeast"/>
    </w:pPr>
    <w:rPr>
      <w:rFonts w:ascii="Calibri" w:hAnsi="Calibri"/>
      <w:kern w:val="2"/>
      <w:sz w:val="24"/>
      <w:szCs w:val="28"/>
      <w:lang w:eastAsia="en-US"/>
    </w:rPr>
  </w:style>
  <w:style w:type="paragraph" w:customStyle="1" w:styleId="31910">
    <w:name w:val="样式 319 10 磅"/>
    <w:next w:val="a20"/>
    <w:rsid w:val="00D24578"/>
    <w:pPr>
      <w:widowControl w:val="0"/>
      <w:jc w:val="both"/>
    </w:pPr>
    <w:rPr>
      <w:rFonts w:ascii="Calibri" w:hAnsi="Calibri"/>
      <w:kern w:val="2"/>
      <w:sz w:val="21"/>
      <w:szCs w:val="24"/>
      <w:lang w:eastAsia="en-US"/>
    </w:rPr>
  </w:style>
  <w:style w:type="paragraph" w:customStyle="1" w:styleId="6310">
    <w:name w:val="样式 63 10 磅"/>
    <w:next w:val="ListNumber2"/>
    <w:rsid w:val="00D24578"/>
    <w:pPr>
      <w:widowControl w:val="0"/>
      <w:jc w:val="both"/>
    </w:pPr>
    <w:rPr>
      <w:kern w:val="2"/>
      <w:sz w:val="21"/>
      <w:szCs w:val="24"/>
    </w:rPr>
  </w:style>
  <w:style w:type="paragraph" w:customStyle="1" w:styleId="100510">
    <w:name w:val="样式 1005 10 磅"/>
    <w:rsid w:val="00D24578"/>
    <w:pPr>
      <w:widowControl w:val="0"/>
      <w:jc w:val="both"/>
    </w:pPr>
    <w:rPr>
      <w:kern w:val="2"/>
      <w:sz w:val="21"/>
      <w:szCs w:val="24"/>
    </w:rPr>
  </w:style>
  <w:style w:type="paragraph" w:customStyle="1" w:styleId="1070">
    <w:name w:val="正文107"/>
    <w:rsid w:val="00D24578"/>
    <w:pPr>
      <w:widowControl w:val="0"/>
      <w:jc w:val="both"/>
    </w:pPr>
    <w:rPr>
      <w:rFonts w:ascii="Calibri" w:hAnsi="Calibri"/>
      <w:kern w:val="2"/>
      <w:sz w:val="21"/>
      <w:szCs w:val="24"/>
      <w:lang w:eastAsia="en-US"/>
    </w:rPr>
  </w:style>
  <w:style w:type="paragraph" w:customStyle="1" w:styleId="HD1">
    <w:name w:val="HD正文1"/>
    <w:basedOn w:val="Normal"/>
    <w:rsid w:val="00D24578"/>
    <w:pPr>
      <w:spacing w:line="440" w:lineRule="atLeast"/>
    </w:pPr>
    <w:rPr>
      <w:rFonts w:ascii="Calibri" w:hAnsi="Calibri"/>
      <w:sz w:val="24"/>
      <w:szCs w:val="20"/>
      <w:lang w:eastAsia="en-US"/>
    </w:rPr>
  </w:style>
  <w:style w:type="paragraph" w:customStyle="1" w:styleId="70310">
    <w:name w:val="样式 703 10 磅"/>
    <w:next w:val="552"/>
    <w:rsid w:val="00D24578"/>
    <w:pPr>
      <w:widowControl w:val="0"/>
      <w:jc w:val="both"/>
    </w:pPr>
    <w:rPr>
      <w:rFonts w:ascii="Calibri" w:hAnsi="Calibri"/>
      <w:kern w:val="2"/>
      <w:sz w:val="21"/>
      <w:szCs w:val="22"/>
    </w:rPr>
  </w:style>
  <w:style w:type="paragraph" w:customStyle="1" w:styleId="180510">
    <w:name w:val="样式 1805 10 磅"/>
    <w:rsid w:val="00D24578"/>
    <w:pPr>
      <w:widowControl w:val="0"/>
      <w:jc w:val="both"/>
    </w:pPr>
    <w:rPr>
      <w:rFonts w:ascii="Calibri" w:hAnsi="Calibri"/>
      <w:kern w:val="2"/>
      <w:sz w:val="21"/>
      <w:szCs w:val="22"/>
    </w:rPr>
  </w:style>
  <w:style w:type="paragraph" w:customStyle="1" w:styleId="169110">
    <w:name w:val="样式 1691 10 磅"/>
    <w:rsid w:val="00D24578"/>
    <w:pPr>
      <w:widowControl w:val="0"/>
      <w:jc w:val="both"/>
    </w:pPr>
    <w:rPr>
      <w:kern w:val="2"/>
      <w:sz w:val="21"/>
      <w:szCs w:val="24"/>
    </w:rPr>
  </w:style>
  <w:style w:type="paragraph" w:customStyle="1" w:styleId="415">
    <w:name w:val="批注主题4"/>
    <w:rsid w:val="00D24578"/>
    <w:pPr>
      <w:widowControl w:val="0"/>
      <w:jc w:val="both"/>
    </w:pPr>
    <w:rPr>
      <w:rFonts w:ascii="Calibri" w:hAnsi="Calibri"/>
      <w:b/>
      <w:bCs/>
      <w:kern w:val="2"/>
      <w:sz w:val="21"/>
      <w:szCs w:val="22"/>
      <w:lang w:eastAsia="en-US"/>
    </w:rPr>
  </w:style>
  <w:style w:type="paragraph" w:customStyle="1" w:styleId="31610">
    <w:name w:val="样式 316 10 磅"/>
    <w:rsid w:val="00D24578"/>
    <w:pPr>
      <w:widowControl w:val="0"/>
      <w:jc w:val="both"/>
    </w:pPr>
    <w:rPr>
      <w:rFonts w:ascii="Calibri" w:hAnsi="Calibri"/>
      <w:kern w:val="2"/>
      <w:sz w:val="21"/>
      <w:szCs w:val="22"/>
      <w:lang w:eastAsia="en-US"/>
    </w:rPr>
  </w:style>
  <w:style w:type="paragraph" w:customStyle="1" w:styleId="173810">
    <w:name w:val="样式 1738 10 磅"/>
    <w:rsid w:val="00D24578"/>
    <w:pPr>
      <w:widowControl w:val="0"/>
      <w:jc w:val="both"/>
    </w:pPr>
    <w:rPr>
      <w:kern w:val="2"/>
      <w:sz w:val="21"/>
      <w:szCs w:val="24"/>
    </w:rPr>
  </w:style>
  <w:style w:type="paragraph" w:customStyle="1" w:styleId="608">
    <w:name w:val="正文608"/>
    <w:rsid w:val="00D24578"/>
    <w:pPr>
      <w:widowControl w:val="0"/>
      <w:jc w:val="both"/>
    </w:pPr>
    <w:rPr>
      <w:rFonts w:ascii="Calibri" w:hAnsi="Calibri"/>
      <w:kern w:val="2"/>
      <w:sz w:val="21"/>
      <w:szCs w:val="24"/>
      <w:lang w:eastAsia="en-US"/>
    </w:rPr>
  </w:style>
  <w:style w:type="paragraph" w:customStyle="1" w:styleId="71100">
    <w:name w:val="样式 71 10 磅"/>
    <w:next w:val="713"/>
    <w:rsid w:val="00D24578"/>
    <w:pPr>
      <w:widowControl w:val="0"/>
      <w:jc w:val="both"/>
    </w:pPr>
    <w:rPr>
      <w:kern w:val="2"/>
      <w:sz w:val="21"/>
      <w:szCs w:val="24"/>
    </w:rPr>
  </w:style>
  <w:style w:type="paragraph" w:customStyle="1" w:styleId="86210">
    <w:name w:val="样式 862 10 磅"/>
    <w:rsid w:val="00D24578"/>
    <w:pPr>
      <w:widowControl w:val="0"/>
      <w:jc w:val="both"/>
    </w:pPr>
    <w:rPr>
      <w:kern w:val="2"/>
      <w:sz w:val="21"/>
      <w:szCs w:val="24"/>
    </w:rPr>
  </w:style>
  <w:style w:type="paragraph" w:customStyle="1" w:styleId="139">
    <w:name w:val="正文缩进1"/>
    <w:rsid w:val="00D24578"/>
    <w:pPr>
      <w:widowControl w:val="0"/>
      <w:ind w:firstLine="420"/>
      <w:jc w:val="both"/>
    </w:pPr>
    <w:rPr>
      <w:rFonts w:ascii="Calibri" w:hAnsi="Calibri"/>
      <w:kern w:val="2"/>
      <w:sz w:val="21"/>
      <w:szCs w:val="22"/>
      <w:lang w:eastAsia="en-US"/>
    </w:rPr>
  </w:style>
  <w:style w:type="paragraph" w:customStyle="1" w:styleId="77210">
    <w:name w:val="样式 772 10 磅"/>
    <w:rsid w:val="00D24578"/>
    <w:pPr>
      <w:widowControl w:val="0"/>
      <w:jc w:val="both"/>
    </w:pPr>
    <w:rPr>
      <w:kern w:val="2"/>
      <w:sz w:val="21"/>
      <w:szCs w:val="24"/>
    </w:rPr>
  </w:style>
  <w:style w:type="paragraph" w:customStyle="1" w:styleId="118410">
    <w:name w:val="样式 1184 10 磅"/>
    <w:rsid w:val="00D24578"/>
    <w:pPr>
      <w:widowControl w:val="0"/>
      <w:jc w:val="both"/>
    </w:pPr>
    <w:rPr>
      <w:kern w:val="2"/>
      <w:sz w:val="21"/>
      <w:szCs w:val="24"/>
    </w:rPr>
  </w:style>
  <w:style w:type="paragraph" w:customStyle="1" w:styleId="149">
    <w:name w:val="正文149"/>
    <w:rsid w:val="00D24578"/>
    <w:pPr>
      <w:widowControl w:val="0"/>
      <w:jc w:val="both"/>
    </w:pPr>
    <w:rPr>
      <w:rFonts w:ascii="Calibri" w:hAnsi="Calibri"/>
      <w:kern w:val="2"/>
      <w:sz w:val="21"/>
      <w:szCs w:val="24"/>
      <w:lang w:eastAsia="en-US"/>
    </w:rPr>
  </w:style>
  <w:style w:type="paragraph" w:customStyle="1" w:styleId="91110">
    <w:name w:val="样式 911 10 磅"/>
    <w:rsid w:val="00D24578"/>
    <w:pPr>
      <w:widowControl w:val="0"/>
      <w:jc w:val="both"/>
    </w:pPr>
    <w:rPr>
      <w:kern w:val="2"/>
      <w:sz w:val="21"/>
      <w:szCs w:val="24"/>
    </w:rPr>
  </w:style>
  <w:style w:type="paragraph" w:customStyle="1" w:styleId="1244">
    <w:name w:val="正文1244"/>
    <w:rsid w:val="00D24578"/>
    <w:pPr>
      <w:widowControl w:val="0"/>
      <w:jc w:val="both"/>
    </w:pPr>
    <w:rPr>
      <w:kern w:val="2"/>
      <w:sz w:val="21"/>
      <w:szCs w:val="24"/>
    </w:rPr>
  </w:style>
  <w:style w:type="paragraph" w:customStyle="1" w:styleId="1194">
    <w:name w:val="正文1194"/>
    <w:rsid w:val="00D24578"/>
    <w:pPr>
      <w:widowControl w:val="0"/>
      <w:jc w:val="both"/>
    </w:pPr>
    <w:rPr>
      <w:rFonts w:ascii="Calibri" w:hAnsi="Calibri"/>
      <w:kern w:val="2"/>
      <w:sz w:val="21"/>
      <w:szCs w:val="22"/>
    </w:rPr>
  </w:style>
  <w:style w:type="paragraph" w:customStyle="1" w:styleId="735">
    <w:name w:val="正文735"/>
    <w:rsid w:val="00D24578"/>
    <w:pPr>
      <w:widowControl w:val="0"/>
      <w:jc w:val="both"/>
    </w:pPr>
    <w:rPr>
      <w:rFonts w:ascii="Calibri" w:hAnsi="Calibri"/>
      <w:kern w:val="2"/>
      <w:sz w:val="21"/>
      <w:szCs w:val="24"/>
      <w:lang w:eastAsia="en-US"/>
    </w:rPr>
  </w:style>
  <w:style w:type="paragraph" w:customStyle="1" w:styleId="1237">
    <w:name w:val="正文1237"/>
    <w:rsid w:val="00D24578"/>
    <w:pPr>
      <w:widowControl w:val="0"/>
      <w:jc w:val="both"/>
    </w:pPr>
    <w:rPr>
      <w:rFonts w:eastAsia="方正仿宋_GBK"/>
      <w:kern w:val="2"/>
      <w:sz w:val="32"/>
    </w:rPr>
  </w:style>
  <w:style w:type="paragraph" w:customStyle="1" w:styleId="351">
    <w:name w:val="样式 35 小四"/>
    <w:rsid w:val="00D24578"/>
    <w:pPr>
      <w:spacing w:before="100" w:beforeAutospacing="1" w:after="100" w:afterAutospacing="1"/>
    </w:pPr>
    <w:rPr>
      <w:rFonts w:ascii="宋体"/>
      <w:kern w:val="2"/>
      <w:sz w:val="24"/>
      <w:szCs w:val="24"/>
      <w:lang w:eastAsia="en-US"/>
    </w:rPr>
  </w:style>
  <w:style w:type="paragraph" w:customStyle="1" w:styleId="188710">
    <w:name w:val="样式 1887 10 磅"/>
    <w:rsid w:val="00D24578"/>
    <w:pPr>
      <w:widowControl w:val="0"/>
      <w:jc w:val="both"/>
    </w:pPr>
    <w:rPr>
      <w:kern w:val="2"/>
      <w:sz w:val="21"/>
      <w:szCs w:val="22"/>
    </w:rPr>
  </w:style>
  <w:style w:type="paragraph" w:customStyle="1" w:styleId="126610">
    <w:name w:val="样式 1266 10 磅"/>
    <w:next w:val="BodyTextIndent"/>
    <w:rsid w:val="00D24578"/>
    <w:pPr>
      <w:widowControl w:val="0"/>
      <w:jc w:val="both"/>
    </w:pPr>
    <w:rPr>
      <w:kern w:val="2"/>
      <w:sz w:val="21"/>
      <w:szCs w:val="24"/>
    </w:rPr>
  </w:style>
  <w:style w:type="paragraph" w:customStyle="1" w:styleId="422">
    <w:name w:val="样式 42 小四"/>
    <w:rsid w:val="00D24578"/>
    <w:pPr>
      <w:widowControl w:val="0"/>
      <w:adjustRightInd w:val="0"/>
      <w:spacing w:line="360" w:lineRule="atLeast"/>
      <w:textAlignment w:val="baseline"/>
    </w:pPr>
    <w:rPr>
      <w:rFonts w:ascii="Calibri" w:hAnsi="Calibri"/>
      <w:kern w:val="2"/>
      <w:sz w:val="24"/>
      <w:szCs w:val="28"/>
      <w:lang w:eastAsia="en-US"/>
    </w:rPr>
  </w:style>
  <w:style w:type="paragraph" w:customStyle="1" w:styleId="1062">
    <w:name w:val="正文106"/>
    <w:rsid w:val="00D24578"/>
    <w:pPr>
      <w:widowControl w:val="0"/>
      <w:jc w:val="both"/>
    </w:pPr>
    <w:rPr>
      <w:rFonts w:ascii="Calibri" w:hAnsi="Calibri"/>
      <w:kern w:val="2"/>
      <w:sz w:val="21"/>
      <w:szCs w:val="24"/>
      <w:lang w:eastAsia="en-US"/>
    </w:rPr>
  </w:style>
  <w:style w:type="paragraph" w:customStyle="1" w:styleId="25910">
    <w:name w:val="样式 259 10 磅"/>
    <w:rsid w:val="00D24578"/>
    <w:pPr>
      <w:widowControl w:val="0"/>
      <w:ind w:firstLine="420"/>
      <w:jc w:val="both"/>
    </w:pPr>
    <w:rPr>
      <w:rFonts w:ascii="Calibri" w:hAnsi="Calibri"/>
      <w:kern w:val="2"/>
      <w:sz w:val="21"/>
      <w:szCs w:val="22"/>
      <w:lang w:eastAsia="en-US"/>
    </w:rPr>
  </w:style>
  <w:style w:type="paragraph" w:customStyle="1" w:styleId="109510">
    <w:name w:val="样式 1095 10 磅"/>
    <w:rsid w:val="00D24578"/>
    <w:pPr>
      <w:widowControl w:val="0"/>
      <w:jc w:val="both"/>
    </w:pPr>
    <w:rPr>
      <w:kern w:val="2"/>
      <w:sz w:val="21"/>
      <w:szCs w:val="24"/>
    </w:rPr>
  </w:style>
  <w:style w:type="paragraph" w:customStyle="1" w:styleId="480">
    <w:name w:val="正文48"/>
    <w:rsid w:val="00D24578"/>
    <w:pPr>
      <w:widowControl w:val="0"/>
      <w:jc w:val="both"/>
    </w:pPr>
    <w:rPr>
      <w:rFonts w:ascii="Calibri" w:hAnsi="Calibri"/>
      <w:kern w:val="2"/>
      <w:sz w:val="21"/>
      <w:szCs w:val="22"/>
      <w:lang w:eastAsia="en-US"/>
    </w:rPr>
  </w:style>
  <w:style w:type="paragraph" w:customStyle="1" w:styleId="325">
    <w:name w:val="纯文本32"/>
    <w:rsid w:val="00D24578"/>
    <w:pPr>
      <w:widowControl w:val="0"/>
      <w:jc w:val="both"/>
    </w:pPr>
    <w:rPr>
      <w:rFonts w:ascii="宋体" w:cs="Courier New"/>
      <w:kern w:val="2"/>
      <w:sz w:val="21"/>
      <w:szCs w:val="21"/>
      <w:lang w:eastAsia="en-US"/>
    </w:rPr>
  </w:style>
  <w:style w:type="paragraph" w:customStyle="1" w:styleId="1183">
    <w:name w:val="正文118"/>
    <w:rsid w:val="00D24578"/>
    <w:pPr>
      <w:widowControl w:val="0"/>
      <w:jc w:val="both"/>
    </w:pPr>
    <w:rPr>
      <w:rFonts w:ascii="Calibri" w:hAnsi="Calibri"/>
      <w:kern w:val="2"/>
      <w:sz w:val="21"/>
      <w:szCs w:val="24"/>
      <w:lang w:eastAsia="en-US"/>
    </w:rPr>
  </w:style>
  <w:style w:type="paragraph" w:customStyle="1" w:styleId="105310">
    <w:name w:val="样式 1053 10 磅"/>
    <w:rsid w:val="00D24578"/>
    <w:pPr>
      <w:widowControl w:val="0"/>
      <w:jc w:val="both"/>
    </w:pPr>
    <w:rPr>
      <w:kern w:val="2"/>
      <w:sz w:val="21"/>
      <w:szCs w:val="24"/>
    </w:rPr>
  </w:style>
  <w:style w:type="paragraph" w:customStyle="1" w:styleId="362">
    <w:name w:val="正文362"/>
    <w:rsid w:val="00D24578"/>
    <w:pPr>
      <w:widowControl w:val="0"/>
      <w:jc w:val="both"/>
    </w:pPr>
    <w:rPr>
      <w:rFonts w:ascii="Calibri" w:hAnsi="Calibri"/>
      <w:kern w:val="2"/>
      <w:sz w:val="21"/>
      <w:szCs w:val="24"/>
      <w:lang w:eastAsia="en-US"/>
    </w:rPr>
  </w:style>
  <w:style w:type="paragraph" w:customStyle="1" w:styleId="3240">
    <w:name w:val="正文324"/>
    <w:rsid w:val="00D24578"/>
    <w:pPr>
      <w:widowControl w:val="0"/>
      <w:jc w:val="both"/>
    </w:pPr>
    <w:rPr>
      <w:rFonts w:ascii="Calibri" w:hAnsi="Calibri"/>
      <w:kern w:val="2"/>
      <w:sz w:val="21"/>
      <w:szCs w:val="24"/>
      <w:lang w:eastAsia="en-US"/>
    </w:rPr>
  </w:style>
  <w:style w:type="paragraph" w:customStyle="1" w:styleId="36910">
    <w:name w:val="样式 369 10 磅"/>
    <w:rsid w:val="00D24578"/>
    <w:pPr>
      <w:widowControl w:val="0"/>
      <w:jc w:val="both"/>
    </w:pPr>
    <w:rPr>
      <w:rFonts w:ascii="Calibri" w:hAnsi="Calibri"/>
      <w:kern w:val="2"/>
      <w:sz w:val="21"/>
      <w:szCs w:val="22"/>
      <w:lang w:eastAsia="en-US"/>
    </w:rPr>
  </w:style>
  <w:style w:type="paragraph" w:customStyle="1" w:styleId="130910">
    <w:name w:val="样式 1309 10 磅"/>
    <w:rsid w:val="00D24578"/>
    <w:pPr>
      <w:widowControl w:val="0"/>
      <w:jc w:val="both"/>
    </w:pPr>
    <w:rPr>
      <w:kern w:val="2"/>
      <w:sz w:val="21"/>
      <w:szCs w:val="24"/>
    </w:rPr>
  </w:style>
  <w:style w:type="paragraph" w:customStyle="1" w:styleId="217">
    <w:name w:val="样式 2 小三"/>
    <w:next w:val="309"/>
    <w:rsid w:val="00D24578"/>
    <w:pPr>
      <w:widowControl w:val="0"/>
      <w:jc w:val="both"/>
    </w:pPr>
    <w:rPr>
      <w:rFonts w:ascii="Calibri" w:eastAsia="仿宋" w:hAnsi="Calibri" w:cs="Arial"/>
      <w:kern w:val="2"/>
      <w:sz w:val="30"/>
      <w:szCs w:val="22"/>
    </w:rPr>
  </w:style>
  <w:style w:type="paragraph" w:customStyle="1" w:styleId="93010">
    <w:name w:val="样式 930 10 磅"/>
    <w:rsid w:val="00D24578"/>
    <w:pPr>
      <w:widowControl w:val="0"/>
      <w:jc w:val="both"/>
    </w:pPr>
    <w:rPr>
      <w:kern w:val="2"/>
      <w:sz w:val="21"/>
      <w:szCs w:val="24"/>
    </w:rPr>
  </w:style>
  <w:style w:type="paragraph" w:customStyle="1" w:styleId="1431">
    <w:name w:val="样式 143 小四"/>
    <w:next w:val="136"/>
    <w:rsid w:val="00D24578"/>
    <w:pPr>
      <w:widowControl w:val="0"/>
      <w:jc w:val="both"/>
    </w:pPr>
    <w:rPr>
      <w:rFonts w:ascii="Calibri" w:hAnsi="Calibri" w:cs="Arial"/>
      <w:kern w:val="2"/>
      <w:sz w:val="24"/>
      <w:szCs w:val="24"/>
    </w:rPr>
  </w:style>
  <w:style w:type="paragraph" w:customStyle="1" w:styleId="78310">
    <w:name w:val="样式 783 10 磅"/>
    <w:rsid w:val="00D24578"/>
    <w:pPr>
      <w:widowControl w:val="0"/>
      <w:jc w:val="both"/>
    </w:pPr>
    <w:rPr>
      <w:kern w:val="2"/>
      <w:sz w:val="21"/>
      <w:szCs w:val="24"/>
    </w:rPr>
  </w:style>
  <w:style w:type="paragraph" w:customStyle="1" w:styleId="162810">
    <w:name w:val="样式 1628 10 磅"/>
    <w:rsid w:val="00D24578"/>
    <w:pPr>
      <w:widowControl w:val="0"/>
      <w:jc w:val="both"/>
    </w:pPr>
    <w:rPr>
      <w:kern w:val="2"/>
      <w:sz w:val="21"/>
      <w:szCs w:val="24"/>
    </w:rPr>
  </w:style>
  <w:style w:type="paragraph" w:customStyle="1" w:styleId="69310">
    <w:name w:val="样式 693 10 磅"/>
    <w:rsid w:val="00D24578"/>
    <w:pPr>
      <w:widowControl w:val="0"/>
      <w:jc w:val="both"/>
    </w:pPr>
    <w:rPr>
      <w:kern w:val="2"/>
      <w:sz w:val="21"/>
      <w:szCs w:val="24"/>
    </w:rPr>
  </w:style>
  <w:style w:type="paragraph" w:customStyle="1" w:styleId="4020">
    <w:name w:val="正文402"/>
    <w:rsid w:val="00D24578"/>
    <w:pPr>
      <w:widowControl w:val="0"/>
      <w:jc w:val="both"/>
    </w:pPr>
    <w:rPr>
      <w:rFonts w:ascii="Calibri" w:hAnsi="Calibri"/>
      <w:kern w:val="2"/>
      <w:sz w:val="21"/>
      <w:szCs w:val="24"/>
      <w:lang w:eastAsia="en-US"/>
    </w:rPr>
  </w:style>
  <w:style w:type="paragraph" w:customStyle="1" w:styleId="8200">
    <w:name w:val="正文820"/>
    <w:rsid w:val="00D24578"/>
    <w:pPr>
      <w:widowControl w:val="0"/>
      <w:jc w:val="both"/>
    </w:pPr>
    <w:rPr>
      <w:rFonts w:ascii="Calibri" w:hAnsi="Calibri"/>
      <w:kern w:val="2"/>
      <w:sz w:val="21"/>
      <w:szCs w:val="22"/>
      <w:lang w:eastAsia="en-US"/>
    </w:rPr>
  </w:style>
  <w:style w:type="paragraph" w:customStyle="1" w:styleId="562">
    <w:name w:val="正文562"/>
    <w:rsid w:val="00D24578"/>
    <w:pPr>
      <w:widowControl w:val="0"/>
      <w:jc w:val="both"/>
    </w:pPr>
    <w:rPr>
      <w:rFonts w:ascii="Calibri" w:hAnsi="Calibri"/>
      <w:kern w:val="2"/>
      <w:sz w:val="21"/>
      <w:szCs w:val="24"/>
      <w:lang w:eastAsia="en-US"/>
    </w:rPr>
  </w:style>
  <w:style w:type="paragraph" w:customStyle="1" w:styleId="611">
    <w:name w:val="样式 61 小四"/>
    <w:rsid w:val="00D24578"/>
    <w:pPr>
      <w:widowControl w:val="0"/>
      <w:adjustRightInd w:val="0"/>
      <w:spacing w:line="360" w:lineRule="atLeast"/>
    </w:pPr>
    <w:rPr>
      <w:rFonts w:ascii="Calibri" w:hAnsi="Calibri"/>
      <w:kern w:val="2"/>
      <w:sz w:val="24"/>
      <w:szCs w:val="28"/>
      <w:lang w:eastAsia="en-US"/>
    </w:rPr>
  </w:style>
  <w:style w:type="paragraph" w:customStyle="1" w:styleId="143610">
    <w:name w:val="样式 1436 10 磅"/>
    <w:rsid w:val="00D24578"/>
    <w:pPr>
      <w:widowControl w:val="0"/>
      <w:jc w:val="both"/>
    </w:pPr>
    <w:rPr>
      <w:kern w:val="2"/>
      <w:sz w:val="21"/>
      <w:szCs w:val="24"/>
    </w:rPr>
  </w:style>
  <w:style w:type="paragraph" w:customStyle="1" w:styleId="1021">
    <w:name w:val="纯文本102"/>
    <w:rsid w:val="00D24578"/>
    <w:pPr>
      <w:widowControl w:val="0"/>
      <w:jc w:val="both"/>
    </w:pPr>
    <w:rPr>
      <w:rFonts w:ascii="宋体" w:cs="Courier New"/>
      <w:kern w:val="2"/>
      <w:sz w:val="21"/>
      <w:szCs w:val="21"/>
      <w:lang w:eastAsia="en-US"/>
    </w:rPr>
  </w:style>
  <w:style w:type="paragraph" w:customStyle="1" w:styleId="193">
    <w:name w:val="正文193"/>
    <w:rsid w:val="00D24578"/>
    <w:pPr>
      <w:widowControl w:val="0"/>
      <w:jc w:val="both"/>
    </w:pPr>
    <w:rPr>
      <w:rFonts w:ascii="Calibri" w:hAnsi="Calibri"/>
      <w:kern w:val="2"/>
      <w:sz w:val="21"/>
      <w:szCs w:val="24"/>
      <w:lang w:eastAsia="en-US"/>
    </w:rPr>
  </w:style>
  <w:style w:type="paragraph" w:customStyle="1" w:styleId="a25">
    <w:name w:val="公式样式 变量"/>
    <w:rsid w:val="00D24578"/>
    <w:rPr>
      <w:rFonts w:ascii="Calibri" w:hAnsi="Calibri"/>
      <w:i/>
      <w:iCs/>
      <w:kern w:val="2"/>
      <w:szCs w:val="28"/>
      <w:lang w:eastAsia="en-US"/>
    </w:rPr>
  </w:style>
  <w:style w:type="paragraph" w:customStyle="1" w:styleId="313">
    <w:name w:val="样式3"/>
    <w:basedOn w:val="Normal"/>
    <w:rsid w:val="00D24578"/>
    <w:pPr>
      <w:spacing w:line="300" w:lineRule="auto"/>
    </w:pPr>
    <w:rPr>
      <w:rFonts w:ascii="宋体"/>
      <w:sz w:val="24"/>
      <w:lang w:eastAsia="en-US"/>
    </w:rPr>
  </w:style>
  <w:style w:type="paragraph" w:customStyle="1" w:styleId="115710">
    <w:name w:val="样式 1157 10 磅"/>
    <w:rsid w:val="00D24578"/>
    <w:pPr>
      <w:widowControl w:val="0"/>
      <w:jc w:val="both"/>
    </w:pPr>
    <w:rPr>
      <w:kern w:val="2"/>
      <w:sz w:val="21"/>
      <w:szCs w:val="24"/>
    </w:rPr>
  </w:style>
  <w:style w:type="paragraph" w:customStyle="1" w:styleId="484">
    <w:name w:val="正文484"/>
    <w:rsid w:val="00D24578"/>
    <w:pPr>
      <w:widowControl w:val="0"/>
      <w:jc w:val="both"/>
    </w:pPr>
    <w:rPr>
      <w:rFonts w:ascii="Calibri" w:hAnsi="Calibri"/>
      <w:kern w:val="2"/>
      <w:sz w:val="21"/>
      <w:szCs w:val="24"/>
      <w:lang w:eastAsia="en-US"/>
    </w:rPr>
  </w:style>
  <w:style w:type="paragraph" w:customStyle="1" w:styleId="161910">
    <w:name w:val="样式 1619 10 磅"/>
    <w:rsid w:val="00D24578"/>
    <w:pPr>
      <w:widowControl w:val="0"/>
      <w:jc w:val="both"/>
    </w:pPr>
    <w:rPr>
      <w:kern w:val="2"/>
      <w:sz w:val="21"/>
      <w:szCs w:val="24"/>
    </w:rPr>
  </w:style>
  <w:style w:type="paragraph" w:customStyle="1" w:styleId="961">
    <w:name w:val="正文961"/>
    <w:rsid w:val="00D24578"/>
    <w:pPr>
      <w:widowControl w:val="0"/>
      <w:jc w:val="both"/>
    </w:pPr>
    <w:rPr>
      <w:rFonts w:ascii="Calibri" w:hAnsi="Calibri"/>
      <w:kern w:val="2"/>
      <w:sz w:val="21"/>
      <w:szCs w:val="22"/>
      <w:lang w:eastAsia="en-US"/>
    </w:rPr>
  </w:style>
  <w:style w:type="paragraph" w:customStyle="1" w:styleId="132510">
    <w:name w:val="样式 1325 10 磅"/>
    <w:rsid w:val="00D24578"/>
    <w:pPr>
      <w:widowControl w:val="0"/>
      <w:jc w:val="both"/>
    </w:pPr>
    <w:rPr>
      <w:kern w:val="2"/>
      <w:sz w:val="21"/>
      <w:szCs w:val="24"/>
    </w:rPr>
  </w:style>
  <w:style w:type="paragraph" w:customStyle="1" w:styleId="140310">
    <w:name w:val="样式 1403 10 磅"/>
    <w:rsid w:val="00D24578"/>
    <w:pPr>
      <w:widowControl w:val="0"/>
      <w:jc w:val="both"/>
    </w:pPr>
    <w:rPr>
      <w:kern w:val="2"/>
      <w:sz w:val="21"/>
      <w:szCs w:val="24"/>
    </w:rPr>
  </w:style>
  <w:style w:type="paragraph" w:customStyle="1" w:styleId="140710">
    <w:name w:val="样式 1407 10 磅"/>
    <w:rsid w:val="00D24578"/>
    <w:pPr>
      <w:widowControl w:val="0"/>
      <w:jc w:val="both"/>
    </w:pPr>
    <w:rPr>
      <w:kern w:val="2"/>
      <w:sz w:val="21"/>
      <w:szCs w:val="24"/>
    </w:rPr>
  </w:style>
  <w:style w:type="paragraph" w:customStyle="1" w:styleId="1166">
    <w:name w:val="正文1166"/>
    <w:rsid w:val="00D24578"/>
    <w:pPr>
      <w:widowControl w:val="0"/>
      <w:jc w:val="both"/>
    </w:pPr>
    <w:rPr>
      <w:rFonts w:ascii="Calibri" w:eastAsia="方正仿宋_GBK" w:hAnsi="Calibri"/>
      <w:kern w:val="2"/>
      <w:sz w:val="32"/>
      <w:szCs w:val="28"/>
      <w:lang w:eastAsia="en-US"/>
    </w:rPr>
  </w:style>
  <w:style w:type="paragraph" w:customStyle="1" w:styleId="39510">
    <w:name w:val="样式 395 10 磅"/>
    <w:rsid w:val="00D24578"/>
    <w:pPr>
      <w:widowControl w:val="0"/>
      <w:jc w:val="both"/>
    </w:pPr>
    <w:rPr>
      <w:kern w:val="2"/>
      <w:sz w:val="21"/>
      <w:szCs w:val="22"/>
      <w:lang w:eastAsia="en-US"/>
    </w:rPr>
  </w:style>
  <w:style w:type="paragraph" w:customStyle="1" w:styleId="189010">
    <w:name w:val="样式 1890 10 磅"/>
    <w:rsid w:val="00D24578"/>
    <w:pPr>
      <w:widowControl w:val="0"/>
      <w:jc w:val="both"/>
    </w:pPr>
    <w:rPr>
      <w:rFonts w:eastAsia="方正黑体_GBK"/>
      <w:kern w:val="2"/>
      <w:sz w:val="21"/>
      <w:szCs w:val="22"/>
      <w:lang w:eastAsia="en-US"/>
    </w:rPr>
  </w:style>
  <w:style w:type="paragraph" w:customStyle="1" w:styleId="475">
    <w:name w:val="正文475"/>
    <w:rsid w:val="00D24578"/>
    <w:pPr>
      <w:widowControl w:val="0"/>
      <w:jc w:val="both"/>
    </w:pPr>
    <w:rPr>
      <w:rFonts w:ascii="Calibri" w:hAnsi="Calibri"/>
      <w:kern w:val="2"/>
      <w:sz w:val="21"/>
      <w:szCs w:val="24"/>
      <w:lang w:eastAsia="en-US"/>
    </w:rPr>
  </w:style>
  <w:style w:type="paragraph" w:customStyle="1" w:styleId="2120">
    <w:name w:val="正文212"/>
    <w:rsid w:val="00D24578"/>
    <w:pPr>
      <w:widowControl w:val="0"/>
      <w:jc w:val="both"/>
    </w:pPr>
    <w:rPr>
      <w:rFonts w:ascii="Calibri" w:hAnsi="Calibri"/>
      <w:kern w:val="2"/>
      <w:sz w:val="21"/>
      <w:szCs w:val="24"/>
      <w:lang w:eastAsia="en-US"/>
    </w:rPr>
  </w:style>
  <w:style w:type="paragraph" w:customStyle="1" w:styleId="38310">
    <w:name w:val="样式 383 10 磅"/>
    <w:rsid w:val="00D24578"/>
    <w:pPr>
      <w:widowControl w:val="0"/>
      <w:jc w:val="both"/>
    </w:pPr>
    <w:rPr>
      <w:rFonts w:ascii="Calibri" w:hAnsi="Calibri"/>
      <w:kern w:val="2"/>
      <w:sz w:val="21"/>
      <w:szCs w:val="22"/>
      <w:lang w:eastAsia="en-US"/>
    </w:rPr>
  </w:style>
  <w:style w:type="paragraph" w:customStyle="1" w:styleId="6030">
    <w:name w:val="正文603"/>
    <w:rsid w:val="00D24578"/>
    <w:pPr>
      <w:widowControl w:val="0"/>
      <w:jc w:val="both"/>
    </w:pPr>
    <w:rPr>
      <w:rFonts w:ascii="Calibri" w:hAnsi="Calibri"/>
      <w:kern w:val="2"/>
      <w:sz w:val="21"/>
      <w:szCs w:val="24"/>
      <w:lang w:eastAsia="en-US"/>
    </w:rPr>
  </w:style>
  <w:style w:type="paragraph" w:customStyle="1" w:styleId="974">
    <w:name w:val="正文974"/>
    <w:rsid w:val="00D24578"/>
    <w:pPr>
      <w:widowControl w:val="0"/>
      <w:jc w:val="both"/>
    </w:pPr>
    <w:rPr>
      <w:rFonts w:ascii="Calibri" w:hAnsi="Calibri"/>
      <w:kern w:val="2"/>
      <w:sz w:val="21"/>
      <w:szCs w:val="22"/>
      <w:lang w:eastAsia="en-US"/>
    </w:rPr>
  </w:style>
  <w:style w:type="paragraph" w:customStyle="1" w:styleId="160410">
    <w:name w:val="样式 1604 10 磅"/>
    <w:rsid w:val="00D24578"/>
    <w:pPr>
      <w:widowControl w:val="0"/>
      <w:jc w:val="both"/>
    </w:pPr>
    <w:rPr>
      <w:kern w:val="2"/>
      <w:sz w:val="21"/>
      <w:szCs w:val="24"/>
    </w:rPr>
  </w:style>
  <w:style w:type="paragraph" w:customStyle="1" w:styleId="479">
    <w:name w:val="正文479"/>
    <w:rsid w:val="00D24578"/>
    <w:pPr>
      <w:widowControl w:val="0"/>
      <w:jc w:val="both"/>
    </w:pPr>
    <w:rPr>
      <w:rFonts w:ascii="Calibri" w:hAnsi="Calibri"/>
      <w:kern w:val="2"/>
      <w:sz w:val="21"/>
      <w:szCs w:val="24"/>
      <w:lang w:eastAsia="en-US"/>
    </w:rPr>
  </w:style>
  <w:style w:type="paragraph" w:customStyle="1" w:styleId="301">
    <w:name w:val="目录 3_0"/>
    <w:next w:val="3"/>
    <w:rsid w:val="00D24578"/>
    <w:pPr>
      <w:widowControl w:val="0"/>
      <w:tabs>
        <w:tab w:val="left" w:pos="2040"/>
      </w:tabs>
      <w:adjustRightInd w:val="0"/>
      <w:spacing w:line="360" w:lineRule="atLeast"/>
      <w:ind w:left="240"/>
    </w:pPr>
    <w:rPr>
      <w:kern w:val="2"/>
      <w:szCs w:val="28"/>
      <w:lang w:eastAsia="en-US"/>
    </w:rPr>
  </w:style>
  <w:style w:type="paragraph" w:customStyle="1" w:styleId="957">
    <w:name w:val="正文957"/>
    <w:rsid w:val="00D24578"/>
    <w:pPr>
      <w:widowControl w:val="0"/>
      <w:jc w:val="both"/>
    </w:pPr>
    <w:rPr>
      <w:rFonts w:ascii="Calibri" w:hAnsi="Calibri"/>
      <w:kern w:val="2"/>
      <w:sz w:val="21"/>
      <w:szCs w:val="22"/>
      <w:lang w:eastAsia="en-US"/>
    </w:rPr>
  </w:style>
  <w:style w:type="paragraph" w:customStyle="1" w:styleId="xl29">
    <w:name w:val="xl29"/>
    <w:basedOn w:val="Normal"/>
    <w:rsid w:val="00D24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szCs w:val="20"/>
      <w:lang w:eastAsia="en-US"/>
    </w:rPr>
  </w:style>
  <w:style w:type="paragraph" w:customStyle="1" w:styleId="94210">
    <w:name w:val="样式 942 10 磅"/>
    <w:rsid w:val="00D24578"/>
    <w:pPr>
      <w:widowControl w:val="0"/>
      <w:jc w:val="both"/>
    </w:pPr>
    <w:rPr>
      <w:kern w:val="2"/>
      <w:sz w:val="21"/>
      <w:szCs w:val="24"/>
    </w:rPr>
  </w:style>
  <w:style w:type="paragraph" w:customStyle="1" w:styleId="358">
    <w:name w:val="正文358"/>
    <w:rsid w:val="00D24578"/>
    <w:pPr>
      <w:widowControl w:val="0"/>
      <w:jc w:val="both"/>
    </w:pPr>
    <w:rPr>
      <w:rFonts w:ascii="Calibri" w:hAnsi="Calibri"/>
      <w:kern w:val="2"/>
      <w:sz w:val="21"/>
      <w:szCs w:val="24"/>
      <w:lang w:eastAsia="en-US"/>
    </w:rPr>
  </w:style>
  <w:style w:type="paragraph" w:customStyle="1" w:styleId="169">
    <w:name w:val="正文169"/>
    <w:rsid w:val="00D24578"/>
    <w:pPr>
      <w:widowControl w:val="0"/>
      <w:jc w:val="both"/>
    </w:pPr>
    <w:rPr>
      <w:rFonts w:ascii="Calibri" w:hAnsi="Calibri"/>
      <w:kern w:val="2"/>
      <w:sz w:val="21"/>
      <w:szCs w:val="24"/>
      <w:lang w:eastAsia="en-US"/>
    </w:rPr>
  </w:style>
  <w:style w:type="paragraph" w:customStyle="1" w:styleId="654">
    <w:name w:val="正文654"/>
    <w:rsid w:val="00D24578"/>
    <w:pPr>
      <w:widowControl w:val="0"/>
      <w:jc w:val="both"/>
    </w:pPr>
    <w:rPr>
      <w:rFonts w:ascii="Calibri" w:hAnsi="Calibri"/>
      <w:kern w:val="2"/>
      <w:sz w:val="21"/>
      <w:szCs w:val="24"/>
      <w:lang w:eastAsia="en-US"/>
    </w:rPr>
  </w:style>
  <w:style w:type="paragraph" w:customStyle="1" w:styleId="734">
    <w:name w:val="正文734"/>
    <w:rsid w:val="00D24578"/>
    <w:pPr>
      <w:widowControl w:val="0"/>
      <w:jc w:val="both"/>
    </w:pPr>
    <w:rPr>
      <w:rFonts w:ascii="Calibri" w:hAnsi="Calibri"/>
      <w:kern w:val="2"/>
      <w:sz w:val="21"/>
      <w:szCs w:val="24"/>
      <w:lang w:eastAsia="en-US"/>
    </w:rPr>
  </w:style>
  <w:style w:type="paragraph" w:customStyle="1" w:styleId="99410">
    <w:name w:val="样式 994 10 磅"/>
    <w:rsid w:val="00D24578"/>
    <w:pPr>
      <w:widowControl w:val="0"/>
      <w:jc w:val="both"/>
    </w:pPr>
    <w:rPr>
      <w:kern w:val="2"/>
      <w:sz w:val="21"/>
      <w:szCs w:val="24"/>
    </w:rPr>
  </w:style>
  <w:style w:type="paragraph" w:customStyle="1" w:styleId="93310">
    <w:name w:val="样式 933 10 磅"/>
    <w:rsid w:val="00D24578"/>
    <w:pPr>
      <w:widowControl w:val="0"/>
      <w:jc w:val="both"/>
    </w:pPr>
    <w:rPr>
      <w:kern w:val="2"/>
      <w:sz w:val="21"/>
      <w:szCs w:val="24"/>
    </w:rPr>
  </w:style>
  <w:style w:type="paragraph" w:customStyle="1" w:styleId="147610">
    <w:name w:val="样式 1476 10 磅"/>
    <w:rsid w:val="00D24578"/>
    <w:pPr>
      <w:widowControl w:val="0"/>
      <w:jc w:val="both"/>
    </w:pPr>
    <w:rPr>
      <w:kern w:val="2"/>
      <w:sz w:val="21"/>
      <w:szCs w:val="24"/>
    </w:rPr>
  </w:style>
  <w:style w:type="paragraph" w:customStyle="1" w:styleId="188110">
    <w:name w:val="样式 1881 10 磅"/>
    <w:next w:val="1881101"/>
    <w:rsid w:val="00D24578"/>
    <w:pPr>
      <w:widowControl w:val="0"/>
      <w:jc w:val="both"/>
    </w:pPr>
    <w:rPr>
      <w:rFonts w:ascii="宋体"/>
      <w:kern w:val="2"/>
      <w:sz w:val="21"/>
      <w:szCs w:val="21"/>
    </w:rPr>
  </w:style>
  <w:style w:type="paragraph" w:customStyle="1" w:styleId="1881101">
    <w:name w:val="样式 1881 10 磅1"/>
    <w:rsid w:val="00D24578"/>
    <w:pPr>
      <w:widowControl w:val="0"/>
      <w:jc w:val="both"/>
    </w:pPr>
    <w:rPr>
      <w:rFonts w:ascii="宋体"/>
      <w:kern w:val="2"/>
      <w:sz w:val="21"/>
      <w:szCs w:val="21"/>
    </w:rPr>
  </w:style>
  <w:style w:type="paragraph" w:customStyle="1" w:styleId="33910">
    <w:name w:val="样式 339 10 磅"/>
    <w:next w:val="148"/>
    <w:rsid w:val="00D24578"/>
    <w:pPr>
      <w:widowControl w:val="0"/>
      <w:jc w:val="both"/>
    </w:pPr>
    <w:rPr>
      <w:kern w:val="2"/>
      <w:sz w:val="21"/>
      <w:szCs w:val="22"/>
      <w:lang w:eastAsia="en-US"/>
    </w:rPr>
  </w:style>
  <w:style w:type="paragraph" w:customStyle="1" w:styleId="148">
    <w:name w:val="样式 小五1"/>
    <w:rsid w:val="00D24578"/>
    <w:pPr>
      <w:widowControl w:val="0"/>
      <w:tabs>
        <w:tab w:val="center" w:pos="4153"/>
        <w:tab w:val="right" w:pos="8306"/>
      </w:tabs>
      <w:snapToGrid w:val="0"/>
    </w:pPr>
    <w:rPr>
      <w:rFonts w:ascii="Calibri" w:hAnsi="Calibri"/>
      <w:kern w:val="2"/>
      <w:sz w:val="18"/>
      <w:szCs w:val="18"/>
      <w:lang w:eastAsia="en-US"/>
    </w:rPr>
  </w:style>
  <w:style w:type="paragraph" w:customStyle="1" w:styleId="1313">
    <w:name w:val="正文131"/>
    <w:next w:val="Date"/>
    <w:rsid w:val="00D24578"/>
    <w:pPr>
      <w:widowControl w:val="0"/>
      <w:jc w:val="both"/>
    </w:pPr>
    <w:rPr>
      <w:rFonts w:ascii="Calibri" w:hAnsi="Calibri"/>
      <w:kern w:val="2"/>
      <w:sz w:val="21"/>
      <w:szCs w:val="24"/>
      <w:lang w:eastAsia="en-US"/>
    </w:rPr>
  </w:style>
  <w:style w:type="paragraph" w:customStyle="1" w:styleId="107610">
    <w:name w:val="样式 1076 10 磅"/>
    <w:rsid w:val="00D24578"/>
    <w:pPr>
      <w:widowControl w:val="0"/>
      <w:jc w:val="both"/>
    </w:pPr>
    <w:rPr>
      <w:kern w:val="2"/>
      <w:sz w:val="21"/>
      <w:szCs w:val="24"/>
    </w:rPr>
  </w:style>
  <w:style w:type="paragraph" w:customStyle="1" w:styleId="1889101">
    <w:name w:val="样式 1889 10 磅1"/>
    <w:next w:val="188910"/>
    <w:rsid w:val="00D24578"/>
    <w:pPr>
      <w:widowControl w:val="0"/>
      <w:jc w:val="both"/>
    </w:pPr>
    <w:rPr>
      <w:rFonts w:eastAsia="方正黑体_GBK"/>
      <w:kern w:val="2"/>
      <w:sz w:val="21"/>
      <w:szCs w:val="22"/>
      <w:lang w:eastAsia="en-US"/>
    </w:rPr>
  </w:style>
  <w:style w:type="paragraph" w:customStyle="1" w:styleId="188910">
    <w:name w:val="样式 1889 10 磅"/>
    <w:rsid w:val="00D24578"/>
    <w:pPr>
      <w:widowControl w:val="0"/>
      <w:jc w:val="both"/>
    </w:pPr>
    <w:rPr>
      <w:rFonts w:eastAsia="方正黑体_GBK"/>
      <w:kern w:val="2"/>
      <w:sz w:val="21"/>
      <w:szCs w:val="22"/>
      <w:lang w:eastAsia="en-US"/>
    </w:rPr>
  </w:style>
  <w:style w:type="paragraph" w:customStyle="1" w:styleId="111410">
    <w:name w:val="样式 1114 10 磅"/>
    <w:rsid w:val="00D24578"/>
    <w:pPr>
      <w:widowControl w:val="0"/>
      <w:jc w:val="both"/>
    </w:pPr>
    <w:rPr>
      <w:kern w:val="2"/>
      <w:sz w:val="21"/>
      <w:szCs w:val="24"/>
    </w:rPr>
  </w:style>
  <w:style w:type="paragraph" w:customStyle="1" w:styleId="164010">
    <w:name w:val="样式 1640 10 磅"/>
    <w:rsid w:val="00D24578"/>
    <w:pPr>
      <w:widowControl w:val="0"/>
      <w:jc w:val="both"/>
    </w:pPr>
    <w:rPr>
      <w:kern w:val="2"/>
      <w:sz w:val="21"/>
      <w:szCs w:val="24"/>
    </w:rPr>
  </w:style>
  <w:style w:type="paragraph" w:customStyle="1" w:styleId="114510">
    <w:name w:val="样式 1145 10 磅"/>
    <w:rsid w:val="00D24578"/>
    <w:pPr>
      <w:widowControl w:val="0"/>
      <w:jc w:val="both"/>
    </w:pPr>
    <w:rPr>
      <w:kern w:val="2"/>
      <w:sz w:val="21"/>
      <w:szCs w:val="24"/>
    </w:rPr>
  </w:style>
  <w:style w:type="paragraph" w:customStyle="1" w:styleId="1611">
    <w:name w:val="样式 16 11 磅"/>
    <w:next w:val="44"/>
    <w:rsid w:val="00D24578"/>
    <w:rPr>
      <w:rFonts w:ascii="Calibri" w:hAnsi="Calibri"/>
      <w:sz w:val="22"/>
      <w:szCs w:val="22"/>
      <w:lang w:eastAsia="en-US"/>
    </w:rPr>
  </w:style>
  <w:style w:type="paragraph" w:customStyle="1" w:styleId="671">
    <w:name w:val="正文671"/>
    <w:rsid w:val="00D24578"/>
    <w:pPr>
      <w:widowControl w:val="0"/>
      <w:jc w:val="both"/>
    </w:pPr>
    <w:rPr>
      <w:rFonts w:ascii="Calibri" w:hAnsi="Calibri"/>
      <w:kern w:val="2"/>
      <w:sz w:val="21"/>
      <w:szCs w:val="24"/>
      <w:lang w:eastAsia="en-US"/>
    </w:rPr>
  </w:style>
  <w:style w:type="paragraph" w:customStyle="1" w:styleId="12910">
    <w:name w:val="样式 129 10 磅"/>
    <w:next w:val="839"/>
    <w:rsid w:val="00D24578"/>
    <w:pPr>
      <w:widowControl w:val="0"/>
      <w:jc w:val="both"/>
    </w:pPr>
    <w:rPr>
      <w:kern w:val="2"/>
      <w:sz w:val="21"/>
      <w:szCs w:val="24"/>
    </w:rPr>
  </w:style>
  <w:style w:type="paragraph" w:customStyle="1" w:styleId="178310">
    <w:name w:val="样式 1783 10 磅"/>
    <w:rsid w:val="00D24578"/>
    <w:pPr>
      <w:widowControl w:val="0"/>
      <w:jc w:val="both"/>
    </w:pPr>
    <w:rPr>
      <w:kern w:val="2"/>
      <w:sz w:val="21"/>
      <w:szCs w:val="24"/>
    </w:rPr>
  </w:style>
  <w:style w:type="paragraph" w:customStyle="1" w:styleId="541">
    <w:name w:val="纯文本54"/>
    <w:rsid w:val="00D24578"/>
    <w:pPr>
      <w:widowControl w:val="0"/>
      <w:jc w:val="both"/>
    </w:pPr>
    <w:rPr>
      <w:rFonts w:ascii="宋体" w:cs="Courier New"/>
      <w:kern w:val="2"/>
      <w:sz w:val="21"/>
      <w:szCs w:val="21"/>
      <w:lang w:eastAsia="en-US"/>
    </w:rPr>
  </w:style>
  <w:style w:type="paragraph" w:customStyle="1" w:styleId="58010">
    <w:name w:val="样式 580 10 磅"/>
    <w:rsid w:val="00D24578"/>
    <w:pPr>
      <w:widowControl w:val="0"/>
      <w:jc w:val="both"/>
    </w:pPr>
    <w:rPr>
      <w:kern w:val="2"/>
      <w:sz w:val="21"/>
      <w:szCs w:val="24"/>
    </w:rPr>
  </w:style>
  <w:style w:type="paragraph" w:customStyle="1" w:styleId="549">
    <w:name w:val="正文549"/>
    <w:rsid w:val="00D24578"/>
    <w:pPr>
      <w:widowControl w:val="0"/>
      <w:jc w:val="both"/>
    </w:pPr>
    <w:rPr>
      <w:rFonts w:ascii="Calibri" w:hAnsi="Calibri"/>
      <w:kern w:val="2"/>
      <w:sz w:val="21"/>
      <w:szCs w:val="24"/>
      <w:lang w:eastAsia="en-US"/>
    </w:rPr>
  </w:style>
  <w:style w:type="paragraph" w:customStyle="1" w:styleId="76410">
    <w:name w:val="样式 764 10 磅"/>
    <w:rsid w:val="00D24578"/>
    <w:pPr>
      <w:widowControl w:val="0"/>
      <w:jc w:val="both"/>
    </w:pPr>
    <w:rPr>
      <w:kern w:val="2"/>
      <w:sz w:val="21"/>
      <w:szCs w:val="24"/>
    </w:rPr>
  </w:style>
  <w:style w:type="paragraph" w:customStyle="1" w:styleId="113310">
    <w:name w:val="样式 1133 10 磅"/>
    <w:rsid w:val="00D24578"/>
    <w:pPr>
      <w:widowControl w:val="0"/>
      <w:jc w:val="both"/>
    </w:pPr>
    <w:rPr>
      <w:kern w:val="2"/>
      <w:sz w:val="21"/>
      <w:szCs w:val="24"/>
    </w:rPr>
  </w:style>
  <w:style w:type="paragraph" w:customStyle="1" w:styleId="886">
    <w:name w:val="正文886"/>
    <w:rsid w:val="00D24578"/>
    <w:pPr>
      <w:widowControl w:val="0"/>
      <w:jc w:val="both"/>
    </w:pPr>
    <w:rPr>
      <w:rFonts w:ascii="Calibri" w:hAnsi="Calibri"/>
      <w:kern w:val="2"/>
      <w:sz w:val="21"/>
      <w:szCs w:val="22"/>
      <w:lang w:eastAsia="en-US"/>
    </w:rPr>
  </w:style>
  <w:style w:type="paragraph" w:customStyle="1" w:styleId="95210">
    <w:name w:val="样式 952 10 磅"/>
    <w:rsid w:val="00D24578"/>
    <w:pPr>
      <w:widowControl w:val="0"/>
      <w:jc w:val="both"/>
    </w:pPr>
    <w:rPr>
      <w:kern w:val="2"/>
      <w:sz w:val="21"/>
      <w:szCs w:val="24"/>
    </w:rPr>
  </w:style>
  <w:style w:type="paragraph" w:customStyle="1" w:styleId="5030">
    <w:name w:val="正文503"/>
    <w:rsid w:val="00D24578"/>
    <w:pPr>
      <w:widowControl w:val="0"/>
      <w:jc w:val="both"/>
    </w:pPr>
    <w:rPr>
      <w:rFonts w:ascii="Calibri" w:hAnsi="Calibri"/>
      <w:kern w:val="2"/>
      <w:sz w:val="21"/>
      <w:szCs w:val="24"/>
      <w:lang w:eastAsia="en-US"/>
    </w:rPr>
  </w:style>
  <w:style w:type="paragraph" w:customStyle="1" w:styleId="18810">
    <w:name w:val="样式 188 10 磅"/>
    <w:next w:val="Index8"/>
    <w:rsid w:val="00D24578"/>
    <w:pPr>
      <w:widowControl w:val="0"/>
      <w:jc w:val="both"/>
    </w:pPr>
    <w:rPr>
      <w:kern w:val="2"/>
      <w:sz w:val="21"/>
      <w:szCs w:val="22"/>
      <w:lang w:eastAsia="en-US"/>
    </w:rPr>
  </w:style>
  <w:style w:type="paragraph" w:customStyle="1" w:styleId="xl30">
    <w:name w:val="xl30"/>
    <w:basedOn w:val="Normal"/>
    <w:rsid w:val="00D245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sz w:val="20"/>
      <w:szCs w:val="20"/>
      <w:lang w:eastAsia="en-US"/>
    </w:rPr>
  </w:style>
  <w:style w:type="paragraph" w:customStyle="1" w:styleId="164910">
    <w:name w:val="样式 1649 10 磅"/>
    <w:rsid w:val="00D24578"/>
    <w:pPr>
      <w:widowControl w:val="0"/>
      <w:jc w:val="both"/>
    </w:pPr>
    <w:rPr>
      <w:kern w:val="2"/>
      <w:sz w:val="21"/>
      <w:szCs w:val="24"/>
    </w:rPr>
  </w:style>
  <w:style w:type="paragraph" w:customStyle="1" w:styleId="100910">
    <w:name w:val="样式 1009 10 磅"/>
    <w:rsid w:val="00D24578"/>
    <w:pPr>
      <w:widowControl w:val="0"/>
      <w:jc w:val="both"/>
    </w:pPr>
    <w:rPr>
      <w:kern w:val="2"/>
      <w:sz w:val="21"/>
      <w:szCs w:val="24"/>
    </w:rPr>
  </w:style>
  <w:style w:type="paragraph" w:customStyle="1" w:styleId="59610">
    <w:name w:val="样式 596 10 磅"/>
    <w:rsid w:val="00D24578"/>
    <w:pPr>
      <w:widowControl w:val="0"/>
      <w:jc w:val="both"/>
    </w:pPr>
    <w:rPr>
      <w:kern w:val="2"/>
      <w:sz w:val="21"/>
      <w:szCs w:val="24"/>
    </w:rPr>
  </w:style>
  <w:style w:type="paragraph" w:customStyle="1" w:styleId="81910">
    <w:name w:val="样式 819 10 磅"/>
    <w:rsid w:val="00D24578"/>
    <w:pPr>
      <w:widowControl w:val="0"/>
      <w:jc w:val="both"/>
    </w:pPr>
    <w:rPr>
      <w:kern w:val="2"/>
      <w:sz w:val="21"/>
      <w:szCs w:val="24"/>
    </w:rPr>
  </w:style>
  <w:style w:type="paragraph" w:customStyle="1" w:styleId="199">
    <w:name w:val="正文199"/>
    <w:rsid w:val="00D24578"/>
    <w:pPr>
      <w:widowControl w:val="0"/>
      <w:jc w:val="both"/>
    </w:pPr>
    <w:rPr>
      <w:rFonts w:ascii="Calibri" w:hAnsi="Calibri"/>
      <w:kern w:val="2"/>
      <w:sz w:val="21"/>
      <w:szCs w:val="24"/>
      <w:lang w:eastAsia="en-US"/>
    </w:rPr>
  </w:style>
  <w:style w:type="paragraph" w:customStyle="1" w:styleId="813">
    <w:name w:val="正文813"/>
    <w:rsid w:val="00D24578"/>
    <w:pPr>
      <w:widowControl w:val="0"/>
      <w:jc w:val="both"/>
    </w:pPr>
    <w:rPr>
      <w:rFonts w:ascii="Calibri" w:hAnsi="Calibri"/>
      <w:kern w:val="2"/>
      <w:sz w:val="21"/>
      <w:szCs w:val="22"/>
      <w:lang w:eastAsia="en-US"/>
    </w:rPr>
  </w:style>
  <w:style w:type="paragraph" w:customStyle="1" w:styleId="30110">
    <w:name w:val="样式 301 10 磅"/>
    <w:rsid w:val="00D24578"/>
    <w:pPr>
      <w:widowControl w:val="0"/>
      <w:jc w:val="both"/>
    </w:pPr>
    <w:rPr>
      <w:rFonts w:ascii="Calibri" w:hAnsi="Calibri"/>
      <w:kern w:val="2"/>
      <w:sz w:val="21"/>
      <w:szCs w:val="22"/>
      <w:lang w:eastAsia="en-US"/>
    </w:rPr>
  </w:style>
  <w:style w:type="paragraph" w:customStyle="1" w:styleId="145210">
    <w:name w:val="样式 1452 10 磅"/>
    <w:rsid w:val="00D24578"/>
    <w:pPr>
      <w:widowControl w:val="0"/>
      <w:jc w:val="both"/>
    </w:pPr>
    <w:rPr>
      <w:kern w:val="2"/>
      <w:sz w:val="21"/>
      <w:szCs w:val="24"/>
    </w:rPr>
  </w:style>
  <w:style w:type="paragraph" w:customStyle="1" w:styleId="824">
    <w:name w:val="正文824"/>
    <w:rsid w:val="00D24578"/>
    <w:pPr>
      <w:widowControl w:val="0"/>
      <w:jc w:val="both"/>
    </w:pPr>
    <w:rPr>
      <w:rFonts w:ascii="Calibri" w:hAnsi="Calibri"/>
      <w:kern w:val="2"/>
      <w:sz w:val="21"/>
      <w:szCs w:val="22"/>
      <w:lang w:eastAsia="en-US"/>
    </w:rPr>
  </w:style>
  <w:style w:type="paragraph" w:customStyle="1" w:styleId="170510">
    <w:name w:val="样式 1705 10 磅"/>
    <w:rsid w:val="00D24578"/>
    <w:pPr>
      <w:widowControl w:val="0"/>
      <w:jc w:val="both"/>
    </w:pPr>
    <w:rPr>
      <w:kern w:val="2"/>
      <w:sz w:val="21"/>
      <w:szCs w:val="24"/>
    </w:rPr>
  </w:style>
  <w:style w:type="paragraph" w:customStyle="1" w:styleId="491">
    <w:name w:val="样式 49 小四"/>
    <w:rsid w:val="00D24578"/>
    <w:pPr>
      <w:widowControl w:val="0"/>
      <w:adjustRightInd w:val="0"/>
      <w:spacing w:line="360" w:lineRule="atLeast"/>
    </w:pPr>
    <w:rPr>
      <w:rFonts w:ascii="Calibri" w:hAnsi="Calibri"/>
      <w:kern w:val="2"/>
      <w:sz w:val="24"/>
      <w:szCs w:val="28"/>
      <w:lang w:eastAsia="en-US"/>
    </w:rPr>
  </w:style>
  <w:style w:type="paragraph" w:customStyle="1" w:styleId="508">
    <w:name w:val="正文508"/>
    <w:rsid w:val="00D24578"/>
    <w:pPr>
      <w:widowControl w:val="0"/>
      <w:jc w:val="both"/>
    </w:pPr>
    <w:rPr>
      <w:rFonts w:ascii="Calibri" w:hAnsi="Calibri"/>
      <w:kern w:val="2"/>
      <w:sz w:val="21"/>
      <w:szCs w:val="24"/>
      <w:lang w:eastAsia="en-US"/>
    </w:rPr>
  </w:style>
  <w:style w:type="paragraph" w:customStyle="1" w:styleId="94010">
    <w:name w:val="样式 940 10 磅"/>
    <w:rsid w:val="00D24578"/>
    <w:pPr>
      <w:widowControl w:val="0"/>
      <w:jc w:val="both"/>
    </w:pPr>
    <w:rPr>
      <w:kern w:val="2"/>
      <w:sz w:val="21"/>
      <w:szCs w:val="24"/>
    </w:rPr>
  </w:style>
  <w:style w:type="paragraph" w:customStyle="1" w:styleId="319">
    <w:name w:val="正文319"/>
    <w:rsid w:val="00D24578"/>
    <w:pPr>
      <w:widowControl w:val="0"/>
      <w:jc w:val="both"/>
    </w:pPr>
    <w:rPr>
      <w:rFonts w:ascii="Calibri" w:hAnsi="Calibri"/>
      <w:kern w:val="2"/>
      <w:sz w:val="21"/>
      <w:szCs w:val="24"/>
      <w:lang w:eastAsia="en-US"/>
    </w:rPr>
  </w:style>
  <w:style w:type="paragraph" w:customStyle="1" w:styleId="373">
    <w:name w:val="正文373"/>
    <w:rsid w:val="00D24578"/>
    <w:pPr>
      <w:widowControl w:val="0"/>
      <w:jc w:val="both"/>
    </w:pPr>
    <w:rPr>
      <w:rFonts w:ascii="Calibri" w:hAnsi="Calibri"/>
      <w:kern w:val="2"/>
      <w:sz w:val="21"/>
      <w:szCs w:val="24"/>
      <w:lang w:eastAsia="en-US"/>
    </w:rPr>
  </w:style>
  <w:style w:type="paragraph" w:customStyle="1" w:styleId="44710">
    <w:name w:val="样式 447 10 磅"/>
    <w:next w:val="604"/>
    <w:rsid w:val="00D24578"/>
    <w:pPr>
      <w:widowControl w:val="0"/>
      <w:tabs>
        <w:tab w:val="left" w:pos="0"/>
      </w:tabs>
      <w:jc w:val="both"/>
    </w:pPr>
    <w:rPr>
      <w:rFonts w:ascii="宋体"/>
      <w:kern w:val="2"/>
      <w:sz w:val="21"/>
      <w:szCs w:val="21"/>
    </w:rPr>
  </w:style>
  <w:style w:type="paragraph" w:customStyle="1" w:styleId="604">
    <w:name w:val="正文604"/>
    <w:rsid w:val="00D24578"/>
    <w:pPr>
      <w:widowControl w:val="0"/>
      <w:jc w:val="both"/>
    </w:pPr>
    <w:rPr>
      <w:rFonts w:ascii="Calibri" w:hAnsi="Calibri"/>
      <w:kern w:val="2"/>
      <w:sz w:val="21"/>
      <w:szCs w:val="24"/>
      <w:lang w:eastAsia="en-US"/>
    </w:rPr>
  </w:style>
  <w:style w:type="paragraph" w:customStyle="1" w:styleId="763">
    <w:name w:val="正文763"/>
    <w:rsid w:val="00D24578"/>
    <w:pPr>
      <w:widowControl w:val="0"/>
      <w:jc w:val="both"/>
    </w:pPr>
    <w:rPr>
      <w:rFonts w:ascii="Calibri" w:hAnsi="Calibri"/>
      <w:kern w:val="2"/>
      <w:sz w:val="21"/>
      <w:szCs w:val="24"/>
      <w:lang w:eastAsia="en-US"/>
    </w:rPr>
  </w:style>
  <w:style w:type="paragraph" w:customStyle="1" w:styleId="129310">
    <w:name w:val="样式 1293 10 磅"/>
    <w:rsid w:val="00D24578"/>
    <w:pPr>
      <w:widowControl w:val="0"/>
      <w:jc w:val="both"/>
    </w:pPr>
    <w:rPr>
      <w:kern w:val="2"/>
      <w:sz w:val="21"/>
      <w:szCs w:val="24"/>
    </w:rPr>
  </w:style>
  <w:style w:type="paragraph" w:customStyle="1" w:styleId="575">
    <w:name w:val="样式 57 小四"/>
    <w:rsid w:val="00D24578"/>
    <w:pPr>
      <w:widowControl w:val="0"/>
      <w:adjustRightInd w:val="0"/>
      <w:spacing w:line="360" w:lineRule="atLeast"/>
    </w:pPr>
    <w:rPr>
      <w:rFonts w:ascii="Calibri" w:hAnsi="Calibri"/>
      <w:kern w:val="2"/>
      <w:sz w:val="24"/>
      <w:szCs w:val="28"/>
      <w:lang w:eastAsia="en-US"/>
    </w:rPr>
  </w:style>
  <w:style w:type="paragraph" w:customStyle="1" w:styleId="82410">
    <w:name w:val="样式 824 10 磅"/>
    <w:rsid w:val="00D24578"/>
    <w:pPr>
      <w:widowControl w:val="0"/>
      <w:jc w:val="both"/>
    </w:pPr>
    <w:rPr>
      <w:kern w:val="2"/>
      <w:sz w:val="21"/>
      <w:szCs w:val="24"/>
    </w:rPr>
  </w:style>
  <w:style w:type="paragraph" w:customStyle="1" w:styleId="188010">
    <w:name w:val="样式 1880 10 磅"/>
    <w:rsid w:val="00D24578"/>
    <w:pPr>
      <w:widowControl w:val="0"/>
      <w:jc w:val="both"/>
    </w:pPr>
    <w:rPr>
      <w:kern w:val="2"/>
      <w:sz w:val="21"/>
      <w:szCs w:val="24"/>
    </w:rPr>
  </w:style>
  <w:style w:type="paragraph" w:customStyle="1" w:styleId="506">
    <w:name w:val="正文506"/>
    <w:rsid w:val="00D24578"/>
    <w:pPr>
      <w:widowControl w:val="0"/>
      <w:jc w:val="both"/>
    </w:pPr>
    <w:rPr>
      <w:rFonts w:ascii="Calibri" w:hAnsi="Calibri"/>
      <w:kern w:val="2"/>
      <w:sz w:val="21"/>
      <w:szCs w:val="24"/>
      <w:lang w:eastAsia="en-US"/>
    </w:rPr>
  </w:style>
  <w:style w:type="paragraph" w:customStyle="1" w:styleId="239">
    <w:name w:val="正文239"/>
    <w:rsid w:val="00D24578"/>
    <w:pPr>
      <w:widowControl w:val="0"/>
      <w:jc w:val="both"/>
    </w:pPr>
    <w:rPr>
      <w:rFonts w:ascii="Calibri" w:hAnsi="Calibri"/>
      <w:kern w:val="2"/>
      <w:sz w:val="21"/>
      <w:szCs w:val="24"/>
      <w:lang w:eastAsia="en-US"/>
    </w:rPr>
  </w:style>
  <w:style w:type="paragraph" w:customStyle="1" w:styleId="960">
    <w:name w:val="纯文本96"/>
    <w:rsid w:val="00D24578"/>
    <w:pPr>
      <w:widowControl w:val="0"/>
      <w:jc w:val="both"/>
    </w:pPr>
    <w:rPr>
      <w:rFonts w:ascii="宋体" w:cs="Courier New"/>
      <w:kern w:val="2"/>
      <w:sz w:val="21"/>
      <w:szCs w:val="21"/>
      <w:lang w:eastAsia="en-US"/>
    </w:rPr>
  </w:style>
  <w:style w:type="paragraph" w:customStyle="1" w:styleId="498">
    <w:name w:val="正文498"/>
    <w:rsid w:val="00D24578"/>
    <w:pPr>
      <w:widowControl w:val="0"/>
      <w:jc w:val="both"/>
    </w:pPr>
    <w:rPr>
      <w:rFonts w:ascii="Calibri" w:hAnsi="Calibri"/>
      <w:kern w:val="2"/>
      <w:sz w:val="21"/>
      <w:szCs w:val="24"/>
      <w:lang w:eastAsia="en-US"/>
    </w:rPr>
  </w:style>
  <w:style w:type="paragraph" w:customStyle="1" w:styleId="112310">
    <w:name w:val="样式 1123 10 磅"/>
    <w:rsid w:val="00D24578"/>
    <w:pPr>
      <w:widowControl w:val="0"/>
      <w:jc w:val="both"/>
    </w:pPr>
    <w:rPr>
      <w:kern w:val="2"/>
      <w:sz w:val="21"/>
      <w:szCs w:val="24"/>
    </w:rPr>
  </w:style>
  <w:style w:type="paragraph" w:customStyle="1" w:styleId="138810">
    <w:name w:val="样式 1388 10 磅"/>
    <w:rsid w:val="00D24578"/>
    <w:pPr>
      <w:widowControl w:val="0"/>
      <w:jc w:val="both"/>
    </w:pPr>
    <w:rPr>
      <w:kern w:val="2"/>
      <w:sz w:val="21"/>
      <w:szCs w:val="24"/>
    </w:rPr>
  </w:style>
  <w:style w:type="paragraph" w:customStyle="1" w:styleId="137310">
    <w:name w:val="样式 1373 10 磅"/>
    <w:rsid w:val="00D24578"/>
    <w:pPr>
      <w:widowControl w:val="0"/>
      <w:jc w:val="both"/>
    </w:pPr>
    <w:rPr>
      <w:kern w:val="2"/>
      <w:sz w:val="21"/>
      <w:szCs w:val="24"/>
    </w:rPr>
  </w:style>
  <w:style w:type="paragraph" w:customStyle="1" w:styleId="32710">
    <w:name w:val="样式 327 10 磅"/>
    <w:rsid w:val="00D24578"/>
    <w:pPr>
      <w:widowControl w:val="0"/>
      <w:jc w:val="both"/>
    </w:pPr>
    <w:rPr>
      <w:rFonts w:ascii="Calibri" w:hAnsi="Calibri"/>
      <w:kern w:val="2"/>
      <w:sz w:val="21"/>
      <w:szCs w:val="22"/>
      <w:lang w:eastAsia="en-US"/>
    </w:rPr>
  </w:style>
  <w:style w:type="paragraph" w:customStyle="1" w:styleId="112110">
    <w:name w:val="样式 1121 10 磅"/>
    <w:rsid w:val="00D24578"/>
    <w:pPr>
      <w:widowControl w:val="0"/>
      <w:jc w:val="both"/>
    </w:pPr>
    <w:rPr>
      <w:kern w:val="2"/>
      <w:sz w:val="21"/>
      <w:szCs w:val="24"/>
    </w:rPr>
  </w:style>
  <w:style w:type="paragraph" w:customStyle="1" w:styleId="122310">
    <w:name w:val="样式 1223 10 磅"/>
    <w:rsid w:val="00D24578"/>
    <w:pPr>
      <w:widowControl w:val="0"/>
      <w:jc w:val="both"/>
    </w:pPr>
    <w:rPr>
      <w:kern w:val="2"/>
      <w:sz w:val="21"/>
      <w:szCs w:val="24"/>
    </w:rPr>
  </w:style>
  <w:style w:type="paragraph" w:customStyle="1" w:styleId="9010">
    <w:name w:val="样式 90 10 磅"/>
    <w:next w:val="a16"/>
    <w:rsid w:val="00D24578"/>
    <w:pPr>
      <w:widowControl w:val="0"/>
      <w:jc w:val="both"/>
    </w:pPr>
    <w:rPr>
      <w:kern w:val="2"/>
      <w:sz w:val="21"/>
      <w:szCs w:val="24"/>
    </w:rPr>
  </w:style>
  <w:style w:type="paragraph" w:customStyle="1" w:styleId="6830">
    <w:name w:val="正文683"/>
    <w:rsid w:val="00D24578"/>
    <w:pPr>
      <w:widowControl w:val="0"/>
      <w:jc w:val="both"/>
    </w:pPr>
    <w:rPr>
      <w:rFonts w:ascii="Calibri" w:hAnsi="Calibri"/>
      <w:kern w:val="2"/>
      <w:sz w:val="21"/>
      <w:szCs w:val="24"/>
      <w:lang w:eastAsia="en-US"/>
    </w:rPr>
  </w:style>
  <w:style w:type="paragraph" w:customStyle="1" w:styleId="48210">
    <w:name w:val="样式 482 10 磅"/>
    <w:next w:val="482101"/>
    <w:rsid w:val="00D24578"/>
    <w:pPr>
      <w:widowControl w:val="0"/>
      <w:jc w:val="both"/>
    </w:pPr>
    <w:rPr>
      <w:rFonts w:ascii="等线" w:eastAsia="等线" w:cs="等线"/>
      <w:kern w:val="2"/>
      <w:sz w:val="21"/>
      <w:szCs w:val="21"/>
    </w:rPr>
  </w:style>
  <w:style w:type="paragraph" w:customStyle="1" w:styleId="482101">
    <w:name w:val="样式 482 10 磅1"/>
    <w:rsid w:val="00D24578"/>
    <w:pPr>
      <w:widowControl w:val="0"/>
      <w:jc w:val="both"/>
    </w:pPr>
    <w:rPr>
      <w:rFonts w:ascii="等线" w:eastAsia="等线" w:cs="等线"/>
      <w:kern w:val="2"/>
      <w:sz w:val="21"/>
      <w:szCs w:val="21"/>
    </w:rPr>
  </w:style>
  <w:style w:type="paragraph" w:customStyle="1" w:styleId="9910">
    <w:name w:val="样式 99 10 磅"/>
    <w:next w:val="16410"/>
    <w:rsid w:val="00D24578"/>
    <w:pPr>
      <w:widowControl w:val="0"/>
      <w:jc w:val="both"/>
    </w:pPr>
    <w:rPr>
      <w:kern w:val="2"/>
      <w:sz w:val="21"/>
      <w:szCs w:val="24"/>
    </w:rPr>
  </w:style>
  <w:style w:type="paragraph" w:customStyle="1" w:styleId="16410">
    <w:name w:val="样式 164 10 磅"/>
    <w:rsid w:val="00D24578"/>
    <w:pPr>
      <w:widowControl w:val="0"/>
      <w:jc w:val="both"/>
    </w:pPr>
    <w:rPr>
      <w:kern w:val="2"/>
      <w:sz w:val="21"/>
      <w:szCs w:val="22"/>
      <w:lang w:eastAsia="en-US"/>
    </w:rPr>
  </w:style>
  <w:style w:type="paragraph" w:customStyle="1" w:styleId="241">
    <w:name w:val="正文241"/>
    <w:rsid w:val="00D24578"/>
    <w:pPr>
      <w:widowControl w:val="0"/>
      <w:jc w:val="both"/>
    </w:pPr>
    <w:rPr>
      <w:rFonts w:ascii="Calibri" w:hAnsi="Calibri"/>
      <w:kern w:val="2"/>
      <w:sz w:val="21"/>
      <w:szCs w:val="24"/>
      <w:lang w:eastAsia="en-US"/>
    </w:rPr>
  </w:style>
  <w:style w:type="paragraph" w:customStyle="1" w:styleId="57810">
    <w:name w:val="样式 578 10 磅"/>
    <w:rsid w:val="00D24578"/>
    <w:pPr>
      <w:widowControl w:val="0"/>
      <w:jc w:val="both"/>
    </w:pPr>
    <w:rPr>
      <w:kern w:val="2"/>
      <w:sz w:val="21"/>
      <w:szCs w:val="24"/>
    </w:rPr>
  </w:style>
  <w:style w:type="paragraph" w:customStyle="1" w:styleId="748">
    <w:name w:val="正文748"/>
    <w:rsid w:val="00D24578"/>
    <w:pPr>
      <w:widowControl w:val="0"/>
      <w:jc w:val="both"/>
    </w:pPr>
    <w:rPr>
      <w:rFonts w:ascii="Calibri" w:hAnsi="Calibri"/>
      <w:kern w:val="2"/>
      <w:sz w:val="21"/>
      <w:szCs w:val="24"/>
      <w:lang w:eastAsia="en-US"/>
    </w:rPr>
  </w:style>
  <w:style w:type="paragraph" w:customStyle="1" w:styleId="95310">
    <w:name w:val="样式 953 10 磅"/>
    <w:rsid w:val="00D24578"/>
    <w:pPr>
      <w:widowControl w:val="0"/>
      <w:jc w:val="both"/>
    </w:pPr>
    <w:rPr>
      <w:kern w:val="2"/>
      <w:sz w:val="21"/>
      <w:szCs w:val="24"/>
    </w:rPr>
  </w:style>
  <w:style w:type="paragraph" w:customStyle="1" w:styleId="175010">
    <w:name w:val="样式 1750 10 磅"/>
    <w:rsid w:val="00D24578"/>
    <w:pPr>
      <w:widowControl w:val="0"/>
      <w:jc w:val="both"/>
    </w:pPr>
    <w:rPr>
      <w:kern w:val="2"/>
      <w:sz w:val="21"/>
      <w:szCs w:val="24"/>
    </w:rPr>
  </w:style>
  <w:style w:type="paragraph" w:customStyle="1" w:styleId="47810">
    <w:name w:val="样式 478 10 磅"/>
    <w:rsid w:val="00D24578"/>
    <w:pPr>
      <w:widowControl w:val="0"/>
      <w:jc w:val="both"/>
    </w:pPr>
    <w:rPr>
      <w:kern w:val="2"/>
      <w:sz w:val="21"/>
      <w:szCs w:val="22"/>
    </w:rPr>
  </w:style>
  <w:style w:type="paragraph" w:customStyle="1" w:styleId="126110">
    <w:name w:val="样式 1261 10 磅"/>
    <w:rsid w:val="00D24578"/>
    <w:pPr>
      <w:widowControl w:val="0"/>
      <w:jc w:val="both"/>
    </w:pPr>
    <w:rPr>
      <w:kern w:val="2"/>
      <w:sz w:val="21"/>
      <w:szCs w:val="24"/>
    </w:rPr>
  </w:style>
  <w:style w:type="paragraph" w:customStyle="1" w:styleId="189910">
    <w:name w:val="样式 1899 10 磅"/>
    <w:rsid w:val="00D24578"/>
    <w:pPr>
      <w:widowControl w:val="0"/>
      <w:jc w:val="both"/>
    </w:pPr>
    <w:rPr>
      <w:kern w:val="2"/>
      <w:sz w:val="21"/>
      <w:szCs w:val="24"/>
    </w:rPr>
  </w:style>
  <w:style w:type="paragraph" w:customStyle="1" w:styleId="151810">
    <w:name w:val="样式 1518 10 磅"/>
    <w:rsid w:val="00D24578"/>
    <w:pPr>
      <w:widowControl w:val="0"/>
      <w:jc w:val="both"/>
    </w:pPr>
    <w:rPr>
      <w:kern w:val="2"/>
      <w:sz w:val="21"/>
      <w:szCs w:val="24"/>
    </w:rPr>
  </w:style>
  <w:style w:type="paragraph" w:customStyle="1" w:styleId="74510">
    <w:name w:val="样式 745 10 磅"/>
    <w:rsid w:val="00D24578"/>
    <w:pPr>
      <w:widowControl w:val="0"/>
      <w:jc w:val="both"/>
    </w:pPr>
    <w:rPr>
      <w:kern w:val="2"/>
      <w:sz w:val="21"/>
      <w:szCs w:val="24"/>
    </w:rPr>
  </w:style>
  <w:style w:type="paragraph" w:customStyle="1" w:styleId="614">
    <w:name w:val="纯文本61"/>
    <w:rsid w:val="00D24578"/>
    <w:pPr>
      <w:widowControl w:val="0"/>
      <w:jc w:val="both"/>
    </w:pPr>
    <w:rPr>
      <w:rFonts w:ascii="宋体" w:cs="Courier New"/>
      <w:kern w:val="2"/>
      <w:sz w:val="21"/>
      <w:szCs w:val="21"/>
      <w:lang w:eastAsia="en-US"/>
    </w:rPr>
  </w:style>
  <w:style w:type="paragraph" w:customStyle="1" w:styleId="36010">
    <w:name w:val="样式 360 10 磅"/>
    <w:rsid w:val="00D24578"/>
    <w:pPr>
      <w:widowControl w:val="0"/>
      <w:jc w:val="both"/>
    </w:pPr>
    <w:rPr>
      <w:rFonts w:ascii="Calibri" w:hAnsi="Calibri"/>
      <w:kern w:val="2"/>
      <w:sz w:val="21"/>
      <w:szCs w:val="24"/>
      <w:lang w:eastAsia="en-US"/>
    </w:rPr>
  </w:style>
  <w:style w:type="paragraph" w:customStyle="1" w:styleId="45100">
    <w:name w:val="样式 45 10 磅"/>
    <w:next w:val="Normal"/>
    <w:rsid w:val="00D24578"/>
    <w:pPr>
      <w:widowControl w:val="0"/>
      <w:jc w:val="both"/>
    </w:pPr>
    <w:rPr>
      <w:rFonts w:ascii="Calibri" w:hAnsi="Calibri"/>
      <w:kern w:val="2"/>
      <w:sz w:val="21"/>
      <w:szCs w:val="22"/>
    </w:rPr>
  </w:style>
  <w:style w:type="paragraph" w:customStyle="1" w:styleId="40710">
    <w:name w:val="样式 407 10 磅"/>
    <w:rsid w:val="00D24578"/>
    <w:pPr>
      <w:widowControl w:val="0"/>
      <w:jc w:val="both"/>
    </w:pPr>
    <w:rPr>
      <w:rFonts w:ascii="宋体"/>
      <w:kern w:val="2"/>
      <w:sz w:val="21"/>
      <w:szCs w:val="21"/>
      <w:lang w:eastAsia="en-US"/>
    </w:rPr>
  </w:style>
  <w:style w:type="paragraph" w:customStyle="1" w:styleId="122710">
    <w:name w:val="样式 1227 10 磅"/>
    <w:rsid w:val="00D24578"/>
    <w:pPr>
      <w:widowControl w:val="0"/>
      <w:jc w:val="both"/>
    </w:pPr>
    <w:rPr>
      <w:kern w:val="2"/>
      <w:sz w:val="21"/>
      <w:szCs w:val="24"/>
    </w:rPr>
  </w:style>
  <w:style w:type="paragraph" w:customStyle="1" w:styleId="87010">
    <w:name w:val="样式 870 10 磅"/>
    <w:rsid w:val="00D24578"/>
    <w:pPr>
      <w:widowControl w:val="0"/>
      <w:jc w:val="both"/>
    </w:pPr>
    <w:rPr>
      <w:kern w:val="2"/>
      <w:sz w:val="21"/>
      <w:szCs w:val="24"/>
    </w:rPr>
  </w:style>
  <w:style w:type="paragraph" w:customStyle="1" w:styleId="ParaCharChar">
    <w:name w:val="默认段落字体 Para Char Char"/>
    <w:basedOn w:val="Normal"/>
    <w:rsid w:val="00D24578"/>
    <w:pPr>
      <w:spacing w:line="360" w:lineRule="auto"/>
      <w:ind w:firstLine="200" w:firstLineChars="200"/>
    </w:pPr>
    <w:rPr>
      <w:rFonts w:ascii="Tahoma" w:hAnsi="Tahoma"/>
      <w:sz w:val="24"/>
      <w:szCs w:val="20"/>
      <w:lang w:eastAsia="en-US"/>
    </w:rPr>
  </w:style>
  <w:style w:type="paragraph" w:customStyle="1" w:styleId="13810">
    <w:name w:val="13810"/>
    <w:next w:val="Normal"/>
    <w:rsid w:val="00D24578"/>
    <w:pPr>
      <w:jc w:val="both"/>
    </w:pPr>
    <w:rPr>
      <w:kern w:val="2"/>
      <w:sz w:val="21"/>
      <w:szCs w:val="21"/>
      <w:lang w:eastAsia="en-US"/>
    </w:rPr>
  </w:style>
  <w:style w:type="paragraph" w:customStyle="1" w:styleId="95410">
    <w:name w:val="样式 954 10 磅"/>
    <w:rsid w:val="00D24578"/>
    <w:pPr>
      <w:widowControl w:val="0"/>
      <w:jc w:val="both"/>
    </w:pPr>
    <w:rPr>
      <w:kern w:val="2"/>
      <w:sz w:val="21"/>
      <w:szCs w:val="24"/>
    </w:rPr>
  </w:style>
  <w:style w:type="paragraph" w:customStyle="1" w:styleId="109010">
    <w:name w:val="样式 1090 10 磅"/>
    <w:rsid w:val="00D24578"/>
    <w:pPr>
      <w:widowControl w:val="0"/>
      <w:jc w:val="both"/>
    </w:pPr>
    <w:rPr>
      <w:kern w:val="2"/>
      <w:sz w:val="21"/>
      <w:szCs w:val="24"/>
    </w:rPr>
  </w:style>
  <w:style w:type="paragraph" w:customStyle="1" w:styleId="36810">
    <w:name w:val="样式 368 10 磅"/>
    <w:rsid w:val="00D24578"/>
    <w:pPr>
      <w:jc w:val="both"/>
    </w:pPr>
    <w:rPr>
      <w:kern w:val="2"/>
      <w:sz w:val="21"/>
      <w:szCs w:val="21"/>
      <w:lang w:eastAsia="en-US"/>
    </w:rPr>
  </w:style>
  <w:style w:type="paragraph" w:customStyle="1" w:styleId="161810">
    <w:name w:val="样式 1618 10 磅"/>
    <w:rsid w:val="00D24578"/>
    <w:pPr>
      <w:widowControl w:val="0"/>
      <w:jc w:val="both"/>
    </w:pPr>
    <w:rPr>
      <w:kern w:val="2"/>
      <w:sz w:val="21"/>
      <w:szCs w:val="24"/>
    </w:rPr>
  </w:style>
  <w:style w:type="paragraph" w:customStyle="1" w:styleId="1340">
    <w:name w:val="正文134"/>
    <w:rsid w:val="00D24578"/>
    <w:pPr>
      <w:widowControl w:val="0"/>
      <w:jc w:val="both"/>
    </w:pPr>
    <w:rPr>
      <w:rFonts w:ascii="Calibri" w:hAnsi="Calibri"/>
      <w:kern w:val="2"/>
      <w:sz w:val="21"/>
      <w:szCs w:val="24"/>
      <w:lang w:eastAsia="en-US"/>
    </w:rPr>
  </w:style>
  <w:style w:type="paragraph" w:customStyle="1" w:styleId="563">
    <w:name w:val="样式 56 小四"/>
    <w:rsid w:val="00D24578"/>
    <w:pPr>
      <w:widowControl w:val="0"/>
      <w:adjustRightInd w:val="0"/>
      <w:spacing w:line="360" w:lineRule="atLeast"/>
    </w:pPr>
    <w:rPr>
      <w:rFonts w:ascii="Calibri" w:hAnsi="Calibri"/>
      <w:kern w:val="2"/>
      <w:sz w:val="24"/>
      <w:szCs w:val="28"/>
      <w:lang w:eastAsia="en-US"/>
    </w:rPr>
  </w:style>
  <w:style w:type="paragraph" w:customStyle="1" w:styleId="59010">
    <w:name w:val="样式 590 10 磅"/>
    <w:rsid w:val="00D24578"/>
    <w:pPr>
      <w:widowControl w:val="0"/>
      <w:jc w:val="both"/>
    </w:pPr>
    <w:rPr>
      <w:kern w:val="2"/>
      <w:sz w:val="21"/>
      <w:szCs w:val="24"/>
    </w:rPr>
  </w:style>
  <w:style w:type="paragraph" w:customStyle="1" w:styleId="1410">
    <w:name w:val="纯文本14"/>
    <w:rsid w:val="00D24578"/>
    <w:pPr>
      <w:widowControl w:val="0"/>
      <w:jc w:val="both"/>
    </w:pPr>
    <w:rPr>
      <w:rFonts w:ascii="宋体" w:cs="Courier New"/>
      <w:kern w:val="2"/>
      <w:sz w:val="21"/>
      <w:szCs w:val="21"/>
      <w:lang w:eastAsia="en-US"/>
    </w:rPr>
  </w:style>
  <w:style w:type="paragraph" w:customStyle="1" w:styleId="1171">
    <w:name w:val="纯文本117"/>
    <w:rsid w:val="00D24578"/>
    <w:pPr>
      <w:widowControl w:val="0"/>
      <w:jc w:val="both"/>
    </w:pPr>
    <w:rPr>
      <w:rFonts w:ascii="宋体" w:cs="Courier New"/>
      <w:kern w:val="2"/>
      <w:sz w:val="21"/>
      <w:szCs w:val="21"/>
      <w:lang w:eastAsia="en-US"/>
    </w:rPr>
  </w:style>
  <w:style w:type="paragraph" w:customStyle="1" w:styleId="7310">
    <w:name w:val="样式 73 10 磅"/>
    <w:next w:val="16110"/>
    <w:rsid w:val="00D24578"/>
    <w:pPr>
      <w:widowControl w:val="0"/>
      <w:jc w:val="both"/>
    </w:pPr>
    <w:rPr>
      <w:kern w:val="2"/>
      <w:sz w:val="21"/>
      <w:szCs w:val="24"/>
    </w:rPr>
  </w:style>
  <w:style w:type="paragraph" w:customStyle="1" w:styleId="16110">
    <w:name w:val="样式 161 10 磅"/>
    <w:next w:val="a26"/>
    <w:rsid w:val="00D24578"/>
    <w:pPr>
      <w:widowControl w:val="0"/>
      <w:jc w:val="both"/>
    </w:pPr>
    <w:rPr>
      <w:kern w:val="2"/>
      <w:sz w:val="21"/>
      <w:szCs w:val="24"/>
    </w:rPr>
  </w:style>
  <w:style w:type="paragraph" w:customStyle="1" w:styleId="a26">
    <w:name w:val="样式 四号"/>
    <w:next w:val="Normal"/>
    <w:rsid w:val="00D24578"/>
    <w:pPr>
      <w:widowControl w:val="0"/>
      <w:ind w:firstLine="200"/>
      <w:jc w:val="both"/>
    </w:pPr>
    <w:rPr>
      <w:rFonts w:ascii="宋体"/>
      <w:bCs/>
      <w:kern w:val="2"/>
      <w:sz w:val="28"/>
      <w:szCs w:val="28"/>
      <w:lang w:eastAsia="en-US"/>
    </w:rPr>
  </w:style>
  <w:style w:type="paragraph" w:customStyle="1" w:styleId="a27">
    <w:name w:val="_正文段落"/>
    <w:rsid w:val="00D24578"/>
    <w:pPr>
      <w:widowControl w:val="0"/>
      <w:spacing w:line="360" w:lineRule="auto"/>
      <w:ind w:firstLine="200"/>
      <w:jc w:val="both"/>
    </w:pPr>
    <w:rPr>
      <w:rFonts w:ascii="宋体"/>
      <w:kern w:val="2"/>
      <w:sz w:val="24"/>
      <w:szCs w:val="24"/>
      <w:lang w:eastAsia="en-US"/>
    </w:rPr>
  </w:style>
  <w:style w:type="paragraph" w:customStyle="1" w:styleId="871">
    <w:name w:val="正文871"/>
    <w:rsid w:val="00D24578"/>
    <w:pPr>
      <w:widowControl w:val="0"/>
      <w:jc w:val="both"/>
    </w:pPr>
    <w:rPr>
      <w:rFonts w:ascii="Calibri" w:hAnsi="Calibri"/>
      <w:kern w:val="2"/>
      <w:sz w:val="21"/>
      <w:szCs w:val="22"/>
      <w:lang w:eastAsia="en-US"/>
    </w:rPr>
  </w:style>
  <w:style w:type="paragraph" w:customStyle="1" w:styleId="914">
    <w:name w:val="正文914"/>
    <w:rsid w:val="00D24578"/>
    <w:pPr>
      <w:widowControl w:val="0"/>
      <w:jc w:val="both"/>
    </w:pPr>
    <w:rPr>
      <w:rFonts w:ascii="Calibri" w:hAnsi="Calibri"/>
      <w:kern w:val="2"/>
      <w:sz w:val="21"/>
      <w:szCs w:val="24"/>
      <w:lang w:eastAsia="en-US"/>
    </w:rPr>
  </w:style>
  <w:style w:type="paragraph" w:customStyle="1" w:styleId="133910">
    <w:name w:val="样式 1339 10 磅"/>
    <w:rsid w:val="00D24578"/>
    <w:pPr>
      <w:widowControl w:val="0"/>
      <w:jc w:val="both"/>
    </w:pPr>
    <w:rPr>
      <w:kern w:val="2"/>
      <w:sz w:val="21"/>
      <w:szCs w:val="24"/>
    </w:rPr>
  </w:style>
  <w:style w:type="paragraph" w:customStyle="1" w:styleId="157810">
    <w:name w:val="样式 1578 10 磅"/>
    <w:rsid w:val="00D24578"/>
    <w:pPr>
      <w:widowControl w:val="0"/>
      <w:jc w:val="both"/>
    </w:pPr>
    <w:rPr>
      <w:kern w:val="2"/>
      <w:sz w:val="21"/>
      <w:szCs w:val="24"/>
    </w:rPr>
  </w:style>
  <w:style w:type="paragraph" w:customStyle="1" w:styleId="630">
    <w:name w:val="正文630"/>
    <w:rsid w:val="00D24578"/>
    <w:pPr>
      <w:widowControl w:val="0"/>
      <w:jc w:val="both"/>
    </w:pPr>
    <w:rPr>
      <w:rFonts w:ascii="Calibri" w:hAnsi="Calibri"/>
      <w:kern w:val="2"/>
      <w:sz w:val="21"/>
      <w:szCs w:val="24"/>
      <w:lang w:eastAsia="en-US"/>
    </w:rPr>
  </w:style>
  <w:style w:type="paragraph" w:customStyle="1" w:styleId="99310">
    <w:name w:val="样式 993 10 磅"/>
    <w:rsid w:val="00D24578"/>
    <w:pPr>
      <w:widowControl w:val="0"/>
      <w:jc w:val="both"/>
    </w:pPr>
    <w:rPr>
      <w:kern w:val="2"/>
      <w:sz w:val="21"/>
      <w:szCs w:val="24"/>
    </w:rPr>
  </w:style>
  <w:style w:type="paragraph" w:customStyle="1" w:styleId="87210">
    <w:name w:val="样式 872 10 磅"/>
    <w:rsid w:val="00D24578"/>
    <w:pPr>
      <w:widowControl w:val="0"/>
      <w:jc w:val="both"/>
    </w:pPr>
    <w:rPr>
      <w:kern w:val="2"/>
      <w:sz w:val="21"/>
      <w:szCs w:val="24"/>
    </w:rPr>
  </w:style>
  <w:style w:type="paragraph" w:customStyle="1" w:styleId="10310">
    <w:name w:val="样式 103 10 磅"/>
    <w:next w:val="1045"/>
    <w:rsid w:val="00D24578"/>
    <w:pPr>
      <w:widowControl w:val="0"/>
      <w:jc w:val="both"/>
    </w:pPr>
    <w:rPr>
      <w:kern w:val="2"/>
      <w:sz w:val="21"/>
      <w:szCs w:val="24"/>
    </w:rPr>
  </w:style>
  <w:style w:type="paragraph" w:customStyle="1" w:styleId="1045">
    <w:name w:val="正文1045"/>
    <w:rsid w:val="00D24578"/>
    <w:pPr>
      <w:widowControl w:val="0"/>
      <w:jc w:val="both"/>
    </w:pPr>
    <w:rPr>
      <w:rFonts w:ascii="Calibri" w:hAnsi="Calibri"/>
      <w:kern w:val="2"/>
      <w:sz w:val="21"/>
      <w:szCs w:val="24"/>
      <w:lang w:eastAsia="en-US"/>
    </w:rPr>
  </w:style>
  <w:style w:type="paragraph" w:customStyle="1" w:styleId="121610">
    <w:name w:val="样式 1216 10 磅"/>
    <w:next w:val="TOC1"/>
    <w:rsid w:val="00D24578"/>
    <w:pPr>
      <w:widowControl w:val="0"/>
      <w:jc w:val="both"/>
    </w:pPr>
    <w:rPr>
      <w:kern w:val="2"/>
      <w:sz w:val="21"/>
      <w:szCs w:val="24"/>
    </w:rPr>
  </w:style>
  <w:style w:type="paragraph" w:customStyle="1" w:styleId="19610">
    <w:name w:val="样式 196 10 磅"/>
    <w:next w:val="13710"/>
    <w:rsid w:val="00D24578"/>
    <w:pPr>
      <w:widowControl w:val="0"/>
      <w:jc w:val="both"/>
    </w:pPr>
    <w:rPr>
      <w:kern w:val="2"/>
      <w:sz w:val="21"/>
      <w:szCs w:val="22"/>
      <w:lang w:eastAsia="en-US"/>
    </w:rPr>
  </w:style>
  <w:style w:type="paragraph" w:customStyle="1" w:styleId="13710">
    <w:name w:val="样式 137 10 磅"/>
    <w:rsid w:val="00D24578"/>
    <w:pPr>
      <w:widowControl w:val="0"/>
      <w:jc w:val="both"/>
    </w:pPr>
    <w:rPr>
      <w:kern w:val="2"/>
      <w:sz w:val="21"/>
      <w:szCs w:val="22"/>
      <w:lang w:eastAsia="en-US"/>
    </w:rPr>
  </w:style>
  <w:style w:type="paragraph" w:customStyle="1" w:styleId="94110">
    <w:name w:val="样式 941 10 磅"/>
    <w:rsid w:val="00D24578"/>
    <w:pPr>
      <w:widowControl w:val="0"/>
      <w:jc w:val="both"/>
    </w:pPr>
    <w:rPr>
      <w:kern w:val="2"/>
      <w:sz w:val="21"/>
      <w:szCs w:val="24"/>
    </w:rPr>
  </w:style>
  <w:style w:type="paragraph" w:customStyle="1" w:styleId="4000">
    <w:name w:val="正文_4_0_0"/>
    <w:next w:val="7"/>
    <w:rsid w:val="00D24578"/>
    <w:pPr>
      <w:widowControl w:val="0"/>
      <w:jc w:val="both"/>
    </w:pPr>
    <w:rPr>
      <w:kern w:val="2"/>
      <w:sz w:val="21"/>
      <w:szCs w:val="22"/>
      <w:lang w:eastAsia="en-US"/>
    </w:rPr>
  </w:style>
  <w:style w:type="paragraph" w:customStyle="1" w:styleId="6110">
    <w:name w:val="样式 6 11 磅"/>
    <w:rsid w:val="00D24578"/>
    <w:rPr>
      <w:rFonts w:ascii="Calibri" w:hAnsi="Calibri"/>
      <w:sz w:val="22"/>
      <w:szCs w:val="22"/>
      <w:lang w:eastAsia="en-US"/>
    </w:rPr>
  </w:style>
  <w:style w:type="paragraph" w:customStyle="1" w:styleId="134210">
    <w:name w:val="样式 1342 10 磅"/>
    <w:rsid w:val="00D24578"/>
    <w:pPr>
      <w:widowControl w:val="0"/>
      <w:jc w:val="both"/>
    </w:pPr>
    <w:rPr>
      <w:kern w:val="2"/>
      <w:sz w:val="21"/>
      <w:szCs w:val="24"/>
    </w:rPr>
  </w:style>
  <w:style w:type="paragraph" w:customStyle="1" w:styleId="84110">
    <w:name w:val="样式 841 10 磅"/>
    <w:rsid w:val="00D24578"/>
    <w:pPr>
      <w:widowControl w:val="0"/>
      <w:jc w:val="both"/>
    </w:pPr>
    <w:rPr>
      <w:kern w:val="2"/>
      <w:sz w:val="21"/>
      <w:szCs w:val="24"/>
    </w:rPr>
  </w:style>
  <w:style w:type="paragraph" w:customStyle="1" w:styleId="164410">
    <w:name w:val="样式 1644 10 磅"/>
    <w:rsid w:val="00D24578"/>
    <w:pPr>
      <w:widowControl w:val="0"/>
      <w:jc w:val="both"/>
    </w:pPr>
    <w:rPr>
      <w:kern w:val="2"/>
      <w:sz w:val="21"/>
      <w:szCs w:val="24"/>
    </w:rPr>
  </w:style>
  <w:style w:type="paragraph" w:customStyle="1" w:styleId="165410">
    <w:name w:val="样式 1654 10 磅"/>
    <w:rsid w:val="00D24578"/>
    <w:pPr>
      <w:widowControl w:val="0"/>
      <w:jc w:val="both"/>
    </w:pPr>
    <w:rPr>
      <w:kern w:val="2"/>
      <w:sz w:val="21"/>
      <w:szCs w:val="24"/>
    </w:rPr>
  </w:style>
  <w:style w:type="paragraph" w:customStyle="1" w:styleId="88910">
    <w:name w:val="样式 889 10 磅"/>
    <w:rsid w:val="00D24578"/>
    <w:pPr>
      <w:widowControl w:val="0"/>
      <w:jc w:val="both"/>
    </w:pPr>
    <w:rPr>
      <w:kern w:val="2"/>
      <w:sz w:val="21"/>
      <w:szCs w:val="24"/>
    </w:rPr>
  </w:style>
  <w:style w:type="paragraph" w:customStyle="1" w:styleId="794">
    <w:name w:val="正文79"/>
    <w:next w:val="Footer"/>
    <w:rsid w:val="00D24578"/>
    <w:pPr>
      <w:widowControl w:val="0"/>
      <w:jc w:val="both"/>
    </w:pPr>
    <w:rPr>
      <w:rFonts w:ascii="Calibri" w:hAnsi="Calibri"/>
      <w:kern w:val="2"/>
      <w:sz w:val="21"/>
      <w:szCs w:val="22"/>
    </w:rPr>
  </w:style>
  <w:style w:type="paragraph" w:customStyle="1" w:styleId="1007">
    <w:name w:val="正文1007"/>
    <w:rsid w:val="00D24578"/>
    <w:pPr>
      <w:widowControl w:val="0"/>
      <w:jc w:val="both"/>
    </w:pPr>
    <w:rPr>
      <w:rFonts w:ascii="Calibri" w:hAnsi="Calibri"/>
      <w:kern w:val="2"/>
      <w:sz w:val="21"/>
      <w:szCs w:val="22"/>
      <w:lang w:eastAsia="en-US"/>
    </w:rPr>
  </w:style>
  <w:style w:type="paragraph" w:customStyle="1" w:styleId="672">
    <w:name w:val="正文67"/>
    <w:rsid w:val="00D24578"/>
    <w:pPr>
      <w:widowControl w:val="0"/>
      <w:jc w:val="both"/>
    </w:pPr>
    <w:rPr>
      <w:rFonts w:ascii="Calibri" w:hAnsi="Calibri"/>
      <w:kern w:val="2"/>
      <w:sz w:val="21"/>
      <w:szCs w:val="24"/>
      <w:lang w:eastAsia="en-US"/>
    </w:rPr>
  </w:style>
  <w:style w:type="paragraph" w:customStyle="1" w:styleId="48810">
    <w:name w:val="样式 488 10 磅"/>
    <w:rsid w:val="00D24578"/>
    <w:pPr>
      <w:widowControl w:val="0"/>
      <w:jc w:val="both"/>
    </w:pPr>
    <w:rPr>
      <w:rFonts w:ascii="Calibri" w:hAnsi="Calibri"/>
      <w:kern w:val="2"/>
      <w:sz w:val="21"/>
      <w:szCs w:val="22"/>
    </w:rPr>
  </w:style>
  <w:style w:type="paragraph" w:customStyle="1" w:styleId="144410">
    <w:name w:val="样式 1444 10 磅"/>
    <w:rsid w:val="00D24578"/>
    <w:pPr>
      <w:widowControl w:val="0"/>
      <w:jc w:val="both"/>
    </w:pPr>
    <w:rPr>
      <w:kern w:val="2"/>
      <w:sz w:val="21"/>
      <w:szCs w:val="24"/>
    </w:rPr>
  </w:style>
  <w:style w:type="paragraph" w:customStyle="1" w:styleId="3210">
    <w:name w:val="样式 32 10 磅"/>
    <w:next w:val="Normal"/>
    <w:rsid w:val="00D24578"/>
    <w:pPr>
      <w:widowControl w:val="0"/>
      <w:jc w:val="both"/>
    </w:pPr>
    <w:rPr>
      <w:rFonts w:ascii="Calibri" w:hAnsi="Calibri"/>
      <w:kern w:val="2"/>
      <w:sz w:val="21"/>
      <w:szCs w:val="22"/>
    </w:rPr>
  </w:style>
  <w:style w:type="paragraph" w:customStyle="1" w:styleId="12511">
    <w:name w:val="正文1251"/>
    <w:rsid w:val="00D24578"/>
    <w:pPr>
      <w:widowControl w:val="0"/>
      <w:jc w:val="both"/>
    </w:pPr>
    <w:rPr>
      <w:kern w:val="2"/>
      <w:sz w:val="21"/>
      <w:szCs w:val="24"/>
    </w:rPr>
  </w:style>
  <w:style w:type="paragraph" w:customStyle="1" w:styleId="100810">
    <w:name w:val="样式 1008 10 磅"/>
    <w:rsid w:val="00D24578"/>
    <w:pPr>
      <w:widowControl w:val="0"/>
      <w:jc w:val="both"/>
    </w:pPr>
    <w:rPr>
      <w:kern w:val="2"/>
      <w:sz w:val="21"/>
      <w:szCs w:val="24"/>
    </w:rPr>
  </w:style>
  <w:style w:type="paragraph" w:customStyle="1" w:styleId="19810">
    <w:name w:val="样式 198 10 磅"/>
    <w:next w:val="TOC10"/>
    <w:rsid w:val="00D24578"/>
    <w:pPr>
      <w:widowControl w:val="0"/>
      <w:jc w:val="both"/>
    </w:pPr>
    <w:rPr>
      <w:kern w:val="2"/>
      <w:sz w:val="21"/>
      <w:szCs w:val="22"/>
      <w:lang w:eastAsia="en-US"/>
    </w:rPr>
  </w:style>
  <w:style w:type="paragraph" w:customStyle="1" w:styleId="TOC10">
    <w:name w:val="TOC 标题1"/>
    <w:basedOn w:val="Heading1"/>
    <w:next w:val="Normal"/>
    <w:rsid w:val="00D24578"/>
    <w:pPr>
      <w:widowControl/>
      <w:spacing w:before="480" w:after="0" w:line="276" w:lineRule="auto"/>
      <w:outlineLvl w:val="9"/>
    </w:pPr>
    <w:rPr>
      <w:rFonts w:ascii="Cambria" w:hAnsi="Cambria"/>
      <w:color w:val="365F91"/>
      <w:kern w:val="2"/>
      <w:sz w:val="28"/>
      <w:lang w:eastAsia="en-US"/>
    </w:rPr>
  </w:style>
  <w:style w:type="paragraph" w:customStyle="1" w:styleId="714">
    <w:name w:val="正文文本7"/>
    <w:rsid w:val="00D24578"/>
    <w:pPr>
      <w:widowControl w:val="0"/>
      <w:jc w:val="both"/>
    </w:pPr>
    <w:rPr>
      <w:rFonts w:ascii="Calibri" w:hAnsi="Calibri"/>
      <w:kern w:val="2"/>
      <w:sz w:val="28"/>
      <w:szCs w:val="22"/>
      <w:lang w:eastAsia="en-US"/>
    </w:rPr>
  </w:style>
  <w:style w:type="paragraph" w:customStyle="1" w:styleId="1245">
    <w:name w:val="正文1245"/>
    <w:rsid w:val="00D24578"/>
    <w:pPr>
      <w:widowControl w:val="0"/>
      <w:jc w:val="both"/>
    </w:pPr>
    <w:rPr>
      <w:kern w:val="2"/>
      <w:sz w:val="21"/>
      <w:szCs w:val="24"/>
    </w:rPr>
  </w:style>
  <w:style w:type="paragraph" w:customStyle="1" w:styleId="615">
    <w:name w:val="正文文本6"/>
    <w:rsid w:val="00D24578"/>
    <w:pPr>
      <w:widowControl w:val="0"/>
      <w:jc w:val="both"/>
    </w:pPr>
    <w:rPr>
      <w:rFonts w:ascii="Calibri" w:hAnsi="Calibri"/>
      <w:kern w:val="2"/>
      <w:sz w:val="28"/>
      <w:szCs w:val="22"/>
      <w:lang w:eastAsia="en-US"/>
    </w:rPr>
  </w:style>
  <w:style w:type="paragraph" w:customStyle="1" w:styleId="99210">
    <w:name w:val="样式 992 10 磅"/>
    <w:rsid w:val="00D24578"/>
    <w:pPr>
      <w:widowControl w:val="0"/>
      <w:jc w:val="both"/>
    </w:pPr>
    <w:rPr>
      <w:kern w:val="2"/>
      <w:sz w:val="21"/>
      <w:szCs w:val="24"/>
    </w:rPr>
  </w:style>
  <w:style w:type="paragraph" w:customStyle="1" w:styleId="1042">
    <w:name w:val="纯文本104"/>
    <w:rsid w:val="00D24578"/>
    <w:pPr>
      <w:widowControl w:val="0"/>
      <w:jc w:val="both"/>
    </w:pPr>
    <w:rPr>
      <w:rFonts w:ascii="宋体" w:cs="Courier New"/>
      <w:kern w:val="2"/>
      <w:sz w:val="21"/>
      <w:szCs w:val="21"/>
      <w:lang w:eastAsia="en-US"/>
    </w:rPr>
  </w:style>
  <w:style w:type="paragraph" w:customStyle="1" w:styleId="15010">
    <w:name w:val="样式 150 10 磅"/>
    <w:next w:val="1270"/>
    <w:rsid w:val="00D24578"/>
    <w:pPr>
      <w:widowControl w:val="0"/>
      <w:jc w:val="both"/>
    </w:pPr>
    <w:rPr>
      <w:kern w:val="2"/>
      <w:sz w:val="21"/>
      <w:szCs w:val="24"/>
    </w:rPr>
  </w:style>
  <w:style w:type="paragraph" w:customStyle="1" w:styleId="1270">
    <w:name w:val="正文127"/>
    <w:rsid w:val="00D24578"/>
    <w:pPr>
      <w:widowControl w:val="0"/>
      <w:jc w:val="both"/>
    </w:pPr>
    <w:rPr>
      <w:rFonts w:ascii="Calibri" w:hAnsi="Calibri"/>
      <w:kern w:val="2"/>
      <w:sz w:val="21"/>
      <w:szCs w:val="24"/>
      <w:lang w:eastAsia="en-US"/>
    </w:rPr>
  </w:style>
  <w:style w:type="paragraph" w:customStyle="1" w:styleId="138010">
    <w:name w:val="样式 1380 10 磅"/>
    <w:rsid w:val="00D24578"/>
    <w:pPr>
      <w:widowControl w:val="0"/>
      <w:jc w:val="both"/>
    </w:pPr>
    <w:rPr>
      <w:kern w:val="2"/>
      <w:sz w:val="21"/>
      <w:szCs w:val="24"/>
    </w:rPr>
  </w:style>
  <w:style w:type="paragraph" w:customStyle="1" w:styleId="334">
    <w:name w:val="样式 33 小四"/>
    <w:rsid w:val="00D24578"/>
    <w:pPr>
      <w:widowControl w:val="0"/>
      <w:adjustRightInd w:val="0"/>
      <w:spacing w:line="360" w:lineRule="atLeast"/>
    </w:pPr>
    <w:rPr>
      <w:rFonts w:ascii="Calibri" w:hAnsi="Calibri"/>
      <w:kern w:val="2"/>
      <w:sz w:val="24"/>
      <w:szCs w:val="28"/>
      <w:lang w:eastAsia="en-US"/>
    </w:rPr>
  </w:style>
  <w:style w:type="paragraph" w:customStyle="1" w:styleId="16610">
    <w:name w:val="样式 166 10 磅"/>
    <w:rsid w:val="00D24578"/>
    <w:pPr>
      <w:widowControl w:val="0"/>
      <w:jc w:val="both"/>
    </w:pPr>
    <w:rPr>
      <w:kern w:val="2"/>
      <w:sz w:val="21"/>
      <w:szCs w:val="22"/>
      <w:lang w:eastAsia="en-US"/>
    </w:rPr>
  </w:style>
  <w:style w:type="paragraph" w:customStyle="1" w:styleId="36410">
    <w:name w:val="样式 364 10 磅"/>
    <w:next w:val="CharCharCharCharCharCharCharCharCharChar"/>
    <w:rsid w:val="00D24578"/>
    <w:pPr>
      <w:widowControl w:val="0"/>
      <w:jc w:val="both"/>
    </w:pPr>
    <w:rPr>
      <w:rFonts w:eastAsia="方正黑体_GBK"/>
      <w:kern w:val="2"/>
      <w:sz w:val="21"/>
      <w:szCs w:val="24"/>
    </w:rPr>
  </w:style>
  <w:style w:type="paragraph" w:customStyle="1" w:styleId="CharCharCharCharCharCharCharCharCharChar">
    <w:name w:val="Char Char Char Char Char Char Char Char Char Char"/>
    <w:basedOn w:val="Normal"/>
    <w:rsid w:val="00D24578"/>
    <w:pPr>
      <w:widowControl/>
      <w:spacing w:after="160" w:line="240" w:lineRule="exact"/>
      <w:jc w:val="left"/>
    </w:pPr>
    <w:rPr>
      <w:rFonts w:ascii="Verdana" w:hAnsi="Verdana"/>
      <w:sz w:val="20"/>
      <w:szCs w:val="20"/>
      <w:lang w:eastAsia="en-US"/>
    </w:rPr>
  </w:style>
  <w:style w:type="paragraph" w:customStyle="1" w:styleId="32510">
    <w:name w:val="样式 325 10 磅"/>
    <w:next w:val="W"/>
    <w:rsid w:val="00D24578"/>
    <w:pPr>
      <w:widowControl w:val="0"/>
      <w:jc w:val="both"/>
    </w:pPr>
    <w:rPr>
      <w:kern w:val="2"/>
      <w:sz w:val="21"/>
      <w:szCs w:val="22"/>
      <w:lang w:eastAsia="en-US"/>
    </w:rPr>
  </w:style>
  <w:style w:type="paragraph" w:customStyle="1" w:styleId="37410">
    <w:name w:val="样式 374 10 磅"/>
    <w:rsid w:val="00D24578"/>
    <w:pPr>
      <w:widowControl w:val="0"/>
      <w:jc w:val="both"/>
    </w:pPr>
    <w:rPr>
      <w:kern w:val="2"/>
      <w:sz w:val="21"/>
      <w:szCs w:val="22"/>
      <w:lang w:eastAsia="en-US"/>
    </w:rPr>
  </w:style>
  <w:style w:type="paragraph" w:customStyle="1" w:styleId="52610">
    <w:name w:val="样式 526 10 磅"/>
    <w:rsid w:val="00D24578"/>
    <w:pPr>
      <w:widowControl w:val="0"/>
      <w:jc w:val="both"/>
    </w:pPr>
    <w:rPr>
      <w:kern w:val="2"/>
      <w:sz w:val="21"/>
      <w:szCs w:val="24"/>
    </w:rPr>
  </w:style>
  <w:style w:type="paragraph" w:customStyle="1" w:styleId="384">
    <w:name w:val="正文384"/>
    <w:rsid w:val="00D24578"/>
    <w:pPr>
      <w:widowControl w:val="0"/>
      <w:jc w:val="both"/>
    </w:pPr>
    <w:rPr>
      <w:rFonts w:ascii="Calibri" w:hAnsi="Calibri"/>
      <w:kern w:val="2"/>
      <w:sz w:val="21"/>
      <w:szCs w:val="24"/>
      <w:lang w:eastAsia="en-US"/>
    </w:rPr>
  </w:style>
  <w:style w:type="paragraph" w:customStyle="1" w:styleId="564">
    <w:name w:val="正文564"/>
    <w:rsid w:val="00D24578"/>
    <w:pPr>
      <w:widowControl w:val="0"/>
      <w:jc w:val="both"/>
    </w:pPr>
    <w:rPr>
      <w:rFonts w:ascii="Calibri" w:hAnsi="Calibri"/>
      <w:kern w:val="2"/>
      <w:sz w:val="21"/>
      <w:szCs w:val="24"/>
      <w:lang w:eastAsia="en-US"/>
    </w:rPr>
  </w:style>
  <w:style w:type="paragraph" w:customStyle="1" w:styleId="1107">
    <w:name w:val="正文1107"/>
    <w:rsid w:val="00D24578"/>
    <w:pPr>
      <w:widowControl w:val="0"/>
      <w:jc w:val="both"/>
    </w:pPr>
    <w:rPr>
      <w:rFonts w:ascii="Calibri" w:hAnsi="Calibri"/>
      <w:kern w:val="2"/>
      <w:sz w:val="21"/>
      <w:szCs w:val="24"/>
      <w:lang w:eastAsia="en-US"/>
    </w:rPr>
  </w:style>
  <w:style w:type="paragraph" w:customStyle="1" w:styleId="692">
    <w:name w:val="正文692"/>
    <w:rsid w:val="00D24578"/>
    <w:pPr>
      <w:widowControl w:val="0"/>
      <w:jc w:val="both"/>
    </w:pPr>
    <w:rPr>
      <w:rFonts w:ascii="Calibri" w:hAnsi="Calibri"/>
      <w:kern w:val="2"/>
      <w:sz w:val="21"/>
      <w:szCs w:val="24"/>
      <w:lang w:eastAsia="en-US"/>
    </w:rPr>
  </w:style>
  <w:style w:type="paragraph" w:customStyle="1" w:styleId="2710">
    <w:name w:val="样式 27 10 磅"/>
    <w:next w:val="164410"/>
    <w:rsid w:val="00D24578"/>
    <w:pPr>
      <w:widowControl w:val="0"/>
      <w:jc w:val="both"/>
    </w:pPr>
    <w:rPr>
      <w:kern w:val="2"/>
      <w:sz w:val="21"/>
      <w:szCs w:val="22"/>
    </w:rPr>
  </w:style>
  <w:style w:type="paragraph" w:customStyle="1" w:styleId="161410">
    <w:name w:val="样式 1614 10 磅"/>
    <w:rsid w:val="00D24578"/>
    <w:pPr>
      <w:widowControl w:val="0"/>
      <w:jc w:val="both"/>
    </w:pPr>
    <w:rPr>
      <w:kern w:val="2"/>
      <w:sz w:val="21"/>
      <w:szCs w:val="24"/>
    </w:rPr>
  </w:style>
  <w:style w:type="paragraph" w:customStyle="1" w:styleId="192610">
    <w:name w:val="样式 1926 10 磅"/>
    <w:rsid w:val="00D24578"/>
    <w:pPr>
      <w:widowControl w:val="0"/>
      <w:jc w:val="both"/>
    </w:pPr>
    <w:rPr>
      <w:rFonts w:ascii="Calibri" w:hAnsi="Calibri"/>
      <w:kern w:val="2"/>
      <w:sz w:val="21"/>
      <w:szCs w:val="24"/>
      <w:lang w:eastAsia="en-US"/>
    </w:rPr>
  </w:style>
  <w:style w:type="paragraph" w:customStyle="1" w:styleId="1109">
    <w:name w:val="正文1109"/>
    <w:rsid w:val="00D24578"/>
    <w:pPr>
      <w:widowControl w:val="0"/>
      <w:jc w:val="both"/>
    </w:pPr>
    <w:rPr>
      <w:rFonts w:ascii="Calibri" w:hAnsi="Calibri"/>
      <w:kern w:val="2"/>
      <w:sz w:val="21"/>
      <w:szCs w:val="24"/>
      <w:lang w:eastAsia="en-US"/>
    </w:rPr>
  </w:style>
  <w:style w:type="paragraph" w:customStyle="1" w:styleId="24110">
    <w:name w:val="样式 241 10 磅"/>
    <w:rsid w:val="00D24578"/>
    <w:pPr>
      <w:widowControl w:val="0"/>
      <w:ind w:firstLine="420"/>
      <w:jc w:val="both"/>
    </w:pPr>
    <w:rPr>
      <w:rFonts w:ascii="Calibri" w:hAnsi="Calibri"/>
      <w:kern w:val="2"/>
      <w:sz w:val="21"/>
      <w:szCs w:val="22"/>
      <w:lang w:eastAsia="en-US"/>
    </w:rPr>
  </w:style>
  <w:style w:type="paragraph" w:customStyle="1" w:styleId="477">
    <w:name w:val="正文477"/>
    <w:rsid w:val="00D24578"/>
    <w:pPr>
      <w:widowControl w:val="0"/>
      <w:jc w:val="both"/>
    </w:pPr>
    <w:rPr>
      <w:rFonts w:ascii="Calibri" w:hAnsi="Calibri"/>
      <w:kern w:val="2"/>
      <w:sz w:val="21"/>
      <w:szCs w:val="24"/>
      <w:lang w:eastAsia="en-US"/>
    </w:rPr>
  </w:style>
  <w:style w:type="paragraph" w:customStyle="1" w:styleId="31110">
    <w:name w:val="样式 311 10 磅"/>
    <w:rsid w:val="00D24578"/>
    <w:pPr>
      <w:widowControl w:val="0"/>
      <w:jc w:val="both"/>
    </w:pPr>
    <w:rPr>
      <w:rFonts w:ascii="Calibri" w:hAnsi="Calibri"/>
      <w:kern w:val="2"/>
      <w:sz w:val="21"/>
      <w:szCs w:val="22"/>
      <w:lang w:eastAsia="en-US"/>
    </w:rPr>
  </w:style>
  <w:style w:type="paragraph" w:customStyle="1" w:styleId="168510">
    <w:name w:val="样式 1685 10 磅"/>
    <w:rsid w:val="00D24578"/>
    <w:pPr>
      <w:widowControl w:val="0"/>
      <w:jc w:val="both"/>
    </w:pPr>
    <w:rPr>
      <w:kern w:val="2"/>
      <w:sz w:val="21"/>
      <w:szCs w:val="24"/>
    </w:rPr>
  </w:style>
  <w:style w:type="paragraph" w:customStyle="1" w:styleId="137710">
    <w:name w:val="样式 1377 10 磅"/>
    <w:rsid w:val="00D24578"/>
    <w:pPr>
      <w:widowControl w:val="0"/>
      <w:jc w:val="both"/>
    </w:pPr>
    <w:rPr>
      <w:kern w:val="2"/>
      <w:sz w:val="21"/>
      <w:szCs w:val="24"/>
    </w:rPr>
  </w:style>
  <w:style w:type="paragraph" w:customStyle="1" w:styleId="875">
    <w:name w:val="正文875"/>
    <w:rsid w:val="00D24578"/>
    <w:pPr>
      <w:widowControl w:val="0"/>
      <w:jc w:val="both"/>
    </w:pPr>
    <w:rPr>
      <w:rFonts w:ascii="Calibri" w:hAnsi="Calibri"/>
      <w:kern w:val="2"/>
      <w:sz w:val="21"/>
      <w:szCs w:val="22"/>
      <w:lang w:eastAsia="en-US"/>
    </w:rPr>
  </w:style>
  <w:style w:type="paragraph" w:customStyle="1" w:styleId="277">
    <w:name w:val="正文277"/>
    <w:rsid w:val="00D24578"/>
    <w:pPr>
      <w:widowControl w:val="0"/>
      <w:jc w:val="both"/>
    </w:pPr>
    <w:rPr>
      <w:rFonts w:ascii="Calibri" w:hAnsi="Calibri"/>
      <w:kern w:val="2"/>
      <w:sz w:val="21"/>
      <w:szCs w:val="24"/>
      <w:lang w:eastAsia="en-US"/>
    </w:rPr>
  </w:style>
  <w:style w:type="paragraph" w:customStyle="1" w:styleId="119910">
    <w:name w:val="样式 1199 10 磅"/>
    <w:rsid w:val="00D24578"/>
    <w:pPr>
      <w:widowControl w:val="0"/>
      <w:jc w:val="both"/>
    </w:pPr>
    <w:rPr>
      <w:kern w:val="2"/>
      <w:sz w:val="21"/>
      <w:szCs w:val="24"/>
    </w:rPr>
  </w:style>
  <w:style w:type="paragraph" w:customStyle="1" w:styleId="304">
    <w:name w:val="标题 3_0"/>
    <w:next w:val="3"/>
    <w:rsid w:val="00D24578"/>
    <w:pPr>
      <w:keepNext/>
      <w:keepLines/>
      <w:widowControl w:val="0"/>
      <w:tabs>
        <w:tab w:val="left" w:pos="0"/>
      </w:tabs>
      <w:adjustRightInd w:val="0"/>
      <w:spacing w:before="260" w:after="260" w:line="416" w:lineRule="atLeast"/>
      <w:outlineLvl w:val="2"/>
    </w:pPr>
    <w:rPr>
      <w:b/>
      <w:bCs/>
      <w:kern w:val="2"/>
      <w:sz w:val="32"/>
      <w:szCs w:val="32"/>
      <w:lang w:eastAsia="en-US"/>
    </w:rPr>
  </w:style>
  <w:style w:type="paragraph" w:customStyle="1" w:styleId="2112">
    <w:name w:val="正文文本缩进 21"/>
    <w:rsid w:val="00D24578"/>
    <w:pPr>
      <w:widowControl w:val="0"/>
      <w:ind w:firstLine="586"/>
      <w:jc w:val="both"/>
    </w:pPr>
    <w:rPr>
      <w:rFonts w:ascii="宋体"/>
      <w:kern w:val="2"/>
      <w:sz w:val="21"/>
      <w:szCs w:val="21"/>
      <w:lang w:eastAsia="en-US"/>
    </w:rPr>
  </w:style>
  <w:style w:type="paragraph" w:customStyle="1" w:styleId="406">
    <w:name w:val="正文406"/>
    <w:rsid w:val="00D24578"/>
    <w:pPr>
      <w:widowControl w:val="0"/>
      <w:jc w:val="both"/>
    </w:pPr>
    <w:rPr>
      <w:rFonts w:ascii="Calibri" w:hAnsi="Calibri"/>
      <w:kern w:val="2"/>
      <w:sz w:val="21"/>
      <w:szCs w:val="24"/>
      <w:lang w:eastAsia="en-US"/>
    </w:rPr>
  </w:style>
  <w:style w:type="paragraph" w:customStyle="1" w:styleId="404">
    <w:name w:val="样式 40 小四"/>
    <w:rsid w:val="00D24578"/>
    <w:pPr>
      <w:widowControl w:val="0"/>
      <w:adjustRightInd w:val="0"/>
      <w:spacing w:line="360" w:lineRule="atLeast"/>
      <w:textAlignment w:val="baseline"/>
    </w:pPr>
    <w:rPr>
      <w:rFonts w:ascii="Calibri" w:hAnsi="Calibri"/>
      <w:kern w:val="2"/>
      <w:sz w:val="24"/>
      <w:szCs w:val="28"/>
      <w:lang w:eastAsia="en-US"/>
    </w:rPr>
  </w:style>
  <w:style w:type="paragraph" w:customStyle="1" w:styleId="709">
    <w:name w:val="正文709"/>
    <w:rsid w:val="00D24578"/>
    <w:pPr>
      <w:widowControl w:val="0"/>
      <w:jc w:val="both"/>
    </w:pPr>
    <w:rPr>
      <w:rFonts w:ascii="Calibri" w:hAnsi="Calibri"/>
      <w:kern w:val="2"/>
      <w:sz w:val="21"/>
      <w:szCs w:val="24"/>
      <w:lang w:eastAsia="en-US"/>
    </w:rPr>
  </w:style>
  <w:style w:type="paragraph" w:customStyle="1" w:styleId="1114">
    <w:name w:val="纯文本111"/>
    <w:rsid w:val="00D24578"/>
    <w:pPr>
      <w:widowControl w:val="0"/>
      <w:jc w:val="both"/>
    </w:pPr>
    <w:rPr>
      <w:rFonts w:ascii="宋体" w:cs="Courier New"/>
      <w:kern w:val="2"/>
      <w:sz w:val="21"/>
      <w:szCs w:val="21"/>
      <w:lang w:eastAsia="en-US"/>
    </w:rPr>
  </w:style>
  <w:style w:type="paragraph" w:customStyle="1" w:styleId="88010">
    <w:name w:val="样式 880 10 磅"/>
    <w:next w:val="TOC1"/>
    <w:rsid w:val="00D24578"/>
    <w:pPr>
      <w:widowControl w:val="0"/>
      <w:jc w:val="both"/>
    </w:pPr>
    <w:rPr>
      <w:kern w:val="2"/>
      <w:sz w:val="21"/>
      <w:szCs w:val="24"/>
    </w:rPr>
  </w:style>
  <w:style w:type="paragraph" w:customStyle="1" w:styleId="185110">
    <w:name w:val="样式 1851 10 磅"/>
    <w:rsid w:val="00D24578"/>
    <w:pPr>
      <w:widowControl w:val="0"/>
      <w:jc w:val="both"/>
    </w:pPr>
    <w:rPr>
      <w:kern w:val="2"/>
      <w:sz w:val="21"/>
      <w:szCs w:val="24"/>
    </w:rPr>
  </w:style>
  <w:style w:type="paragraph" w:customStyle="1" w:styleId="30210">
    <w:name w:val="样式 302 10 磅"/>
    <w:rsid w:val="00D24578"/>
    <w:pPr>
      <w:widowControl w:val="0"/>
      <w:jc w:val="both"/>
    </w:pPr>
    <w:rPr>
      <w:rFonts w:ascii="Calibri" w:hAnsi="Calibri"/>
      <w:kern w:val="2"/>
      <w:sz w:val="21"/>
      <w:szCs w:val="22"/>
      <w:lang w:eastAsia="en-US"/>
    </w:rPr>
  </w:style>
  <w:style w:type="paragraph" w:customStyle="1" w:styleId="233">
    <w:name w:val="正文23"/>
    <w:rsid w:val="00D24578"/>
    <w:pPr>
      <w:widowControl w:val="0"/>
      <w:jc w:val="both"/>
    </w:pPr>
    <w:rPr>
      <w:rFonts w:ascii="Calibri" w:hAnsi="Calibri"/>
      <w:kern w:val="2"/>
      <w:sz w:val="21"/>
      <w:szCs w:val="24"/>
      <w:lang w:eastAsia="en-US"/>
    </w:rPr>
  </w:style>
  <w:style w:type="paragraph" w:customStyle="1" w:styleId="140610">
    <w:name w:val="样式 1406 10 磅"/>
    <w:rsid w:val="00D24578"/>
    <w:pPr>
      <w:widowControl w:val="0"/>
      <w:jc w:val="both"/>
    </w:pPr>
    <w:rPr>
      <w:kern w:val="2"/>
      <w:sz w:val="21"/>
      <w:szCs w:val="24"/>
    </w:rPr>
  </w:style>
  <w:style w:type="paragraph" w:customStyle="1" w:styleId="2160">
    <w:name w:val="正文216"/>
    <w:rsid w:val="00D24578"/>
    <w:pPr>
      <w:widowControl w:val="0"/>
      <w:jc w:val="both"/>
    </w:pPr>
    <w:rPr>
      <w:rFonts w:ascii="Calibri" w:hAnsi="Calibri"/>
      <w:kern w:val="2"/>
      <w:sz w:val="21"/>
      <w:szCs w:val="24"/>
      <w:lang w:eastAsia="en-US"/>
    </w:rPr>
  </w:style>
  <w:style w:type="paragraph" w:customStyle="1" w:styleId="637">
    <w:name w:val="正文637"/>
    <w:rsid w:val="00D24578"/>
    <w:pPr>
      <w:widowControl w:val="0"/>
      <w:jc w:val="both"/>
    </w:pPr>
    <w:rPr>
      <w:rFonts w:ascii="Calibri" w:hAnsi="Calibri"/>
      <w:kern w:val="2"/>
      <w:sz w:val="21"/>
      <w:szCs w:val="24"/>
      <w:lang w:eastAsia="en-US"/>
    </w:rPr>
  </w:style>
  <w:style w:type="paragraph" w:customStyle="1" w:styleId="191310">
    <w:name w:val="样式 1913 10 磅"/>
    <w:rsid w:val="00D24578"/>
    <w:pPr>
      <w:widowControl w:val="0"/>
      <w:tabs>
        <w:tab w:val="left" w:pos="0"/>
      </w:tabs>
      <w:jc w:val="both"/>
    </w:pPr>
    <w:rPr>
      <w:rFonts w:ascii="宋体"/>
      <w:kern w:val="2"/>
      <w:sz w:val="21"/>
      <w:szCs w:val="21"/>
    </w:rPr>
  </w:style>
  <w:style w:type="paragraph" w:customStyle="1" w:styleId="148710">
    <w:name w:val="样式 1487 10 磅"/>
    <w:rsid w:val="00D24578"/>
    <w:pPr>
      <w:widowControl w:val="0"/>
      <w:jc w:val="both"/>
    </w:pPr>
    <w:rPr>
      <w:kern w:val="2"/>
      <w:sz w:val="21"/>
      <w:szCs w:val="24"/>
    </w:rPr>
  </w:style>
  <w:style w:type="paragraph" w:customStyle="1" w:styleId="152810">
    <w:name w:val="样式 1528 10 磅"/>
    <w:rsid w:val="00D24578"/>
    <w:pPr>
      <w:widowControl w:val="0"/>
      <w:jc w:val="both"/>
    </w:pPr>
    <w:rPr>
      <w:kern w:val="2"/>
      <w:sz w:val="21"/>
      <w:szCs w:val="24"/>
    </w:rPr>
  </w:style>
  <w:style w:type="paragraph" w:customStyle="1" w:styleId="1092">
    <w:name w:val="正文1092"/>
    <w:rsid w:val="00D24578"/>
    <w:pPr>
      <w:widowControl w:val="0"/>
      <w:jc w:val="both"/>
    </w:pPr>
    <w:rPr>
      <w:rFonts w:ascii="Calibri" w:hAnsi="Calibri"/>
      <w:kern w:val="2"/>
      <w:sz w:val="21"/>
      <w:szCs w:val="24"/>
      <w:lang w:eastAsia="en-US"/>
    </w:rPr>
  </w:style>
  <w:style w:type="paragraph" w:customStyle="1" w:styleId="152210">
    <w:name w:val="样式 1522 10 磅"/>
    <w:rsid w:val="00D24578"/>
    <w:pPr>
      <w:widowControl w:val="0"/>
      <w:jc w:val="both"/>
    </w:pPr>
    <w:rPr>
      <w:kern w:val="2"/>
      <w:sz w:val="21"/>
      <w:szCs w:val="24"/>
    </w:rPr>
  </w:style>
  <w:style w:type="paragraph" w:customStyle="1" w:styleId="34110">
    <w:name w:val="样式 341 10 磅"/>
    <w:rsid w:val="00D24578"/>
    <w:pPr>
      <w:widowControl w:val="0"/>
      <w:jc w:val="both"/>
    </w:pPr>
    <w:rPr>
      <w:rFonts w:ascii="Calibri" w:hAnsi="Calibri"/>
      <w:kern w:val="2"/>
      <w:sz w:val="21"/>
      <w:szCs w:val="22"/>
      <w:lang w:eastAsia="en-US"/>
    </w:rPr>
  </w:style>
  <w:style w:type="paragraph" w:customStyle="1" w:styleId="142510">
    <w:name w:val="样式 1425 10 磅"/>
    <w:rsid w:val="00D24578"/>
    <w:pPr>
      <w:widowControl w:val="0"/>
      <w:jc w:val="both"/>
    </w:pPr>
    <w:rPr>
      <w:kern w:val="2"/>
      <w:sz w:val="21"/>
      <w:szCs w:val="24"/>
    </w:rPr>
  </w:style>
  <w:style w:type="paragraph" w:customStyle="1" w:styleId="1390">
    <w:name w:val="正文139"/>
    <w:rsid w:val="00D24578"/>
    <w:pPr>
      <w:widowControl w:val="0"/>
      <w:jc w:val="both"/>
    </w:pPr>
    <w:rPr>
      <w:rFonts w:ascii="Calibri" w:hAnsi="Calibri"/>
      <w:kern w:val="2"/>
      <w:sz w:val="21"/>
      <w:szCs w:val="24"/>
      <w:lang w:eastAsia="en-US"/>
    </w:rPr>
  </w:style>
  <w:style w:type="paragraph" w:customStyle="1" w:styleId="4400">
    <w:name w:val="正文440"/>
    <w:rsid w:val="00D24578"/>
    <w:pPr>
      <w:widowControl w:val="0"/>
      <w:jc w:val="both"/>
    </w:pPr>
    <w:rPr>
      <w:rFonts w:ascii="Calibri" w:hAnsi="Calibri"/>
      <w:kern w:val="2"/>
      <w:sz w:val="21"/>
      <w:szCs w:val="24"/>
      <w:lang w:eastAsia="en-US"/>
    </w:rPr>
  </w:style>
  <w:style w:type="paragraph" w:customStyle="1" w:styleId="51100">
    <w:name w:val="样式 51 10 磅"/>
    <w:next w:val="2510"/>
    <w:rsid w:val="00D24578"/>
    <w:pPr>
      <w:widowControl w:val="0"/>
      <w:jc w:val="both"/>
    </w:pPr>
    <w:rPr>
      <w:kern w:val="2"/>
      <w:sz w:val="21"/>
      <w:szCs w:val="24"/>
    </w:rPr>
  </w:style>
  <w:style w:type="paragraph" w:customStyle="1" w:styleId="2510">
    <w:name w:val="样式 25 10 磅"/>
    <w:next w:val="143910"/>
    <w:rsid w:val="00D24578"/>
    <w:pPr>
      <w:widowControl w:val="0"/>
      <w:jc w:val="both"/>
    </w:pPr>
    <w:rPr>
      <w:rFonts w:ascii="宋体"/>
      <w:kern w:val="2"/>
      <w:sz w:val="21"/>
      <w:szCs w:val="21"/>
    </w:rPr>
  </w:style>
  <w:style w:type="paragraph" w:customStyle="1" w:styleId="143910">
    <w:name w:val="样式 1439 10 磅"/>
    <w:rsid w:val="00D24578"/>
    <w:pPr>
      <w:widowControl w:val="0"/>
      <w:jc w:val="both"/>
    </w:pPr>
    <w:rPr>
      <w:kern w:val="2"/>
      <w:sz w:val="21"/>
      <w:szCs w:val="24"/>
    </w:rPr>
  </w:style>
  <w:style w:type="paragraph" w:customStyle="1" w:styleId="483">
    <w:name w:val="正文483"/>
    <w:rsid w:val="00D24578"/>
    <w:pPr>
      <w:widowControl w:val="0"/>
      <w:jc w:val="both"/>
    </w:pPr>
    <w:rPr>
      <w:rFonts w:ascii="Calibri" w:hAnsi="Calibri"/>
      <w:kern w:val="2"/>
      <w:sz w:val="21"/>
      <w:szCs w:val="24"/>
      <w:lang w:eastAsia="en-US"/>
    </w:rPr>
  </w:style>
  <w:style w:type="paragraph" w:customStyle="1" w:styleId="505">
    <w:name w:val="纯文本50"/>
    <w:rsid w:val="00D24578"/>
    <w:pPr>
      <w:widowControl w:val="0"/>
      <w:jc w:val="both"/>
    </w:pPr>
    <w:rPr>
      <w:rFonts w:ascii="宋体" w:cs="Courier New"/>
      <w:kern w:val="2"/>
      <w:sz w:val="21"/>
      <w:szCs w:val="21"/>
      <w:lang w:eastAsia="en-US"/>
    </w:rPr>
  </w:style>
  <w:style w:type="paragraph" w:customStyle="1" w:styleId="192">
    <w:name w:val="纯文本19"/>
    <w:rsid w:val="00D24578"/>
    <w:pPr>
      <w:widowControl w:val="0"/>
      <w:jc w:val="both"/>
    </w:pPr>
    <w:rPr>
      <w:rFonts w:ascii="宋体" w:cs="Courier New"/>
      <w:kern w:val="2"/>
      <w:sz w:val="21"/>
      <w:szCs w:val="21"/>
      <w:lang w:eastAsia="en-US"/>
    </w:rPr>
  </w:style>
  <w:style w:type="paragraph" w:customStyle="1" w:styleId="82010">
    <w:name w:val="样式 820 10 磅"/>
    <w:rsid w:val="00D24578"/>
    <w:pPr>
      <w:widowControl w:val="0"/>
      <w:jc w:val="both"/>
    </w:pPr>
    <w:rPr>
      <w:kern w:val="2"/>
      <w:sz w:val="21"/>
      <w:szCs w:val="24"/>
    </w:rPr>
  </w:style>
  <w:style w:type="paragraph" w:customStyle="1" w:styleId="11910">
    <w:name w:val="样式 119 10 磅"/>
    <w:next w:val="884"/>
    <w:rsid w:val="00D24578"/>
    <w:pPr>
      <w:widowControl w:val="0"/>
      <w:jc w:val="both"/>
    </w:pPr>
    <w:rPr>
      <w:kern w:val="2"/>
      <w:sz w:val="21"/>
      <w:szCs w:val="22"/>
      <w:lang w:eastAsia="en-US"/>
    </w:rPr>
  </w:style>
  <w:style w:type="paragraph" w:customStyle="1" w:styleId="884">
    <w:name w:val="正文884"/>
    <w:rsid w:val="00D24578"/>
    <w:pPr>
      <w:widowControl w:val="0"/>
      <w:jc w:val="both"/>
    </w:pPr>
    <w:rPr>
      <w:rFonts w:ascii="Calibri" w:hAnsi="Calibri"/>
      <w:kern w:val="2"/>
      <w:sz w:val="21"/>
      <w:szCs w:val="22"/>
      <w:lang w:eastAsia="en-US"/>
    </w:rPr>
  </w:style>
  <w:style w:type="paragraph" w:customStyle="1" w:styleId="138210">
    <w:name w:val="样式 1382 10 磅"/>
    <w:rsid w:val="00D24578"/>
    <w:pPr>
      <w:widowControl w:val="0"/>
      <w:jc w:val="both"/>
    </w:pPr>
    <w:rPr>
      <w:kern w:val="2"/>
      <w:sz w:val="21"/>
      <w:szCs w:val="24"/>
    </w:rPr>
  </w:style>
  <w:style w:type="paragraph" w:customStyle="1" w:styleId="146410">
    <w:name w:val="样式 1464 10 磅"/>
    <w:rsid w:val="00D24578"/>
    <w:pPr>
      <w:widowControl w:val="0"/>
      <w:jc w:val="both"/>
    </w:pPr>
    <w:rPr>
      <w:kern w:val="2"/>
      <w:sz w:val="21"/>
      <w:szCs w:val="24"/>
    </w:rPr>
  </w:style>
  <w:style w:type="paragraph" w:customStyle="1" w:styleId="60910">
    <w:name w:val="样式 609 10 磅"/>
    <w:rsid w:val="00D24578"/>
    <w:pPr>
      <w:widowControl w:val="0"/>
      <w:jc w:val="both"/>
    </w:pPr>
    <w:rPr>
      <w:kern w:val="2"/>
      <w:sz w:val="21"/>
      <w:szCs w:val="24"/>
    </w:rPr>
  </w:style>
  <w:style w:type="paragraph" w:customStyle="1" w:styleId="341">
    <w:name w:val="正文341"/>
    <w:rsid w:val="00D24578"/>
    <w:pPr>
      <w:widowControl w:val="0"/>
      <w:jc w:val="both"/>
    </w:pPr>
    <w:rPr>
      <w:rFonts w:ascii="Calibri" w:hAnsi="Calibri"/>
      <w:kern w:val="2"/>
      <w:sz w:val="21"/>
      <w:szCs w:val="24"/>
      <w:lang w:eastAsia="en-US"/>
    </w:rPr>
  </w:style>
  <w:style w:type="paragraph" w:customStyle="1" w:styleId="416">
    <w:name w:val="正文4"/>
    <w:rsid w:val="00D24578"/>
    <w:pPr>
      <w:widowControl w:val="0"/>
      <w:jc w:val="both"/>
    </w:pPr>
    <w:rPr>
      <w:rFonts w:ascii="Calibri" w:hAnsi="Calibri"/>
      <w:kern w:val="2"/>
      <w:sz w:val="21"/>
      <w:szCs w:val="22"/>
      <w:lang w:eastAsia="en-US"/>
    </w:rPr>
  </w:style>
  <w:style w:type="paragraph" w:customStyle="1" w:styleId="62210">
    <w:name w:val="样式 622 10 磅"/>
    <w:rsid w:val="00D24578"/>
    <w:pPr>
      <w:widowControl w:val="0"/>
      <w:jc w:val="both"/>
    </w:pPr>
    <w:rPr>
      <w:kern w:val="2"/>
      <w:sz w:val="21"/>
      <w:szCs w:val="24"/>
    </w:rPr>
  </w:style>
  <w:style w:type="paragraph" w:customStyle="1" w:styleId="175">
    <w:name w:val="正文175"/>
    <w:rsid w:val="00D24578"/>
    <w:pPr>
      <w:widowControl w:val="0"/>
      <w:jc w:val="both"/>
    </w:pPr>
    <w:rPr>
      <w:rFonts w:ascii="Calibri" w:hAnsi="Calibri"/>
      <w:kern w:val="2"/>
      <w:sz w:val="21"/>
      <w:szCs w:val="24"/>
      <w:lang w:eastAsia="en-US"/>
    </w:rPr>
  </w:style>
  <w:style w:type="paragraph" w:customStyle="1" w:styleId="152">
    <w:name w:val="收信人地址1"/>
    <w:rsid w:val="00D24578"/>
    <w:pPr>
      <w:widowControl w:val="0"/>
      <w:snapToGrid w:val="0"/>
      <w:ind w:left="2880"/>
      <w:jc w:val="both"/>
    </w:pPr>
    <w:rPr>
      <w:rFonts w:ascii="Arial" w:hAnsi="Arial"/>
      <w:kern w:val="2"/>
      <w:sz w:val="24"/>
      <w:szCs w:val="28"/>
      <w:lang w:eastAsia="en-US"/>
    </w:rPr>
  </w:style>
  <w:style w:type="paragraph" w:customStyle="1" w:styleId="10100">
    <w:name w:val="正文1010"/>
    <w:rsid w:val="00D24578"/>
    <w:pPr>
      <w:widowControl w:val="0"/>
      <w:jc w:val="both"/>
    </w:pPr>
    <w:rPr>
      <w:rFonts w:ascii="Calibri" w:hAnsi="Calibri"/>
      <w:kern w:val="2"/>
      <w:sz w:val="21"/>
      <w:szCs w:val="22"/>
      <w:lang w:eastAsia="en-US"/>
    </w:rPr>
  </w:style>
  <w:style w:type="paragraph" w:customStyle="1" w:styleId="130010">
    <w:name w:val="样式 1300 10 磅"/>
    <w:rsid w:val="00D24578"/>
    <w:pPr>
      <w:widowControl w:val="0"/>
      <w:jc w:val="both"/>
    </w:pPr>
    <w:rPr>
      <w:kern w:val="2"/>
      <w:sz w:val="21"/>
      <w:szCs w:val="24"/>
    </w:rPr>
  </w:style>
  <w:style w:type="paragraph" w:customStyle="1" w:styleId="2711">
    <w:name w:val="正文271"/>
    <w:rsid w:val="00D24578"/>
    <w:pPr>
      <w:widowControl w:val="0"/>
      <w:jc w:val="both"/>
    </w:pPr>
    <w:rPr>
      <w:rFonts w:ascii="Calibri" w:hAnsi="Calibri"/>
      <w:kern w:val="2"/>
      <w:sz w:val="21"/>
      <w:szCs w:val="24"/>
      <w:lang w:eastAsia="en-US"/>
    </w:rPr>
  </w:style>
  <w:style w:type="paragraph" w:customStyle="1" w:styleId="50110">
    <w:name w:val="样式 501 10 磅"/>
    <w:rsid w:val="00D24578"/>
  </w:style>
  <w:style w:type="paragraph" w:customStyle="1" w:styleId="37010">
    <w:name w:val="样式 370 10 磅"/>
    <w:rsid w:val="00D24578"/>
    <w:pPr>
      <w:widowControl w:val="0"/>
      <w:jc w:val="both"/>
    </w:pPr>
    <w:rPr>
      <w:kern w:val="2"/>
      <w:sz w:val="21"/>
      <w:szCs w:val="24"/>
      <w:lang w:eastAsia="en-US"/>
    </w:rPr>
  </w:style>
  <w:style w:type="paragraph" w:customStyle="1" w:styleId="82810">
    <w:name w:val="样式 828 10 磅"/>
    <w:rsid w:val="00D24578"/>
    <w:pPr>
      <w:widowControl w:val="0"/>
      <w:jc w:val="both"/>
    </w:pPr>
    <w:rPr>
      <w:kern w:val="2"/>
      <w:sz w:val="21"/>
      <w:szCs w:val="24"/>
    </w:rPr>
  </w:style>
  <w:style w:type="paragraph" w:customStyle="1" w:styleId="87810">
    <w:name w:val="样式 878 10 磅"/>
    <w:rsid w:val="00D24578"/>
    <w:pPr>
      <w:widowControl w:val="0"/>
      <w:jc w:val="both"/>
    </w:pPr>
    <w:rPr>
      <w:kern w:val="2"/>
      <w:sz w:val="21"/>
      <w:szCs w:val="24"/>
    </w:rPr>
  </w:style>
  <w:style w:type="paragraph" w:customStyle="1" w:styleId="1512">
    <w:name w:val="正文151"/>
    <w:rsid w:val="00D24578"/>
    <w:pPr>
      <w:widowControl w:val="0"/>
      <w:jc w:val="both"/>
    </w:pPr>
    <w:rPr>
      <w:rFonts w:ascii="Calibri" w:hAnsi="Calibri"/>
      <w:kern w:val="2"/>
      <w:sz w:val="21"/>
      <w:szCs w:val="24"/>
      <w:lang w:eastAsia="en-US"/>
    </w:rPr>
  </w:style>
  <w:style w:type="paragraph" w:customStyle="1" w:styleId="155">
    <w:name w:val="样式 15 四号"/>
    <w:rsid w:val="00D24578"/>
    <w:pPr>
      <w:widowControl w:val="0"/>
      <w:ind w:firstLine="200"/>
      <w:jc w:val="both"/>
    </w:pPr>
    <w:rPr>
      <w:rFonts w:ascii="宋体"/>
      <w:bCs/>
      <w:sz w:val="28"/>
      <w:szCs w:val="28"/>
    </w:rPr>
  </w:style>
  <w:style w:type="paragraph" w:customStyle="1" w:styleId="151410">
    <w:name w:val="样式 1514 10 磅"/>
    <w:rsid w:val="00D24578"/>
    <w:pPr>
      <w:widowControl w:val="0"/>
      <w:jc w:val="both"/>
    </w:pPr>
    <w:rPr>
      <w:kern w:val="2"/>
      <w:sz w:val="21"/>
      <w:szCs w:val="24"/>
    </w:rPr>
  </w:style>
  <w:style w:type="paragraph" w:customStyle="1" w:styleId="11500">
    <w:name w:val="正文1150"/>
    <w:rsid w:val="00D24578"/>
    <w:pPr>
      <w:widowControl w:val="0"/>
      <w:jc w:val="both"/>
    </w:pPr>
    <w:rPr>
      <w:rFonts w:ascii="Calibri" w:hAnsi="Calibri"/>
      <w:kern w:val="2"/>
      <w:sz w:val="21"/>
      <w:szCs w:val="22"/>
      <w:lang w:eastAsia="en-US"/>
    </w:rPr>
  </w:style>
  <w:style w:type="paragraph" w:customStyle="1" w:styleId="183510">
    <w:name w:val="样式 1835 10 磅"/>
    <w:rsid w:val="00D24578"/>
    <w:pPr>
      <w:widowControl w:val="0"/>
      <w:jc w:val="both"/>
    </w:pPr>
    <w:rPr>
      <w:kern w:val="2"/>
      <w:sz w:val="21"/>
      <w:szCs w:val="22"/>
    </w:rPr>
  </w:style>
  <w:style w:type="paragraph" w:customStyle="1" w:styleId="116910">
    <w:name w:val="样式 1169 10 磅"/>
    <w:rsid w:val="00D24578"/>
    <w:pPr>
      <w:widowControl w:val="0"/>
      <w:jc w:val="both"/>
    </w:pPr>
    <w:rPr>
      <w:kern w:val="2"/>
      <w:sz w:val="21"/>
      <w:szCs w:val="24"/>
    </w:rPr>
  </w:style>
  <w:style w:type="paragraph" w:customStyle="1" w:styleId="844">
    <w:name w:val="正文844"/>
    <w:rsid w:val="00D24578"/>
    <w:pPr>
      <w:widowControl w:val="0"/>
      <w:jc w:val="both"/>
    </w:pPr>
    <w:rPr>
      <w:rFonts w:ascii="Calibri" w:hAnsi="Calibri"/>
      <w:kern w:val="2"/>
      <w:sz w:val="21"/>
      <w:szCs w:val="22"/>
      <w:lang w:eastAsia="en-US"/>
    </w:rPr>
  </w:style>
  <w:style w:type="paragraph" w:customStyle="1" w:styleId="9810">
    <w:name w:val="样式 98 10 磅"/>
    <w:next w:val="917"/>
    <w:rsid w:val="00D24578"/>
    <w:pPr>
      <w:widowControl w:val="0"/>
      <w:jc w:val="both"/>
    </w:pPr>
    <w:rPr>
      <w:kern w:val="2"/>
      <w:sz w:val="21"/>
      <w:szCs w:val="24"/>
    </w:rPr>
  </w:style>
  <w:style w:type="paragraph" w:customStyle="1" w:styleId="917">
    <w:name w:val="正文917"/>
    <w:rsid w:val="00D24578"/>
    <w:pPr>
      <w:widowControl w:val="0"/>
      <w:jc w:val="both"/>
    </w:pPr>
    <w:rPr>
      <w:rFonts w:ascii="Calibri" w:hAnsi="Calibri"/>
      <w:kern w:val="2"/>
      <w:sz w:val="21"/>
      <w:szCs w:val="24"/>
      <w:lang w:eastAsia="en-US"/>
    </w:rPr>
  </w:style>
  <w:style w:type="paragraph" w:customStyle="1" w:styleId="131410">
    <w:name w:val="样式 1314 10 磅"/>
    <w:rsid w:val="00D24578"/>
    <w:pPr>
      <w:widowControl w:val="0"/>
      <w:jc w:val="both"/>
    </w:pPr>
    <w:rPr>
      <w:kern w:val="2"/>
      <w:sz w:val="21"/>
      <w:szCs w:val="24"/>
    </w:rPr>
  </w:style>
  <w:style w:type="paragraph" w:customStyle="1" w:styleId="234">
    <w:name w:val="纯文本23"/>
    <w:rsid w:val="00D24578"/>
    <w:pPr>
      <w:widowControl w:val="0"/>
      <w:jc w:val="both"/>
    </w:pPr>
    <w:rPr>
      <w:rFonts w:ascii="宋体" w:cs="Courier New"/>
      <w:kern w:val="2"/>
      <w:sz w:val="21"/>
      <w:szCs w:val="21"/>
      <w:lang w:eastAsia="en-US"/>
    </w:rPr>
  </w:style>
  <w:style w:type="paragraph" w:customStyle="1" w:styleId="418">
    <w:name w:val="样式 4 小五"/>
    <w:rsid w:val="00D24578"/>
    <w:pPr>
      <w:widowControl w:val="0"/>
      <w:pBdr>
        <w:bottom w:val="single" w:sz="6" w:space="1" w:color="auto"/>
      </w:pBdr>
      <w:tabs>
        <w:tab w:val="center" w:pos="4153"/>
        <w:tab w:val="right" w:pos="8306"/>
      </w:tabs>
      <w:spacing w:line="240" w:lineRule="atLeast"/>
      <w:jc w:val="center"/>
    </w:pPr>
    <w:rPr>
      <w:rFonts w:ascii="Calibri" w:hAnsi="Calibri"/>
      <w:kern w:val="2"/>
      <w:sz w:val="18"/>
      <w:szCs w:val="22"/>
    </w:rPr>
  </w:style>
  <w:style w:type="paragraph" w:customStyle="1" w:styleId="865">
    <w:name w:val="正文865"/>
    <w:rsid w:val="00D24578"/>
    <w:pPr>
      <w:widowControl w:val="0"/>
      <w:jc w:val="both"/>
    </w:pPr>
    <w:rPr>
      <w:rFonts w:ascii="Calibri" w:hAnsi="Calibri"/>
      <w:kern w:val="2"/>
      <w:sz w:val="21"/>
      <w:szCs w:val="22"/>
      <w:lang w:eastAsia="en-US"/>
    </w:rPr>
  </w:style>
  <w:style w:type="paragraph" w:customStyle="1" w:styleId="743">
    <w:name w:val="正文74"/>
    <w:rsid w:val="00D24578"/>
    <w:pPr>
      <w:widowControl w:val="0"/>
      <w:jc w:val="both"/>
    </w:pPr>
    <w:rPr>
      <w:rFonts w:ascii="Calibri" w:hAnsi="Calibri"/>
      <w:kern w:val="2"/>
      <w:sz w:val="21"/>
      <w:szCs w:val="24"/>
      <w:lang w:eastAsia="en-US"/>
    </w:rPr>
  </w:style>
  <w:style w:type="paragraph" w:customStyle="1" w:styleId="10910">
    <w:name w:val="样式 109 10 磅"/>
    <w:next w:val="25310"/>
    <w:rsid w:val="00D24578"/>
    <w:pPr>
      <w:widowControl w:val="0"/>
      <w:jc w:val="both"/>
    </w:pPr>
    <w:rPr>
      <w:kern w:val="2"/>
      <w:sz w:val="21"/>
      <w:szCs w:val="22"/>
      <w:lang w:eastAsia="en-US"/>
    </w:rPr>
  </w:style>
  <w:style w:type="paragraph" w:customStyle="1" w:styleId="25310">
    <w:name w:val="样式 253 10 磅"/>
    <w:rsid w:val="00D24578"/>
    <w:pPr>
      <w:widowControl w:val="0"/>
      <w:ind w:firstLine="420"/>
      <w:jc w:val="both"/>
    </w:pPr>
    <w:rPr>
      <w:rFonts w:ascii="Calibri" w:hAnsi="Calibri"/>
      <w:kern w:val="2"/>
      <w:sz w:val="21"/>
      <w:szCs w:val="22"/>
      <w:lang w:eastAsia="en-US"/>
    </w:rPr>
  </w:style>
  <w:style w:type="paragraph" w:customStyle="1" w:styleId="1411">
    <w:name w:val="正文141"/>
    <w:rsid w:val="00D24578"/>
    <w:pPr>
      <w:widowControl w:val="0"/>
      <w:jc w:val="both"/>
    </w:pPr>
    <w:rPr>
      <w:rFonts w:ascii="Calibri" w:hAnsi="Calibri"/>
      <w:kern w:val="2"/>
      <w:sz w:val="21"/>
      <w:szCs w:val="24"/>
      <w:lang w:eastAsia="en-US"/>
    </w:rPr>
  </w:style>
  <w:style w:type="paragraph" w:customStyle="1" w:styleId="165610">
    <w:name w:val="样式 1656 10 磅"/>
    <w:rsid w:val="00D24578"/>
    <w:pPr>
      <w:widowControl w:val="0"/>
      <w:jc w:val="both"/>
    </w:pPr>
    <w:rPr>
      <w:kern w:val="2"/>
      <w:sz w:val="21"/>
      <w:szCs w:val="24"/>
    </w:rPr>
  </w:style>
  <w:style w:type="paragraph" w:customStyle="1" w:styleId="57410">
    <w:name w:val="样式 574 10 磅"/>
    <w:rsid w:val="00D24578"/>
    <w:pPr>
      <w:widowControl w:val="0"/>
      <w:jc w:val="both"/>
    </w:pPr>
    <w:rPr>
      <w:kern w:val="2"/>
      <w:sz w:val="21"/>
      <w:szCs w:val="24"/>
    </w:rPr>
  </w:style>
  <w:style w:type="paragraph" w:customStyle="1" w:styleId="125610">
    <w:name w:val="样式 1256 10 磅"/>
    <w:rsid w:val="00D24578"/>
    <w:pPr>
      <w:widowControl w:val="0"/>
      <w:jc w:val="both"/>
    </w:pPr>
    <w:rPr>
      <w:kern w:val="2"/>
      <w:sz w:val="21"/>
      <w:szCs w:val="24"/>
    </w:rPr>
  </w:style>
  <w:style w:type="paragraph" w:customStyle="1" w:styleId="32410">
    <w:name w:val="样式 324 10 磅"/>
    <w:next w:val="2002"/>
    <w:rsid w:val="00D24578"/>
    <w:pPr>
      <w:widowControl w:val="0"/>
      <w:jc w:val="both"/>
    </w:pPr>
    <w:rPr>
      <w:rFonts w:ascii="Calibri" w:hAnsi="Calibri"/>
      <w:kern w:val="2"/>
      <w:sz w:val="21"/>
      <w:szCs w:val="24"/>
      <w:lang w:eastAsia="en-US"/>
    </w:rPr>
  </w:style>
  <w:style w:type="paragraph" w:customStyle="1" w:styleId="2002">
    <w:name w:val="标题 2_0_0"/>
    <w:basedOn w:val="002"/>
    <w:next w:val="002"/>
    <w:rsid w:val="00D24578"/>
    <w:pPr>
      <w:keepNext/>
      <w:keepLines/>
      <w:spacing w:before="260" w:after="260" w:line="415" w:lineRule="auto"/>
      <w:outlineLvl w:val="1"/>
    </w:pPr>
    <w:rPr>
      <w:rFonts w:ascii="Cambria" w:hAnsi="Cambria"/>
      <w:b/>
      <w:bCs/>
      <w:sz w:val="32"/>
      <w:szCs w:val="32"/>
    </w:rPr>
  </w:style>
  <w:style w:type="paragraph" w:customStyle="1" w:styleId="002">
    <w:name w:val="正文_0_0"/>
    <w:next w:val="Normal"/>
    <w:rsid w:val="00D24578"/>
    <w:pPr>
      <w:widowControl w:val="0"/>
      <w:jc w:val="both"/>
    </w:pPr>
    <w:rPr>
      <w:rFonts w:eastAsia="方正黑体_GBK"/>
      <w:kern w:val="2"/>
      <w:sz w:val="21"/>
      <w:szCs w:val="21"/>
      <w:lang w:eastAsia="en-US"/>
    </w:rPr>
  </w:style>
  <w:style w:type="paragraph" w:customStyle="1" w:styleId="font5">
    <w:name w:val="font5"/>
    <w:basedOn w:val="Normal"/>
    <w:rsid w:val="00D24578"/>
    <w:pPr>
      <w:widowControl/>
      <w:spacing w:before="100" w:beforeAutospacing="1" w:after="100" w:afterAutospacing="1"/>
      <w:jc w:val="left"/>
    </w:pPr>
    <w:rPr>
      <w:rFonts w:ascii="宋体" w:cs="宋体"/>
      <w:sz w:val="18"/>
      <w:szCs w:val="18"/>
      <w:lang w:eastAsia="en-US"/>
    </w:rPr>
  </w:style>
  <w:style w:type="paragraph" w:customStyle="1" w:styleId="446">
    <w:name w:val="正文446"/>
    <w:rsid w:val="00D24578"/>
    <w:pPr>
      <w:widowControl w:val="0"/>
      <w:jc w:val="both"/>
    </w:pPr>
    <w:rPr>
      <w:rFonts w:ascii="Calibri" w:hAnsi="Calibri"/>
      <w:kern w:val="2"/>
      <w:sz w:val="21"/>
      <w:szCs w:val="24"/>
      <w:lang w:eastAsia="en-US"/>
    </w:rPr>
  </w:style>
  <w:style w:type="paragraph" w:customStyle="1" w:styleId="178410">
    <w:name w:val="样式 1784 10 磅"/>
    <w:rsid w:val="00D24578"/>
    <w:pPr>
      <w:widowControl w:val="0"/>
      <w:jc w:val="both"/>
    </w:pPr>
    <w:rPr>
      <w:kern w:val="2"/>
      <w:sz w:val="21"/>
      <w:szCs w:val="24"/>
    </w:rPr>
  </w:style>
  <w:style w:type="paragraph" w:customStyle="1" w:styleId="1186">
    <w:name w:val="正文1186"/>
    <w:rsid w:val="00D24578"/>
    <w:pPr>
      <w:widowControl w:val="0"/>
      <w:jc w:val="both"/>
    </w:pPr>
    <w:rPr>
      <w:rFonts w:ascii="等线" w:eastAsia="等线" w:cs="Arial"/>
      <w:kern w:val="2"/>
      <w:sz w:val="21"/>
      <w:szCs w:val="22"/>
    </w:rPr>
  </w:style>
  <w:style w:type="paragraph" w:customStyle="1" w:styleId="111010">
    <w:name w:val="样式 1110 10 磅"/>
    <w:rsid w:val="00D24578"/>
    <w:pPr>
      <w:widowControl w:val="0"/>
      <w:jc w:val="both"/>
    </w:pPr>
    <w:rPr>
      <w:kern w:val="2"/>
      <w:sz w:val="21"/>
      <w:szCs w:val="24"/>
    </w:rPr>
  </w:style>
  <w:style w:type="paragraph" w:customStyle="1" w:styleId="169610">
    <w:name w:val="样式 1696 10 磅"/>
    <w:rsid w:val="00D24578"/>
    <w:pPr>
      <w:widowControl w:val="0"/>
      <w:jc w:val="both"/>
    </w:pPr>
    <w:rPr>
      <w:kern w:val="2"/>
      <w:sz w:val="21"/>
      <w:szCs w:val="24"/>
    </w:rPr>
  </w:style>
  <w:style w:type="paragraph" w:customStyle="1" w:styleId="4030">
    <w:name w:val="正文403"/>
    <w:rsid w:val="00D24578"/>
    <w:pPr>
      <w:widowControl w:val="0"/>
      <w:jc w:val="both"/>
    </w:pPr>
    <w:rPr>
      <w:rFonts w:ascii="Calibri" w:hAnsi="Calibri"/>
      <w:kern w:val="2"/>
      <w:sz w:val="21"/>
      <w:szCs w:val="24"/>
      <w:lang w:eastAsia="en-US"/>
    </w:rPr>
  </w:style>
  <w:style w:type="paragraph" w:customStyle="1" w:styleId="1140">
    <w:name w:val="纯文本114"/>
    <w:rsid w:val="00D24578"/>
    <w:pPr>
      <w:widowControl w:val="0"/>
      <w:jc w:val="both"/>
    </w:pPr>
    <w:rPr>
      <w:rFonts w:ascii="宋体" w:cs="Courier New"/>
      <w:kern w:val="2"/>
      <w:sz w:val="21"/>
      <w:szCs w:val="21"/>
      <w:lang w:eastAsia="en-US"/>
    </w:rPr>
  </w:style>
  <w:style w:type="paragraph" w:customStyle="1" w:styleId="1195">
    <w:name w:val="正文1195"/>
    <w:rsid w:val="00D24578"/>
    <w:pPr>
      <w:widowControl w:val="0"/>
      <w:jc w:val="both"/>
    </w:pPr>
    <w:rPr>
      <w:rFonts w:ascii="Calibri" w:hAnsi="Calibri"/>
      <w:kern w:val="2"/>
      <w:sz w:val="21"/>
      <w:szCs w:val="22"/>
    </w:rPr>
  </w:style>
  <w:style w:type="paragraph" w:customStyle="1" w:styleId="6140">
    <w:name w:val="正文614"/>
    <w:rsid w:val="00D24578"/>
    <w:pPr>
      <w:widowControl w:val="0"/>
      <w:jc w:val="both"/>
    </w:pPr>
    <w:rPr>
      <w:rFonts w:ascii="Calibri" w:hAnsi="Calibri"/>
      <w:kern w:val="2"/>
      <w:sz w:val="21"/>
      <w:szCs w:val="24"/>
      <w:lang w:eastAsia="en-US"/>
    </w:rPr>
  </w:style>
  <w:style w:type="paragraph" w:customStyle="1" w:styleId="108910">
    <w:name w:val="样式 1089 10 磅"/>
    <w:rsid w:val="00D24578"/>
    <w:pPr>
      <w:widowControl w:val="0"/>
      <w:jc w:val="both"/>
    </w:pPr>
    <w:rPr>
      <w:kern w:val="2"/>
      <w:sz w:val="21"/>
      <w:szCs w:val="24"/>
    </w:rPr>
  </w:style>
  <w:style w:type="paragraph" w:customStyle="1" w:styleId="178010">
    <w:name w:val="样式 1780 10 磅"/>
    <w:rsid w:val="00D24578"/>
    <w:pPr>
      <w:widowControl w:val="0"/>
      <w:jc w:val="both"/>
    </w:pPr>
    <w:rPr>
      <w:kern w:val="2"/>
      <w:sz w:val="21"/>
      <w:szCs w:val="24"/>
    </w:rPr>
  </w:style>
  <w:style w:type="paragraph" w:customStyle="1" w:styleId="160510">
    <w:name w:val="样式 1605 10 磅"/>
    <w:rsid w:val="00D24578"/>
    <w:pPr>
      <w:widowControl w:val="0"/>
      <w:jc w:val="both"/>
    </w:pPr>
    <w:rPr>
      <w:kern w:val="2"/>
      <w:sz w:val="21"/>
      <w:szCs w:val="24"/>
    </w:rPr>
  </w:style>
  <w:style w:type="paragraph" w:customStyle="1" w:styleId="145310">
    <w:name w:val="样式 1453 10 磅"/>
    <w:rsid w:val="00D24578"/>
    <w:pPr>
      <w:widowControl w:val="0"/>
      <w:jc w:val="both"/>
    </w:pPr>
    <w:rPr>
      <w:kern w:val="2"/>
      <w:sz w:val="21"/>
      <w:szCs w:val="24"/>
    </w:rPr>
  </w:style>
  <w:style w:type="paragraph" w:customStyle="1" w:styleId="124510">
    <w:name w:val="样式 1245 10 磅"/>
    <w:rsid w:val="00D24578"/>
    <w:pPr>
      <w:widowControl w:val="0"/>
      <w:jc w:val="both"/>
    </w:pPr>
    <w:rPr>
      <w:kern w:val="2"/>
      <w:sz w:val="21"/>
      <w:szCs w:val="24"/>
    </w:rPr>
  </w:style>
  <w:style w:type="paragraph" w:customStyle="1" w:styleId="896">
    <w:name w:val="正文896"/>
    <w:rsid w:val="00D24578"/>
    <w:pPr>
      <w:widowControl w:val="0"/>
      <w:jc w:val="both"/>
    </w:pPr>
    <w:rPr>
      <w:rFonts w:ascii="Calibri" w:hAnsi="Calibri"/>
      <w:kern w:val="2"/>
      <w:sz w:val="21"/>
      <w:szCs w:val="22"/>
      <w:lang w:eastAsia="en-US"/>
    </w:rPr>
  </w:style>
  <w:style w:type="paragraph" w:customStyle="1" w:styleId="158210">
    <w:name w:val="样式 1582 10 磅"/>
    <w:rsid w:val="00D24578"/>
    <w:pPr>
      <w:widowControl w:val="0"/>
      <w:jc w:val="both"/>
    </w:pPr>
    <w:rPr>
      <w:kern w:val="2"/>
      <w:sz w:val="21"/>
      <w:szCs w:val="24"/>
    </w:rPr>
  </w:style>
  <w:style w:type="paragraph" w:customStyle="1" w:styleId="49310">
    <w:name w:val="样式 493 10 磅"/>
    <w:next w:val="493101"/>
    <w:rsid w:val="00D24578"/>
  </w:style>
  <w:style w:type="paragraph" w:customStyle="1" w:styleId="6150">
    <w:name w:val="正文615"/>
    <w:rsid w:val="00D24578"/>
    <w:pPr>
      <w:widowControl w:val="0"/>
      <w:jc w:val="both"/>
    </w:pPr>
    <w:rPr>
      <w:rFonts w:ascii="Calibri" w:hAnsi="Calibri"/>
      <w:kern w:val="2"/>
      <w:sz w:val="21"/>
      <w:szCs w:val="24"/>
      <w:lang w:eastAsia="en-US"/>
    </w:rPr>
  </w:style>
  <w:style w:type="paragraph" w:customStyle="1" w:styleId="1212">
    <w:name w:val="样式 12 小四"/>
    <w:rsid w:val="00D24578"/>
    <w:pPr>
      <w:widowControl w:val="0"/>
      <w:adjustRightInd w:val="0"/>
      <w:spacing w:line="360" w:lineRule="atLeast"/>
    </w:pPr>
    <w:rPr>
      <w:rFonts w:ascii="Calibri" w:hAnsi="Calibri"/>
      <w:kern w:val="2"/>
      <w:sz w:val="24"/>
      <w:szCs w:val="28"/>
      <w:lang w:eastAsia="en-US"/>
    </w:rPr>
  </w:style>
  <w:style w:type="paragraph" w:customStyle="1" w:styleId="29810">
    <w:name w:val="样式 298 10 磅"/>
    <w:rsid w:val="00D24578"/>
    <w:pPr>
      <w:widowControl w:val="0"/>
      <w:jc w:val="both"/>
    </w:pPr>
    <w:rPr>
      <w:rFonts w:ascii="Calibri" w:hAnsi="Calibri"/>
      <w:kern w:val="2"/>
      <w:sz w:val="21"/>
      <w:szCs w:val="22"/>
      <w:lang w:eastAsia="en-US"/>
    </w:rPr>
  </w:style>
  <w:style w:type="paragraph" w:customStyle="1" w:styleId="a28">
    <w:name w:val="样式 居中"/>
    <w:basedOn w:val="Normal"/>
    <w:rsid w:val="00D24578"/>
    <w:pPr>
      <w:jc w:val="left"/>
    </w:pPr>
    <w:rPr>
      <w:rFonts w:ascii="Calibri" w:hAnsi="Calibri" w:cs="宋体"/>
      <w:sz w:val="24"/>
      <w:szCs w:val="20"/>
      <w:lang w:eastAsia="en-US"/>
    </w:rPr>
  </w:style>
  <w:style w:type="paragraph" w:customStyle="1" w:styleId="1168">
    <w:name w:val="正文1168"/>
    <w:rsid w:val="00D24578"/>
    <w:pPr>
      <w:widowControl w:val="0"/>
      <w:jc w:val="both"/>
    </w:pPr>
    <w:rPr>
      <w:rFonts w:ascii="Calibri" w:hAnsi="Calibri"/>
      <w:kern w:val="2"/>
      <w:sz w:val="21"/>
      <w:szCs w:val="22"/>
      <w:lang w:eastAsia="en-US"/>
    </w:rPr>
  </w:style>
  <w:style w:type="paragraph" w:customStyle="1" w:styleId="93410">
    <w:name w:val="样式 934 10 磅"/>
    <w:rsid w:val="00D24578"/>
    <w:pPr>
      <w:widowControl w:val="0"/>
      <w:jc w:val="both"/>
    </w:pPr>
    <w:rPr>
      <w:kern w:val="2"/>
      <w:sz w:val="21"/>
      <w:szCs w:val="24"/>
    </w:rPr>
  </w:style>
  <w:style w:type="paragraph" w:customStyle="1" w:styleId="151110">
    <w:name w:val="样式 1511 10 磅"/>
    <w:rsid w:val="00D24578"/>
    <w:pPr>
      <w:widowControl w:val="0"/>
      <w:jc w:val="both"/>
    </w:pPr>
    <w:rPr>
      <w:kern w:val="2"/>
      <w:sz w:val="21"/>
      <w:szCs w:val="24"/>
    </w:rPr>
  </w:style>
  <w:style w:type="paragraph" w:customStyle="1" w:styleId="3800">
    <w:name w:val="正文380"/>
    <w:rsid w:val="00D24578"/>
    <w:pPr>
      <w:widowControl w:val="0"/>
      <w:jc w:val="both"/>
    </w:pPr>
    <w:rPr>
      <w:rFonts w:ascii="Calibri" w:hAnsi="Calibri"/>
      <w:kern w:val="2"/>
      <w:sz w:val="21"/>
      <w:szCs w:val="24"/>
      <w:lang w:eastAsia="en-US"/>
    </w:rPr>
  </w:style>
  <w:style w:type="paragraph" w:customStyle="1" w:styleId="162">
    <w:name w:val="表格1"/>
    <w:rsid w:val="00D24578"/>
    <w:pPr>
      <w:widowControl w:val="0"/>
      <w:jc w:val="center"/>
    </w:pPr>
    <w:rPr>
      <w:rFonts w:ascii="Calibri" w:hAnsi="Calibri"/>
      <w:kern w:val="2"/>
      <w:sz w:val="24"/>
      <w:szCs w:val="28"/>
      <w:lang w:eastAsia="en-US"/>
    </w:rPr>
  </w:style>
  <w:style w:type="paragraph" w:customStyle="1" w:styleId="666">
    <w:name w:val="正文666"/>
    <w:rsid w:val="00D24578"/>
    <w:pPr>
      <w:widowControl w:val="0"/>
      <w:jc w:val="both"/>
    </w:pPr>
    <w:rPr>
      <w:rFonts w:ascii="Calibri" w:hAnsi="Calibri"/>
      <w:kern w:val="2"/>
      <w:sz w:val="21"/>
      <w:szCs w:val="24"/>
      <w:lang w:eastAsia="en-US"/>
    </w:rPr>
  </w:style>
  <w:style w:type="paragraph" w:customStyle="1" w:styleId="932">
    <w:name w:val="正文932"/>
    <w:rsid w:val="00D24578"/>
    <w:pPr>
      <w:widowControl w:val="0"/>
      <w:jc w:val="both"/>
    </w:pPr>
    <w:rPr>
      <w:rFonts w:ascii="Calibri" w:hAnsi="Calibri"/>
      <w:kern w:val="2"/>
      <w:sz w:val="21"/>
      <w:szCs w:val="24"/>
      <w:lang w:eastAsia="en-US"/>
    </w:rPr>
  </w:style>
  <w:style w:type="paragraph" w:customStyle="1" w:styleId="84710">
    <w:name w:val="样式 847 10 磅"/>
    <w:rsid w:val="00D24578"/>
    <w:pPr>
      <w:widowControl w:val="0"/>
      <w:jc w:val="both"/>
    </w:pPr>
    <w:rPr>
      <w:kern w:val="2"/>
      <w:sz w:val="21"/>
      <w:szCs w:val="24"/>
    </w:rPr>
  </w:style>
  <w:style w:type="paragraph" w:customStyle="1" w:styleId="314">
    <w:name w:val="正文31"/>
    <w:rsid w:val="00D24578"/>
    <w:pPr>
      <w:widowControl w:val="0"/>
      <w:jc w:val="both"/>
    </w:pPr>
    <w:rPr>
      <w:rFonts w:ascii="Calibri" w:hAnsi="Calibri"/>
      <w:kern w:val="2"/>
      <w:sz w:val="21"/>
      <w:szCs w:val="22"/>
      <w:lang w:eastAsia="en-US"/>
    </w:rPr>
  </w:style>
  <w:style w:type="paragraph" w:customStyle="1" w:styleId="160110">
    <w:name w:val="样式 1601 10 磅"/>
    <w:rsid w:val="00D24578"/>
    <w:pPr>
      <w:widowControl w:val="0"/>
      <w:jc w:val="both"/>
    </w:pPr>
    <w:rPr>
      <w:kern w:val="2"/>
      <w:sz w:val="21"/>
      <w:szCs w:val="24"/>
    </w:rPr>
  </w:style>
  <w:style w:type="paragraph" w:customStyle="1" w:styleId="124210">
    <w:name w:val="样式 1242 10 磅"/>
    <w:next w:val="CharCharCharCharCharCharCharCharCharChar"/>
    <w:rsid w:val="00D24578"/>
    <w:pPr>
      <w:widowControl w:val="0"/>
      <w:jc w:val="both"/>
    </w:pPr>
    <w:rPr>
      <w:kern w:val="2"/>
      <w:sz w:val="21"/>
      <w:szCs w:val="24"/>
    </w:rPr>
  </w:style>
  <w:style w:type="paragraph" w:customStyle="1" w:styleId="109310">
    <w:name w:val="样式 1093 10 磅"/>
    <w:rsid w:val="00D24578"/>
    <w:pPr>
      <w:widowControl w:val="0"/>
      <w:jc w:val="both"/>
    </w:pPr>
    <w:rPr>
      <w:kern w:val="2"/>
      <w:sz w:val="21"/>
      <w:szCs w:val="24"/>
    </w:rPr>
  </w:style>
  <w:style w:type="paragraph" w:customStyle="1" w:styleId="86010">
    <w:name w:val="样式 860 10 磅"/>
    <w:rsid w:val="00D24578"/>
    <w:pPr>
      <w:widowControl w:val="0"/>
      <w:jc w:val="both"/>
    </w:pPr>
    <w:rPr>
      <w:kern w:val="2"/>
      <w:sz w:val="21"/>
      <w:szCs w:val="24"/>
    </w:rPr>
  </w:style>
  <w:style w:type="paragraph" w:customStyle="1" w:styleId="181410">
    <w:name w:val="样式 1814 10 磅"/>
    <w:rsid w:val="00D24578"/>
    <w:pPr>
      <w:widowControl w:val="0"/>
      <w:jc w:val="both"/>
    </w:pPr>
    <w:rPr>
      <w:kern w:val="2"/>
      <w:sz w:val="21"/>
      <w:szCs w:val="24"/>
    </w:rPr>
  </w:style>
  <w:style w:type="paragraph" w:customStyle="1" w:styleId="80810">
    <w:name w:val="样式 808 10 磅"/>
    <w:rsid w:val="00D24578"/>
    <w:pPr>
      <w:widowControl w:val="0"/>
      <w:jc w:val="both"/>
    </w:pPr>
    <w:rPr>
      <w:kern w:val="2"/>
      <w:sz w:val="21"/>
      <w:szCs w:val="24"/>
    </w:rPr>
  </w:style>
  <w:style w:type="paragraph" w:customStyle="1" w:styleId="119210">
    <w:name w:val="样式 1192 10 磅"/>
    <w:rsid w:val="00D24578"/>
    <w:pPr>
      <w:widowControl w:val="0"/>
      <w:jc w:val="both"/>
    </w:pPr>
    <w:rPr>
      <w:kern w:val="2"/>
      <w:sz w:val="21"/>
      <w:szCs w:val="24"/>
    </w:rPr>
  </w:style>
  <w:style w:type="paragraph" w:customStyle="1" w:styleId="a29">
    <w:name w:val="样式 小三"/>
    <w:rsid w:val="00D24578"/>
    <w:pPr>
      <w:keepNext/>
      <w:keepLines/>
      <w:widowControl w:val="0"/>
      <w:spacing w:before="100" w:beforeAutospacing="1" w:after="100" w:afterAutospacing="1" w:line="360" w:lineRule="auto"/>
      <w:jc w:val="center"/>
      <w:outlineLvl w:val="0"/>
    </w:pPr>
    <w:rPr>
      <w:b/>
      <w:kern w:val="44"/>
      <w:sz w:val="30"/>
      <w:szCs w:val="24"/>
    </w:rPr>
  </w:style>
  <w:style w:type="paragraph" w:customStyle="1" w:styleId="177110">
    <w:name w:val="样式 1771 10 磅"/>
    <w:rsid w:val="00D24578"/>
    <w:pPr>
      <w:widowControl w:val="0"/>
      <w:jc w:val="both"/>
    </w:pPr>
    <w:rPr>
      <w:kern w:val="2"/>
      <w:sz w:val="21"/>
      <w:szCs w:val="24"/>
    </w:rPr>
  </w:style>
  <w:style w:type="paragraph" w:customStyle="1" w:styleId="69610">
    <w:name w:val="样式 696 10 磅"/>
    <w:rsid w:val="00D24578"/>
    <w:pPr>
      <w:widowControl w:val="0"/>
      <w:jc w:val="both"/>
    </w:pPr>
    <w:rPr>
      <w:kern w:val="2"/>
      <w:sz w:val="21"/>
      <w:szCs w:val="24"/>
    </w:rPr>
  </w:style>
  <w:style w:type="paragraph" w:customStyle="1" w:styleId="122810">
    <w:name w:val="样式 1228 10 磅"/>
    <w:rsid w:val="00D24578"/>
    <w:pPr>
      <w:widowControl w:val="0"/>
      <w:jc w:val="both"/>
    </w:pPr>
    <w:rPr>
      <w:kern w:val="2"/>
      <w:sz w:val="21"/>
      <w:szCs w:val="24"/>
    </w:rPr>
  </w:style>
  <w:style w:type="paragraph" w:customStyle="1" w:styleId="71710">
    <w:name w:val="样式 717 10 磅"/>
    <w:rsid w:val="00D24578"/>
    <w:pPr>
      <w:widowControl w:val="0"/>
      <w:jc w:val="both"/>
    </w:pPr>
    <w:rPr>
      <w:kern w:val="2"/>
      <w:sz w:val="21"/>
      <w:szCs w:val="24"/>
    </w:rPr>
  </w:style>
  <w:style w:type="paragraph" w:customStyle="1" w:styleId="62610">
    <w:name w:val="样式 626 10 磅"/>
    <w:rsid w:val="00D24578"/>
    <w:pPr>
      <w:widowControl w:val="0"/>
      <w:jc w:val="both"/>
    </w:pPr>
    <w:rPr>
      <w:kern w:val="2"/>
      <w:sz w:val="21"/>
      <w:szCs w:val="24"/>
    </w:rPr>
  </w:style>
  <w:style w:type="paragraph" w:customStyle="1" w:styleId="41910">
    <w:name w:val="样式 419 10 磅"/>
    <w:rsid w:val="00D24578"/>
    <w:pPr>
      <w:widowControl w:val="0"/>
      <w:jc w:val="both"/>
    </w:pPr>
    <w:rPr>
      <w:rFonts w:ascii="Calibri" w:hAnsi="Calibri"/>
      <w:kern w:val="2"/>
      <w:sz w:val="21"/>
      <w:szCs w:val="24"/>
      <w:lang w:eastAsia="en-US"/>
    </w:rPr>
  </w:style>
  <w:style w:type="paragraph" w:customStyle="1" w:styleId="981">
    <w:name w:val="正文981"/>
    <w:rsid w:val="00D24578"/>
    <w:pPr>
      <w:widowControl w:val="0"/>
      <w:jc w:val="both"/>
    </w:pPr>
    <w:rPr>
      <w:rFonts w:ascii="Calibri" w:hAnsi="Calibri"/>
      <w:kern w:val="2"/>
      <w:sz w:val="21"/>
      <w:szCs w:val="22"/>
      <w:lang w:eastAsia="en-US"/>
    </w:rPr>
  </w:style>
  <w:style w:type="paragraph" w:customStyle="1" w:styleId="4120">
    <w:name w:val="正文412"/>
    <w:rsid w:val="00D24578"/>
    <w:pPr>
      <w:widowControl w:val="0"/>
      <w:jc w:val="both"/>
    </w:pPr>
    <w:rPr>
      <w:rFonts w:ascii="Calibri" w:hAnsi="Calibri"/>
      <w:kern w:val="2"/>
      <w:sz w:val="21"/>
      <w:szCs w:val="24"/>
      <w:lang w:eastAsia="en-US"/>
    </w:rPr>
  </w:style>
  <w:style w:type="paragraph" w:customStyle="1" w:styleId="75310">
    <w:name w:val="样式 753 10 磅"/>
    <w:rsid w:val="00D24578"/>
    <w:pPr>
      <w:widowControl w:val="0"/>
      <w:jc w:val="both"/>
    </w:pPr>
    <w:rPr>
      <w:kern w:val="2"/>
      <w:sz w:val="21"/>
      <w:szCs w:val="24"/>
    </w:rPr>
  </w:style>
  <w:style w:type="paragraph" w:customStyle="1" w:styleId="xl46">
    <w:name w:val="xl46"/>
    <w:basedOn w:val="Normal"/>
    <w:rsid w:val="00D24578"/>
    <w:pPr>
      <w:widowControl/>
      <w:pBdr>
        <w:top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sz w:val="20"/>
      <w:szCs w:val="20"/>
      <w:lang w:eastAsia="en-US"/>
    </w:rPr>
  </w:style>
  <w:style w:type="paragraph" w:customStyle="1" w:styleId="64810">
    <w:name w:val="样式 648 10 磅"/>
    <w:rsid w:val="00D24578"/>
    <w:pPr>
      <w:widowControl w:val="0"/>
      <w:jc w:val="both"/>
    </w:pPr>
    <w:rPr>
      <w:kern w:val="2"/>
      <w:sz w:val="21"/>
      <w:szCs w:val="24"/>
    </w:rPr>
  </w:style>
  <w:style w:type="paragraph" w:customStyle="1" w:styleId="180610">
    <w:name w:val="样式 1806 10 磅"/>
    <w:rsid w:val="00D24578"/>
    <w:pPr>
      <w:widowControl w:val="0"/>
      <w:jc w:val="both"/>
    </w:pPr>
    <w:rPr>
      <w:kern w:val="2"/>
      <w:sz w:val="21"/>
      <w:szCs w:val="24"/>
    </w:rPr>
  </w:style>
  <w:style w:type="paragraph" w:customStyle="1" w:styleId="4140">
    <w:name w:val="正文414"/>
    <w:rsid w:val="00D24578"/>
    <w:pPr>
      <w:widowControl w:val="0"/>
      <w:jc w:val="both"/>
    </w:pPr>
    <w:rPr>
      <w:rFonts w:ascii="Calibri" w:hAnsi="Calibri"/>
      <w:kern w:val="2"/>
      <w:sz w:val="21"/>
      <w:szCs w:val="24"/>
      <w:lang w:eastAsia="en-US"/>
    </w:rPr>
  </w:style>
  <w:style w:type="paragraph" w:customStyle="1" w:styleId="149710">
    <w:name w:val="样式 1497 10 磅"/>
    <w:rsid w:val="00D24578"/>
    <w:pPr>
      <w:widowControl w:val="0"/>
      <w:jc w:val="both"/>
    </w:pPr>
    <w:rPr>
      <w:kern w:val="2"/>
      <w:sz w:val="21"/>
      <w:szCs w:val="24"/>
    </w:rPr>
  </w:style>
  <w:style w:type="paragraph" w:customStyle="1" w:styleId="1134">
    <w:name w:val="正文1134"/>
    <w:rsid w:val="00D24578"/>
    <w:pPr>
      <w:widowControl w:val="0"/>
      <w:jc w:val="both"/>
    </w:pPr>
    <w:rPr>
      <w:rFonts w:ascii="Calibri" w:hAnsi="Calibri"/>
      <w:kern w:val="2"/>
      <w:sz w:val="21"/>
      <w:szCs w:val="24"/>
      <w:lang w:eastAsia="en-US"/>
    </w:rPr>
  </w:style>
  <w:style w:type="paragraph" w:customStyle="1" w:styleId="4610">
    <w:name w:val="样式 46 10 磅"/>
    <w:next w:val="118610"/>
    <w:rsid w:val="00D24578"/>
    <w:pPr>
      <w:widowControl w:val="0"/>
      <w:jc w:val="both"/>
    </w:pPr>
    <w:rPr>
      <w:kern w:val="2"/>
      <w:sz w:val="21"/>
    </w:rPr>
  </w:style>
  <w:style w:type="paragraph" w:customStyle="1" w:styleId="118610">
    <w:name w:val="样式 1186 10 磅"/>
    <w:rsid w:val="00D24578"/>
    <w:pPr>
      <w:widowControl w:val="0"/>
      <w:jc w:val="both"/>
    </w:pPr>
    <w:rPr>
      <w:kern w:val="2"/>
      <w:sz w:val="21"/>
      <w:szCs w:val="24"/>
    </w:rPr>
  </w:style>
  <w:style w:type="paragraph" w:customStyle="1" w:styleId="138110">
    <w:name w:val="样式 1381 10 磅"/>
    <w:rsid w:val="00D24578"/>
    <w:pPr>
      <w:widowControl w:val="0"/>
      <w:jc w:val="both"/>
    </w:pPr>
    <w:rPr>
      <w:kern w:val="2"/>
      <w:sz w:val="21"/>
      <w:szCs w:val="24"/>
    </w:rPr>
  </w:style>
  <w:style w:type="paragraph" w:customStyle="1" w:styleId="130810">
    <w:name w:val="样式 1308 10 磅"/>
    <w:next w:val="a14"/>
    <w:rsid w:val="00D24578"/>
    <w:pPr>
      <w:widowControl w:val="0"/>
      <w:jc w:val="both"/>
    </w:pPr>
    <w:rPr>
      <w:kern w:val="2"/>
      <w:sz w:val="21"/>
      <w:szCs w:val="24"/>
    </w:rPr>
  </w:style>
  <w:style w:type="paragraph" w:customStyle="1" w:styleId="32310">
    <w:name w:val="样式 323 10 磅"/>
    <w:next w:val="xl24"/>
    <w:rsid w:val="00D24578"/>
    <w:pPr>
      <w:widowControl w:val="0"/>
      <w:jc w:val="both"/>
    </w:pPr>
    <w:rPr>
      <w:rFonts w:ascii="Calibri" w:hAnsi="Calibri"/>
      <w:kern w:val="2"/>
      <w:sz w:val="21"/>
      <w:szCs w:val="24"/>
      <w:lang w:eastAsia="en-US"/>
    </w:rPr>
  </w:style>
  <w:style w:type="paragraph" w:customStyle="1" w:styleId="192510">
    <w:name w:val="样式 1925 10 磅"/>
    <w:rsid w:val="00D24578"/>
    <w:pPr>
      <w:widowControl w:val="0"/>
      <w:jc w:val="both"/>
    </w:pPr>
    <w:rPr>
      <w:kern w:val="2"/>
      <w:sz w:val="21"/>
      <w:szCs w:val="24"/>
    </w:rPr>
  </w:style>
  <w:style w:type="paragraph" w:customStyle="1" w:styleId="138410">
    <w:name w:val="样式 1384 10 磅"/>
    <w:rsid w:val="00D24578"/>
    <w:pPr>
      <w:widowControl w:val="0"/>
      <w:jc w:val="both"/>
    </w:pPr>
    <w:rPr>
      <w:kern w:val="2"/>
      <w:sz w:val="21"/>
      <w:szCs w:val="24"/>
    </w:rPr>
  </w:style>
  <w:style w:type="paragraph" w:customStyle="1" w:styleId="1412">
    <w:name w:val="样式 141 小四"/>
    <w:next w:val="512"/>
    <w:rsid w:val="00D24578"/>
    <w:pPr>
      <w:widowControl w:val="0"/>
      <w:jc w:val="both"/>
    </w:pPr>
    <w:rPr>
      <w:rFonts w:ascii="Calibri" w:hAnsi="Calibri" w:cs="Arial"/>
      <w:kern w:val="2"/>
      <w:sz w:val="24"/>
      <w:szCs w:val="24"/>
    </w:rPr>
  </w:style>
  <w:style w:type="paragraph" w:customStyle="1" w:styleId="11410">
    <w:name w:val="样式 114 10 磅"/>
    <w:next w:val="4550"/>
    <w:rsid w:val="00D24578"/>
    <w:pPr>
      <w:widowControl w:val="0"/>
      <w:jc w:val="both"/>
    </w:pPr>
    <w:rPr>
      <w:kern w:val="2"/>
      <w:sz w:val="21"/>
      <w:szCs w:val="22"/>
      <w:lang w:eastAsia="en-US"/>
    </w:rPr>
  </w:style>
  <w:style w:type="paragraph" w:customStyle="1" w:styleId="189210">
    <w:name w:val="样式 1892 10 磅"/>
    <w:rsid w:val="00D24578"/>
    <w:pPr>
      <w:widowControl w:val="0"/>
      <w:jc w:val="both"/>
    </w:pPr>
    <w:rPr>
      <w:rFonts w:eastAsia="方正黑体_GBK"/>
      <w:kern w:val="2"/>
      <w:sz w:val="21"/>
      <w:szCs w:val="22"/>
      <w:lang w:eastAsia="en-US"/>
    </w:rPr>
  </w:style>
  <w:style w:type="paragraph" w:customStyle="1" w:styleId="36710">
    <w:name w:val="样式 367 10 磅"/>
    <w:next w:val="TOC5"/>
    <w:rsid w:val="00D24578"/>
    <w:pPr>
      <w:widowControl w:val="0"/>
      <w:jc w:val="both"/>
    </w:pPr>
    <w:rPr>
      <w:kern w:val="2"/>
      <w:sz w:val="21"/>
      <w:szCs w:val="22"/>
    </w:rPr>
  </w:style>
  <w:style w:type="paragraph" w:customStyle="1" w:styleId="127810">
    <w:name w:val="样式 1278 10 磅"/>
    <w:rsid w:val="00D24578"/>
    <w:pPr>
      <w:widowControl w:val="0"/>
      <w:jc w:val="both"/>
    </w:pPr>
    <w:rPr>
      <w:kern w:val="2"/>
      <w:sz w:val="21"/>
      <w:szCs w:val="24"/>
    </w:rPr>
  </w:style>
  <w:style w:type="paragraph" w:customStyle="1" w:styleId="139310">
    <w:name w:val="样式 1393 10 磅"/>
    <w:rsid w:val="00D24578"/>
    <w:pPr>
      <w:widowControl w:val="0"/>
      <w:jc w:val="both"/>
    </w:pPr>
    <w:rPr>
      <w:kern w:val="2"/>
      <w:sz w:val="21"/>
      <w:szCs w:val="24"/>
    </w:rPr>
  </w:style>
  <w:style w:type="paragraph" w:customStyle="1" w:styleId="133310">
    <w:name w:val="样式 1333 10 磅"/>
    <w:rsid w:val="00D24578"/>
    <w:pPr>
      <w:widowControl w:val="0"/>
      <w:jc w:val="both"/>
    </w:pPr>
    <w:rPr>
      <w:kern w:val="2"/>
      <w:sz w:val="21"/>
      <w:szCs w:val="24"/>
    </w:rPr>
  </w:style>
  <w:style w:type="paragraph" w:customStyle="1" w:styleId="767">
    <w:name w:val="正文767"/>
    <w:rsid w:val="00D24578"/>
    <w:pPr>
      <w:widowControl w:val="0"/>
      <w:jc w:val="both"/>
    </w:pPr>
    <w:rPr>
      <w:rFonts w:ascii="Calibri" w:hAnsi="Calibri"/>
      <w:kern w:val="2"/>
      <w:sz w:val="21"/>
      <w:szCs w:val="22"/>
      <w:lang w:eastAsia="en-US"/>
    </w:rPr>
  </w:style>
  <w:style w:type="paragraph" w:customStyle="1" w:styleId="941">
    <w:name w:val="样式 94 小四"/>
    <w:next w:val="516"/>
    <w:rsid w:val="00D24578"/>
    <w:pPr>
      <w:widowControl w:val="0"/>
      <w:jc w:val="both"/>
    </w:pPr>
    <w:rPr>
      <w:rFonts w:ascii="Calibri" w:hAnsi="Calibri" w:cs="Arial"/>
      <w:kern w:val="2"/>
      <w:sz w:val="24"/>
      <w:szCs w:val="24"/>
    </w:rPr>
  </w:style>
  <w:style w:type="paragraph" w:customStyle="1" w:styleId="516">
    <w:name w:val="样式5"/>
    <w:basedOn w:val="Heading1"/>
    <w:rsid w:val="00D24578"/>
    <w:rPr>
      <w:sz w:val="28"/>
      <w:lang w:eastAsia="en-US"/>
    </w:rPr>
  </w:style>
  <w:style w:type="paragraph" w:customStyle="1" w:styleId="328">
    <w:name w:val="正文328"/>
    <w:rsid w:val="00D24578"/>
    <w:pPr>
      <w:widowControl w:val="0"/>
      <w:jc w:val="both"/>
    </w:pPr>
    <w:rPr>
      <w:rFonts w:ascii="Calibri" w:hAnsi="Calibri"/>
      <w:kern w:val="2"/>
      <w:sz w:val="21"/>
      <w:szCs w:val="24"/>
      <w:lang w:eastAsia="en-US"/>
    </w:rPr>
  </w:style>
  <w:style w:type="paragraph" w:customStyle="1" w:styleId="1080">
    <w:name w:val="纯文本108"/>
    <w:rsid w:val="00D24578"/>
    <w:pPr>
      <w:widowControl w:val="0"/>
      <w:jc w:val="both"/>
    </w:pPr>
    <w:rPr>
      <w:rFonts w:ascii="宋体" w:cs="Courier New"/>
      <w:kern w:val="2"/>
      <w:sz w:val="21"/>
      <w:szCs w:val="21"/>
      <w:lang w:eastAsia="en-US"/>
    </w:rPr>
  </w:style>
  <w:style w:type="paragraph" w:customStyle="1" w:styleId="20810">
    <w:name w:val="样式 208 10 磅"/>
    <w:next w:val="992"/>
    <w:rsid w:val="00D24578"/>
    <w:pPr>
      <w:widowControl w:val="0"/>
      <w:jc w:val="both"/>
    </w:pPr>
    <w:rPr>
      <w:kern w:val="2"/>
      <w:sz w:val="21"/>
      <w:szCs w:val="24"/>
    </w:rPr>
  </w:style>
  <w:style w:type="paragraph" w:customStyle="1" w:styleId="9411">
    <w:name w:val="正文941"/>
    <w:rsid w:val="00D24578"/>
    <w:pPr>
      <w:widowControl w:val="0"/>
      <w:jc w:val="both"/>
    </w:pPr>
    <w:rPr>
      <w:rFonts w:ascii="Calibri" w:hAnsi="Calibri"/>
      <w:kern w:val="2"/>
      <w:sz w:val="21"/>
      <w:szCs w:val="24"/>
      <w:lang w:eastAsia="en-US"/>
    </w:rPr>
  </w:style>
  <w:style w:type="paragraph" w:customStyle="1" w:styleId="676">
    <w:name w:val="正文676"/>
    <w:rsid w:val="00D24578"/>
    <w:pPr>
      <w:widowControl w:val="0"/>
      <w:jc w:val="both"/>
    </w:pPr>
    <w:rPr>
      <w:rFonts w:ascii="Calibri" w:hAnsi="Calibri"/>
      <w:kern w:val="2"/>
      <w:sz w:val="21"/>
      <w:szCs w:val="24"/>
      <w:lang w:eastAsia="en-US"/>
    </w:rPr>
  </w:style>
  <w:style w:type="paragraph" w:customStyle="1" w:styleId="3710">
    <w:name w:val="样式 37 10 磅"/>
    <w:rsid w:val="00D24578"/>
    <w:pPr>
      <w:widowControl w:val="0"/>
      <w:jc w:val="both"/>
    </w:pPr>
    <w:rPr>
      <w:rFonts w:ascii="Calibri" w:hAnsi="Calibri"/>
      <w:kern w:val="2"/>
      <w:sz w:val="21"/>
      <w:szCs w:val="22"/>
    </w:rPr>
  </w:style>
  <w:style w:type="paragraph" w:customStyle="1" w:styleId="185510">
    <w:name w:val="样式 1855 10 磅"/>
    <w:rsid w:val="00D24578"/>
    <w:pPr>
      <w:widowControl w:val="0"/>
      <w:jc w:val="both"/>
    </w:pPr>
    <w:rPr>
      <w:kern w:val="2"/>
      <w:sz w:val="21"/>
      <w:szCs w:val="24"/>
    </w:rPr>
  </w:style>
  <w:style w:type="paragraph" w:customStyle="1" w:styleId="174910">
    <w:name w:val="样式 1749 10 磅"/>
    <w:rsid w:val="00D24578"/>
    <w:pPr>
      <w:widowControl w:val="0"/>
      <w:jc w:val="both"/>
    </w:pPr>
    <w:rPr>
      <w:kern w:val="2"/>
      <w:sz w:val="21"/>
      <w:szCs w:val="24"/>
    </w:rPr>
  </w:style>
  <w:style w:type="paragraph" w:customStyle="1" w:styleId="180410">
    <w:name w:val="样式 1804 10 磅"/>
    <w:rsid w:val="00D24578"/>
    <w:pPr>
      <w:widowControl w:val="0"/>
      <w:jc w:val="both"/>
    </w:pPr>
    <w:rPr>
      <w:rFonts w:ascii="Calibri" w:hAnsi="Calibri"/>
      <w:kern w:val="2"/>
      <w:sz w:val="21"/>
      <w:szCs w:val="24"/>
    </w:rPr>
  </w:style>
  <w:style w:type="paragraph" w:customStyle="1" w:styleId="172910">
    <w:name w:val="样式 1729 10 磅"/>
    <w:rsid w:val="00D24578"/>
    <w:pPr>
      <w:widowControl w:val="0"/>
      <w:jc w:val="both"/>
    </w:pPr>
    <w:rPr>
      <w:kern w:val="2"/>
      <w:sz w:val="21"/>
      <w:szCs w:val="24"/>
    </w:rPr>
  </w:style>
  <w:style w:type="paragraph" w:customStyle="1" w:styleId="448101">
    <w:name w:val="样式 448 10 磅1"/>
    <w:rsid w:val="00D24578"/>
    <w:pPr>
      <w:widowControl w:val="0"/>
      <w:jc w:val="both"/>
    </w:pPr>
    <w:rPr>
      <w:kern w:val="2"/>
      <w:sz w:val="21"/>
    </w:rPr>
  </w:style>
  <w:style w:type="paragraph" w:customStyle="1" w:styleId="42110">
    <w:name w:val="样式 421 10 磅"/>
    <w:rsid w:val="00D24578"/>
    <w:pPr>
      <w:widowControl w:val="0"/>
      <w:jc w:val="both"/>
    </w:pPr>
    <w:rPr>
      <w:rFonts w:ascii="等线" w:eastAsia="等线" w:cs="Arial"/>
      <w:kern w:val="2"/>
      <w:sz w:val="21"/>
      <w:szCs w:val="22"/>
    </w:rPr>
  </w:style>
  <w:style w:type="paragraph" w:customStyle="1" w:styleId="43110">
    <w:name w:val="样式 431 10 磅"/>
    <w:next w:val="431101"/>
    <w:rsid w:val="00D24578"/>
    <w:pPr>
      <w:widowControl w:val="0"/>
      <w:jc w:val="both"/>
    </w:pPr>
    <w:rPr>
      <w:kern w:val="2"/>
      <w:sz w:val="21"/>
      <w:szCs w:val="22"/>
    </w:rPr>
  </w:style>
  <w:style w:type="paragraph" w:customStyle="1" w:styleId="431101">
    <w:name w:val="样式 431 10 磅1"/>
    <w:rsid w:val="00D24578"/>
    <w:pPr>
      <w:widowControl w:val="0"/>
      <w:jc w:val="both"/>
    </w:pPr>
    <w:rPr>
      <w:kern w:val="2"/>
      <w:sz w:val="21"/>
      <w:szCs w:val="22"/>
    </w:rPr>
  </w:style>
  <w:style w:type="paragraph" w:customStyle="1" w:styleId="1213">
    <w:name w:val="正文1213"/>
    <w:rsid w:val="00D24578"/>
    <w:pPr>
      <w:widowControl w:val="0"/>
      <w:jc w:val="both"/>
    </w:pPr>
    <w:rPr>
      <w:rFonts w:ascii="Calibri" w:hAnsi="Calibri"/>
      <w:kern w:val="2"/>
      <w:sz w:val="21"/>
      <w:szCs w:val="22"/>
    </w:rPr>
  </w:style>
  <w:style w:type="paragraph" w:customStyle="1" w:styleId="a30">
    <w:name w:val="正文文字"/>
    <w:next w:val="4"/>
    <w:rsid w:val="00D24578"/>
    <w:pPr>
      <w:widowControl w:val="0"/>
      <w:spacing w:after="120"/>
      <w:jc w:val="both"/>
    </w:pPr>
    <w:rPr>
      <w:rFonts w:ascii="Calibri" w:hAnsi="Calibri"/>
      <w:kern w:val="2"/>
      <w:sz w:val="21"/>
      <w:szCs w:val="22"/>
      <w:lang w:eastAsia="en-US"/>
    </w:rPr>
  </w:style>
  <w:style w:type="paragraph" w:customStyle="1" w:styleId="31810">
    <w:name w:val="样式 318 10 磅"/>
    <w:next w:val="318101"/>
    <w:rsid w:val="00D24578"/>
    <w:pPr>
      <w:widowControl w:val="0"/>
      <w:jc w:val="both"/>
    </w:pPr>
    <w:rPr>
      <w:rFonts w:ascii="Calibri" w:hAnsi="Calibri"/>
      <w:kern w:val="2"/>
      <w:sz w:val="21"/>
      <w:szCs w:val="22"/>
      <w:lang w:eastAsia="en-US"/>
    </w:rPr>
  </w:style>
  <w:style w:type="paragraph" w:customStyle="1" w:styleId="174">
    <w:name w:val="正文17"/>
    <w:rsid w:val="00D24578"/>
    <w:pPr>
      <w:widowControl w:val="0"/>
      <w:jc w:val="both"/>
    </w:pPr>
    <w:rPr>
      <w:rFonts w:ascii="Calibri" w:hAnsi="Calibri"/>
      <w:kern w:val="2"/>
      <w:sz w:val="21"/>
      <w:szCs w:val="22"/>
      <w:lang w:eastAsia="en-US"/>
    </w:rPr>
  </w:style>
  <w:style w:type="paragraph" w:customStyle="1" w:styleId="720">
    <w:name w:val="纯文本72"/>
    <w:rsid w:val="00D24578"/>
    <w:pPr>
      <w:widowControl w:val="0"/>
      <w:jc w:val="both"/>
    </w:pPr>
    <w:rPr>
      <w:rFonts w:ascii="宋体" w:cs="Courier New"/>
      <w:kern w:val="2"/>
      <w:sz w:val="21"/>
      <w:szCs w:val="21"/>
      <w:lang w:eastAsia="en-US"/>
    </w:rPr>
  </w:style>
  <w:style w:type="paragraph" w:customStyle="1" w:styleId="69510">
    <w:name w:val="样式 695 10 磅"/>
    <w:rsid w:val="00D24578"/>
    <w:pPr>
      <w:widowControl w:val="0"/>
      <w:jc w:val="both"/>
    </w:pPr>
    <w:rPr>
      <w:kern w:val="2"/>
      <w:sz w:val="21"/>
      <w:szCs w:val="24"/>
    </w:rPr>
  </w:style>
  <w:style w:type="paragraph" w:customStyle="1" w:styleId="811">
    <w:name w:val="正文811"/>
    <w:rsid w:val="00D24578"/>
    <w:pPr>
      <w:widowControl w:val="0"/>
      <w:jc w:val="both"/>
    </w:pPr>
    <w:rPr>
      <w:rFonts w:ascii="Calibri" w:hAnsi="Calibri"/>
      <w:kern w:val="2"/>
      <w:sz w:val="21"/>
      <w:szCs w:val="22"/>
      <w:lang w:eastAsia="en-US"/>
    </w:rPr>
  </w:style>
  <w:style w:type="paragraph" w:customStyle="1" w:styleId="1155">
    <w:name w:val="正文1155"/>
    <w:rsid w:val="00D24578"/>
    <w:pPr>
      <w:widowControl w:val="0"/>
      <w:jc w:val="both"/>
    </w:pPr>
    <w:rPr>
      <w:rFonts w:ascii="Calibri" w:eastAsia="方正仿宋_GBK" w:hAnsi="Calibri"/>
      <w:kern w:val="2"/>
      <w:sz w:val="32"/>
      <w:szCs w:val="28"/>
      <w:lang w:eastAsia="en-US"/>
    </w:rPr>
  </w:style>
  <w:style w:type="paragraph" w:customStyle="1" w:styleId="157110">
    <w:name w:val="样式 1571 10 磅"/>
    <w:rsid w:val="00D24578"/>
    <w:pPr>
      <w:widowControl w:val="0"/>
      <w:jc w:val="both"/>
    </w:pPr>
    <w:rPr>
      <w:kern w:val="2"/>
      <w:sz w:val="21"/>
      <w:szCs w:val="24"/>
    </w:rPr>
  </w:style>
  <w:style w:type="paragraph" w:customStyle="1" w:styleId="527">
    <w:name w:val="样式 5"/>
    <w:next w:val="BodyText2"/>
    <w:rsid w:val="00D24578"/>
  </w:style>
  <w:style w:type="paragraph" w:customStyle="1" w:styleId="113010">
    <w:name w:val="样式 1130 10 磅"/>
    <w:rsid w:val="00D24578"/>
    <w:pPr>
      <w:widowControl w:val="0"/>
      <w:jc w:val="both"/>
    </w:pPr>
    <w:rPr>
      <w:kern w:val="2"/>
      <w:sz w:val="21"/>
      <w:szCs w:val="24"/>
    </w:rPr>
  </w:style>
  <w:style w:type="paragraph" w:customStyle="1" w:styleId="61100">
    <w:name w:val="样式 61 10 磅"/>
    <w:next w:val="Index1"/>
    <w:rsid w:val="00D24578"/>
    <w:pPr>
      <w:widowControl w:val="0"/>
      <w:jc w:val="both"/>
    </w:pPr>
    <w:rPr>
      <w:kern w:val="2"/>
      <w:sz w:val="21"/>
      <w:szCs w:val="24"/>
    </w:rPr>
  </w:style>
  <w:style w:type="paragraph" w:customStyle="1" w:styleId="110610">
    <w:name w:val="样式 1106 10 磅"/>
    <w:rsid w:val="00D24578"/>
    <w:pPr>
      <w:widowControl w:val="0"/>
      <w:jc w:val="both"/>
    </w:pPr>
    <w:rPr>
      <w:kern w:val="2"/>
      <w:sz w:val="21"/>
      <w:szCs w:val="24"/>
    </w:rPr>
  </w:style>
  <w:style w:type="paragraph" w:customStyle="1" w:styleId="160710">
    <w:name w:val="样式 1607 10 磅"/>
    <w:rsid w:val="00D24578"/>
    <w:pPr>
      <w:widowControl w:val="0"/>
      <w:jc w:val="both"/>
    </w:pPr>
    <w:rPr>
      <w:kern w:val="2"/>
      <w:sz w:val="21"/>
      <w:szCs w:val="24"/>
    </w:rPr>
  </w:style>
  <w:style w:type="paragraph" w:customStyle="1" w:styleId="172510">
    <w:name w:val="样式 1725 10 磅"/>
    <w:rsid w:val="00D24578"/>
    <w:pPr>
      <w:widowControl w:val="0"/>
      <w:jc w:val="both"/>
    </w:pPr>
    <w:rPr>
      <w:kern w:val="2"/>
      <w:sz w:val="21"/>
      <w:szCs w:val="24"/>
    </w:rPr>
  </w:style>
  <w:style w:type="paragraph" w:customStyle="1" w:styleId="334101">
    <w:name w:val="样式 334 10 磅1"/>
    <w:rsid w:val="00D24578"/>
    <w:pPr>
      <w:widowControl w:val="0"/>
      <w:jc w:val="both"/>
    </w:pPr>
    <w:rPr>
      <w:rFonts w:ascii="Calibri" w:hAnsi="Calibri"/>
      <w:kern w:val="2"/>
      <w:sz w:val="21"/>
      <w:szCs w:val="21"/>
      <w:lang w:eastAsia="en-US"/>
    </w:rPr>
  </w:style>
  <w:style w:type="paragraph" w:customStyle="1" w:styleId="125710">
    <w:name w:val="样式 1257 10 磅"/>
    <w:rsid w:val="00D24578"/>
    <w:pPr>
      <w:widowControl w:val="0"/>
      <w:jc w:val="both"/>
    </w:pPr>
    <w:rPr>
      <w:kern w:val="2"/>
      <w:sz w:val="21"/>
      <w:szCs w:val="24"/>
    </w:rPr>
  </w:style>
  <w:style w:type="paragraph" w:customStyle="1" w:styleId="153510">
    <w:name w:val="样式 1535 10 磅"/>
    <w:rsid w:val="00D24578"/>
    <w:pPr>
      <w:widowControl w:val="0"/>
      <w:jc w:val="both"/>
    </w:pPr>
    <w:rPr>
      <w:kern w:val="2"/>
      <w:sz w:val="21"/>
      <w:szCs w:val="24"/>
    </w:rPr>
  </w:style>
  <w:style w:type="paragraph" w:customStyle="1" w:styleId="930">
    <w:name w:val="纯文本93"/>
    <w:rsid w:val="00D24578"/>
    <w:pPr>
      <w:widowControl w:val="0"/>
      <w:jc w:val="both"/>
    </w:pPr>
    <w:rPr>
      <w:rFonts w:ascii="宋体" w:cs="Courier New"/>
      <w:kern w:val="2"/>
      <w:sz w:val="21"/>
      <w:szCs w:val="21"/>
      <w:lang w:eastAsia="en-US"/>
    </w:rPr>
  </w:style>
  <w:style w:type="paragraph" w:customStyle="1" w:styleId="242">
    <w:name w:val="正文242"/>
    <w:rsid w:val="00D24578"/>
    <w:pPr>
      <w:widowControl w:val="0"/>
      <w:jc w:val="both"/>
    </w:pPr>
    <w:rPr>
      <w:rFonts w:ascii="Calibri" w:hAnsi="Calibri"/>
      <w:kern w:val="2"/>
      <w:sz w:val="21"/>
      <w:szCs w:val="24"/>
      <w:lang w:eastAsia="en-US"/>
    </w:rPr>
  </w:style>
  <w:style w:type="paragraph" w:customStyle="1" w:styleId="97110">
    <w:name w:val="样式 971 10 磅"/>
    <w:rsid w:val="00D24578"/>
    <w:pPr>
      <w:widowControl w:val="0"/>
      <w:jc w:val="both"/>
    </w:pPr>
    <w:rPr>
      <w:kern w:val="2"/>
      <w:sz w:val="21"/>
      <w:szCs w:val="24"/>
    </w:rPr>
  </w:style>
  <w:style w:type="paragraph" w:customStyle="1" w:styleId="151010">
    <w:name w:val="样式 1510 10 磅"/>
    <w:rsid w:val="00D24578"/>
    <w:pPr>
      <w:widowControl w:val="0"/>
      <w:jc w:val="both"/>
    </w:pPr>
    <w:rPr>
      <w:kern w:val="2"/>
      <w:sz w:val="21"/>
      <w:szCs w:val="24"/>
    </w:rPr>
  </w:style>
  <w:style w:type="paragraph" w:customStyle="1" w:styleId="157710">
    <w:name w:val="样式 1577 10 磅"/>
    <w:rsid w:val="00D24578"/>
    <w:pPr>
      <w:widowControl w:val="0"/>
      <w:jc w:val="both"/>
    </w:pPr>
    <w:rPr>
      <w:kern w:val="2"/>
      <w:sz w:val="21"/>
      <w:szCs w:val="24"/>
    </w:rPr>
  </w:style>
  <w:style w:type="paragraph" w:customStyle="1" w:styleId="1500">
    <w:name w:val="正文150"/>
    <w:rsid w:val="00D24578"/>
    <w:pPr>
      <w:widowControl w:val="0"/>
      <w:jc w:val="both"/>
    </w:pPr>
    <w:rPr>
      <w:rFonts w:ascii="Calibri" w:hAnsi="Calibri"/>
      <w:kern w:val="2"/>
      <w:sz w:val="21"/>
      <w:szCs w:val="24"/>
      <w:lang w:eastAsia="en-US"/>
    </w:rPr>
  </w:style>
  <w:style w:type="paragraph" w:customStyle="1" w:styleId="170210">
    <w:name w:val="样式 1702 10 磅"/>
    <w:rsid w:val="00D24578"/>
    <w:pPr>
      <w:widowControl w:val="0"/>
      <w:jc w:val="both"/>
    </w:pPr>
    <w:rPr>
      <w:kern w:val="2"/>
      <w:sz w:val="21"/>
      <w:szCs w:val="24"/>
    </w:rPr>
  </w:style>
  <w:style w:type="paragraph" w:customStyle="1" w:styleId="105910">
    <w:name w:val="样式 1059 10 磅"/>
    <w:rsid w:val="00D24578"/>
    <w:pPr>
      <w:widowControl w:val="0"/>
      <w:jc w:val="both"/>
    </w:pPr>
    <w:rPr>
      <w:kern w:val="2"/>
      <w:sz w:val="21"/>
      <w:szCs w:val="24"/>
    </w:rPr>
  </w:style>
  <w:style w:type="paragraph" w:customStyle="1" w:styleId="528">
    <w:name w:val="纯文本52"/>
    <w:rsid w:val="00D24578"/>
    <w:pPr>
      <w:widowControl w:val="0"/>
      <w:jc w:val="both"/>
    </w:pPr>
    <w:rPr>
      <w:rFonts w:ascii="宋体" w:cs="Courier New"/>
      <w:kern w:val="2"/>
      <w:sz w:val="21"/>
      <w:szCs w:val="21"/>
      <w:lang w:eastAsia="en-US"/>
    </w:rPr>
  </w:style>
  <w:style w:type="paragraph" w:customStyle="1" w:styleId="722">
    <w:name w:val="正文722"/>
    <w:rsid w:val="00D24578"/>
    <w:pPr>
      <w:widowControl w:val="0"/>
      <w:jc w:val="both"/>
    </w:pPr>
    <w:rPr>
      <w:rFonts w:ascii="Calibri" w:hAnsi="Calibri"/>
      <w:kern w:val="2"/>
      <w:sz w:val="21"/>
      <w:szCs w:val="24"/>
      <w:lang w:eastAsia="en-US"/>
    </w:rPr>
  </w:style>
  <w:style w:type="paragraph" w:customStyle="1" w:styleId="13210">
    <w:name w:val="样式 132 10 磅"/>
    <w:next w:val="500"/>
    <w:rsid w:val="00D24578"/>
    <w:pPr>
      <w:widowControl w:val="0"/>
      <w:tabs>
        <w:tab w:val="left" w:pos="360"/>
      </w:tabs>
      <w:jc w:val="both"/>
    </w:pPr>
    <w:rPr>
      <w:kern w:val="2"/>
      <w:sz w:val="21"/>
      <w:szCs w:val="22"/>
      <w:lang w:eastAsia="en-US"/>
    </w:rPr>
  </w:style>
  <w:style w:type="paragraph" w:customStyle="1" w:styleId="3200">
    <w:name w:val="正文320"/>
    <w:rsid w:val="00D24578"/>
    <w:pPr>
      <w:widowControl w:val="0"/>
      <w:jc w:val="both"/>
    </w:pPr>
    <w:rPr>
      <w:rFonts w:ascii="Calibri" w:hAnsi="Calibri"/>
      <w:kern w:val="2"/>
      <w:sz w:val="21"/>
      <w:szCs w:val="24"/>
      <w:lang w:eastAsia="en-US"/>
    </w:rPr>
  </w:style>
  <w:style w:type="paragraph" w:customStyle="1" w:styleId="141910">
    <w:name w:val="样式 1419 10 磅"/>
    <w:rsid w:val="00D24578"/>
    <w:pPr>
      <w:widowControl w:val="0"/>
      <w:jc w:val="both"/>
    </w:pPr>
    <w:rPr>
      <w:kern w:val="2"/>
      <w:sz w:val="21"/>
      <w:szCs w:val="24"/>
    </w:rPr>
  </w:style>
  <w:style w:type="paragraph" w:customStyle="1" w:styleId="7430">
    <w:name w:val="正文743"/>
    <w:rsid w:val="00D24578"/>
    <w:pPr>
      <w:widowControl w:val="0"/>
      <w:jc w:val="both"/>
    </w:pPr>
    <w:rPr>
      <w:rFonts w:ascii="Calibri" w:hAnsi="Calibri"/>
      <w:kern w:val="2"/>
      <w:sz w:val="21"/>
      <w:szCs w:val="24"/>
      <w:lang w:eastAsia="en-US"/>
    </w:rPr>
  </w:style>
  <w:style w:type="paragraph" w:customStyle="1" w:styleId="8110">
    <w:name w:val="样式 81 10 磅"/>
    <w:next w:val="308"/>
    <w:rsid w:val="00D24578"/>
    <w:pPr>
      <w:widowControl w:val="0"/>
      <w:jc w:val="both"/>
    </w:pPr>
    <w:rPr>
      <w:kern w:val="2"/>
      <w:sz w:val="21"/>
      <w:szCs w:val="24"/>
    </w:rPr>
  </w:style>
  <w:style w:type="paragraph" w:customStyle="1" w:styleId="308">
    <w:name w:val="正文308"/>
    <w:rsid w:val="00D24578"/>
    <w:pPr>
      <w:widowControl w:val="0"/>
      <w:jc w:val="both"/>
    </w:pPr>
    <w:rPr>
      <w:rFonts w:ascii="Calibri" w:hAnsi="Calibri"/>
      <w:kern w:val="2"/>
      <w:sz w:val="21"/>
      <w:szCs w:val="24"/>
      <w:lang w:eastAsia="en-US"/>
    </w:rPr>
  </w:style>
  <w:style w:type="paragraph" w:customStyle="1" w:styleId="269">
    <w:name w:val="正文269"/>
    <w:rsid w:val="00D24578"/>
    <w:pPr>
      <w:widowControl w:val="0"/>
      <w:jc w:val="both"/>
    </w:pPr>
    <w:rPr>
      <w:rFonts w:ascii="Calibri" w:hAnsi="Calibri"/>
      <w:kern w:val="2"/>
      <w:sz w:val="21"/>
      <w:szCs w:val="24"/>
      <w:lang w:eastAsia="en-US"/>
    </w:rPr>
  </w:style>
  <w:style w:type="paragraph" w:customStyle="1" w:styleId="657">
    <w:name w:val="正文657"/>
    <w:rsid w:val="00D24578"/>
    <w:pPr>
      <w:widowControl w:val="0"/>
      <w:jc w:val="both"/>
    </w:pPr>
    <w:rPr>
      <w:rFonts w:ascii="Calibri" w:hAnsi="Calibri"/>
      <w:kern w:val="2"/>
      <w:sz w:val="21"/>
      <w:szCs w:val="24"/>
      <w:lang w:eastAsia="en-US"/>
    </w:rPr>
  </w:style>
  <w:style w:type="paragraph" w:customStyle="1" w:styleId="119510">
    <w:name w:val="样式 1195 10 磅"/>
    <w:rsid w:val="00D24578"/>
    <w:pPr>
      <w:widowControl w:val="0"/>
      <w:jc w:val="both"/>
    </w:pPr>
    <w:rPr>
      <w:kern w:val="2"/>
      <w:sz w:val="21"/>
      <w:szCs w:val="24"/>
    </w:rPr>
  </w:style>
  <w:style w:type="paragraph" w:customStyle="1" w:styleId="367">
    <w:name w:val="正文367"/>
    <w:rsid w:val="00D24578"/>
    <w:pPr>
      <w:widowControl w:val="0"/>
      <w:jc w:val="both"/>
    </w:pPr>
    <w:rPr>
      <w:rFonts w:ascii="Calibri" w:hAnsi="Calibri"/>
      <w:kern w:val="2"/>
      <w:sz w:val="21"/>
      <w:szCs w:val="24"/>
      <w:lang w:eastAsia="en-US"/>
    </w:rPr>
  </w:style>
  <w:style w:type="paragraph" w:customStyle="1" w:styleId="195101">
    <w:name w:val="样式 195 10 磅1"/>
    <w:rsid w:val="00D24578"/>
    <w:pPr>
      <w:widowControl w:val="0"/>
      <w:jc w:val="both"/>
    </w:pPr>
    <w:rPr>
      <w:rFonts w:ascii="Calibri" w:hAnsi="Calibri"/>
      <w:kern w:val="2"/>
      <w:sz w:val="21"/>
      <w:szCs w:val="22"/>
      <w:lang w:eastAsia="en-US"/>
    </w:rPr>
  </w:style>
  <w:style w:type="paragraph" w:customStyle="1" w:styleId="156610">
    <w:name w:val="样式 1566 10 磅"/>
    <w:rsid w:val="00D24578"/>
    <w:pPr>
      <w:widowControl w:val="0"/>
      <w:jc w:val="both"/>
    </w:pPr>
    <w:rPr>
      <w:kern w:val="2"/>
      <w:sz w:val="21"/>
      <w:szCs w:val="24"/>
    </w:rPr>
  </w:style>
  <w:style w:type="paragraph" w:customStyle="1" w:styleId="xl66">
    <w:name w:val="xl66"/>
    <w:basedOn w:val="4"/>
    <w:rsid w:val="00D24578"/>
    <w:pPr>
      <w:widowControl/>
      <w:pBdr>
        <w:left w:val="single" w:sz="4" w:space="0" w:color="auto"/>
        <w:bottom w:val="single" w:sz="4" w:space="0" w:color="auto"/>
      </w:pBdr>
      <w:adjustRightInd w:val="0"/>
      <w:spacing w:before="100" w:beforeAutospacing="1" w:after="100" w:afterAutospacing="1" w:line="360" w:lineRule="atLeast"/>
      <w:jc w:val="center"/>
      <w:textAlignment w:val="baseline"/>
    </w:pPr>
    <w:rPr>
      <w:rFonts w:ascii="宋体" w:eastAsia="宋体"/>
      <w:sz w:val="24"/>
      <w:szCs w:val="22"/>
    </w:rPr>
  </w:style>
  <w:style w:type="paragraph" w:customStyle="1" w:styleId="443">
    <w:name w:val="纯文本44"/>
    <w:rsid w:val="00D24578"/>
    <w:pPr>
      <w:widowControl w:val="0"/>
      <w:jc w:val="both"/>
    </w:pPr>
    <w:rPr>
      <w:rFonts w:ascii="宋体" w:cs="Courier New"/>
      <w:kern w:val="2"/>
      <w:sz w:val="21"/>
      <w:szCs w:val="21"/>
      <w:lang w:eastAsia="en-US"/>
    </w:rPr>
  </w:style>
  <w:style w:type="paragraph" w:customStyle="1" w:styleId="24310">
    <w:name w:val="样式 243 10 磅"/>
    <w:rsid w:val="00D24578"/>
    <w:pPr>
      <w:widowControl w:val="0"/>
      <w:ind w:firstLine="420"/>
      <w:jc w:val="both"/>
    </w:pPr>
    <w:rPr>
      <w:rFonts w:ascii="Calibri" w:hAnsi="Calibri"/>
      <w:kern w:val="2"/>
      <w:sz w:val="21"/>
      <w:szCs w:val="22"/>
      <w:lang w:eastAsia="en-US"/>
    </w:rPr>
  </w:style>
  <w:style w:type="paragraph" w:customStyle="1" w:styleId="120210">
    <w:name w:val="样式 1202 10 磅"/>
    <w:rsid w:val="00D24578"/>
    <w:pPr>
      <w:widowControl w:val="0"/>
      <w:jc w:val="both"/>
    </w:pPr>
    <w:rPr>
      <w:kern w:val="2"/>
      <w:sz w:val="21"/>
      <w:szCs w:val="24"/>
    </w:rPr>
  </w:style>
  <w:style w:type="paragraph" w:customStyle="1" w:styleId="120110">
    <w:name w:val="样式 1201 10 磅"/>
    <w:rsid w:val="00D24578"/>
    <w:pPr>
      <w:widowControl w:val="0"/>
      <w:jc w:val="both"/>
    </w:pPr>
    <w:rPr>
      <w:kern w:val="2"/>
      <w:sz w:val="21"/>
      <w:szCs w:val="24"/>
    </w:rPr>
  </w:style>
  <w:style w:type="paragraph" w:customStyle="1" w:styleId="122210">
    <w:name w:val="样式 1222 10 磅"/>
    <w:rsid w:val="00D24578"/>
    <w:pPr>
      <w:widowControl w:val="0"/>
      <w:jc w:val="both"/>
    </w:pPr>
    <w:rPr>
      <w:kern w:val="2"/>
      <w:sz w:val="21"/>
      <w:szCs w:val="24"/>
    </w:rPr>
  </w:style>
  <w:style w:type="paragraph" w:customStyle="1" w:styleId="187010">
    <w:name w:val="样式 1870 10 磅"/>
    <w:rsid w:val="00D24578"/>
    <w:pPr>
      <w:widowControl w:val="0"/>
      <w:jc w:val="both"/>
    </w:pPr>
    <w:rPr>
      <w:rFonts w:eastAsia="方正黑体_GBK"/>
      <w:kern w:val="2"/>
      <w:sz w:val="21"/>
      <w:szCs w:val="22"/>
      <w:lang w:eastAsia="en-US"/>
    </w:rPr>
  </w:style>
  <w:style w:type="paragraph" w:customStyle="1" w:styleId="829">
    <w:name w:val="正文829"/>
    <w:rsid w:val="00D24578"/>
    <w:pPr>
      <w:widowControl w:val="0"/>
      <w:jc w:val="both"/>
    </w:pPr>
    <w:rPr>
      <w:rFonts w:ascii="Calibri" w:hAnsi="Calibri"/>
      <w:kern w:val="2"/>
      <w:sz w:val="21"/>
      <w:szCs w:val="22"/>
      <w:lang w:eastAsia="en-US"/>
    </w:rPr>
  </w:style>
  <w:style w:type="paragraph" w:customStyle="1" w:styleId="466">
    <w:name w:val="正文466"/>
    <w:rsid w:val="00D24578"/>
    <w:pPr>
      <w:widowControl w:val="0"/>
      <w:jc w:val="both"/>
    </w:pPr>
    <w:rPr>
      <w:rFonts w:ascii="Calibri" w:hAnsi="Calibri"/>
      <w:kern w:val="2"/>
      <w:sz w:val="21"/>
      <w:szCs w:val="24"/>
      <w:lang w:eastAsia="en-US"/>
    </w:rPr>
  </w:style>
  <w:style w:type="paragraph" w:customStyle="1" w:styleId="607">
    <w:name w:val="正文607"/>
    <w:rsid w:val="00D24578"/>
    <w:pPr>
      <w:widowControl w:val="0"/>
      <w:jc w:val="both"/>
    </w:pPr>
    <w:rPr>
      <w:rFonts w:ascii="Calibri" w:hAnsi="Calibri"/>
      <w:kern w:val="2"/>
      <w:sz w:val="21"/>
      <w:szCs w:val="24"/>
      <w:lang w:eastAsia="en-US"/>
    </w:rPr>
  </w:style>
  <w:style w:type="paragraph" w:customStyle="1" w:styleId="93510">
    <w:name w:val="样式 935 10 磅"/>
    <w:rsid w:val="00D24578"/>
    <w:pPr>
      <w:widowControl w:val="0"/>
      <w:jc w:val="both"/>
    </w:pPr>
    <w:rPr>
      <w:kern w:val="2"/>
      <w:sz w:val="21"/>
      <w:szCs w:val="24"/>
    </w:rPr>
  </w:style>
  <w:style w:type="paragraph" w:customStyle="1" w:styleId="99710">
    <w:name w:val="样式 997 10 磅"/>
    <w:rsid w:val="00D24578"/>
    <w:pPr>
      <w:widowControl w:val="0"/>
      <w:jc w:val="both"/>
    </w:pPr>
    <w:rPr>
      <w:kern w:val="2"/>
      <w:sz w:val="21"/>
      <w:szCs w:val="24"/>
    </w:rPr>
  </w:style>
  <w:style w:type="paragraph" w:customStyle="1" w:styleId="2113">
    <w:name w:val="纯文本21"/>
    <w:rsid w:val="00D24578"/>
    <w:pPr>
      <w:widowControl w:val="0"/>
      <w:jc w:val="both"/>
    </w:pPr>
    <w:rPr>
      <w:rFonts w:ascii="宋体" w:cs="Courier New"/>
      <w:kern w:val="2"/>
      <w:sz w:val="21"/>
      <w:szCs w:val="21"/>
      <w:lang w:eastAsia="en-US"/>
    </w:rPr>
  </w:style>
  <w:style w:type="paragraph" w:customStyle="1" w:styleId="728">
    <w:name w:val="正文728"/>
    <w:rsid w:val="00D24578"/>
    <w:pPr>
      <w:widowControl w:val="0"/>
      <w:jc w:val="both"/>
    </w:pPr>
    <w:rPr>
      <w:rFonts w:ascii="Calibri" w:hAnsi="Calibri"/>
      <w:kern w:val="2"/>
      <w:sz w:val="21"/>
      <w:szCs w:val="24"/>
      <w:lang w:eastAsia="en-US"/>
    </w:rPr>
  </w:style>
  <w:style w:type="paragraph" w:customStyle="1" w:styleId="1146">
    <w:name w:val="正文1146"/>
    <w:rsid w:val="00D24578"/>
    <w:pPr>
      <w:widowControl w:val="0"/>
      <w:jc w:val="both"/>
    </w:pPr>
    <w:rPr>
      <w:rFonts w:ascii="Calibri" w:hAnsi="Calibri"/>
      <w:kern w:val="2"/>
      <w:sz w:val="21"/>
      <w:szCs w:val="24"/>
      <w:lang w:eastAsia="en-US"/>
    </w:rPr>
  </w:style>
  <w:style w:type="paragraph" w:customStyle="1" w:styleId="84910">
    <w:name w:val="样式 849 10 磅"/>
    <w:rsid w:val="00D24578"/>
    <w:pPr>
      <w:widowControl w:val="0"/>
      <w:jc w:val="both"/>
    </w:pPr>
    <w:rPr>
      <w:kern w:val="2"/>
      <w:sz w:val="21"/>
      <w:szCs w:val="24"/>
    </w:rPr>
  </w:style>
  <w:style w:type="paragraph" w:customStyle="1" w:styleId="46910">
    <w:name w:val="样式 469 10 磅"/>
    <w:rsid w:val="00D24578"/>
    <w:pPr>
      <w:widowControl w:val="0"/>
      <w:jc w:val="both"/>
    </w:pPr>
    <w:rPr>
      <w:rFonts w:ascii="等线" w:eastAsia="等线" w:cs="Arial"/>
      <w:kern w:val="2"/>
      <w:sz w:val="21"/>
      <w:szCs w:val="22"/>
      <w:lang w:eastAsia="en-US"/>
    </w:rPr>
  </w:style>
  <w:style w:type="paragraph" w:customStyle="1" w:styleId="136510">
    <w:name w:val="样式 1365 10 磅"/>
    <w:rsid w:val="00D24578"/>
    <w:pPr>
      <w:widowControl w:val="0"/>
      <w:jc w:val="both"/>
    </w:pPr>
    <w:rPr>
      <w:kern w:val="2"/>
      <w:sz w:val="21"/>
      <w:szCs w:val="24"/>
    </w:rPr>
  </w:style>
  <w:style w:type="paragraph" w:customStyle="1" w:styleId="105210">
    <w:name w:val="样式 1052 10 磅"/>
    <w:rsid w:val="00D24578"/>
    <w:pPr>
      <w:widowControl w:val="0"/>
      <w:jc w:val="both"/>
    </w:pPr>
    <w:rPr>
      <w:kern w:val="2"/>
      <w:sz w:val="21"/>
      <w:szCs w:val="24"/>
    </w:rPr>
  </w:style>
  <w:style w:type="paragraph" w:customStyle="1" w:styleId="111110">
    <w:name w:val="样式 1111 10 磅"/>
    <w:rsid w:val="00D24578"/>
    <w:pPr>
      <w:widowControl w:val="0"/>
      <w:jc w:val="both"/>
    </w:pPr>
    <w:rPr>
      <w:kern w:val="2"/>
      <w:sz w:val="21"/>
      <w:szCs w:val="24"/>
    </w:rPr>
  </w:style>
  <w:style w:type="paragraph" w:customStyle="1" w:styleId="631">
    <w:name w:val="正文63"/>
    <w:rsid w:val="00D24578"/>
    <w:pPr>
      <w:widowControl w:val="0"/>
      <w:jc w:val="both"/>
    </w:pPr>
    <w:rPr>
      <w:rFonts w:ascii="Calibri" w:hAnsi="Calibri"/>
      <w:kern w:val="2"/>
      <w:sz w:val="21"/>
      <w:szCs w:val="24"/>
      <w:lang w:eastAsia="en-US"/>
    </w:rPr>
  </w:style>
  <w:style w:type="paragraph" w:customStyle="1" w:styleId="220">
    <w:name w:val="纯文本22"/>
    <w:rsid w:val="00D24578"/>
    <w:pPr>
      <w:widowControl w:val="0"/>
      <w:jc w:val="both"/>
    </w:pPr>
    <w:rPr>
      <w:rFonts w:ascii="宋体" w:cs="Courier New"/>
      <w:kern w:val="2"/>
      <w:sz w:val="21"/>
      <w:szCs w:val="21"/>
      <w:lang w:eastAsia="en-US"/>
    </w:rPr>
  </w:style>
  <w:style w:type="paragraph" w:customStyle="1" w:styleId="167910">
    <w:name w:val="样式 1679 10 磅"/>
    <w:rsid w:val="00D24578"/>
    <w:pPr>
      <w:widowControl w:val="0"/>
      <w:jc w:val="both"/>
    </w:pPr>
    <w:rPr>
      <w:kern w:val="2"/>
      <w:sz w:val="21"/>
      <w:szCs w:val="24"/>
    </w:rPr>
  </w:style>
  <w:style w:type="paragraph" w:customStyle="1" w:styleId="20910">
    <w:name w:val="样式 209 10 磅"/>
    <w:rsid w:val="00D24578"/>
    <w:pPr>
      <w:widowControl w:val="0"/>
      <w:jc w:val="both"/>
    </w:pPr>
    <w:rPr>
      <w:rFonts w:ascii="Calibri" w:hAnsi="Calibri"/>
      <w:kern w:val="2"/>
      <w:sz w:val="21"/>
      <w:szCs w:val="22"/>
      <w:lang w:eastAsia="en-US"/>
    </w:rPr>
  </w:style>
  <w:style w:type="paragraph" w:customStyle="1" w:styleId="156710">
    <w:name w:val="样式 1567 10 磅"/>
    <w:rsid w:val="00D24578"/>
    <w:pPr>
      <w:widowControl w:val="0"/>
      <w:jc w:val="both"/>
    </w:pPr>
    <w:rPr>
      <w:kern w:val="2"/>
      <w:sz w:val="21"/>
      <w:szCs w:val="24"/>
    </w:rPr>
  </w:style>
  <w:style w:type="paragraph" w:customStyle="1" w:styleId="125110">
    <w:name w:val="样式 1251 10 磅"/>
    <w:rsid w:val="00D24578"/>
    <w:pPr>
      <w:widowControl w:val="0"/>
      <w:jc w:val="both"/>
    </w:pPr>
    <w:rPr>
      <w:kern w:val="2"/>
      <w:sz w:val="21"/>
      <w:szCs w:val="24"/>
    </w:rPr>
  </w:style>
  <w:style w:type="paragraph" w:customStyle="1" w:styleId="46610">
    <w:name w:val="样式 466 10 磅"/>
    <w:rsid w:val="00D24578"/>
    <w:pPr>
      <w:widowControl w:val="0"/>
      <w:jc w:val="both"/>
    </w:pPr>
    <w:rPr>
      <w:rFonts w:ascii="等线" w:eastAsia="等线" w:cs="Arial"/>
      <w:kern w:val="2"/>
      <w:sz w:val="21"/>
      <w:szCs w:val="22"/>
    </w:rPr>
  </w:style>
  <w:style w:type="paragraph" w:customStyle="1" w:styleId="53710">
    <w:name w:val="样式 537 10 磅"/>
    <w:rsid w:val="00D24578"/>
    <w:pPr>
      <w:widowControl w:val="0"/>
      <w:jc w:val="both"/>
    </w:pPr>
    <w:rPr>
      <w:kern w:val="2"/>
      <w:sz w:val="21"/>
      <w:szCs w:val="24"/>
    </w:rPr>
  </w:style>
  <w:style w:type="paragraph" w:customStyle="1" w:styleId="566">
    <w:name w:val="正文566"/>
    <w:rsid w:val="00D24578"/>
    <w:pPr>
      <w:widowControl w:val="0"/>
      <w:jc w:val="both"/>
    </w:pPr>
    <w:rPr>
      <w:rFonts w:ascii="Calibri" w:hAnsi="Calibri"/>
      <w:kern w:val="2"/>
      <w:sz w:val="21"/>
      <w:szCs w:val="24"/>
      <w:lang w:eastAsia="en-US"/>
    </w:rPr>
  </w:style>
  <w:style w:type="paragraph" w:customStyle="1" w:styleId="72410">
    <w:name w:val="样式 724 10 磅"/>
    <w:rsid w:val="00D24578"/>
    <w:pPr>
      <w:widowControl w:val="0"/>
      <w:jc w:val="both"/>
    </w:pPr>
    <w:rPr>
      <w:kern w:val="2"/>
      <w:sz w:val="21"/>
      <w:szCs w:val="24"/>
    </w:rPr>
  </w:style>
  <w:style w:type="paragraph" w:customStyle="1" w:styleId="21110">
    <w:name w:val="样式 211 10 磅"/>
    <w:rsid w:val="00D24578"/>
    <w:pPr>
      <w:widowControl w:val="0"/>
      <w:jc w:val="both"/>
    </w:pPr>
    <w:rPr>
      <w:rFonts w:ascii="Calibri" w:hAnsi="Calibri"/>
      <w:kern w:val="2"/>
      <w:sz w:val="21"/>
      <w:szCs w:val="22"/>
      <w:lang w:eastAsia="en-US"/>
    </w:rPr>
  </w:style>
  <w:style w:type="paragraph" w:customStyle="1" w:styleId="170410">
    <w:name w:val="样式 1704 10 磅"/>
    <w:rsid w:val="00D24578"/>
    <w:pPr>
      <w:widowControl w:val="0"/>
      <w:jc w:val="both"/>
    </w:pPr>
    <w:rPr>
      <w:kern w:val="2"/>
      <w:sz w:val="21"/>
      <w:szCs w:val="24"/>
    </w:rPr>
  </w:style>
  <w:style w:type="paragraph" w:customStyle="1" w:styleId="482">
    <w:name w:val="正文482"/>
    <w:rsid w:val="00D24578"/>
    <w:pPr>
      <w:widowControl w:val="0"/>
      <w:jc w:val="both"/>
    </w:pPr>
    <w:rPr>
      <w:rFonts w:ascii="Calibri" w:hAnsi="Calibri"/>
      <w:kern w:val="2"/>
      <w:sz w:val="21"/>
      <w:szCs w:val="24"/>
      <w:lang w:eastAsia="en-US"/>
    </w:rPr>
  </w:style>
  <w:style w:type="paragraph" w:customStyle="1" w:styleId="164">
    <w:name w:val="页码1"/>
    <w:rsid w:val="00D24578"/>
    <w:rPr>
      <w:rFonts w:ascii="Calibri" w:eastAsia="微软雅黑" w:hAnsi="Calibri"/>
      <w:kern w:val="2"/>
      <w:szCs w:val="28"/>
      <w:lang w:eastAsia="en-US"/>
    </w:rPr>
  </w:style>
  <w:style w:type="paragraph" w:customStyle="1" w:styleId="160610">
    <w:name w:val="样式 1606 10 磅"/>
    <w:rsid w:val="00D24578"/>
    <w:pPr>
      <w:widowControl w:val="0"/>
      <w:jc w:val="both"/>
    </w:pPr>
    <w:rPr>
      <w:kern w:val="2"/>
      <w:sz w:val="21"/>
      <w:szCs w:val="24"/>
    </w:rPr>
  </w:style>
  <w:style w:type="paragraph" w:customStyle="1" w:styleId="72010">
    <w:name w:val="样式 720 10 磅"/>
    <w:rsid w:val="00D24578"/>
    <w:pPr>
      <w:widowControl w:val="0"/>
      <w:jc w:val="both"/>
    </w:pPr>
    <w:rPr>
      <w:kern w:val="2"/>
      <w:sz w:val="21"/>
      <w:szCs w:val="24"/>
    </w:rPr>
  </w:style>
  <w:style w:type="paragraph" w:customStyle="1" w:styleId="170110">
    <w:name w:val="样式 1701 10 磅"/>
    <w:rsid w:val="00D24578"/>
    <w:pPr>
      <w:widowControl w:val="0"/>
      <w:jc w:val="both"/>
    </w:pPr>
    <w:rPr>
      <w:kern w:val="2"/>
      <w:sz w:val="21"/>
      <w:szCs w:val="24"/>
    </w:rPr>
  </w:style>
  <w:style w:type="paragraph" w:customStyle="1" w:styleId="851">
    <w:name w:val="正文85"/>
    <w:rsid w:val="00D24578"/>
    <w:pPr>
      <w:widowControl w:val="0"/>
      <w:jc w:val="both"/>
    </w:pPr>
    <w:rPr>
      <w:rFonts w:ascii="Calibri" w:hAnsi="Calibri"/>
      <w:kern w:val="2"/>
      <w:sz w:val="21"/>
      <w:szCs w:val="24"/>
      <w:lang w:eastAsia="en-US"/>
    </w:rPr>
  </w:style>
  <w:style w:type="paragraph" w:customStyle="1" w:styleId="173910">
    <w:name w:val="样式 1739 10 磅"/>
    <w:rsid w:val="00D24578"/>
    <w:pPr>
      <w:widowControl w:val="0"/>
      <w:jc w:val="both"/>
    </w:pPr>
    <w:rPr>
      <w:kern w:val="2"/>
      <w:sz w:val="21"/>
      <w:szCs w:val="24"/>
    </w:rPr>
  </w:style>
  <w:style w:type="paragraph" w:customStyle="1" w:styleId="48410">
    <w:name w:val="样式 484 10 磅"/>
    <w:rsid w:val="00D24578"/>
    <w:pPr>
      <w:widowControl w:val="0"/>
      <w:jc w:val="both"/>
    </w:pPr>
    <w:rPr>
      <w:rFonts w:ascii="等线" w:eastAsia="等线" w:cs="等线"/>
      <w:kern w:val="2"/>
      <w:sz w:val="21"/>
      <w:szCs w:val="21"/>
    </w:rPr>
  </w:style>
  <w:style w:type="paragraph" w:customStyle="1" w:styleId="288">
    <w:name w:val="正文288"/>
    <w:rsid w:val="00D24578"/>
    <w:pPr>
      <w:widowControl w:val="0"/>
      <w:jc w:val="both"/>
    </w:pPr>
    <w:rPr>
      <w:rFonts w:ascii="Calibri" w:hAnsi="Calibri"/>
      <w:kern w:val="2"/>
      <w:sz w:val="21"/>
      <w:szCs w:val="24"/>
      <w:lang w:eastAsia="en-US"/>
    </w:rPr>
  </w:style>
  <w:style w:type="paragraph" w:customStyle="1" w:styleId="17910">
    <w:name w:val="样式 179 10 磅"/>
    <w:next w:val="2114"/>
    <w:rsid w:val="00D24578"/>
    <w:pPr>
      <w:widowControl w:val="0"/>
      <w:jc w:val="both"/>
    </w:pPr>
    <w:rPr>
      <w:kern w:val="2"/>
      <w:sz w:val="21"/>
      <w:szCs w:val="22"/>
      <w:lang w:eastAsia="en-US"/>
    </w:rPr>
  </w:style>
  <w:style w:type="paragraph" w:customStyle="1" w:styleId="2114">
    <w:name w:val="正文21"/>
    <w:next w:val="Normal"/>
    <w:rsid w:val="00D24578"/>
    <w:pPr>
      <w:widowControl w:val="0"/>
      <w:jc w:val="both"/>
    </w:pPr>
    <w:rPr>
      <w:rFonts w:ascii="Calibri" w:hAnsi="Calibri"/>
      <w:kern w:val="2"/>
      <w:sz w:val="21"/>
      <w:szCs w:val="22"/>
      <w:lang w:eastAsia="en-US"/>
    </w:rPr>
  </w:style>
  <w:style w:type="paragraph" w:customStyle="1" w:styleId="1065">
    <w:name w:val="正文1065"/>
    <w:rsid w:val="00D24578"/>
    <w:pPr>
      <w:widowControl w:val="0"/>
      <w:jc w:val="both"/>
    </w:pPr>
    <w:rPr>
      <w:rFonts w:ascii="Calibri" w:hAnsi="Calibri"/>
      <w:kern w:val="2"/>
      <w:sz w:val="21"/>
      <w:szCs w:val="22"/>
      <w:lang w:eastAsia="en-US"/>
    </w:rPr>
  </w:style>
  <w:style w:type="paragraph" w:customStyle="1" w:styleId="184010">
    <w:name w:val="样式 1840 10 磅"/>
    <w:rsid w:val="00D24578"/>
    <w:pPr>
      <w:widowControl w:val="0"/>
      <w:jc w:val="both"/>
    </w:pPr>
    <w:rPr>
      <w:rFonts w:ascii="Calibri" w:hAnsi="Calibri"/>
      <w:kern w:val="2"/>
      <w:sz w:val="21"/>
      <w:szCs w:val="22"/>
    </w:rPr>
  </w:style>
  <w:style w:type="paragraph" w:customStyle="1" w:styleId="136110">
    <w:name w:val="样式 1361 10 磅"/>
    <w:rsid w:val="00D24578"/>
    <w:pPr>
      <w:widowControl w:val="0"/>
      <w:jc w:val="both"/>
    </w:pPr>
    <w:rPr>
      <w:kern w:val="2"/>
      <w:sz w:val="21"/>
      <w:szCs w:val="24"/>
    </w:rPr>
  </w:style>
  <w:style w:type="paragraph" w:customStyle="1" w:styleId="49110">
    <w:name w:val="样式 491 10 磅"/>
    <w:rsid w:val="00D24578"/>
    <w:pPr>
      <w:widowControl w:val="0"/>
      <w:jc w:val="both"/>
    </w:pPr>
    <w:rPr>
      <w:rFonts w:ascii="等线" w:eastAsia="等线" w:cs="Arial"/>
      <w:kern w:val="2"/>
      <w:sz w:val="21"/>
      <w:szCs w:val="22"/>
    </w:rPr>
  </w:style>
  <w:style w:type="paragraph" w:customStyle="1" w:styleId="97810">
    <w:name w:val="样式 978 10 磅"/>
    <w:rsid w:val="00D24578"/>
    <w:pPr>
      <w:widowControl w:val="0"/>
      <w:jc w:val="both"/>
    </w:pPr>
    <w:rPr>
      <w:kern w:val="2"/>
      <w:sz w:val="21"/>
      <w:szCs w:val="24"/>
    </w:rPr>
  </w:style>
  <w:style w:type="paragraph" w:customStyle="1" w:styleId="102710">
    <w:name w:val="样式 1027 10 磅"/>
    <w:rsid w:val="00D24578"/>
    <w:pPr>
      <w:widowControl w:val="0"/>
      <w:jc w:val="both"/>
    </w:pPr>
    <w:rPr>
      <w:kern w:val="2"/>
      <w:sz w:val="21"/>
      <w:szCs w:val="24"/>
    </w:rPr>
  </w:style>
  <w:style w:type="paragraph" w:customStyle="1" w:styleId="52810">
    <w:name w:val="样式 528 10 磅"/>
    <w:next w:val="863"/>
    <w:rsid w:val="00D24578"/>
    <w:pPr>
      <w:widowControl w:val="0"/>
      <w:jc w:val="both"/>
    </w:pPr>
    <w:rPr>
      <w:rFonts w:ascii="Calibri" w:hAnsi="Calibri"/>
      <w:kern w:val="2"/>
      <w:sz w:val="21"/>
      <w:szCs w:val="22"/>
      <w:lang w:eastAsia="en-US"/>
    </w:rPr>
  </w:style>
  <w:style w:type="paragraph" w:customStyle="1" w:styleId="38110">
    <w:name w:val="样式 381 10 磅"/>
    <w:rsid w:val="00D24578"/>
    <w:pPr>
      <w:widowControl w:val="0"/>
      <w:jc w:val="both"/>
    </w:pPr>
    <w:rPr>
      <w:kern w:val="2"/>
      <w:sz w:val="21"/>
      <w:szCs w:val="22"/>
      <w:lang w:eastAsia="en-US"/>
    </w:rPr>
  </w:style>
  <w:style w:type="paragraph" w:customStyle="1" w:styleId="112910">
    <w:name w:val="样式 1129 10 磅"/>
    <w:rsid w:val="00D24578"/>
    <w:pPr>
      <w:widowControl w:val="0"/>
      <w:jc w:val="both"/>
    </w:pPr>
    <w:rPr>
      <w:kern w:val="2"/>
      <w:sz w:val="21"/>
      <w:szCs w:val="24"/>
    </w:rPr>
  </w:style>
  <w:style w:type="paragraph" w:customStyle="1" w:styleId="134010">
    <w:name w:val="样式 1340 10 磅"/>
    <w:rsid w:val="00D24578"/>
    <w:pPr>
      <w:widowControl w:val="0"/>
      <w:jc w:val="both"/>
    </w:pPr>
    <w:rPr>
      <w:kern w:val="2"/>
      <w:sz w:val="21"/>
      <w:szCs w:val="24"/>
    </w:rPr>
  </w:style>
  <w:style w:type="paragraph" w:customStyle="1" w:styleId="139010">
    <w:name w:val="样式 1390 10 磅"/>
    <w:rsid w:val="00D24578"/>
    <w:pPr>
      <w:widowControl w:val="0"/>
      <w:jc w:val="both"/>
    </w:pPr>
    <w:rPr>
      <w:kern w:val="2"/>
      <w:sz w:val="21"/>
      <w:szCs w:val="24"/>
    </w:rPr>
  </w:style>
  <w:style w:type="paragraph" w:customStyle="1" w:styleId="65610">
    <w:name w:val="样式 656 10 磅"/>
    <w:rsid w:val="00D24578"/>
    <w:pPr>
      <w:widowControl w:val="0"/>
      <w:jc w:val="both"/>
    </w:pPr>
    <w:rPr>
      <w:kern w:val="2"/>
      <w:sz w:val="21"/>
      <w:szCs w:val="24"/>
    </w:rPr>
  </w:style>
  <w:style w:type="paragraph" w:customStyle="1" w:styleId="966">
    <w:name w:val="正文966"/>
    <w:rsid w:val="00D24578"/>
    <w:pPr>
      <w:widowControl w:val="0"/>
      <w:jc w:val="both"/>
    </w:pPr>
    <w:rPr>
      <w:rFonts w:ascii="Calibri" w:hAnsi="Calibri"/>
      <w:kern w:val="2"/>
      <w:sz w:val="21"/>
      <w:szCs w:val="22"/>
      <w:lang w:eastAsia="en-US"/>
    </w:rPr>
  </w:style>
  <w:style w:type="paragraph" w:customStyle="1" w:styleId="151310">
    <w:name w:val="样式 1513 10 磅"/>
    <w:rsid w:val="00D24578"/>
    <w:pPr>
      <w:widowControl w:val="0"/>
      <w:jc w:val="both"/>
    </w:pPr>
    <w:rPr>
      <w:kern w:val="2"/>
      <w:sz w:val="21"/>
      <w:szCs w:val="24"/>
    </w:rPr>
  </w:style>
  <w:style w:type="paragraph" w:customStyle="1" w:styleId="42710">
    <w:name w:val="样式 427 10 磅"/>
    <w:rsid w:val="00D24578"/>
    <w:pPr>
      <w:widowControl w:val="0"/>
      <w:jc w:val="both"/>
    </w:pPr>
    <w:rPr>
      <w:rFonts w:ascii="Calibri" w:hAnsi="Calibri"/>
      <w:kern w:val="2"/>
      <w:sz w:val="21"/>
      <w:szCs w:val="24"/>
    </w:rPr>
  </w:style>
  <w:style w:type="paragraph" w:customStyle="1" w:styleId="327">
    <w:name w:val="正文32"/>
    <w:rsid w:val="00D24578"/>
    <w:pPr>
      <w:widowControl w:val="0"/>
      <w:jc w:val="both"/>
    </w:pPr>
    <w:rPr>
      <w:rFonts w:ascii="Calibri" w:hAnsi="Calibri"/>
      <w:kern w:val="2"/>
      <w:sz w:val="21"/>
      <w:szCs w:val="22"/>
      <w:lang w:eastAsia="en-US"/>
    </w:rPr>
  </w:style>
  <w:style w:type="paragraph" w:customStyle="1" w:styleId="195">
    <w:name w:val="样式 19 小四"/>
    <w:rsid w:val="00D24578"/>
    <w:pPr>
      <w:widowControl w:val="0"/>
      <w:adjustRightInd w:val="0"/>
      <w:spacing w:line="360" w:lineRule="atLeast"/>
    </w:pPr>
    <w:rPr>
      <w:rFonts w:ascii="Calibri" w:hAnsi="Calibri"/>
      <w:kern w:val="2"/>
      <w:sz w:val="24"/>
      <w:szCs w:val="28"/>
      <w:lang w:eastAsia="en-US"/>
    </w:rPr>
  </w:style>
  <w:style w:type="paragraph" w:customStyle="1" w:styleId="953">
    <w:name w:val="正文953"/>
    <w:rsid w:val="00D24578"/>
    <w:pPr>
      <w:widowControl w:val="0"/>
      <w:jc w:val="both"/>
    </w:pPr>
    <w:rPr>
      <w:rFonts w:ascii="Calibri" w:hAnsi="Calibri"/>
      <w:kern w:val="2"/>
      <w:sz w:val="21"/>
      <w:szCs w:val="22"/>
      <w:lang w:eastAsia="en-US"/>
    </w:rPr>
  </w:style>
  <w:style w:type="paragraph" w:customStyle="1" w:styleId="a31">
    <w:name w:val="公文正文"/>
    <w:rsid w:val="00D24578"/>
    <w:pPr>
      <w:widowControl w:val="0"/>
      <w:spacing w:line="360" w:lineRule="auto"/>
      <w:ind w:firstLine="629"/>
      <w:jc w:val="both"/>
    </w:pPr>
    <w:rPr>
      <w:rFonts w:ascii="仿宋_GB2312" w:eastAsia="仿宋_GB2312"/>
      <w:color w:val="000000"/>
      <w:kern w:val="2"/>
      <w:sz w:val="32"/>
      <w:szCs w:val="28"/>
      <w:lang w:eastAsia="en-US"/>
    </w:rPr>
  </w:style>
  <w:style w:type="paragraph" w:customStyle="1" w:styleId="45610">
    <w:name w:val="样式 456 10 磅"/>
    <w:rsid w:val="00D24578"/>
    <w:pPr>
      <w:widowControl w:val="0"/>
      <w:jc w:val="both"/>
    </w:pPr>
    <w:rPr>
      <w:rFonts w:ascii="Calibri" w:hAnsi="Calibri"/>
      <w:kern w:val="2"/>
      <w:sz w:val="21"/>
      <w:szCs w:val="22"/>
    </w:rPr>
  </w:style>
  <w:style w:type="paragraph" w:customStyle="1" w:styleId="63510">
    <w:name w:val="样式 635 10 磅"/>
    <w:rsid w:val="00D24578"/>
    <w:pPr>
      <w:widowControl w:val="0"/>
      <w:jc w:val="both"/>
    </w:pPr>
    <w:rPr>
      <w:kern w:val="2"/>
      <w:sz w:val="21"/>
      <w:szCs w:val="24"/>
    </w:rPr>
  </w:style>
  <w:style w:type="paragraph" w:customStyle="1" w:styleId="136310">
    <w:name w:val="样式 1363 10 磅"/>
    <w:rsid w:val="00D24578"/>
    <w:pPr>
      <w:widowControl w:val="0"/>
      <w:jc w:val="both"/>
    </w:pPr>
    <w:rPr>
      <w:kern w:val="2"/>
      <w:sz w:val="21"/>
      <w:szCs w:val="24"/>
    </w:rPr>
  </w:style>
  <w:style w:type="paragraph" w:customStyle="1" w:styleId="1064">
    <w:name w:val="正文1064"/>
    <w:rsid w:val="00D24578"/>
    <w:pPr>
      <w:widowControl w:val="0"/>
      <w:jc w:val="both"/>
    </w:pPr>
    <w:rPr>
      <w:rFonts w:ascii="Calibri" w:hAnsi="Calibri"/>
      <w:kern w:val="2"/>
      <w:sz w:val="21"/>
      <w:szCs w:val="22"/>
      <w:lang w:eastAsia="en-US"/>
    </w:rPr>
  </w:style>
  <w:style w:type="paragraph" w:customStyle="1" w:styleId="67610">
    <w:name w:val="样式 676 10 磅"/>
    <w:rsid w:val="00D24578"/>
    <w:pPr>
      <w:widowControl w:val="0"/>
      <w:jc w:val="both"/>
    </w:pPr>
    <w:rPr>
      <w:kern w:val="2"/>
      <w:sz w:val="21"/>
      <w:szCs w:val="24"/>
    </w:rPr>
  </w:style>
  <w:style w:type="paragraph" w:customStyle="1" w:styleId="159310">
    <w:name w:val="样式 1593 10 磅"/>
    <w:rsid w:val="00D24578"/>
    <w:pPr>
      <w:widowControl w:val="0"/>
      <w:jc w:val="both"/>
    </w:pPr>
    <w:rPr>
      <w:kern w:val="2"/>
      <w:sz w:val="21"/>
      <w:szCs w:val="24"/>
    </w:rPr>
  </w:style>
  <w:style w:type="paragraph" w:customStyle="1" w:styleId="40610">
    <w:name w:val="样式 406 10 磅"/>
    <w:rsid w:val="00D24578"/>
    <w:pPr>
      <w:widowControl w:val="0"/>
      <w:jc w:val="both"/>
    </w:pPr>
    <w:rPr>
      <w:rFonts w:ascii="宋体"/>
      <w:kern w:val="2"/>
      <w:sz w:val="21"/>
      <w:szCs w:val="21"/>
      <w:lang w:eastAsia="en-US"/>
    </w:rPr>
  </w:style>
  <w:style w:type="paragraph" w:customStyle="1" w:styleId="85810">
    <w:name w:val="样式 858 10 磅"/>
    <w:rsid w:val="00D24578"/>
    <w:pPr>
      <w:widowControl w:val="0"/>
      <w:jc w:val="both"/>
    </w:pPr>
    <w:rPr>
      <w:kern w:val="2"/>
      <w:sz w:val="21"/>
      <w:szCs w:val="24"/>
    </w:rPr>
  </w:style>
  <w:style w:type="paragraph" w:customStyle="1" w:styleId="51610">
    <w:name w:val="样式 516 10 磅"/>
    <w:rsid w:val="00D24578"/>
    <w:pPr>
      <w:widowControl w:val="0"/>
      <w:jc w:val="both"/>
    </w:pPr>
    <w:rPr>
      <w:rFonts w:ascii="Calibri" w:hAnsi="Calibri"/>
      <w:kern w:val="2"/>
      <w:sz w:val="21"/>
      <w:szCs w:val="22"/>
    </w:rPr>
  </w:style>
  <w:style w:type="paragraph" w:customStyle="1" w:styleId="9710">
    <w:name w:val="样式 97 10 磅"/>
    <w:next w:val="487"/>
    <w:rsid w:val="00D24578"/>
    <w:pPr>
      <w:widowControl w:val="0"/>
      <w:jc w:val="both"/>
    </w:pPr>
    <w:rPr>
      <w:kern w:val="2"/>
      <w:sz w:val="21"/>
      <w:szCs w:val="24"/>
    </w:rPr>
  </w:style>
  <w:style w:type="paragraph" w:customStyle="1" w:styleId="487">
    <w:name w:val="正文487"/>
    <w:rsid w:val="00D24578"/>
    <w:pPr>
      <w:widowControl w:val="0"/>
      <w:jc w:val="both"/>
    </w:pPr>
    <w:rPr>
      <w:rFonts w:ascii="Calibri" w:hAnsi="Calibri"/>
      <w:kern w:val="2"/>
      <w:sz w:val="21"/>
      <w:szCs w:val="24"/>
      <w:lang w:eastAsia="en-US"/>
    </w:rPr>
  </w:style>
  <w:style w:type="paragraph" w:customStyle="1" w:styleId="171410">
    <w:name w:val="样式 1714 10 磅"/>
    <w:rsid w:val="00D24578"/>
    <w:pPr>
      <w:widowControl w:val="0"/>
      <w:jc w:val="both"/>
    </w:pPr>
    <w:rPr>
      <w:kern w:val="2"/>
      <w:sz w:val="21"/>
      <w:szCs w:val="24"/>
    </w:rPr>
  </w:style>
  <w:style w:type="paragraph" w:customStyle="1" w:styleId="a32">
    <w:name w:val="正文列项_字母"/>
    <w:basedOn w:val="Normal"/>
    <w:rsid w:val="00D24578"/>
    <w:pPr>
      <w:tabs>
        <w:tab w:val="left" w:pos="1320"/>
      </w:tabs>
      <w:autoSpaceDE w:val="0"/>
      <w:autoSpaceDN w:val="0"/>
      <w:spacing w:line="460" w:lineRule="exact"/>
      <w:ind w:left="480" w:hanging="180" w:leftChars="300" w:hangingChars="180"/>
      <w:outlineLvl w:val="6"/>
    </w:pPr>
    <w:rPr>
      <w:rFonts w:ascii="宋体"/>
      <w:sz w:val="28"/>
      <w:szCs w:val="20"/>
      <w:lang w:eastAsia="en-US"/>
    </w:rPr>
  </w:style>
  <w:style w:type="paragraph" w:customStyle="1" w:styleId="129610">
    <w:name w:val="样式 1296 10 磅"/>
    <w:rsid w:val="00D24578"/>
    <w:pPr>
      <w:widowControl w:val="0"/>
      <w:jc w:val="both"/>
    </w:pPr>
    <w:rPr>
      <w:kern w:val="2"/>
      <w:sz w:val="21"/>
      <w:szCs w:val="24"/>
    </w:rPr>
  </w:style>
  <w:style w:type="paragraph" w:customStyle="1" w:styleId="1162">
    <w:name w:val="正文1162"/>
    <w:rsid w:val="00D24578"/>
    <w:pPr>
      <w:widowControl w:val="0"/>
      <w:jc w:val="both"/>
    </w:pPr>
    <w:rPr>
      <w:rFonts w:ascii="Calibri" w:eastAsia="方正仿宋_GBK" w:hAnsi="Calibri"/>
      <w:kern w:val="2"/>
      <w:sz w:val="32"/>
      <w:szCs w:val="28"/>
      <w:lang w:eastAsia="en-US"/>
    </w:rPr>
  </w:style>
  <w:style w:type="paragraph" w:customStyle="1" w:styleId="3100">
    <w:name w:val="样式 3 10 磅"/>
    <w:next w:val="Date"/>
    <w:rsid w:val="00D24578"/>
    <w:pPr>
      <w:widowControl w:val="0"/>
      <w:jc w:val="both"/>
    </w:pPr>
    <w:rPr>
      <w:rFonts w:eastAsia="方正黑体_GBK"/>
      <w:kern w:val="2"/>
      <w:sz w:val="21"/>
      <w:szCs w:val="24"/>
      <w:lang w:eastAsia="en-US"/>
    </w:rPr>
  </w:style>
  <w:style w:type="paragraph" w:customStyle="1" w:styleId="63100">
    <w:name w:val="6310"/>
    <w:next w:val="TOC6"/>
    <w:rsid w:val="00D24578"/>
    <w:pPr>
      <w:jc w:val="both"/>
    </w:pPr>
    <w:rPr>
      <w:rFonts w:ascii="Calibri" w:hAnsi="Calibri"/>
      <w:kern w:val="2"/>
      <w:sz w:val="21"/>
      <w:szCs w:val="21"/>
      <w:lang w:eastAsia="en-US"/>
    </w:rPr>
  </w:style>
  <w:style w:type="paragraph" w:customStyle="1" w:styleId="595">
    <w:name w:val="正文595"/>
    <w:rsid w:val="00D24578"/>
    <w:pPr>
      <w:widowControl w:val="0"/>
      <w:jc w:val="both"/>
    </w:pPr>
    <w:rPr>
      <w:rFonts w:ascii="Calibri" w:hAnsi="Calibri"/>
      <w:kern w:val="2"/>
      <w:sz w:val="21"/>
      <w:szCs w:val="24"/>
      <w:lang w:eastAsia="en-US"/>
    </w:rPr>
  </w:style>
  <w:style w:type="paragraph" w:customStyle="1" w:styleId="xl31">
    <w:name w:val="xl31"/>
    <w:basedOn w:val="Normal"/>
    <w:rsid w:val="00D2457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olor w:val="000000"/>
      <w:sz w:val="20"/>
      <w:szCs w:val="20"/>
      <w:lang w:eastAsia="en-US"/>
    </w:rPr>
  </w:style>
  <w:style w:type="paragraph" w:customStyle="1" w:styleId="66710">
    <w:name w:val="样式 667 10 磅"/>
    <w:rsid w:val="00D24578"/>
    <w:pPr>
      <w:widowControl w:val="0"/>
      <w:jc w:val="both"/>
    </w:pPr>
    <w:rPr>
      <w:kern w:val="2"/>
      <w:sz w:val="21"/>
      <w:szCs w:val="24"/>
    </w:rPr>
  </w:style>
  <w:style w:type="paragraph" w:customStyle="1" w:styleId="44310">
    <w:name w:val="样式 443 10 磅"/>
    <w:next w:val="NormalIndent"/>
    <w:rsid w:val="00D24578"/>
    <w:pPr>
      <w:widowControl w:val="0"/>
      <w:tabs>
        <w:tab w:val="left" w:pos="0"/>
      </w:tabs>
      <w:jc w:val="both"/>
    </w:pPr>
    <w:rPr>
      <w:rFonts w:ascii="宋体"/>
      <w:kern w:val="2"/>
      <w:sz w:val="21"/>
      <w:szCs w:val="21"/>
    </w:rPr>
  </w:style>
  <w:style w:type="paragraph" w:customStyle="1" w:styleId="93710">
    <w:name w:val="样式 937 10 磅"/>
    <w:rsid w:val="00D24578"/>
    <w:pPr>
      <w:widowControl w:val="0"/>
      <w:jc w:val="both"/>
    </w:pPr>
    <w:rPr>
      <w:kern w:val="2"/>
      <w:sz w:val="21"/>
      <w:szCs w:val="24"/>
    </w:rPr>
  </w:style>
  <w:style w:type="paragraph" w:customStyle="1" w:styleId="10420">
    <w:name w:val="正文1042"/>
    <w:rsid w:val="00D24578"/>
    <w:rPr>
      <w:rFonts w:ascii="Calibri" w:hAnsi="Calibri"/>
      <w:kern w:val="2"/>
      <w:sz w:val="21"/>
      <w:szCs w:val="21"/>
      <w:lang w:eastAsia="en-US"/>
    </w:rPr>
  </w:style>
  <w:style w:type="paragraph" w:customStyle="1" w:styleId="764">
    <w:name w:val="正文764"/>
    <w:rsid w:val="00D24578"/>
    <w:pPr>
      <w:widowControl w:val="0"/>
      <w:jc w:val="both"/>
    </w:pPr>
    <w:rPr>
      <w:rFonts w:ascii="Calibri" w:hAnsi="Calibri"/>
      <w:kern w:val="2"/>
      <w:sz w:val="21"/>
      <w:szCs w:val="24"/>
      <w:lang w:eastAsia="en-US"/>
    </w:rPr>
  </w:style>
  <w:style w:type="paragraph" w:customStyle="1" w:styleId="1153">
    <w:name w:val="纯文本115"/>
    <w:rsid w:val="00D24578"/>
    <w:pPr>
      <w:widowControl w:val="0"/>
      <w:jc w:val="both"/>
    </w:pPr>
    <w:rPr>
      <w:rFonts w:ascii="宋体" w:cs="Courier New"/>
      <w:kern w:val="2"/>
      <w:sz w:val="21"/>
      <w:szCs w:val="21"/>
      <w:lang w:eastAsia="en-US"/>
    </w:rPr>
  </w:style>
  <w:style w:type="paragraph" w:customStyle="1" w:styleId="12110">
    <w:name w:val="样式 121 10 磅"/>
    <w:next w:val="ListBullet2"/>
    <w:rsid w:val="00D24578"/>
    <w:pPr>
      <w:widowControl w:val="0"/>
      <w:jc w:val="both"/>
    </w:pPr>
    <w:rPr>
      <w:kern w:val="2"/>
      <w:sz w:val="21"/>
      <w:szCs w:val="24"/>
    </w:rPr>
  </w:style>
  <w:style w:type="paragraph" w:customStyle="1" w:styleId="169910">
    <w:name w:val="样式 1699 10 磅"/>
    <w:rsid w:val="00D24578"/>
    <w:pPr>
      <w:widowControl w:val="0"/>
      <w:jc w:val="both"/>
    </w:pPr>
    <w:rPr>
      <w:kern w:val="2"/>
      <w:sz w:val="21"/>
      <w:szCs w:val="24"/>
    </w:rPr>
  </w:style>
  <w:style w:type="paragraph" w:customStyle="1" w:styleId="16010">
    <w:name w:val="样式 160 10 磅"/>
    <w:next w:val="301"/>
    <w:rsid w:val="00D24578"/>
    <w:pPr>
      <w:widowControl w:val="0"/>
      <w:jc w:val="both"/>
    </w:pPr>
    <w:rPr>
      <w:kern w:val="2"/>
      <w:sz w:val="21"/>
      <w:szCs w:val="22"/>
      <w:lang w:eastAsia="en-US"/>
    </w:rPr>
  </w:style>
  <w:style w:type="paragraph" w:customStyle="1" w:styleId="1144">
    <w:name w:val="正文1144"/>
    <w:rsid w:val="00D24578"/>
    <w:pPr>
      <w:widowControl w:val="0"/>
      <w:jc w:val="both"/>
    </w:pPr>
    <w:rPr>
      <w:rFonts w:ascii="Calibri" w:hAnsi="Calibri"/>
      <w:kern w:val="2"/>
      <w:sz w:val="21"/>
      <w:szCs w:val="24"/>
      <w:lang w:eastAsia="en-US"/>
    </w:rPr>
  </w:style>
  <w:style w:type="paragraph" w:customStyle="1" w:styleId="531">
    <w:name w:val="纯文本5"/>
    <w:rsid w:val="00D24578"/>
    <w:pPr>
      <w:widowControl w:val="0"/>
      <w:spacing w:line="360" w:lineRule="auto"/>
      <w:jc w:val="both"/>
    </w:pPr>
    <w:rPr>
      <w:rFonts w:ascii="宋体" w:cs="Courier New"/>
      <w:kern w:val="2"/>
      <w:sz w:val="24"/>
      <w:szCs w:val="21"/>
      <w:lang w:eastAsia="en-US"/>
    </w:rPr>
  </w:style>
  <w:style w:type="paragraph" w:customStyle="1" w:styleId="305">
    <w:name w:val="样式 30 小四"/>
    <w:next w:val="3011"/>
    <w:rsid w:val="00D24578"/>
    <w:pPr>
      <w:widowControl w:val="0"/>
      <w:adjustRightInd w:val="0"/>
      <w:spacing w:line="360" w:lineRule="atLeast"/>
    </w:pPr>
    <w:rPr>
      <w:rFonts w:ascii="Calibri" w:hAnsi="Calibri"/>
      <w:kern w:val="2"/>
      <w:sz w:val="24"/>
      <w:szCs w:val="28"/>
      <w:lang w:eastAsia="en-US"/>
    </w:rPr>
  </w:style>
  <w:style w:type="paragraph" w:customStyle="1" w:styleId="3011">
    <w:name w:val="样式 30 小四1"/>
    <w:rsid w:val="00D24578"/>
    <w:pPr>
      <w:widowControl w:val="0"/>
      <w:adjustRightInd w:val="0"/>
      <w:spacing w:line="360" w:lineRule="atLeast"/>
    </w:pPr>
    <w:rPr>
      <w:rFonts w:ascii="Calibri" w:hAnsi="Calibri"/>
      <w:kern w:val="2"/>
      <w:sz w:val="24"/>
      <w:szCs w:val="28"/>
      <w:lang w:eastAsia="en-US"/>
    </w:rPr>
  </w:style>
  <w:style w:type="paragraph" w:customStyle="1" w:styleId="382">
    <w:name w:val="纯文本38"/>
    <w:rsid w:val="00D24578"/>
    <w:pPr>
      <w:widowControl w:val="0"/>
      <w:jc w:val="both"/>
    </w:pPr>
    <w:rPr>
      <w:rFonts w:ascii="宋体" w:cs="Courier New"/>
      <w:kern w:val="2"/>
      <w:sz w:val="21"/>
      <w:szCs w:val="21"/>
      <w:lang w:eastAsia="en-US"/>
    </w:rPr>
  </w:style>
  <w:style w:type="paragraph" w:customStyle="1" w:styleId="899">
    <w:name w:val="正文899"/>
    <w:rsid w:val="00D24578"/>
    <w:pPr>
      <w:widowControl w:val="0"/>
      <w:jc w:val="both"/>
    </w:pPr>
    <w:rPr>
      <w:rFonts w:ascii="Calibri" w:hAnsi="Calibri"/>
      <w:kern w:val="2"/>
      <w:sz w:val="21"/>
      <w:szCs w:val="22"/>
      <w:lang w:eastAsia="en-US"/>
    </w:rPr>
  </w:style>
  <w:style w:type="paragraph" w:customStyle="1" w:styleId="28510">
    <w:name w:val="样式 285 10 磅"/>
    <w:rsid w:val="00D24578"/>
    <w:pPr>
      <w:widowControl w:val="0"/>
      <w:jc w:val="both"/>
    </w:pPr>
    <w:rPr>
      <w:rFonts w:ascii="Calibri" w:hAnsi="Calibri"/>
      <w:kern w:val="2"/>
      <w:sz w:val="21"/>
      <w:szCs w:val="22"/>
      <w:lang w:eastAsia="en-US"/>
    </w:rPr>
  </w:style>
  <w:style w:type="paragraph" w:customStyle="1" w:styleId="132210">
    <w:name w:val="样式 1322 10 磅"/>
    <w:rsid w:val="00D24578"/>
    <w:pPr>
      <w:widowControl w:val="0"/>
      <w:jc w:val="both"/>
    </w:pPr>
    <w:rPr>
      <w:kern w:val="2"/>
      <w:sz w:val="21"/>
      <w:szCs w:val="24"/>
    </w:rPr>
  </w:style>
  <w:style w:type="paragraph" w:customStyle="1" w:styleId="16710">
    <w:name w:val="样式 167 10 磅"/>
    <w:next w:val="BodyTextIndent2"/>
    <w:rsid w:val="00D24578"/>
    <w:pPr>
      <w:widowControl w:val="0"/>
      <w:jc w:val="both"/>
    </w:pPr>
    <w:rPr>
      <w:kern w:val="2"/>
      <w:sz w:val="21"/>
      <w:szCs w:val="22"/>
      <w:lang w:eastAsia="en-US"/>
    </w:rPr>
  </w:style>
  <w:style w:type="paragraph" w:customStyle="1" w:styleId="177910">
    <w:name w:val="样式 1779 10 磅"/>
    <w:rsid w:val="00D24578"/>
    <w:pPr>
      <w:widowControl w:val="0"/>
      <w:jc w:val="both"/>
    </w:pPr>
    <w:rPr>
      <w:kern w:val="2"/>
      <w:sz w:val="21"/>
      <w:szCs w:val="24"/>
    </w:rPr>
  </w:style>
  <w:style w:type="paragraph" w:customStyle="1" w:styleId="139410">
    <w:name w:val="样式 1394 10 磅"/>
    <w:rsid w:val="00D24578"/>
    <w:pPr>
      <w:widowControl w:val="0"/>
      <w:jc w:val="both"/>
    </w:pPr>
    <w:rPr>
      <w:kern w:val="2"/>
      <w:sz w:val="21"/>
      <w:szCs w:val="24"/>
    </w:rPr>
  </w:style>
  <w:style w:type="paragraph" w:customStyle="1" w:styleId="67010">
    <w:name w:val="样式 670 10 磅"/>
    <w:rsid w:val="00D24578"/>
    <w:pPr>
      <w:widowControl w:val="0"/>
      <w:jc w:val="both"/>
    </w:pPr>
    <w:rPr>
      <w:kern w:val="2"/>
      <w:sz w:val="21"/>
      <w:szCs w:val="24"/>
    </w:rPr>
  </w:style>
  <w:style w:type="paragraph" w:customStyle="1" w:styleId="135210">
    <w:name w:val="样式 1352 10 磅"/>
    <w:next w:val="a1"/>
    <w:rsid w:val="00D24578"/>
    <w:pPr>
      <w:widowControl w:val="0"/>
      <w:jc w:val="both"/>
    </w:pPr>
    <w:rPr>
      <w:kern w:val="2"/>
      <w:sz w:val="21"/>
      <w:szCs w:val="24"/>
    </w:rPr>
  </w:style>
  <w:style w:type="paragraph" w:customStyle="1" w:styleId="1004">
    <w:name w:val="样式 10 磅_0"/>
    <w:next w:val="Normal"/>
    <w:rsid w:val="00D24578"/>
    <w:pPr>
      <w:widowControl w:val="0"/>
      <w:jc w:val="both"/>
    </w:pPr>
    <w:rPr>
      <w:kern w:val="2"/>
      <w:sz w:val="21"/>
    </w:rPr>
  </w:style>
  <w:style w:type="paragraph" w:customStyle="1" w:styleId="770">
    <w:name w:val="正文770"/>
    <w:rsid w:val="00D24578"/>
    <w:pPr>
      <w:widowControl w:val="0"/>
      <w:jc w:val="both"/>
    </w:pPr>
    <w:rPr>
      <w:rFonts w:ascii="Calibri" w:hAnsi="Calibri"/>
      <w:kern w:val="2"/>
      <w:sz w:val="21"/>
      <w:szCs w:val="22"/>
      <w:lang w:eastAsia="en-US"/>
    </w:rPr>
  </w:style>
  <w:style w:type="paragraph" w:customStyle="1" w:styleId="12011">
    <w:name w:val="正文1201"/>
    <w:rsid w:val="00D24578"/>
    <w:pPr>
      <w:widowControl w:val="0"/>
      <w:jc w:val="both"/>
    </w:pPr>
    <w:rPr>
      <w:rFonts w:ascii="Calibri" w:hAnsi="Calibri"/>
      <w:kern w:val="2"/>
      <w:sz w:val="21"/>
      <w:szCs w:val="22"/>
    </w:rPr>
  </w:style>
  <w:style w:type="paragraph" w:customStyle="1" w:styleId="856">
    <w:name w:val="正文856"/>
    <w:rsid w:val="00D24578"/>
    <w:pPr>
      <w:widowControl w:val="0"/>
      <w:jc w:val="both"/>
    </w:pPr>
    <w:rPr>
      <w:rFonts w:ascii="Calibri" w:hAnsi="Calibri"/>
      <w:kern w:val="2"/>
      <w:sz w:val="21"/>
      <w:szCs w:val="22"/>
      <w:lang w:eastAsia="en-US"/>
    </w:rPr>
  </w:style>
  <w:style w:type="paragraph" w:customStyle="1" w:styleId="371">
    <w:name w:val="正文371"/>
    <w:rsid w:val="00D24578"/>
    <w:pPr>
      <w:widowControl w:val="0"/>
      <w:jc w:val="both"/>
    </w:pPr>
    <w:rPr>
      <w:rFonts w:ascii="Calibri" w:hAnsi="Calibri"/>
      <w:kern w:val="2"/>
      <w:sz w:val="21"/>
      <w:szCs w:val="24"/>
      <w:lang w:eastAsia="en-US"/>
    </w:rPr>
  </w:style>
  <w:style w:type="paragraph" w:customStyle="1" w:styleId="1043">
    <w:name w:val="正文1043"/>
    <w:rsid w:val="00D24578"/>
    <w:pPr>
      <w:widowControl w:val="0"/>
      <w:jc w:val="both"/>
    </w:pPr>
    <w:rPr>
      <w:rFonts w:ascii="Calibri" w:hAnsi="Calibri"/>
      <w:kern w:val="2"/>
      <w:sz w:val="21"/>
      <w:szCs w:val="24"/>
      <w:lang w:eastAsia="en-US"/>
    </w:rPr>
  </w:style>
  <w:style w:type="paragraph" w:customStyle="1" w:styleId="965">
    <w:name w:val="正文96"/>
    <w:rsid w:val="00D24578"/>
    <w:pPr>
      <w:widowControl w:val="0"/>
      <w:jc w:val="both"/>
    </w:pPr>
    <w:rPr>
      <w:rFonts w:ascii="Calibri" w:hAnsi="Calibri"/>
      <w:kern w:val="2"/>
      <w:sz w:val="21"/>
      <w:szCs w:val="24"/>
      <w:lang w:eastAsia="en-US"/>
    </w:rPr>
  </w:style>
  <w:style w:type="paragraph" w:customStyle="1" w:styleId="673">
    <w:name w:val="纯文本67"/>
    <w:rsid w:val="00D24578"/>
    <w:pPr>
      <w:widowControl w:val="0"/>
      <w:jc w:val="both"/>
    </w:pPr>
    <w:rPr>
      <w:rFonts w:ascii="宋体" w:cs="Courier New"/>
      <w:kern w:val="2"/>
      <w:sz w:val="21"/>
      <w:szCs w:val="21"/>
      <w:lang w:eastAsia="en-US"/>
    </w:rPr>
  </w:style>
  <w:style w:type="paragraph" w:customStyle="1" w:styleId="948">
    <w:name w:val="正文948"/>
    <w:rsid w:val="00D24578"/>
    <w:pPr>
      <w:widowControl w:val="0"/>
      <w:jc w:val="both"/>
    </w:pPr>
    <w:rPr>
      <w:rFonts w:ascii="Calibri" w:hAnsi="Calibri"/>
      <w:kern w:val="2"/>
      <w:sz w:val="21"/>
      <w:szCs w:val="22"/>
      <w:lang w:eastAsia="en-US"/>
    </w:rPr>
  </w:style>
  <w:style w:type="paragraph" w:customStyle="1" w:styleId="876">
    <w:name w:val="正文876"/>
    <w:rsid w:val="00D24578"/>
    <w:pPr>
      <w:widowControl w:val="0"/>
      <w:jc w:val="both"/>
    </w:pPr>
    <w:rPr>
      <w:rFonts w:ascii="Calibri" w:hAnsi="Calibri"/>
      <w:kern w:val="2"/>
      <w:sz w:val="21"/>
      <w:szCs w:val="22"/>
      <w:lang w:eastAsia="en-US"/>
    </w:rPr>
  </w:style>
  <w:style w:type="paragraph" w:customStyle="1" w:styleId="82610">
    <w:name w:val="样式 826 10 磅"/>
    <w:rsid w:val="00D24578"/>
    <w:pPr>
      <w:widowControl w:val="0"/>
      <w:jc w:val="both"/>
    </w:pPr>
    <w:rPr>
      <w:kern w:val="2"/>
      <w:sz w:val="21"/>
      <w:szCs w:val="24"/>
    </w:rPr>
  </w:style>
  <w:style w:type="paragraph" w:customStyle="1" w:styleId="274">
    <w:name w:val="正文274"/>
    <w:rsid w:val="00D24578"/>
    <w:pPr>
      <w:widowControl w:val="0"/>
      <w:jc w:val="both"/>
    </w:pPr>
    <w:rPr>
      <w:rFonts w:ascii="Calibri" w:hAnsi="Calibri"/>
      <w:kern w:val="2"/>
      <w:sz w:val="21"/>
      <w:szCs w:val="24"/>
      <w:lang w:eastAsia="en-US"/>
    </w:rPr>
  </w:style>
  <w:style w:type="paragraph" w:customStyle="1" w:styleId="1810">
    <w:name w:val="样式 18 10 磅"/>
    <w:next w:val="48510"/>
    <w:rsid w:val="00D24578"/>
    <w:pPr>
      <w:widowControl w:val="0"/>
      <w:jc w:val="both"/>
    </w:pPr>
    <w:rPr>
      <w:rFonts w:ascii="宋体"/>
      <w:kern w:val="2"/>
      <w:sz w:val="21"/>
      <w:szCs w:val="21"/>
    </w:rPr>
  </w:style>
  <w:style w:type="paragraph" w:customStyle="1" w:styleId="48510">
    <w:name w:val="样式 485 10 磅"/>
    <w:rsid w:val="00D24578"/>
    <w:pPr>
      <w:widowControl w:val="0"/>
      <w:jc w:val="both"/>
    </w:pPr>
    <w:rPr>
      <w:rFonts w:ascii="Calibri" w:hAnsi="Calibri"/>
      <w:kern w:val="2"/>
      <w:sz w:val="21"/>
      <w:szCs w:val="22"/>
    </w:rPr>
  </w:style>
  <w:style w:type="paragraph" w:customStyle="1" w:styleId="72710">
    <w:name w:val="样式 727 10 磅"/>
    <w:rsid w:val="00D24578"/>
    <w:pPr>
      <w:widowControl w:val="0"/>
      <w:jc w:val="both"/>
    </w:pPr>
    <w:rPr>
      <w:kern w:val="2"/>
      <w:sz w:val="21"/>
      <w:szCs w:val="24"/>
    </w:rPr>
  </w:style>
  <w:style w:type="paragraph" w:customStyle="1" w:styleId="130310">
    <w:name w:val="样式 1303 10 磅"/>
    <w:rsid w:val="00D24578"/>
    <w:pPr>
      <w:widowControl w:val="0"/>
      <w:jc w:val="both"/>
    </w:pPr>
    <w:rPr>
      <w:kern w:val="2"/>
      <w:sz w:val="21"/>
      <w:szCs w:val="24"/>
    </w:rPr>
  </w:style>
  <w:style w:type="paragraph" w:customStyle="1" w:styleId="168310">
    <w:name w:val="样式 1683 10 磅"/>
    <w:rsid w:val="00D24578"/>
    <w:pPr>
      <w:widowControl w:val="0"/>
      <w:jc w:val="both"/>
    </w:pPr>
    <w:rPr>
      <w:kern w:val="2"/>
      <w:sz w:val="21"/>
      <w:szCs w:val="24"/>
    </w:rPr>
  </w:style>
  <w:style w:type="paragraph" w:customStyle="1" w:styleId="1078">
    <w:name w:val="正文1078"/>
    <w:rsid w:val="00D24578"/>
    <w:pPr>
      <w:widowControl w:val="0"/>
      <w:jc w:val="both"/>
    </w:pPr>
    <w:rPr>
      <w:rFonts w:ascii="Calibri" w:hAnsi="Calibri"/>
      <w:kern w:val="2"/>
      <w:sz w:val="21"/>
      <w:szCs w:val="24"/>
      <w:lang w:eastAsia="en-US"/>
    </w:rPr>
  </w:style>
  <w:style w:type="paragraph" w:customStyle="1" w:styleId="453">
    <w:name w:val="样式 45 小四"/>
    <w:rsid w:val="00D24578"/>
    <w:pPr>
      <w:widowControl w:val="0"/>
      <w:adjustRightInd w:val="0"/>
      <w:spacing w:line="360" w:lineRule="atLeast"/>
      <w:textAlignment w:val="baseline"/>
    </w:pPr>
    <w:rPr>
      <w:kern w:val="2"/>
      <w:sz w:val="24"/>
      <w:szCs w:val="24"/>
      <w:lang w:eastAsia="en-US"/>
    </w:rPr>
  </w:style>
  <w:style w:type="paragraph" w:customStyle="1" w:styleId="102810">
    <w:name w:val="样式 1028 10 磅"/>
    <w:rsid w:val="00D24578"/>
    <w:pPr>
      <w:widowControl w:val="0"/>
      <w:jc w:val="both"/>
    </w:pPr>
    <w:rPr>
      <w:kern w:val="2"/>
      <w:sz w:val="21"/>
      <w:szCs w:val="24"/>
    </w:rPr>
  </w:style>
  <w:style w:type="paragraph" w:customStyle="1" w:styleId="1031">
    <w:name w:val="正文1031"/>
    <w:rsid w:val="00D24578"/>
    <w:rPr>
      <w:rFonts w:ascii="Calibri" w:hAnsi="Calibri"/>
      <w:kern w:val="2"/>
      <w:sz w:val="21"/>
      <w:szCs w:val="21"/>
      <w:lang w:eastAsia="en-US"/>
    </w:rPr>
  </w:style>
  <w:style w:type="paragraph" w:customStyle="1" w:styleId="849">
    <w:name w:val="正文849"/>
    <w:rsid w:val="00D24578"/>
    <w:pPr>
      <w:widowControl w:val="0"/>
      <w:jc w:val="both"/>
    </w:pPr>
    <w:rPr>
      <w:rFonts w:ascii="Calibri" w:hAnsi="Calibri"/>
      <w:kern w:val="2"/>
      <w:sz w:val="21"/>
      <w:szCs w:val="22"/>
      <w:lang w:eastAsia="en-US"/>
    </w:rPr>
  </w:style>
  <w:style w:type="paragraph" w:customStyle="1" w:styleId="176510">
    <w:name w:val="样式 1765 10 磅"/>
    <w:rsid w:val="00D24578"/>
    <w:pPr>
      <w:widowControl w:val="0"/>
      <w:jc w:val="both"/>
    </w:pPr>
    <w:rPr>
      <w:kern w:val="2"/>
      <w:sz w:val="21"/>
      <w:szCs w:val="24"/>
    </w:rPr>
  </w:style>
  <w:style w:type="paragraph" w:customStyle="1" w:styleId="840">
    <w:name w:val="正文840"/>
    <w:rsid w:val="00D24578"/>
    <w:pPr>
      <w:widowControl w:val="0"/>
      <w:jc w:val="both"/>
    </w:pPr>
    <w:rPr>
      <w:rFonts w:ascii="Calibri" w:hAnsi="Calibri"/>
      <w:kern w:val="2"/>
      <w:sz w:val="21"/>
      <w:szCs w:val="22"/>
      <w:lang w:eastAsia="en-US"/>
    </w:rPr>
  </w:style>
  <w:style w:type="paragraph" w:customStyle="1" w:styleId="1142">
    <w:name w:val="样式 114 小四"/>
    <w:next w:val="4550"/>
    <w:rsid w:val="00D24578"/>
    <w:pPr>
      <w:widowControl w:val="0"/>
      <w:jc w:val="both"/>
    </w:pPr>
    <w:rPr>
      <w:rFonts w:ascii="Calibri" w:hAnsi="Calibri" w:cs="Arial"/>
      <w:kern w:val="2"/>
      <w:sz w:val="24"/>
      <w:szCs w:val="24"/>
    </w:rPr>
  </w:style>
  <w:style w:type="paragraph" w:customStyle="1" w:styleId="8610">
    <w:name w:val="样式 86 10 磅"/>
    <w:next w:val="a12"/>
    <w:rsid w:val="00D24578"/>
    <w:pPr>
      <w:widowControl w:val="0"/>
      <w:jc w:val="both"/>
    </w:pPr>
    <w:rPr>
      <w:kern w:val="2"/>
      <w:sz w:val="21"/>
      <w:szCs w:val="24"/>
    </w:rPr>
  </w:style>
  <w:style w:type="paragraph" w:customStyle="1" w:styleId="10700">
    <w:name w:val="正文1070"/>
    <w:rsid w:val="00D24578"/>
    <w:pPr>
      <w:widowControl w:val="0"/>
      <w:jc w:val="both"/>
    </w:pPr>
    <w:rPr>
      <w:rFonts w:ascii="Calibri" w:hAnsi="Calibri"/>
      <w:kern w:val="2"/>
      <w:sz w:val="21"/>
      <w:szCs w:val="22"/>
      <w:lang w:eastAsia="en-US"/>
    </w:rPr>
  </w:style>
  <w:style w:type="paragraph" w:customStyle="1" w:styleId="425">
    <w:name w:val="正文425"/>
    <w:rsid w:val="00D24578"/>
    <w:pPr>
      <w:widowControl w:val="0"/>
      <w:jc w:val="both"/>
    </w:pPr>
    <w:rPr>
      <w:rFonts w:ascii="Calibri" w:hAnsi="Calibri"/>
      <w:kern w:val="2"/>
      <w:sz w:val="21"/>
      <w:szCs w:val="24"/>
      <w:lang w:eastAsia="en-US"/>
    </w:rPr>
  </w:style>
  <w:style w:type="paragraph" w:customStyle="1" w:styleId="726">
    <w:name w:val="正文726"/>
    <w:rsid w:val="00D24578"/>
    <w:pPr>
      <w:widowControl w:val="0"/>
      <w:jc w:val="both"/>
    </w:pPr>
    <w:rPr>
      <w:rFonts w:ascii="Calibri" w:hAnsi="Calibri"/>
      <w:kern w:val="2"/>
      <w:sz w:val="21"/>
      <w:szCs w:val="24"/>
      <w:lang w:eastAsia="en-US"/>
    </w:rPr>
  </w:style>
  <w:style w:type="paragraph" w:customStyle="1" w:styleId="60610">
    <w:name w:val="样式 606 10 磅"/>
    <w:rsid w:val="00D24578"/>
    <w:pPr>
      <w:widowControl w:val="0"/>
      <w:jc w:val="both"/>
    </w:pPr>
    <w:rPr>
      <w:kern w:val="2"/>
      <w:sz w:val="21"/>
      <w:szCs w:val="24"/>
    </w:rPr>
  </w:style>
  <w:style w:type="paragraph" w:customStyle="1" w:styleId="56910">
    <w:name w:val="样式 569 10 磅"/>
    <w:rsid w:val="00D24578"/>
    <w:pPr>
      <w:widowControl w:val="0"/>
      <w:jc w:val="both"/>
    </w:pPr>
    <w:rPr>
      <w:kern w:val="2"/>
      <w:sz w:val="21"/>
      <w:szCs w:val="24"/>
    </w:rPr>
  </w:style>
  <w:style w:type="paragraph" w:customStyle="1" w:styleId="187110">
    <w:name w:val="样式 1871 10 磅"/>
    <w:rsid w:val="00D24578"/>
    <w:pPr>
      <w:widowControl w:val="0"/>
      <w:jc w:val="both"/>
    </w:pPr>
    <w:rPr>
      <w:rFonts w:eastAsia="方正黑体_GBK"/>
      <w:kern w:val="2"/>
      <w:sz w:val="21"/>
      <w:szCs w:val="22"/>
      <w:lang w:eastAsia="en-US"/>
    </w:rPr>
  </w:style>
  <w:style w:type="paragraph" w:customStyle="1" w:styleId="556">
    <w:name w:val="正文556"/>
    <w:rsid w:val="00D24578"/>
    <w:pPr>
      <w:widowControl w:val="0"/>
      <w:jc w:val="both"/>
    </w:pPr>
    <w:rPr>
      <w:rFonts w:ascii="Calibri" w:hAnsi="Calibri"/>
      <w:kern w:val="2"/>
      <w:sz w:val="21"/>
      <w:szCs w:val="24"/>
      <w:lang w:eastAsia="en-US"/>
    </w:rPr>
  </w:style>
  <w:style w:type="paragraph" w:customStyle="1" w:styleId="10800">
    <w:name w:val="正文1080"/>
    <w:rsid w:val="00D24578"/>
    <w:pPr>
      <w:widowControl w:val="0"/>
      <w:jc w:val="both"/>
    </w:pPr>
    <w:rPr>
      <w:rFonts w:ascii="Calibri" w:hAnsi="Calibri"/>
      <w:kern w:val="2"/>
      <w:sz w:val="21"/>
      <w:szCs w:val="22"/>
      <w:lang w:eastAsia="en-US"/>
    </w:rPr>
  </w:style>
  <w:style w:type="paragraph" w:customStyle="1" w:styleId="163110">
    <w:name w:val="样式 1631 10 磅"/>
    <w:rsid w:val="00D24578"/>
    <w:pPr>
      <w:widowControl w:val="0"/>
      <w:jc w:val="both"/>
    </w:pPr>
    <w:rPr>
      <w:kern w:val="2"/>
      <w:sz w:val="21"/>
      <w:szCs w:val="24"/>
    </w:rPr>
  </w:style>
  <w:style w:type="paragraph" w:customStyle="1" w:styleId="167010">
    <w:name w:val="样式 1670 10 磅"/>
    <w:rsid w:val="00D24578"/>
    <w:pPr>
      <w:widowControl w:val="0"/>
      <w:jc w:val="both"/>
    </w:pPr>
    <w:rPr>
      <w:kern w:val="2"/>
      <w:sz w:val="21"/>
      <w:szCs w:val="24"/>
    </w:rPr>
  </w:style>
  <w:style w:type="paragraph" w:customStyle="1" w:styleId="10020">
    <w:name w:val="正文1002"/>
    <w:rsid w:val="00D24578"/>
    <w:pPr>
      <w:widowControl w:val="0"/>
      <w:jc w:val="both"/>
    </w:pPr>
    <w:rPr>
      <w:rFonts w:ascii="Calibri" w:hAnsi="Calibri"/>
      <w:kern w:val="2"/>
      <w:sz w:val="21"/>
      <w:szCs w:val="24"/>
      <w:lang w:eastAsia="en-US"/>
    </w:rPr>
  </w:style>
  <w:style w:type="paragraph" w:customStyle="1" w:styleId="2115">
    <w:name w:val="样式 21 小四"/>
    <w:rsid w:val="00D24578"/>
    <w:pPr>
      <w:widowControl w:val="0"/>
      <w:adjustRightInd w:val="0"/>
      <w:spacing w:line="360" w:lineRule="atLeast"/>
    </w:pPr>
    <w:rPr>
      <w:kern w:val="2"/>
      <w:sz w:val="24"/>
      <w:szCs w:val="28"/>
      <w:lang w:eastAsia="en-US"/>
    </w:rPr>
  </w:style>
  <w:style w:type="paragraph" w:customStyle="1" w:styleId="60110">
    <w:name w:val="样式 601 10 磅"/>
    <w:rsid w:val="00D24578"/>
    <w:pPr>
      <w:widowControl w:val="0"/>
      <w:jc w:val="both"/>
    </w:pPr>
    <w:rPr>
      <w:kern w:val="2"/>
      <w:sz w:val="21"/>
      <w:szCs w:val="24"/>
    </w:rPr>
  </w:style>
  <w:style w:type="paragraph" w:customStyle="1" w:styleId="53010">
    <w:name w:val="样式 530 10 磅"/>
    <w:next w:val="36510"/>
    <w:rsid w:val="00D24578"/>
    <w:pPr>
      <w:widowControl w:val="0"/>
      <w:spacing w:after="120"/>
      <w:ind w:left="200" w:firstLine="200" w:leftChars="200" w:firstLineChars="200"/>
      <w:jc w:val="both"/>
    </w:pPr>
    <w:rPr>
      <w:rFonts w:ascii="等线" w:eastAsia="方正黑体_GBK" w:hAnsi="等线"/>
      <w:kern w:val="2"/>
      <w:sz w:val="21"/>
      <w:szCs w:val="22"/>
    </w:rPr>
  </w:style>
  <w:style w:type="paragraph" w:customStyle="1" w:styleId="36510">
    <w:name w:val="样式 365 10 磅"/>
    <w:next w:val="NormalWeb"/>
    <w:rsid w:val="00D24578"/>
    <w:pPr>
      <w:widowControl w:val="0"/>
      <w:jc w:val="both"/>
    </w:pPr>
    <w:rPr>
      <w:kern w:val="2"/>
      <w:sz w:val="21"/>
      <w:szCs w:val="22"/>
    </w:rPr>
  </w:style>
  <w:style w:type="paragraph" w:customStyle="1" w:styleId="760">
    <w:name w:val="样式 76 小四"/>
    <w:rsid w:val="00D24578"/>
    <w:pPr>
      <w:widowControl w:val="0"/>
      <w:adjustRightInd w:val="0"/>
      <w:spacing w:line="360" w:lineRule="atLeast"/>
    </w:pPr>
    <w:rPr>
      <w:sz w:val="24"/>
    </w:rPr>
  </w:style>
  <w:style w:type="paragraph" w:customStyle="1" w:styleId="z-10">
    <w:name w:val="z-窗体顶端1"/>
    <w:basedOn w:val="Normal"/>
    <w:next w:val="Normal"/>
    <w:rsid w:val="00D24578"/>
    <w:pPr>
      <w:widowControl/>
      <w:pBdr>
        <w:bottom w:val="single" w:sz="6" w:space="1" w:color="auto"/>
      </w:pBdr>
      <w:jc w:val="center"/>
    </w:pPr>
    <w:rPr>
      <w:rFonts w:ascii="Arial" w:hAnsi="Arial"/>
      <w:vanish/>
      <w:sz w:val="16"/>
      <w:szCs w:val="16"/>
      <w:lang w:eastAsia="en-US"/>
    </w:rPr>
  </w:style>
  <w:style w:type="paragraph" w:customStyle="1" w:styleId="158810">
    <w:name w:val="样式 1588 10 磅"/>
    <w:rsid w:val="00D24578"/>
    <w:pPr>
      <w:widowControl w:val="0"/>
      <w:jc w:val="both"/>
    </w:pPr>
    <w:rPr>
      <w:kern w:val="2"/>
      <w:sz w:val="21"/>
      <w:szCs w:val="24"/>
    </w:rPr>
  </w:style>
  <w:style w:type="paragraph" w:customStyle="1" w:styleId="72310">
    <w:name w:val="样式 723 10 磅"/>
    <w:rsid w:val="00D24578"/>
    <w:pPr>
      <w:widowControl w:val="0"/>
      <w:jc w:val="both"/>
    </w:pPr>
    <w:rPr>
      <w:kern w:val="2"/>
      <w:sz w:val="21"/>
      <w:szCs w:val="24"/>
    </w:rPr>
  </w:style>
  <w:style w:type="paragraph" w:customStyle="1" w:styleId="47910">
    <w:name w:val="样式 479 10 磅"/>
    <w:next w:val="479101"/>
    <w:rsid w:val="00D24578"/>
    <w:pPr>
      <w:widowControl w:val="0"/>
      <w:jc w:val="both"/>
    </w:pPr>
    <w:rPr>
      <w:rFonts w:ascii="等线" w:eastAsia="等线" w:cs="等线"/>
      <w:kern w:val="2"/>
      <w:sz w:val="21"/>
      <w:szCs w:val="21"/>
    </w:rPr>
  </w:style>
  <w:style w:type="paragraph" w:customStyle="1" w:styleId="479101">
    <w:name w:val="样式 479 10 磅1"/>
    <w:rsid w:val="00D24578"/>
    <w:pPr>
      <w:widowControl w:val="0"/>
      <w:jc w:val="both"/>
    </w:pPr>
    <w:rPr>
      <w:rFonts w:ascii="等线" w:eastAsia="等线" w:cs="等线"/>
      <w:kern w:val="2"/>
      <w:sz w:val="21"/>
      <w:szCs w:val="21"/>
    </w:rPr>
  </w:style>
  <w:style w:type="paragraph" w:customStyle="1" w:styleId="138310">
    <w:name w:val="样式 1383 10 磅"/>
    <w:rsid w:val="00D24578"/>
    <w:pPr>
      <w:widowControl w:val="0"/>
      <w:jc w:val="both"/>
    </w:pPr>
    <w:rPr>
      <w:kern w:val="2"/>
      <w:sz w:val="21"/>
      <w:szCs w:val="24"/>
    </w:rPr>
  </w:style>
  <w:style w:type="paragraph" w:customStyle="1" w:styleId="24510">
    <w:name w:val="样式 245 10 磅"/>
    <w:rsid w:val="00D24578"/>
    <w:pPr>
      <w:widowControl w:val="0"/>
      <w:ind w:firstLine="420"/>
      <w:jc w:val="both"/>
    </w:pPr>
    <w:rPr>
      <w:rFonts w:ascii="Calibri" w:hAnsi="Calibri"/>
      <w:kern w:val="2"/>
      <w:sz w:val="21"/>
      <w:szCs w:val="22"/>
      <w:lang w:eastAsia="en-US"/>
    </w:rPr>
  </w:style>
  <w:style w:type="paragraph" w:customStyle="1" w:styleId="85510">
    <w:name w:val="样式 855 10 磅"/>
    <w:rsid w:val="00D24578"/>
    <w:pPr>
      <w:widowControl w:val="0"/>
      <w:jc w:val="both"/>
    </w:pPr>
    <w:rPr>
      <w:kern w:val="2"/>
      <w:sz w:val="21"/>
      <w:szCs w:val="24"/>
    </w:rPr>
  </w:style>
  <w:style w:type="paragraph" w:customStyle="1" w:styleId="171810">
    <w:name w:val="样式 1718 10 磅"/>
    <w:rsid w:val="00D24578"/>
    <w:pPr>
      <w:widowControl w:val="0"/>
      <w:jc w:val="both"/>
    </w:pPr>
    <w:rPr>
      <w:kern w:val="2"/>
      <w:sz w:val="21"/>
      <w:szCs w:val="24"/>
    </w:rPr>
  </w:style>
  <w:style w:type="paragraph" w:customStyle="1" w:styleId="139510">
    <w:name w:val="样式 1395 10 磅"/>
    <w:rsid w:val="00D24578"/>
    <w:pPr>
      <w:widowControl w:val="0"/>
      <w:jc w:val="both"/>
    </w:pPr>
    <w:rPr>
      <w:kern w:val="2"/>
      <w:sz w:val="21"/>
      <w:szCs w:val="24"/>
    </w:rPr>
  </w:style>
  <w:style w:type="paragraph" w:customStyle="1" w:styleId="251">
    <w:name w:val="纯文本25"/>
    <w:rsid w:val="00D24578"/>
    <w:pPr>
      <w:widowControl w:val="0"/>
      <w:jc w:val="both"/>
    </w:pPr>
    <w:rPr>
      <w:rFonts w:ascii="宋体" w:cs="Courier New"/>
      <w:kern w:val="2"/>
      <w:sz w:val="21"/>
      <w:szCs w:val="21"/>
      <w:lang w:eastAsia="en-US"/>
    </w:rPr>
  </w:style>
  <w:style w:type="paragraph" w:customStyle="1" w:styleId="16310">
    <w:name w:val="样式 163 10 磅"/>
    <w:next w:val="1810"/>
    <w:rsid w:val="00D24578"/>
    <w:pPr>
      <w:widowControl w:val="0"/>
      <w:jc w:val="both"/>
    </w:pPr>
    <w:rPr>
      <w:kern w:val="2"/>
      <w:sz w:val="21"/>
      <w:szCs w:val="22"/>
      <w:lang w:eastAsia="en-US"/>
    </w:rPr>
  </w:style>
  <w:style w:type="paragraph" w:customStyle="1" w:styleId="79710">
    <w:name w:val="样式 797 10 磅"/>
    <w:rsid w:val="00D24578"/>
    <w:pPr>
      <w:widowControl w:val="0"/>
      <w:jc w:val="both"/>
    </w:pPr>
    <w:rPr>
      <w:kern w:val="2"/>
      <w:sz w:val="21"/>
      <w:szCs w:val="24"/>
    </w:rPr>
  </w:style>
  <w:style w:type="paragraph" w:customStyle="1" w:styleId="153310">
    <w:name w:val="样式 1533 10 磅"/>
    <w:rsid w:val="00D24578"/>
    <w:pPr>
      <w:widowControl w:val="0"/>
      <w:jc w:val="both"/>
    </w:pPr>
    <w:rPr>
      <w:kern w:val="2"/>
      <w:sz w:val="21"/>
      <w:szCs w:val="24"/>
    </w:rPr>
  </w:style>
  <w:style w:type="paragraph" w:customStyle="1" w:styleId="7600">
    <w:name w:val="正文760"/>
    <w:rsid w:val="00D24578"/>
    <w:pPr>
      <w:widowControl w:val="0"/>
      <w:jc w:val="both"/>
    </w:pPr>
    <w:rPr>
      <w:rFonts w:ascii="Calibri" w:hAnsi="Calibri"/>
      <w:kern w:val="2"/>
      <w:sz w:val="21"/>
      <w:szCs w:val="24"/>
      <w:lang w:eastAsia="en-US"/>
    </w:rPr>
  </w:style>
  <w:style w:type="paragraph" w:customStyle="1" w:styleId="2116">
    <w:name w:val="标题 21"/>
    <w:rsid w:val="00D24578"/>
    <w:pPr>
      <w:keepNext/>
      <w:keepLines/>
      <w:widowControl w:val="0"/>
      <w:adjustRightInd w:val="0"/>
      <w:spacing w:before="260" w:after="260" w:line="416" w:lineRule="atLeast"/>
      <w:jc w:val="both"/>
      <w:textAlignment w:val="baseline"/>
      <w:outlineLvl w:val="1"/>
    </w:pPr>
    <w:rPr>
      <w:rFonts w:ascii="Calibri" w:hAnsi="Calibri"/>
      <w:b/>
      <w:kern w:val="2"/>
      <w:sz w:val="30"/>
      <w:szCs w:val="28"/>
      <w:lang w:eastAsia="en-US"/>
    </w:rPr>
  </w:style>
  <w:style w:type="paragraph" w:customStyle="1" w:styleId="89710">
    <w:name w:val="样式 897 10 磅"/>
    <w:rsid w:val="00D24578"/>
    <w:pPr>
      <w:widowControl w:val="0"/>
      <w:jc w:val="both"/>
    </w:pPr>
    <w:rPr>
      <w:kern w:val="2"/>
      <w:sz w:val="21"/>
      <w:szCs w:val="24"/>
    </w:rPr>
  </w:style>
  <w:style w:type="paragraph" w:customStyle="1" w:styleId="954">
    <w:name w:val="正文954"/>
    <w:rsid w:val="00D24578"/>
    <w:pPr>
      <w:widowControl w:val="0"/>
      <w:jc w:val="both"/>
    </w:pPr>
    <w:rPr>
      <w:rFonts w:ascii="Calibri" w:hAnsi="Calibri"/>
      <w:kern w:val="2"/>
      <w:sz w:val="21"/>
      <w:szCs w:val="22"/>
      <w:lang w:eastAsia="en-US"/>
    </w:rPr>
  </w:style>
  <w:style w:type="paragraph" w:customStyle="1" w:styleId="26101">
    <w:name w:val="样式 26 10 磅1"/>
    <w:rsid w:val="00D24578"/>
    <w:pPr>
      <w:widowControl w:val="0"/>
      <w:jc w:val="both"/>
    </w:pPr>
    <w:rPr>
      <w:rFonts w:ascii="Calibri" w:hAnsi="Calibri"/>
      <w:kern w:val="2"/>
      <w:sz w:val="21"/>
      <w:szCs w:val="22"/>
      <w:lang w:eastAsia="en-US"/>
    </w:rPr>
  </w:style>
  <w:style w:type="paragraph" w:customStyle="1" w:styleId="990">
    <w:name w:val="正文990"/>
    <w:rsid w:val="00D24578"/>
    <w:pPr>
      <w:widowControl w:val="0"/>
      <w:jc w:val="both"/>
    </w:pPr>
    <w:rPr>
      <w:rFonts w:ascii="Calibri" w:hAnsi="Calibri"/>
      <w:kern w:val="2"/>
      <w:sz w:val="21"/>
      <w:szCs w:val="22"/>
      <w:lang w:eastAsia="en-US"/>
    </w:rPr>
  </w:style>
  <w:style w:type="paragraph" w:customStyle="1" w:styleId="105810">
    <w:name w:val="样式 1058 10 磅"/>
    <w:rsid w:val="00D24578"/>
    <w:pPr>
      <w:widowControl w:val="0"/>
      <w:jc w:val="both"/>
    </w:pPr>
    <w:rPr>
      <w:kern w:val="2"/>
      <w:sz w:val="21"/>
      <w:szCs w:val="24"/>
    </w:rPr>
  </w:style>
  <w:style w:type="paragraph" w:customStyle="1" w:styleId="1046">
    <w:name w:val="正文104"/>
    <w:rsid w:val="00D24578"/>
    <w:pPr>
      <w:widowControl w:val="0"/>
      <w:jc w:val="both"/>
    </w:pPr>
    <w:rPr>
      <w:rFonts w:ascii="Calibri" w:hAnsi="Calibri"/>
      <w:kern w:val="2"/>
      <w:sz w:val="21"/>
      <w:szCs w:val="24"/>
      <w:lang w:eastAsia="en-US"/>
    </w:rPr>
  </w:style>
  <w:style w:type="paragraph" w:customStyle="1" w:styleId="079">
    <w:name w:val="样式  + 首行缩进:  0.79 厘米"/>
    <w:next w:val="NormalIndent"/>
    <w:rsid w:val="00D24578"/>
    <w:pPr>
      <w:spacing w:line="300" w:lineRule="auto"/>
      <w:jc w:val="both"/>
    </w:pPr>
    <w:rPr>
      <w:rFonts w:ascii="宋体" w:cs="Arial"/>
      <w:kern w:val="2"/>
      <w:sz w:val="24"/>
      <w:szCs w:val="17"/>
      <w:lang w:eastAsia="en-US"/>
    </w:rPr>
  </w:style>
  <w:style w:type="paragraph" w:customStyle="1" w:styleId="870">
    <w:name w:val="正文870"/>
    <w:rsid w:val="00D24578"/>
    <w:pPr>
      <w:widowControl w:val="0"/>
      <w:jc w:val="both"/>
    </w:pPr>
    <w:rPr>
      <w:rFonts w:ascii="Calibri" w:hAnsi="Calibri"/>
      <w:kern w:val="2"/>
      <w:sz w:val="21"/>
      <w:szCs w:val="22"/>
      <w:lang w:eastAsia="en-US"/>
    </w:rPr>
  </w:style>
  <w:style w:type="paragraph" w:customStyle="1" w:styleId="1026">
    <w:name w:val="正文1026"/>
    <w:rsid w:val="00D24578"/>
    <w:pPr>
      <w:widowControl w:val="0"/>
      <w:jc w:val="both"/>
    </w:pPr>
    <w:rPr>
      <w:rFonts w:ascii="Calibri" w:hAnsi="Calibri"/>
      <w:kern w:val="2"/>
      <w:sz w:val="21"/>
      <w:szCs w:val="24"/>
      <w:lang w:eastAsia="en-US"/>
    </w:rPr>
  </w:style>
  <w:style w:type="paragraph" w:customStyle="1" w:styleId="105110">
    <w:name w:val="样式 1051 10 磅"/>
    <w:rsid w:val="00D24578"/>
    <w:pPr>
      <w:widowControl w:val="0"/>
      <w:jc w:val="both"/>
    </w:pPr>
    <w:rPr>
      <w:kern w:val="2"/>
      <w:sz w:val="21"/>
      <w:szCs w:val="24"/>
    </w:rPr>
  </w:style>
  <w:style w:type="paragraph" w:customStyle="1" w:styleId="179">
    <w:name w:val="正文179"/>
    <w:rsid w:val="00D24578"/>
    <w:pPr>
      <w:widowControl w:val="0"/>
      <w:jc w:val="both"/>
    </w:pPr>
    <w:rPr>
      <w:rFonts w:ascii="Calibri" w:hAnsi="Calibri"/>
      <w:kern w:val="2"/>
      <w:sz w:val="21"/>
      <w:szCs w:val="24"/>
      <w:lang w:eastAsia="en-US"/>
    </w:rPr>
  </w:style>
  <w:style w:type="paragraph" w:customStyle="1" w:styleId="96810">
    <w:name w:val="样式 968 10 磅"/>
    <w:rsid w:val="00D24578"/>
    <w:pPr>
      <w:widowControl w:val="0"/>
      <w:jc w:val="both"/>
    </w:pPr>
    <w:rPr>
      <w:kern w:val="2"/>
      <w:sz w:val="21"/>
      <w:szCs w:val="24"/>
    </w:rPr>
  </w:style>
  <w:style w:type="paragraph" w:customStyle="1" w:styleId="175310">
    <w:name w:val="样式 1753 10 磅"/>
    <w:rsid w:val="00D24578"/>
    <w:pPr>
      <w:widowControl w:val="0"/>
      <w:jc w:val="both"/>
    </w:pPr>
    <w:rPr>
      <w:kern w:val="2"/>
      <w:sz w:val="21"/>
      <w:szCs w:val="24"/>
    </w:rPr>
  </w:style>
  <w:style w:type="paragraph" w:customStyle="1" w:styleId="89210">
    <w:name w:val="样式 892 10 磅"/>
    <w:rsid w:val="00D24578"/>
    <w:pPr>
      <w:widowControl w:val="0"/>
      <w:jc w:val="both"/>
    </w:pPr>
    <w:rPr>
      <w:kern w:val="2"/>
      <w:sz w:val="21"/>
      <w:szCs w:val="24"/>
    </w:rPr>
  </w:style>
  <w:style w:type="paragraph" w:customStyle="1" w:styleId="190710">
    <w:name w:val="样式 1907 10 磅"/>
    <w:rsid w:val="00D24578"/>
    <w:pPr>
      <w:widowControl w:val="0"/>
      <w:jc w:val="both"/>
    </w:pPr>
    <w:rPr>
      <w:kern w:val="2"/>
      <w:sz w:val="21"/>
      <w:szCs w:val="24"/>
    </w:rPr>
  </w:style>
  <w:style w:type="paragraph" w:customStyle="1" w:styleId="16620">
    <w:name w:val="样式 标题 1 + 黑体 三号 非加粗 居中 段前: 6 磅 段后: 6 磅 行距: 固定值 20 磅"/>
    <w:basedOn w:val="109"/>
    <w:rsid w:val="00D24578"/>
    <w:pPr>
      <w:spacing w:before="120" w:after="120" w:line="400" w:lineRule="exact"/>
      <w:jc w:val="center"/>
    </w:pPr>
    <w:rPr>
      <w:rFonts w:ascii="黑体" w:eastAsia="黑体" w:cs="宋体"/>
      <w:b w:val="0"/>
      <w:bCs w:val="0"/>
      <w:kern w:val="2"/>
      <w:szCs w:val="20"/>
    </w:rPr>
  </w:style>
  <w:style w:type="paragraph" w:customStyle="1" w:styleId="109">
    <w:name w:val="标题 1_0"/>
    <w:basedOn w:val="4"/>
    <w:next w:val="4"/>
    <w:rsid w:val="00D24578"/>
    <w:pPr>
      <w:keepNext/>
      <w:keepLines/>
      <w:adjustRightInd w:val="0"/>
      <w:spacing w:line="360" w:lineRule="auto"/>
      <w:jc w:val="left"/>
      <w:textAlignment w:val="baseline"/>
      <w:outlineLvl w:val="0"/>
    </w:pPr>
    <w:rPr>
      <w:rFonts w:ascii="Calibri" w:eastAsia="宋体" w:hAnsi="Calibri"/>
      <w:b/>
      <w:bCs/>
      <w:kern w:val="44"/>
      <w:sz w:val="32"/>
      <w:szCs w:val="44"/>
    </w:rPr>
  </w:style>
  <w:style w:type="paragraph" w:customStyle="1" w:styleId="177010">
    <w:name w:val="样式 1770 10 磅"/>
    <w:rsid w:val="00D24578"/>
    <w:pPr>
      <w:widowControl w:val="0"/>
      <w:jc w:val="both"/>
    </w:pPr>
    <w:rPr>
      <w:kern w:val="2"/>
      <w:sz w:val="21"/>
      <w:szCs w:val="24"/>
    </w:rPr>
  </w:style>
  <w:style w:type="paragraph" w:customStyle="1" w:styleId="108410">
    <w:name w:val="样式 1084 10 磅"/>
    <w:rsid w:val="00D24578"/>
    <w:pPr>
      <w:widowControl w:val="0"/>
      <w:jc w:val="both"/>
    </w:pPr>
    <w:rPr>
      <w:kern w:val="2"/>
      <w:sz w:val="21"/>
      <w:szCs w:val="24"/>
    </w:rPr>
  </w:style>
  <w:style w:type="paragraph" w:customStyle="1" w:styleId="26910">
    <w:name w:val="样式 269 10 磅"/>
    <w:rsid w:val="00D24578"/>
    <w:pPr>
      <w:widowControl w:val="0"/>
      <w:ind w:firstLine="420"/>
      <w:jc w:val="both"/>
    </w:pPr>
    <w:rPr>
      <w:rFonts w:ascii="Calibri" w:hAnsi="Calibri"/>
      <w:kern w:val="2"/>
      <w:sz w:val="21"/>
      <w:szCs w:val="22"/>
      <w:lang w:eastAsia="en-US"/>
    </w:rPr>
  </w:style>
  <w:style w:type="paragraph" w:customStyle="1" w:styleId="1006">
    <w:name w:val="样式 100 小四"/>
    <w:next w:val="1910"/>
    <w:rsid w:val="00D24578"/>
    <w:pPr>
      <w:widowControl w:val="0"/>
      <w:jc w:val="both"/>
    </w:pPr>
    <w:rPr>
      <w:rFonts w:ascii="Calibri" w:hAnsi="Calibri" w:cs="Arial"/>
      <w:kern w:val="2"/>
      <w:sz w:val="24"/>
      <w:szCs w:val="24"/>
    </w:rPr>
  </w:style>
  <w:style w:type="paragraph" w:customStyle="1" w:styleId="89510">
    <w:name w:val="样式 895 10 磅"/>
    <w:rsid w:val="00D24578"/>
    <w:pPr>
      <w:widowControl w:val="0"/>
      <w:jc w:val="both"/>
    </w:pPr>
    <w:rPr>
      <w:kern w:val="2"/>
      <w:sz w:val="21"/>
      <w:szCs w:val="24"/>
    </w:rPr>
  </w:style>
  <w:style w:type="paragraph" w:customStyle="1" w:styleId="1036">
    <w:name w:val="样式 103 小四"/>
    <w:next w:val="455"/>
    <w:rsid w:val="00D24578"/>
    <w:pPr>
      <w:widowControl w:val="0"/>
      <w:jc w:val="both"/>
    </w:pPr>
    <w:rPr>
      <w:rFonts w:ascii="Calibri" w:hAnsi="Calibri" w:cs="Arial"/>
      <w:kern w:val="2"/>
      <w:sz w:val="24"/>
      <w:szCs w:val="24"/>
    </w:rPr>
  </w:style>
  <w:style w:type="paragraph" w:customStyle="1" w:styleId="737">
    <w:name w:val="正文737"/>
    <w:rsid w:val="00D24578"/>
    <w:pPr>
      <w:widowControl w:val="0"/>
      <w:jc w:val="both"/>
    </w:pPr>
    <w:rPr>
      <w:rFonts w:ascii="Calibri" w:hAnsi="Calibri"/>
      <w:kern w:val="2"/>
      <w:sz w:val="21"/>
      <w:szCs w:val="24"/>
      <w:lang w:eastAsia="en-US"/>
    </w:rPr>
  </w:style>
  <w:style w:type="paragraph" w:customStyle="1" w:styleId="143310">
    <w:name w:val="样式 1433 10 磅"/>
    <w:rsid w:val="00D24578"/>
    <w:pPr>
      <w:widowControl w:val="0"/>
      <w:jc w:val="both"/>
    </w:pPr>
    <w:rPr>
      <w:kern w:val="2"/>
      <w:sz w:val="21"/>
      <w:szCs w:val="24"/>
    </w:rPr>
  </w:style>
  <w:style w:type="paragraph" w:customStyle="1" w:styleId="2712">
    <w:name w:val="样式 27 小四1"/>
    <w:rsid w:val="00D24578"/>
    <w:pPr>
      <w:widowControl w:val="0"/>
      <w:adjustRightInd w:val="0"/>
      <w:spacing w:after="120" w:line="360" w:lineRule="atLeast"/>
      <w:ind w:left="420"/>
    </w:pPr>
    <w:rPr>
      <w:rFonts w:ascii="Calibri" w:hAnsi="Calibri"/>
      <w:kern w:val="2"/>
      <w:sz w:val="24"/>
      <w:szCs w:val="28"/>
      <w:lang w:eastAsia="en-US"/>
    </w:rPr>
  </w:style>
  <w:style w:type="paragraph" w:customStyle="1" w:styleId="92710">
    <w:name w:val="样式 927 10 磅"/>
    <w:rsid w:val="00D24578"/>
    <w:pPr>
      <w:widowControl w:val="0"/>
      <w:jc w:val="both"/>
    </w:pPr>
    <w:rPr>
      <w:kern w:val="2"/>
      <w:sz w:val="21"/>
      <w:szCs w:val="24"/>
    </w:rPr>
  </w:style>
  <w:style w:type="paragraph" w:customStyle="1" w:styleId="174410">
    <w:name w:val="样式 1744 10 磅"/>
    <w:rsid w:val="00D24578"/>
    <w:pPr>
      <w:widowControl w:val="0"/>
      <w:jc w:val="both"/>
    </w:pPr>
    <w:rPr>
      <w:kern w:val="2"/>
      <w:sz w:val="21"/>
      <w:szCs w:val="24"/>
    </w:rPr>
  </w:style>
  <w:style w:type="paragraph" w:customStyle="1" w:styleId="91210">
    <w:name w:val="样式 912 10 磅"/>
    <w:rsid w:val="00D24578"/>
    <w:pPr>
      <w:widowControl w:val="0"/>
      <w:jc w:val="both"/>
    </w:pPr>
    <w:rPr>
      <w:kern w:val="2"/>
      <w:sz w:val="21"/>
      <w:szCs w:val="24"/>
    </w:rPr>
  </w:style>
  <w:style w:type="paragraph" w:customStyle="1" w:styleId="9800">
    <w:name w:val="正文980"/>
    <w:rsid w:val="00D24578"/>
    <w:pPr>
      <w:widowControl w:val="0"/>
      <w:jc w:val="both"/>
    </w:pPr>
    <w:rPr>
      <w:rFonts w:ascii="Calibri" w:hAnsi="Calibri"/>
      <w:kern w:val="2"/>
      <w:sz w:val="21"/>
      <w:szCs w:val="24"/>
      <w:lang w:eastAsia="en-US"/>
    </w:rPr>
  </w:style>
  <w:style w:type="paragraph" w:customStyle="1" w:styleId="106010">
    <w:name w:val="样式 1060 10 磅"/>
    <w:rsid w:val="00D24578"/>
    <w:pPr>
      <w:widowControl w:val="0"/>
      <w:jc w:val="both"/>
    </w:pPr>
    <w:rPr>
      <w:kern w:val="2"/>
      <w:sz w:val="21"/>
      <w:szCs w:val="24"/>
    </w:rPr>
  </w:style>
  <w:style w:type="paragraph" w:customStyle="1" w:styleId="1220">
    <w:name w:val="正文1220"/>
    <w:rsid w:val="00D24578"/>
    <w:pPr>
      <w:widowControl w:val="0"/>
      <w:jc w:val="both"/>
    </w:pPr>
    <w:rPr>
      <w:kern w:val="2"/>
      <w:sz w:val="21"/>
      <w:szCs w:val="24"/>
    </w:rPr>
  </w:style>
  <w:style w:type="paragraph" w:customStyle="1" w:styleId="105010">
    <w:name w:val="样式 1050 10 磅"/>
    <w:rsid w:val="00D24578"/>
    <w:pPr>
      <w:widowControl w:val="0"/>
      <w:jc w:val="both"/>
    </w:pPr>
    <w:rPr>
      <w:kern w:val="2"/>
      <w:sz w:val="21"/>
      <w:szCs w:val="24"/>
    </w:rPr>
  </w:style>
  <w:style w:type="paragraph" w:customStyle="1" w:styleId="50100">
    <w:name w:val="样式 50 10 磅"/>
    <w:next w:val="2410"/>
    <w:rsid w:val="00D24578"/>
    <w:pPr>
      <w:widowControl w:val="0"/>
      <w:jc w:val="both"/>
    </w:pPr>
    <w:rPr>
      <w:kern w:val="2"/>
      <w:sz w:val="21"/>
      <w:szCs w:val="24"/>
    </w:rPr>
  </w:style>
  <w:style w:type="paragraph" w:customStyle="1" w:styleId="2410">
    <w:name w:val="样式 24 10 磅"/>
    <w:next w:val="Normal"/>
    <w:rsid w:val="00D24578"/>
    <w:pPr>
      <w:widowControl w:val="0"/>
      <w:jc w:val="both"/>
    </w:pPr>
    <w:rPr>
      <w:rFonts w:ascii="Calibri" w:hAnsi="Calibri"/>
      <w:kern w:val="2"/>
      <w:sz w:val="21"/>
      <w:szCs w:val="28"/>
      <w:lang w:eastAsia="en-US"/>
    </w:rPr>
  </w:style>
  <w:style w:type="paragraph" w:customStyle="1" w:styleId="154510">
    <w:name w:val="样式 1545 10 磅"/>
    <w:rsid w:val="00D24578"/>
    <w:pPr>
      <w:widowControl w:val="0"/>
      <w:jc w:val="both"/>
    </w:pPr>
    <w:rPr>
      <w:kern w:val="2"/>
      <w:sz w:val="21"/>
      <w:szCs w:val="24"/>
    </w:rPr>
  </w:style>
  <w:style w:type="paragraph" w:customStyle="1" w:styleId="257">
    <w:name w:val="正文257"/>
    <w:rsid w:val="00D24578"/>
    <w:pPr>
      <w:widowControl w:val="0"/>
      <w:jc w:val="both"/>
    </w:pPr>
    <w:rPr>
      <w:rFonts w:ascii="Calibri" w:hAnsi="Calibri"/>
      <w:kern w:val="2"/>
      <w:sz w:val="21"/>
      <w:szCs w:val="24"/>
      <w:lang w:eastAsia="en-US"/>
    </w:rPr>
  </w:style>
  <w:style w:type="paragraph" w:customStyle="1" w:styleId="109710">
    <w:name w:val="样式 1097 10 磅"/>
    <w:rsid w:val="00D24578"/>
    <w:pPr>
      <w:widowControl w:val="0"/>
      <w:jc w:val="both"/>
    </w:pPr>
    <w:rPr>
      <w:kern w:val="2"/>
      <w:sz w:val="21"/>
      <w:szCs w:val="24"/>
    </w:rPr>
  </w:style>
  <w:style w:type="paragraph" w:customStyle="1" w:styleId="101310">
    <w:name w:val="样式 1013 10 磅"/>
    <w:rsid w:val="00D24578"/>
    <w:pPr>
      <w:widowControl w:val="0"/>
      <w:jc w:val="both"/>
    </w:pPr>
    <w:rPr>
      <w:kern w:val="2"/>
      <w:sz w:val="21"/>
      <w:szCs w:val="24"/>
    </w:rPr>
  </w:style>
  <w:style w:type="paragraph" w:customStyle="1" w:styleId="985">
    <w:name w:val="正文985"/>
    <w:rsid w:val="00D24578"/>
    <w:pPr>
      <w:widowControl w:val="0"/>
      <w:jc w:val="both"/>
    </w:pPr>
    <w:rPr>
      <w:rFonts w:ascii="Calibri" w:hAnsi="Calibri"/>
      <w:kern w:val="2"/>
      <w:sz w:val="21"/>
      <w:szCs w:val="22"/>
      <w:lang w:eastAsia="en-US"/>
    </w:rPr>
  </w:style>
  <w:style w:type="paragraph" w:customStyle="1" w:styleId="4310">
    <w:name w:val="样式 43 10 磅"/>
    <w:next w:val="33510"/>
    <w:rsid w:val="00D24578"/>
    <w:pPr>
      <w:widowControl w:val="0"/>
      <w:jc w:val="both"/>
    </w:pPr>
    <w:rPr>
      <w:rFonts w:ascii="Calibri" w:hAnsi="Calibri"/>
      <w:kern w:val="2"/>
      <w:sz w:val="21"/>
      <w:szCs w:val="22"/>
    </w:rPr>
  </w:style>
  <w:style w:type="paragraph" w:customStyle="1" w:styleId="150910">
    <w:name w:val="样式 1509 10 磅"/>
    <w:rsid w:val="00D24578"/>
    <w:pPr>
      <w:widowControl w:val="0"/>
      <w:jc w:val="both"/>
    </w:pPr>
    <w:rPr>
      <w:kern w:val="2"/>
      <w:sz w:val="21"/>
      <w:szCs w:val="24"/>
    </w:rPr>
  </w:style>
  <w:style w:type="paragraph" w:customStyle="1" w:styleId="189510">
    <w:name w:val="样式 1895 10 磅"/>
    <w:rsid w:val="00D24578"/>
    <w:pPr>
      <w:widowControl w:val="0"/>
      <w:jc w:val="both"/>
    </w:pPr>
    <w:rPr>
      <w:rFonts w:eastAsia="方正黑体_GBK"/>
      <w:kern w:val="2"/>
      <w:sz w:val="21"/>
      <w:szCs w:val="22"/>
      <w:lang w:eastAsia="en-US"/>
    </w:rPr>
  </w:style>
  <w:style w:type="paragraph" w:customStyle="1" w:styleId="08">
    <w:name w:val="页脚_0"/>
    <w:next w:val="IndexHeading"/>
    <w:rsid w:val="00D24578"/>
    <w:pPr>
      <w:widowControl w:val="0"/>
      <w:tabs>
        <w:tab w:val="center" w:pos="4153"/>
        <w:tab w:val="right" w:pos="8306"/>
      </w:tabs>
      <w:snapToGrid w:val="0"/>
    </w:pPr>
    <w:rPr>
      <w:rFonts w:ascii="Calibri" w:hAnsi="Calibri"/>
      <w:kern w:val="2"/>
      <w:sz w:val="18"/>
      <w:szCs w:val="18"/>
      <w:lang w:eastAsia="en-US"/>
    </w:rPr>
  </w:style>
  <w:style w:type="paragraph" w:customStyle="1" w:styleId="74210">
    <w:name w:val="样式 742 10 磅"/>
    <w:rsid w:val="00D24578"/>
    <w:pPr>
      <w:widowControl w:val="0"/>
      <w:jc w:val="both"/>
    </w:pPr>
    <w:rPr>
      <w:kern w:val="2"/>
      <w:sz w:val="21"/>
      <w:szCs w:val="24"/>
    </w:rPr>
  </w:style>
  <w:style w:type="paragraph" w:customStyle="1" w:styleId="292">
    <w:name w:val="正文292"/>
    <w:rsid w:val="00D24578"/>
    <w:pPr>
      <w:widowControl w:val="0"/>
      <w:jc w:val="both"/>
    </w:pPr>
    <w:rPr>
      <w:rFonts w:ascii="Calibri" w:hAnsi="Calibri"/>
      <w:kern w:val="2"/>
      <w:sz w:val="21"/>
      <w:szCs w:val="24"/>
      <w:lang w:eastAsia="en-US"/>
    </w:rPr>
  </w:style>
  <w:style w:type="paragraph" w:customStyle="1" w:styleId="868">
    <w:name w:val="正文868"/>
    <w:rsid w:val="00D24578"/>
    <w:pPr>
      <w:widowControl w:val="0"/>
      <w:jc w:val="both"/>
    </w:pPr>
    <w:rPr>
      <w:rFonts w:ascii="Calibri" w:hAnsi="Calibri"/>
      <w:kern w:val="2"/>
      <w:sz w:val="21"/>
      <w:szCs w:val="22"/>
      <w:lang w:eastAsia="en-US"/>
    </w:rPr>
  </w:style>
  <w:style w:type="paragraph" w:customStyle="1" w:styleId="160010">
    <w:name w:val="样式 1600 10 磅"/>
    <w:rsid w:val="00D24578"/>
    <w:pPr>
      <w:widowControl w:val="0"/>
      <w:jc w:val="both"/>
    </w:pPr>
    <w:rPr>
      <w:kern w:val="2"/>
      <w:sz w:val="21"/>
      <w:szCs w:val="24"/>
    </w:rPr>
  </w:style>
  <w:style w:type="paragraph" w:customStyle="1" w:styleId="27810">
    <w:name w:val="样式 278 10 磅"/>
    <w:rsid w:val="00D24578"/>
    <w:pPr>
      <w:widowControl w:val="0"/>
      <w:jc w:val="both"/>
    </w:pPr>
    <w:rPr>
      <w:rFonts w:ascii="Calibri" w:hAnsi="Calibri"/>
      <w:kern w:val="2"/>
      <w:sz w:val="21"/>
      <w:szCs w:val="22"/>
      <w:lang w:eastAsia="en-US"/>
    </w:rPr>
  </w:style>
  <w:style w:type="paragraph" w:customStyle="1" w:styleId="11610">
    <w:name w:val="样式 116 10 磅"/>
    <w:next w:val="16410"/>
    <w:rsid w:val="00D24578"/>
    <w:pPr>
      <w:widowControl w:val="0"/>
      <w:jc w:val="both"/>
    </w:pPr>
    <w:rPr>
      <w:kern w:val="2"/>
      <w:sz w:val="21"/>
      <w:szCs w:val="22"/>
      <w:lang w:eastAsia="en-US"/>
    </w:rPr>
  </w:style>
  <w:style w:type="paragraph" w:customStyle="1" w:styleId="1228">
    <w:name w:val="正文1228"/>
    <w:rsid w:val="00D24578"/>
    <w:pPr>
      <w:widowControl w:val="0"/>
      <w:jc w:val="both"/>
    </w:pPr>
    <w:rPr>
      <w:rFonts w:eastAsia="方正仿宋_GBK"/>
      <w:kern w:val="2"/>
      <w:sz w:val="32"/>
    </w:rPr>
  </w:style>
  <w:style w:type="paragraph" w:customStyle="1" w:styleId="55910">
    <w:name w:val="样式 559 10 磅"/>
    <w:rsid w:val="00D24578"/>
    <w:pPr>
      <w:widowControl w:val="0"/>
      <w:jc w:val="both"/>
    </w:pPr>
    <w:rPr>
      <w:kern w:val="2"/>
      <w:sz w:val="21"/>
      <w:szCs w:val="24"/>
    </w:rPr>
  </w:style>
  <w:style w:type="paragraph" w:customStyle="1" w:styleId="144310">
    <w:name w:val="样式 1443 10 磅"/>
    <w:rsid w:val="00D24578"/>
    <w:pPr>
      <w:widowControl w:val="0"/>
      <w:jc w:val="both"/>
    </w:pPr>
    <w:rPr>
      <w:kern w:val="2"/>
      <w:sz w:val="21"/>
      <w:szCs w:val="24"/>
    </w:rPr>
  </w:style>
  <w:style w:type="paragraph" w:customStyle="1" w:styleId="90310">
    <w:name w:val="样式 903 10 磅"/>
    <w:rsid w:val="00D24578"/>
    <w:pPr>
      <w:widowControl w:val="0"/>
      <w:jc w:val="both"/>
    </w:pPr>
    <w:rPr>
      <w:kern w:val="2"/>
      <w:sz w:val="21"/>
      <w:szCs w:val="24"/>
    </w:rPr>
  </w:style>
  <w:style w:type="paragraph" w:customStyle="1" w:styleId="337">
    <w:name w:val="正文33"/>
    <w:rsid w:val="00D24578"/>
    <w:pPr>
      <w:widowControl w:val="0"/>
      <w:jc w:val="both"/>
    </w:pPr>
    <w:rPr>
      <w:rFonts w:ascii="Calibri" w:hAnsi="Calibri"/>
      <w:kern w:val="2"/>
      <w:sz w:val="21"/>
      <w:szCs w:val="22"/>
      <w:lang w:eastAsia="en-US"/>
    </w:rPr>
  </w:style>
  <w:style w:type="paragraph" w:customStyle="1" w:styleId="112610">
    <w:name w:val="样式 1126 10 磅"/>
    <w:rsid w:val="00D24578"/>
    <w:pPr>
      <w:widowControl w:val="0"/>
      <w:jc w:val="both"/>
    </w:pPr>
    <w:rPr>
      <w:kern w:val="2"/>
      <w:sz w:val="21"/>
      <w:szCs w:val="24"/>
    </w:rPr>
  </w:style>
  <w:style w:type="paragraph" w:customStyle="1" w:styleId="971">
    <w:name w:val="正文971"/>
    <w:rsid w:val="00D24578"/>
    <w:pPr>
      <w:widowControl w:val="0"/>
      <w:jc w:val="both"/>
    </w:pPr>
    <w:rPr>
      <w:rFonts w:ascii="Calibri" w:hAnsi="Calibri"/>
      <w:kern w:val="2"/>
      <w:sz w:val="21"/>
      <w:szCs w:val="22"/>
      <w:lang w:eastAsia="en-US"/>
    </w:rPr>
  </w:style>
  <w:style w:type="paragraph" w:customStyle="1" w:styleId="11530">
    <w:name w:val="正文1153"/>
    <w:rsid w:val="00D24578"/>
    <w:pPr>
      <w:widowControl w:val="0"/>
      <w:jc w:val="both"/>
    </w:pPr>
    <w:rPr>
      <w:rFonts w:ascii="Calibri" w:hAnsi="Calibri"/>
      <w:kern w:val="2"/>
      <w:sz w:val="21"/>
      <w:szCs w:val="24"/>
      <w:lang w:eastAsia="en-US"/>
    </w:rPr>
  </w:style>
  <w:style w:type="paragraph" w:customStyle="1" w:styleId="116310">
    <w:name w:val="样式 1163 10 磅"/>
    <w:rsid w:val="00D24578"/>
    <w:pPr>
      <w:widowControl w:val="0"/>
      <w:jc w:val="both"/>
    </w:pPr>
    <w:rPr>
      <w:kern w:val="2"/>
      <w:sz w:val="21"/>
      <w:szCs w:val="24"/>
    </w:rPr>
  </w:style>
  <w:style w:type="paragraph" w:customStyle="1" w:styleId="176610">
    <w:name w:val="样式 1766 10 磅"/>
    <w:rsid w:val="00D24578"/>
    <w:pPr>
      <w:widowControl w:val="0"/>
      <w:jc w:val="both"/>
    </w:pPr>
    <w:rPr>
      <w:kern w:val="2"/>
      <w:sz w:val="21"/>
      <w:szCs w:val="24"/>
    </w:rPr>
  </w:style>
  <w:style w:type="paragraph" w:customStyle="1" w:styleId="920">
    <w:name w:val="正文92"/>
    <w:rsid w:val="00D24578"/>
    <w:pPr>
      <w:widowControl w:val="0"/>
      <w:jc w:val="both"/>
    </w:pPr>
    <w:rPr>
      <w:rFonts w:ascii="Calibri" w:hAnsi="Calibri"/>
      <w:kern w:val="2"/>
      <w:sz w:val="21"/>
      <w:szCs w:val="24"/>
      <w:lang w:eastAsia="en-US"/>
    </w:rPr>
  </w:style>
  <w:style w:type="paragraph" w:customStyle="1" w:styleId="115510">
    <w:name w:val="样式 1155 10 磅"/>
    <w:rsid w:val="00D24578"/>
    <w:pPr>
      <w:widowControl w:val="0"/>
      <w:jc w:val="both"/>
    </w:pPr>
    <w:rPr>
      <w:kern w:val="2"/>
      <w:sz w:val="21"/>
      <w:szCs w:val="24"/>
    </w:rPr>
  </w:style>
  <w:style w:type="paragraph" w:customStyle="1" w:styleId="185">
    <w:name w:val="正文185"/>
    <w:rsid w:val="00D24578"/>
    <w:pPr>
      <w:widowControl w:val="0"/>
      <w:jc w:val="both"/>
    </w:pPr>
    <w:rPr>
      <w:rFonts w:ascii="Calibri" w:hAnsi="Calibri"/>
      <w:kern w:val="2"/>
      <w:sz w:val="21"/>
      <w:szCs w:val="24"/>
      <w:lang w:eastAsia="en-US"/>
    </w:rPr>
  </w:style>
  <w:style w:type="paragraph" w:customStyle="1" w:styleId="76210">
    <w:name w:val="样式 762 10 磅"/>
    <w:rsid w:val="00D24578"/>
    <w:pPr>
      <w:widowControl w:val="0"/>
      <w:jc w:val="both"/>
    </w:pPr>
    <w:rPr>
      <w:kern w:val="2"/>
      <w:sz w:val="21"/>
      <w:szCs w:val="24"/>
    </w:rPr>
  </w:style>
  <w:style w:type="paragraph" w:customStyle="1" w:styleId="8611">
    <w:name w:val="正文861"/>
    <w:rsid w:val="00D24578"/>
    <w:pPr>
      <w:widowControl w:val="0"/>
      <w:jc w:val="both"/>
    </w:pPr>
    <w:rPr>
      <w:rFonts w:ascii="Calibri" w:hAnsi="Calibri"/>
      <w:kern w:val="2"/>
      <w:sz w:val="21"/>
      <w:szCs w:val="22"/>
      <w:lang w:eastAsia="en-US"/>
    </w:rPr>
  </w:style>
  <w:style w:type="paragraph" w:customStyle="1" w:styleId="53410">
    <w:name w:val="样式 534 10 磅"/>
    <w:rsid w:val="00D24578"/>
    <w:pPr>
      <w:widowControl w:val="0"/>
      <w:jc w:val="both"/>
    </w:pPr>
    <w:rPr>
      <w:kern w:val="2"/>
      <w:sz w:val="21"/>
      <w:szCs w:val="24"/>
    </w:rPr>
  </w:style>
  <w:style w:type="paragraph" w:customStyle="1" w:styleId="a33">
    <w:name w:val="公式样式 大写希腊字母"/>
    <w:rsid w:val="00D24578"/>
    <w:rPr>
      <w:rFonts w:ascii="Calibri" w:hAnsi="Calibri"/>
      <w:kern w:val="2"/>
      <w:szCs w:val="28"/>
      <w:lang w:eastAsia="en-US"/>
    </w:rPr>
  </w:style>
  <w:style w:type="paragraph" w:customStyle="1" w:styleId="4150">
    <w:name w:val="正文415"/>
    <w:rsid w:val="00D24578"/>
    <w:pPr>
      <w:widowControl w:val="0"/>
      <w:jc w:val="both"/>
    </w:pPr>
    <w:rPr>
      <w:rFonts w:ascii="Calibri" w:hAnsi="Calibri"/>
      <w:kern w:val="2"/>
      <w:sz w:val="21"/>
      <w:szCs w:val="24"/>
      <w:lang w:eastAsia="en-US"/>
    </w:rPr>
  </w:style>
  <w:style w:type="paragraph" w:customStyle="1" w:styleId="804">
    <w:name w:val="正文804"/>
    <w:rsid w:val="00D24578"/>
    <w:pPr>
      <w:widowControl w:val="0"/>
      <w:jc w:val="both"/>
    </w:pPr>
    <w:rPr>
      <w:rFonts w:ascii="Calibri" w:hAnsi="Calibri"/>
      <w:kern w:val="2"/>
      <w:sz w:val="21"/>
      <w:szCs w:val="22"/>
      <w:lang w:eastAsia="en-US"/>
    </w:rPr>
  </w:style>
  <w:style w:type="paragraph" w:customStyle="1" w:styleId="114210">
    <w:name w:val="样式 1142 10 磅"/>
    <w:rsid w:val="00D24578"/>
    <w:pPr>
      <w:widowControl w:val="0"/>
      <w:jc w:val="both"/>
    </w:pPr>
    <w:rPr>
      <w:kern w:val="2"/>
      <w:sz w:val="21"/>
      <w:szCs w:val="24"/>
    </w:rPr>
  </w:style>
  <w:style w:type="paragraph" w:customStyle="1" w:styleId="75410">
    <w:name w:val="样式 754 10 磅"/>
    <w:rsid w:val="00D24578"/>
    <w:pPr>
      <w:widowControl w:val="0"/>
      <w:jc w:val="both"/>
    </w:pPr>
    <w:rPr>
      <w:kern w:val="2"/>
      <w:sz w:val="21"/>
      <w:szCs w:val="24"/>
    </w:rPr>
  </w:style>
  <w:style w:type="paragraph" w:customStyle="1" w:styleId="1159">
    <w:name w:val="正文1159"/>
    <w:rsid w:val="00D24578"/>
    <w:pPr>
      <w:widowControl w:val="0"/>
      <w:jc w:val="both"/>
    </w:pPr>
    <w:rPr>
      <w:rFonts w:ascii="Calibri" w:eastAsia="方正仿宋_GBK" w:hAnsi="Calibri"/>
      <w:kern w:val="2"/>
      <w:sz w:val="32"/>
      <w:szCs w:val="28"/>
      <w:lang w:eastAsia="en-US"/>
    </w:rPr>
  </w:style>
  <w:style w:type="paragraph" w:customStyle="1" w:styleId="1017">
    <w:name w:val="样式 10"/>
    <w:next w:val="BodyTextIndent2"/>
    <w:rsid w:val="00D24578"/>
  </w:style>
  <w:style w:type="paragraph" w:customStyle="1" w:styleId="1126">
    <w:name w:val="正文1126"/>
    <w:rsid w:val="00D24578"/>
    <w:pPr>
      <w:widowControl w:val="0"/>
      <w:jc w:val="both"/>
    </w:pPr>
    <w:rPr>
      <w:rFonts w:ascii="Calibri" w:hAnsi="Calibri"/>
      <w:kern w:val="2"/>
      <w:sz w:val="21"/>
      <w:szCs w:val="24"/>
      <w:lang w:eastAsia="en-US"/>
    </w:rPr>
  </w:style>
  <w:style w:type="paragraph" w:customStyle="1" w:styleId="1090">
    <w:name w:val="纯文本109"/>
    <w:rsid w:val="00D24578"/>
    <w:pPr>
      <w:widowControl w:val="0"/>
      <w:jc w:val="both"/>
    </w:pPr>
    <w:rPr>
      <w:rFonts w:ascii="宋体" w:cs="Courier New"/>
      <w:kern w:val="2"/>
      <w:sz w:val="21"/>
      <w:szCs w:val="21"/>
      <w:lang w:eastAsia="en-US"/>
    </w:rPr>
  </w:style>
  <w:style w:type="paragraph" w:customStyle="1" w:styleId="106710">
    <w:name w:val="样式 1067 10 磅"/>
    <w:rsid w:val="00D24578"/>
    <w:pPr>
      <w:widowControl w:val="0"/>
      <w:jc w:val="both"/>
    </w:pPr>
    <w:rPr>
      <w:kern w:val="2"/>
      <w:sz w:val="21"/>
      <w:szCs w:val="24"/>
    </w:rPr>
  </w:style>
  <w:style w:type="paragraph" w:customStyle="1" w:styleId="125310">
    <w:name w:val="样式 1253 10 磅"/>
    <w:rsid w:val="00D24578"/>
    <w:pPr>
      <w:widowControl w:val="0"/>
      <w:jc w:val="both"/>
    </w:pPr>
    <w:rPr>
      <w:kern w:val="2"/>
      <w:sz w:val="21"/>
      <w:szCs w:val="24"/>
    </w:rPr>
  </w:style>
  <w:style w:type="paragraph" w:customStyle="1" w:styleId="115210">
    <w:name w:val="样式 1152 10 磅"/>
    <w:rsid w:val="00D24578"/>
    <w:pPr>
      <w:widowControl w:val="0"/>
      <w:jc w:val="both"/>
    </w:pPr>
    <w:rPr>
      <w:kern w:val="2"/>
      <w:sz w:val="21"/>
      <w:szCs w:val="24"/>
    </w:rPr>
  </w:style>
  <w:style w:type="paragraph" w:customStyle="1" w:styleId="52010">
    <w:name w:val="样式 520 10 磅"/>
    <w:rsid w:val="00D24578"/>
    <w:pPr>
      <w:widowControl w:val="0"/>
      <w:jc w:val="both"/>
    </w:pPr>
    <w:rPr>
      <w:rFonts w:ascii="Calibri" w:hAnsi="Calibri"/>
      <w:kern w:val="2"/>
      <w:sz w:val="21"/>
      <w:szCs w:val="22"/>
    </w:rPr>
  </w:style>
  <w:style w:type="paragraph" w:customStyle="1" w:styleId="183910">
    <w:name w:val="样式 1839 10 磅"/>
    <w:rsid w:val="00D24578"/>
    <w:pPr>
      <w:widowControl w:val="0"/>
      <w:jc w:val="both"/>
    </w:pPr>
    <w:rPr>
      <w:rFonts w:ascii="Calibri" w:hAnsi="Calibri"/>
      <w:kern w:val="2"/>
      <w:sz w:val="21"/>
      <w:szCs w:val="22"/>
    </w:rPr>
  </w:style>
  <w:style w:type="paragraph" w:customStyle="1" w:styleId="568">
    <w:name w:val="纯文本56"/>
    <w:rsid w:val="00D24578"/>
    <w:pPr>
      <w:widowControl w:val="0"/>
      <w:jc w:val="both"/>
    </w:pPr>
    <w:rPr>
      <w:rFonts w:ascii="宋体" w:cs="Courier New"/>
      <w:kern w:val="2"/>
      <w:sz w:val="21"/>
      <w:szCs w:val="21"/>
      <w:lang w:eastAsia="en-US"/>
    </w:rPr>
  </w:style>
  <w:style w:type="paragraph" w:customStyle="1" w:styleId="66810">
    <w:name w:val="样式 668 10 磅"/>
    <w:rsid w:val="00D24578"/>
    <w:pPr>
      <w:widowControl w:val="0"/>
      <w:jc w:val="both"/>
    </w:pPr>
    <w:rPr>
      <w:kern w:val="2"/>
      <w:sz w:val="21"/>
      <w:szCs w:val="24"/>
    </w:rPr>
  </w:style>
  <w:style w:type="paragraph" w:customStyle="1" w:styleId="801">
    <w:name w:val="样式 80 小四"/>
    <w:rsid w:val="00D24578"/>
    <w:pPr>
      <w:widowControl w:val="0"/>
      <w:adjustRightInd w:val="0"/>
      <w:spacing w:line="360" w:lineRule="atLeast"/>
      <w:ind w:firstLine="200" w:firstLineChars="200"/>
      <w:textAlignment w:val="baseline"/>
    </w:pPr>
    <w:rPr>
      <w:rFonts w:ascii="Calibri" w:hAnsi="Calibri"/>
      <w:color w:val="595959"/>
      <w:sz w:val="24"/>
      <w:szCs w:val="22"/>
    </w:rPr>
  </w:style>
  <w:style w:type="paragraph" w:customStyle="1" w:styleId="115310">
    <w:name w:val="样式 1153 10 磅"/>
    <w:rsid w:val="00D24578"/>
    <w:pPr>
      <w:widowControl w:val="0"/>
      <w:jc w:val="both"/>
    </w:pPr>
    <w:rPr>
      <w:kern w:val="2"/>
      <w:sz w:val="21"/>
      <w:szCs w:val="24"/>
    </w:rPr>
  </w:style>
  <w:style w:type="paragraph" w:customStyle="1" w:styleId="5911">
    <w:name w:val="正文591"/>
    <w:rsid w:val="00D24578"/>
    <w:pPr>
      <w:widowControl w:val="0"/>
      <w:jc w:val="both"/>
    </w:pPr>
    <w:rPr>
      <w:rFonts w:ascii="Calibri" w:hAnsi="Calibri"/>
      <w:kern w:val="2"/>
      <w:sz w:val="21"/>
      <w:szCs w:val="24"/>
      <w:lang w:eastAsia="en-US"/>
    </w:rPr>
  </w:style>
  <w:style w:type="paragraph" w:customStyle="1" w:styleId="616">
    <w:name w:val="样式 标题 6 + (西文) 宋体"/>
    <w:rsid w:val="00D24578"/>
    <w:pPr>
      <w:keepNext/>
      <w:keepLines/>
      <w:widowControl w:val="0"/>
      <w:tabs>
        <w:tab w:val="left" w:pos="1134"/>
        <w:tab w:val="left" w:pos="2754"/>
      </w:tabs>
      <w:spacing w:before="240" w:after="64" w:line="314" w:lineRule="auto"/>
      <w:ind w:left="2754" w:hanging="1134"/>
      <w:jc w:val="both"/>
      <w:outlineLvl w:val="5"/>
    </w:pPr>
    <w:rPr>
      <w:rFonts w:ascii="宋体" w:eastAsia="黑体" w:hAnsi="宋体"/>
      <w:b/>
      <w:bCs/>
      <w:kern w:val="2"/>
      <w:sz w:val="24"/>
      <w:szCs w:val="24"/>
      <w:lang w:eastAsia="en-US"/>
    </w:rPr>
  </w:style>
  <w:style w:type="paragraph" w:customStyle="1" w:styleId="85410">
    <w:name w:val="样式 854 10 磅"/>
    <w:rsid w:val="00D24578"/>
    <w:pPr>
      <w:widowControl w:val="0"/>
      <w:jc w:val="both"/>
    </w:pPr>
    <w:rPr>
      <w:kern w:val="2"/>
      <w:sz w:val="21"/>
      <w:szCs w:val="24"/>
    </w:rPr>
  </w:style>
  <w:style w:type="paragraph" w:customStyle="1" w:styleId="812">
    <w:name w:val="样式 81 小四"/>
    <w:rsid w:val="00D24578"/>
    <w:pPr>
      <w:widowControl w:val="0"/>
      <w:adjustRightInd w:val="0"/>
      <w:spacing w:line="360" w:lineRule="atLeast"/>
      <w:ind w:firstLine="200" w:firstLineChars="200"/>
      <w:textAlignment w:val="baseline"/>
    </w:pPr>
    <w:rPr>
      <w:rFonts w:ascii="Calibri" w:hAnsi="Calibri"/>
      <w:color w:val="595959"/>
      <w:sz w:val="24"/>
      <w:szCs w:val="22"/>
    </w:rPr>
  </w:style>
  <w:style w:type="paragraph" w:customStyle="1" w:styleId="43410">
    <w:name w:val="样式 434 10 磅"/>
    <w:next w:val="434101"/>
    <w:rsid w:val="00D24578"/>
    <w:pPr>
      <w:widowControl w:val="0"/>
      <w:jc w:val="both"/>
    </w:pPr>
    <w:rPr>
      <w:rFonts w:ascii="等线" w:eastAsia="等线" w:cs="等线"/>
      <w:kern w:val="2"/>
      <w:sz w:val="21"/>
      <w:szCs w:val="21"/>
    </w:rPr>
  </w:style>
  <w:style w:type="paragraph" w:customStyle="1" w:styleId="86101">
    <w:name w:val="样式 86 10 磅1"/>
    <w:rsid w:val="00D24578"/>
    <w:pPr>
      <w:widowControl w:val="0"/>
      <w:jc w:val="both"/>
    </w:pPr>
    <w:rPr>
      <w:rFonts w:ascii="Calibri" w:hAnsi="Calibri"/>
      <w:kern w:val="2"/>
      <w:sz w:val="21"/>
      <w:szCs w:val="28"/>
      <w:lang w:eastAsia="en-US"/>
    </w:rPr>
  </w:style>
  <w:style w:type="paragraph" w:customStyle="1" w:styleId="81510">
    <w:name w:val="样式 815 10 磅"/>
    <w:rsid w:val="00D24578"/>
    <w:pPr>
      <w:widowControl w:val="0"/>
      <w:jc w:val="both"/>
    </w:pPr>
    <w:rPr>
      <w:kern w:val="2"/>
      <w:sz w:val="21"/>
      <w:szCs w:val="24"/>
    </w:rPr>
  </w:style>
  <w:style w:type="paragraph" w:customStyle="1" w:styleId="398">
    <w:name w:val="正文398"/>
    <w:rsid w:val="00D24578"/>
    <w:pPr>
      <w:widowControl w:val="0"/>
      <w:jc w:val="both"/>
    </w:pPr>
    <w:rPr>
      <w:rFonts w:ascii="Calibri" w:hAnsi="Calibri"/>
      <w:kern w:val="2"/>
      <w:sz w:val="21"/>
      <w:szCs w:val="24"/>
      <w:lang w:eastAsia="en-US"/>
    </w:rPr>
  </w:style>
  <w:style w:type="paragraph" w:customStyle="1" w:styleId="705">
    <w:name w:val="正文705"/>
    <w:rsid w:val="00D24578"/>
    <w:pPr>
      <w:widowControl w:val="0"/>
      <w:jc w:val="both"/>
    </w:pPr>
    <w:rPr>
      <w:rFonts w:ascii="Calibri" w:hAnsi="Calibri"/>
      <w:kern w:val="2"/>
      <w:sz w:val="21"/>
      <w:szCs w:val="24"/>
      <w:lang w:eastAsia="en-US"/>
    </w:rPr>
  </w:style>
  <w:style w:type="paragraph" w:customStyle="1" w:styleId="73210">
    <w:name w:val="样式 732 10 磅"/>
    <w:rsid w:val="00D24578"/>
    <w:pPr>
      <w:widowControl w:val="0"/>
      <w:jc w:val="both"/>
    </w:pPr>
    <w:rPr>
      <w:kern w:val="2"/>
      <w:sz w:val="21"/>
      <w:szCs w:val="24"/>
    </w:rPr>
  </w:style>
  <w:style w:type="paragraph" w:customStyle="1" w:styleId="222">
    <w:name w:val="正文222"/>
    <w:rsid w:val="00D24578"/>
    <w:pPr>
      <w:widowControl w:val="0"/>
      <w:jc w:val="both"/>
    </w:pPr>
    <w:rPr>
      <w:rFonts w:ascii="Calibri" w:hAnsi="Calibri"/>
      <w:kern w:val="2"/>
      <w:sz w:val="21"/>
      <w:szCs w:val="24"/>
      <w:lang w:eastAsia="en-US"/>
    </w:rPr>
  </w:style>
  <w:style w:type="paragraph" w:customStyle="1" w:styleId="165">
    <w:name w:val="正文文本1"/>
    <w:next w:val="221"/>
    <w:rsid w:val="00D24578"/>
    <w:pPr>
      <w:widowControl w:val="0"/>
      <w:jc w:val="both"/>
    </w:pPr>
    <w:rPr>
      <w:rFonts w:ascii="Calibri" w:hAnsi="Calibri"/>
      <w:kern w:val="2"/>
      <w:sz w:val="28"/>
      <w:szCs w:val="22"/>
      <w:lang w:eastAsia="en-US"/>
    </w:rPr>
  </w:style>
  <w:style w:type="paragraph" w:customStyle="1" w:styleId="221">
    <w:name w:val="正文文本2"/>
    <w:rsid w:val="00D24578"/>
    <w:pPr>
      <w:widowControl w:val="0"/>
      <w:jc w:val="both"/>
    </w:pPr>
    <w:rPr>
      <w:rFonts w:ascii="Calibri" w:hAnsi="Calibri"/>
      <w:kern w:val="2"/>
      <w:sz w:val="28"/>
      <w:szCs w:val="22"/>
      <w:lang w:eastAsia="en-US"/>
    </w:rPr>
  </w:style>
  <w:style w:type="paragraph" w:customStyle="1" w:styleId="532">
    <w:name w:val="正文532"/>
    <w:rsid w:val="00D24578"/>
    <w:pPr>
      <w:widowControl w:val="0"/>
      <w:jc w:val="both"/>
    </w:pPr>
    <w:rPr>
      <w:rFonts w:ascii="Calibri" w:hAnsi="Calibri"/>
      <w:kern w:val="2"/>
      <w:sz w:val="21"/>
      <w:szCs w:val="24"/>
      <w:lang w:eastAsia="en-US"/>
    </w:rPr>
  </w:style>
  <w:style w:type="paragraph" w:customStyle="1" w:styleId="33010">
    <w:name w:val="样式 330 10 磅"/>
    <w:next w:val="203"/>
    <w:rsid w:val="00D24578"/>
    <w:pPr>
      <w:widowControl w:val="0"/>
      <w:jc w:val="both"/>
    </w:pPr>
    <w:rPr>
      <w:kern w:val="2"/>
      <w:sz w:val="21"/>
      <w:szCs w:val="22"/>
      <w:lang w:eastAsia="en-US"/>
    </w:rPr>
  </w:style>
  <w:style w:type="paragraph" w:customStyle="1" w:styleId="203">
    <w:name w:val="目录 2_0"/>
    <w:basedOn w:val="3"/>
    <w:next w:val="3"/>
    <w:rsid w:val="00D24578"/>
    <w:pPr>
      <w:ind w:left="420"/>
    </w:pPr>
  </w:style>
  <w:style w:type="paragraph" w:customStyle="1" w:styleId="09">
    <w:name w:val="样式 小四_0"/>
    <w:next w:val="Normal"/>
    <w:rsid w:val="00D24578"/>
    <w:pPr>
      <w:widowControl w:val="0"/>
      <w:adjustRightInd w:val="0"/>
      <w:spacing w:line="360" w:lineRule="atLeast"/>
    </w:pPr>
    <w:rPr>
      <w:rFonts w:eastAsia="方正黑体_GBK"/>
      <w:kern w:val="2"/>
      <w:sz w:val="24"/>
      <w:szCs w:val="28"/>
      <w:lang w:eastAsia="en-US"/>
    </w:rPr>
  </w:style>
  <w:style w:type="paragraph" w:customStyle="1" w:styleId="63010">
    <w:name w:val="样式 630 10 磅"/>
    <w:rsid w:val="00D24578"/>
    <w:pPr>
      <w:widowControl w:val="0"/>
      <w:jc w:val="both"/>
    </w:pPr>
    <w:rPr>
      <w:kern w:val="2"/>
      <w:sz w:val="21"/>
      <w:szCs w:val="24"/>
    </w:rPr>
  </w:style>
  <w:style w:type="paragraph" w:customStyle="1" w:styleId="624">
    <w:name w:val="正文624"/>
    <w:rsid w:val="00D24578"/>
    <w:pPr>
      <w:widowControl w:val="0"/>
      <w:jc w:val="both"/>
    </w:pPr>
    <w:rPr>
      <w:rFonts w:ascii="Calibri" w:hAnsi="Calibri"/>
      <w:kern w:val="2"/>
      <w:sz w:val="21"/>
      <w:szCs w:val="24"/>
      <w:lang w:eastAsia="en-US"/>
    </w:rPr>
  </w:style>
  <w:style w:type="paragraph" w:customStyle="1" w:styleId="224">
    <w:name w:val="正文224"/>
    <w:rsid w:val="00D24578"/>
    <w:pPr>
      <w:widowControl w:val="0"/>
      <w:jc w:val="both"/>
    </w:pPr>
    <w:rPr>
      <w:rFonts w:ascii="Calibri" w:hAnsi="Calibri"/>
      <w:kern w:val="2"/>
      <w:sz w:val="21"/>
      <w:szCs w:val="24"/>
      <w:lang w:eastAsia="en-US"/>
    </w:rPr>
  </w:style>
  <w:style w:type="paragraph" w:customStyle="1" w:styleId="396">
    <w:name w:val="正文396"/>
    <w:rsid w:val="00D24578"/>
    <w:pPr>
      <w:widowControl w:val="0"/>
      <w:jc w:val="both"/>
    </w:pPr>
    <w:rPr>
      <w:rFonts w:ascii="Calibri" w:hAnsi="Calibri"/>
      <w:kern w:val="2"/>
      <w:sz w:val="21"/>
      <w:szCs w:val="24"/>
      <w:lang w:eastAsia="en-US"/>
    </w:rPr>
  </w:style>
  <w:style w:type="paragraph" w:customStyle="1" w:styleId="37210">
    <w:name w:val="样式 372 10 磅"/>
    <w:rsid w:val="00D24578"/>
    <w:pPr>
      <w:widowControl w:val="0"/>
      <w:jc w:val="both"/>
    </w:pPr>
    <w:rPr>
      <w:rFonts w:ascii="Calibri" w:hAnsi="Calibri"/>
      <w:i/>
      <w:iCs/>
      <w:kern w:val="2"/>
      <w:sz w:val="21"/>
      <w:szCs w:val="22"/>
      <w:lang w:eastAsia="en-US"/>
    </w:rPr>
  </w:style>
  <w:style w:type="paragraph" w:customStyle="1" w:styleId="837">
    <w:name w:val="正文837"/>
    <w:rsid w:val="00D24578"/>
    <w:pPr>
      <w:widowControl w:val="0"/>
      <w:jc w:val="both"/>
    </w:pPr>
    <w:rPr>
      <w:rFonts w:ascii="Calibri" w:hAnsi="Calibri"/>
      <w:kern w:val="2"/>
      <w:sz w:val="21"/>
      <w:szCs w:val="22"/>
      <w:lang w:eastAsia="en-US"/>
    </w:rPr>
  </w:style>
  <w:style w:type="paragraph" w:customStyle="1" w:styleId="110710">
    <w:name w:val="样式 1107 10 磅"/>
    <w:rsid w:val="00D24578"/>
    <w:pPr>
      <w:widowControl w:val="0"/>
      <w:jc w:val="both"/>
    </w:pPr>
    <w:rPr>
      <w:kern w:val="2"/>
      <w:sz w:val="21"/>
      <w:szCs w:val="24"/>
    </w:rPr>
  </w:style>
  <w:style w:type="paragraph" w:customStyle="1" w:styleId="1238">
    <w:name w:val="正文1238"/>
    <w:rsid w:val="00D24578"/>
    <w:pPr>
      <w:widowControl w:val="0"/>
      <w:jc w:val="both"/>
    </w:pPr>
    <w:rPr>
      <w:rFonts w:eastAsia="方正仿宋_GBK"/>
      <w:kern w:val="2"/>
      <w:sz w:val="32"/>
    </w:rPr>
  </w:style>
  <w:style w:type="paragraph" w:customStyle="1" w:styleId="125410">
    <w:name w:val="样式 1254 10 磅"/>
    <w:next w:val="4550"/>
    <w:rsid w:val="00D24578"/>
    <w:pPr>
      <w:widowControl w:val="0"/>
      <w:jc w:val="both"/>
    </w:pPr>
    <w:rPr>
      <w:kern w:val="2"/>
      <w:sz w:val="21"/>
      <w:szCs w:val="24"/>
    </w:rPr>
  </w:style>
  <w:style w:type="paragraph" w:customStyle="1" w:styleId="1480">
    <w:name w:val="正文148"/>
    <w:rsid w:val="00D24578"/>
    <w:pPr>
      <w:widowControl w:val="0"/>
      <w:jc w:val="both"/>
    </w:pPr>
    <w:rPr>
      <w:rFonts w:ascii="Calibri" w:hAnsi="Calibri"/>
      <w:kern w:val="2"/>
      <w:sz w:val="21"/>
      <w:szCs w:val="24"/>
      <w:lang w:eastAsia="en-US"/>
    </w:rPr>
  </w:style>
  <w:style w:type="paragraph" w:customStyle="1" w:styleId="175110">
    <w:name w:val="样式 1751 10 磅"/>
    <w:rsid w:val="00D24578"/>
    <w:pPr>
      <w:widowControl w:val="0"/>
      <w:jc w:val="both"/>
    </w:pPr>
    <w:rPr>
      <w:kern w:val="2"/>
      <w:sz w:val="21"/>
      <w:szCs w:val="24"/>
    </w:rPr>
  </w:style>
  <w:style w:type="paragraph" w:customStyle="1" w:styleId="3410">
    <w:name w:val="样式 34 10 磅"/>
    <w:next w:val="Normal"/>
    <w:rsid w:val="00D24578"/>
    <w:pPr>
      <w:widowControl w:val="0"/>
      <w:jc w:val="both"/>
    </w:pPr>
    <w:rPr>
      <w:rFonts w:ascii="Calibri" w:hAnsi="Calibri"/>
      <w:kern w:val="2"/>
      <w:sz w:val="21"/>
      <w:szCs w:val="22"/>
    </w:rPr>
  </w:style>
  <w:style w:type="paragraph" w:customStyle="1" w:styleId="17710">
    <w:name w:val="样式 177 10 磅"/>
    <w:next w:val="377"/>
    <w:rsid w:val="00D24578"/>
    <w:pPr>
      <w:widowControl w:val="0"/>
      <w:jc w:val="both"/>
    </w:pPr>
    <w:rPr>
      <w:kern w:val="2"/>
      <w:sz w:val="21"/>
      <w:szCs w:val="22"/>
      <w:lang w:eastAsia="en-US"/>
    </w:rPr>
  </w:style>
  <w:style w:type="paragraph" w:customStyle="1" w:styleId="377">
    <w:name w:val="正文377"/>
    <w:rsid w:val="00D24578"/>
    <w:pPr>
      <w:widowControl w:val="0"/>
      <w:jc w:val="both"/>
    </w:pPr>
    <w:rPr>
      <w:rFonts w:ascii="Calibri" w:hAnsi="Calibri"/>
      <w:kern w:val="2"/>
      <w:sz w:val="21"/>
      <w:szCs w:val="24"/>
      <w:lang w:eastAsia="en-US"/>
    </w:rPr>
  </w:style>
  <w:style w:type="paragraph" w:customStyle="1" w:styleId="166610">
    <w:name w:val="样式 1666 10 磅"/>
    <w:rsid w:val="00D24578"/>
    <w:pPr>
      <w:widowControl w:val="0"/>
      <w:jc w:val="both"/>
    </w:pPr>
    <w:rPr>
      <w:kern w:val="2"/>
      <w:sz w:val="21"/>
      <w:szCs w:val="24"/>
    </w:rPr>
  </w:style>
  <w:style w:type="paragraph" w:customStyle="1" w:styleId="70810">
    <w:name w:val="样式 708 10 磅"/>
    <w:rsid w:val="00D24578"/>
    <w:pPr>
      <w:widowControl w:val="0"/>
      <w:jc w:val="both"/>
    </w:pPr>
    <w:rPr>
      <w:kern w:val="2"/>
      <w:sz w:val="21"/>
      <w:szCs w:val="24"/>
    </w:rPr>
  </w:style>
  <w:style w:type="paragraph" w:customStyle="1" w:styleId="1127">
    <w:name w:val="正文1127"/>
    <w:rsid w:val="00D24578"/>
    <w:pPr>
      <w:widowControl w:val="0"/>
      <w:jc w:val="both"/>
    </w:pPr>
    <w:rPr>
      <w:rFonts w:ascii="Calibri" w:hAnsi="Calibri"/>
      <w:kern w:val="2"/>
      <w:sz w:val="21"/>
      <w:szCs w:val="24"/>
      <w:lang w:eastAsia="en-US"/>
    </w:rPr>
  </w:style>
  <w:style w:type="paragraph" w:customStyle="1" w:styleId="1800">
    <w:name w:val="正文180"/>
    <w:rsid w:val="00D24578"/>
    <w:pPr>
      <w:widowControl w:val="0"/>
      <w:jc w:val="both"/>
    </w:pPr>
    <w:rPr>
      <w:rFonts w:ascii="Calibri" w:hAnsi="Calibri"/>
      <w:kern w:val="2"/>
      <w:sz w:val="21"/>
      <w:szCs w:val="24"/>
      <w:lang w:eastAsia="en-US"/>
    </w:rPr>
  </w:style>
  <w:style w:type="paragraph" w:customStyle="1" w:styleId="882">
    <w:name w:val="正文882"/>
    <w:rsid w:val="00D24578"/>
    <w:pPr>
      <w:widowControl w:val="0"/>
      <w:jc w:val="both"/>
    </w:pPr>
    <w:rPr>
      <w:rFonts w:ascii="Calibri" w:hAnsi="Calibri"/>
      <w:kern w:val="2"/>
      <w:sz w:val="21"/>
      <w:szCs w:val="22"/>
      <w:lang w:eastAsia="en-US"/>
    </w:rPr>
  </w:style>
  <w:style w:type="paragraph" w:customStyle="1" w:styleId="162510">
    <w:name w:val="样式 1625 10 磅"/>
    <w:rsid w:val="00D24578"/>
    <w:pPr>
      <w:widowControl w:val="0"/>
      <w:jc w:val="both"/>
    </w:pPr>
    <w:rPr>
      <w:kern w:val="2"/>
      <w:sz w:val="21"/>
      <w:szCs w:val="24"/>
    </w:rPr>
  </w:style>
  <w:style w:type="paragraph" w:customStyle="1" w:styleId="UserStyle2">
    <w:name w:val="UserStyle_2"/>
    <w:next w:val="Normal"/>
    <w:rsid w:val="00D24578"/>
    <w:pPr>
      <w:jc w:val="both"/>
    </w:pPr>
    <w:rPr>
      <w:rFonts w:ascii="Calibri" w:hAnsi="Calibri"/>
      <w:kern w:val="2"/>
      <w:sz w:val="21"/>
      <w:szCs w:val="22"/>
    </w:rPr>
  </w:style>
  <w:style w:type="paragraph" w:customStyle="1" w:styleId="891">
    <w:name w:val="正文891"/>
    <w:rsid w:val="00D24578"/>
    <w:pPr>
      <w:widowControl w:val="0"/>
      <w:jc w:val="both"/>
    </w:pPr>
    <w:rPr>
      <w:rFonts w:ascii="Calibri" w:hAnsi="Calibri"/>
      <w:kern w:val="2"/>
      <w:sz w:val="21"/>
      <w:szCs w:val="22"/>
      <w:lang w:eastAsia="en-US"/>
    </w:rPr>
  </w:style>
  <w:style w:type="paragraph" w:customStyle="1" w:styleId="1261">
    <w:name w:val="样式 126 小四"/>
    <w:next w:val="769"/>
    <w:rsid w:val="00D24578"/>
    <w:pPr>
      <w:widowControl w:val="0"/>
      <w:jc w:val="both"/>
    </w:pPr>
    <w:rPr>
      <w:rFonts w:ascii="Calibri" w:hAnsi="Calibri" w:cs="Arial"/>
      <w:kern w:val="2"/>
      <w:sz w:val="24"/>
      <w:szCs w:val="24"/>
    </w:rPr>
  </w:style>
  <w:style w:type="paragraph" w:customStyle="1" w:styleId="229">
    <w:name w:val="正文229"/>
    <w:rsid w:val="00D24578"/>
    <w:pPr>
      <w:widowControl w:val="0"/>
      <w:jc w:val="both"/>
    </w:pPr>
    <w:rPr>
      <w:rFonts w:ascii="Calibri" w:hAnsi="Calibri"/>
      <w:kern w:val="2"/>
      <w:sz w:val="21"/>
      <w:szCs w:val="24"/>
      <w:lang w:eastAsia="en-US"/>
    </w:rPr>
  </w:style>
  <w:style w:type="paragraph" w:customStyle="1" w:styleId="4910">
    <w:name w:val="正文491"/>
    <w:rsid w:val="00D24578"/>
    <w:pPr>
      <w:widowControl w:val="0"/>
      <w:jc w:val="both"/>
    </w:pPr>
    <w:rPr>
      <w:rFonts w:ascii="Calibri" w:hAnsi="Calibri"/>
      <w:kern w:val="2"/>
      <w:sz w:val="21"/>
      <w:szCs w:val="24"/>
      <w:lang w:eastAsia="en-US"/>
    </w:rPr>
  </w:style>
  <w:style w:type="paragraph" w:customStyle="1" w:styleId="154410">
    <w:name w:val="样式 1544 10 磅"/>
    <w:rsid w:val="00D24578"/>
    <w:pPr>
      <w:widowControl w:val="0"/>
      <w:jc w:val="both"/>
    </w:pPr>
    <w:rPr>
      <w:kern w:val="2"/>
      <w:sz w:val="21"/>
      <w:szCs w:val="24"/>
    </w:rPr>
  </w:style>
  <w:style w:type="paragraph" w:customStyle="1" w:styleId="702">
    <w:name w:val="正文702"/>
    <w:rsid w:val="00D24578"/>
    <w:pPr>
      <w:widowControl w:val="0"/>
      <w:jc w:val="both"/>
    </w:pPr>
    <w:rPr>
      <w:rFonts w:ascii="Calibri" w:hAnsi="Calibri"/>
      <w:kern w:val="2"/>
      <w:sz w:val="21"/>
      <w:szCs w:val="24"/>
      <w:lang w:eastAsia="en-US"/>
    </w:rPr>
  </w:style>
  <w:style w:type="paragraph" w:customStyle="1" w:styleId="759">
    <w:name w:val="正文759"/>
    <w:rsid w:val="00D24578"/>
    <w:pPr>
      <w:widowControl w:val="0"/>
      <w:jc w:val="both"/>
    </w:pPr>
    <w:rPr>
      <w:rFonts w:ascii="Calibri" w:hAnsi="Calibri"/>
      <w:kern w:val="2"/>
      <w:sz w:val="21"/>
      <w:szCs w:val="24"/>
      <w:lang w:eastAsia="en-US"/>
    </w:rPr>
  </w:style>
  <w:style w:type="paragraph" w:customStyle="1" w:styleId="6410">
    <w:name w:val="样式 64 10 磅"/>
    <w:next w:val="Style"/>
    <w:rsid w:val="00D24578"/>
    <w:pPr>
      <w:widowControl w:val="0"/>
      <w:jc w:val="both"/>
    </w:pPr>
    <w:rPr>
      <w:kern w:val="2"/>
      <w:sz w:val="21"/>
      <w:szCs w:val="24"/>
    </w:rPr>
  </w:style>
  <w:style w:type="paragraph" w:customStyle="1" w:styleId="Style">
    <w:name w:val="Style"/>
    <w:basedOn w:val="BodyTextIndent"/>
    <w:rsid w:val="00D24578"/>
    <w:pPr>
      <w:tabs>
        <w:tab w:val="left" w:pos="360"/>
      </w:tabs>
      <w:spacing w:after="120"/>
      <w:ind w:left="200" w:firstLine="200" w:leftChars="200" w:firstLineChars="200"/>
    </w:pPr>
    <w:rPr>
      <w:rFonts w:ascii="Times New Roman"/>
      <w:szCs w:val="24"/>
    </w:rPr>
  </w:style>
  <w:style w:type="paragraph" w:customStyle="1" w:styleId="514101">
    <w:name w:val="样式 514 10 磅1"/>
    <w:rsid w:val="00D24578"/>
    <w:pPr>
      <w:widowControl w:val="0"/>
      <w:jc w:val="both"/>
    </w:pPr>
    <w:rPr>
      <w:rFonts w:ascii="Calibri" w:hAnsi="Calibri"/>
      <w:kern w:val="2"/>
      <w:sz w:val="21"/>
      <w:szCs w:val="22"/>
    </w:rPr>
  </w:style>
  <w:style w:type="paragraph" w:customStyle="1" w:styleId="4411">
    <w:name w:val="正文441"/>
    <w:rsid w:val="00D24578"/>
    <w:pPr>
      <w:widowControl w:val="0"/>
      <w:jc w:val="both"/>
    </w:pPr>
    <w:rPr>
      <w:rFonts w:ascii="Calibri" w:hAnsi="Calibri"/>
      <w:kern w:val="2"/>
      <w:sz w:val="21"/>
      <w:szCs w:val="24"/>
      <w:lang w:eastAsia="en-US"/>
    </w:rPr>
  </w:style>
  <w:style w:type="paragraph" w:customStyle="1" w:styleId="42410">
    <w:name w:val="样式 424 10 磅"/>
    <w:rsid w:val="00D24578"/>
    <w:pPr>
      <w:widowControl w:val="0"/>
      <w:jc w:val="both"/>
    </w:pPr>
    <w:rPr>
      <w:rFonts w:ascii="等线" w:eastAsia="等线" w:cs="Arial"/>
      <w:kern w:val="2"/>
      <w:sz w:val="21"/>
      <w:szCs w:val="22"/>
    </w:rPr>
  </w:style>
  <w:style w:type="paragraph" w:customStyle="1" w:styleId="150110">
    <w:name w:val="样式 1501 10 磅"/>
    <w:rsid w:val="00D24578"/>
    <w:pPr>
      <w:widowControl w:val="0"/>
      <w:jc w:val="both"/>
    </w:pPr>
    <w:rPr>
      <w:kern w:val="2"/>
      <w:sz w:val="21"/>
      <w:szCs w:val="24"/>
    </w:rPr>
  </w:style>
  <w:style w:type="paragraph" w:customStyle="1" w:styleId="345101">
    <w:name w:val="样式 345 10 磅1"/>
    <w:rsid w:val="00D24578"/>
    <w:pPr>
      <w:spacing w:before="100" w:beforeAutospacing="1" w:after="100" w:afterAutospacing="1" w:line="360" w:lineRule="auto"/>
      <w:jc w:val="both"/>
      <w:textAlignment w:val="top"/>
    </w:pPr>
    <w:rPr>
      <w:rFonts w:ascii="Calibri" w:hAnsi="Calibri"/>
      <w:kern w:val="2"/>
      <w:sz w:val="21"/>
      <w:szCs w:val="24"/>
      <w:lang w:eastAsia="en-US"/>
    </w:rPr>
  </w:style>
  <w:style w:type="paragraph" w:customStyle="1" w:styleId="171210">
    <w:name w:val="样式 1712 10 磅"/>
    <w:rsid w:val="00D24578"/>
    <w:pPr>
      <w:widowControl w:val="0"/>
      <w:jc w:val="both"/>
    </w:pPr>
    <w:rPr>
      <w:kern w:val="2"/>
      <w:sz w:val="21"/>
      <w:szCs w:val="24"/>
    </w:rPr>
  </w:style>
  <w:style w:type="paragraph" w:customStyle="1" w:styleId="626">
    <w:name w:val="正文62"/>
    <w:rsid w:val="00D24578"/>
    <w:pPr>
      <w:widowControl w:val="0"/>
      <w:jc w:val="both"/>
    </w:pPr>
    <w:rPr>
      <w:rFonts w:ascii="Calibri" w:hAnsi="Calibri"/>
      <w:kern w:val="2"/>
      <w:sz w:val="21"/>
      <w:szCs w:val="24"/>
      <w:lang w:eastAsia="en-US"/>
    </w:rPr>
  </w:style>
  <w:style w:type="paragraph" w:customStyle="1" w:styleId="157510">
    <w:name w:val="样式 1575 10 磅"/>
    <w:rsid w:val="00D24578"/>
    <w:pPr>
      <w:widowControl w:val="0"/>
      <w:jc w:val="both"/>
    </w:pPr>
    <w:rPr>
      <w:kern w:val="2"/>
      <w:sz w:val="21"/>
      <w:szCs w:val="24"/>
    </w:rPr>
  </w:style>
  <w:style w:type="paragraph" w:customStyle="1" w:styleId="20510">
    <w:name w:val="样式 205 10 磅"/>
    <w:rsid w:val="00D24578"/>
    <w:pPr>
      <w:widowControl w:val="0"/>
      <w:jc w:val="both"/>
    </w:pPr>
    <w:rPr>
      <w:rFonts w:ascii="Calibri" w:hAnsi="Calibri"/>
      <w:kern w:val="2"/>
      <w:sz w:val="21"/>
      <w:szCs w:val="22"/>
      <w:lang w:eastAsia="en-US"/>
    </w:rPr>
  </w:style>
  <w:style w:type="paragraph" w:customStyle="1" w:styleId="5630">
    <w:name w:val="正文563"/>
    <w:rsid w:val="00D24578"/>
    <w:pPr>
      <w:widowControl w:val="0"/>
      <w:jc w:val="both"/>
    </w:pPr>
    <w:rPr>
      <w:rFonts w:ascii="Calibri" w:hAnsi="Calibri"/>
      <w:kern w:val="2"/>
      <w:sz w:val="21"/>
      <w:szCs w:val="24"/>
      <w:lang w:eastAsia="en-US"/>
    </w:rPr>
  </w:style>
  <w:style w:type="paragraph" w:customStyle="1" w:styleId="14111">
    <w:name w:val="样式 14 11 磅"/>
    <w:next w:val="Char3"/>
    <w:rsid w:val="00D24578"/>
    <w:rPr>
      <w:rFonts w:ascii="Calibri" w:hAnsi="Calibri"/>
      <w:sz w:val="22"/>
      <w:szCs w:val="22"/>
      <w:lang w:eastAsia="en-US"/>
    </w:rPr>
  </w:style>
  <w:style w:type="paragraph" w:customStyle="1" w:styleId="Char3">
    <w:name w:val="Char"/>
    <w:basedOn w:val="Normal"/>
    <w:rsid w:val="00D24578"/>
    <w:pPr>
      <w:widowControl/>
      <w:spacing w:after="160" w:line="240" w:lineRule="exact"/>
    </w:pPr>
    <w:rPr>
      <w:rFonts w:ascii="Verdana" w:hAnsi="Verdana"/>
      <w:sz w:val="20"/>
      <w:lang w:eastAsia="en-US"/>
    </w:rPr>
  </w:style>
  <w:style w:type="paragraph" w:customStyle="1" w:styleId="82710">
    <w:name w:val="样式 827 10 磅"/>
    <w:rsid w:val="00D24578"/>
    <w:pPr>
      <w:widowControl w:val="0"/>
      <w:jc w:val="both"/>
    </w:pPr>
    <w:rPr>
      <w:kern w:val="2"/>
      <w:sz w:val="21"/>
      <w:szCs w:val="24"/>
    </w:rPr>
  </w:style>
  <w:style w:type="paragraph" w:customStyle="1" w:styleId="1173">
    <w:name w:val="正文117"/>
    <w:rsid w:val="00D24578"/>
    <w:pPr>
      <w:widowControl w:val="0"/>
      <w:jc w:val="both"/>
    </w:pPr>
    <w:rPr>
      <w:rFonts w:ascii="Calibri" w:hAnsi="Calibri"/>
      <w:kern w:val="2"/>
      <w:sz w:val="21"/>
      <w:szCs w:val="24"/>
      <w:lang w:eastAsia="en-US"/>
    </w:rPr>
  </w:style>
  <w:style w:type="paragraph" w:customStyle="1" w:styleId="6600">
    <w:name w:val="正文660"/>
    <w:rsid w:val="00D24578"/>
    <w:pPr>
      <w:widowControl w:val="0"/>
      <w:jc w:val="both"/>
    </w:pPr>
    <w:rPr>
      <w:rFonts w:ascii="Calibri" w:hAnsi="Calibri"/>
      <w:kern w:val="2"/>
      <w:sz w:val="21"/>
      <w:szCs w:val="24"/>
      <w:lang w:eastAsia="en-US"/>
    </w:rPr>
  </w:style>
  <w:style w:type="paragraph" w:customStyle="1" w:styleId="24910">
    <w:name w:val="样式 249 10 磅"/>
    <w:rsid w:val="00D24578"/>
    <w:pPr>
      <w:widowControl w:val="0"/>
      <w:ind w:firstLine="420"/>
      <w:jc w:val="both"/>
    </w:pPr>
    <w:rPr>
      <w:rFonts w:ascii="Calibri" w:hAnsi="Calibri"/>
      <w:kern w:val="2"/>
      <w:sz w:val="21"/>
      <w:szCs w:val="22"/>
      <w:lang w:eastAsia="en-US"/>
    </w:rPr>
  </w:style>
  <w:style w:type="paragraph" w:customStyle="1" w:styleId="154710">
    <w:name w:val="样式 1547 10 磅"/>
    <w:rsid w:val="00D24578"/>
    <w:pPr>
      <w:widowControl w:val="0"/>
      <w:jc w:val="both"/>
    </w:pPr>
    <w:rPr>
      <w:kern w:val="2"/>
      <w:sz w:val="21"/>
      <w:szCs w:val="24"/>
    </w:rPr>
  </w:style>
  <w:style w:type="paragraph" w:customStyle="1" w:styleId="893">
    <w:name w:val="正文893"/>
    <w:rsid w:val="00D24578"/>
    <w:pPr>
      <w:widowControl w:val="0"/>
      <w:jc w:val="both"/>
    </w:pPr>
    <w:rPr>
      <w:rFonts w:ascii="Calibri" w:hAnsi="Calibri"/>
      <w:kern w:val="2"/>
      <w:sz w:val="21"/>
      <w:szCs w:val="22"/>
      <w:lang w:eastAsia="en-US"/>
    </w:rPr>
  </w:style>
  <w:style w:type="paragraph" w:customStyle="1" w:styleId="765">
    <w:name w:val="正文765"/>
    <w:rsid w:val="00D24578"/>
    <w:pPr>
      <w:widowControl w:val="0"/>
      <w:jc w:val="both"/>
    </w:pPr>
    <w:rPr>
      <w:rFonts w:ascii="Calibri" w:hAnsi="Calibri"/>
      <w:kern w:val="2"/>
      <w:sz w:val="21"/>
      <w:szCs w:val="24"/>
      <w:lang w:eastAsia="en-US"/>
    </w:rPr>
  </w:style>
  <w:style w:type="paragraph" w:customStyle="1" w:styleId="131310">
    <w:name w:val="样式 1313 10 磅"/>
    <w:rsid w:val="00D24578"/>
    <w:pPr>
      <w:widowControl w:val="0"/>
      <w:jc w:val="both"/>
    </w:pPr>
    <w:rPr>
      <w:kern w:val="2"/>
      <w:sz w:val="21"/>
      <w:szCs w:val="24"/>
    </w:rPr>
  </w:style>
  <w:style w:type="paragraph" w:customStyle="1" w:styleId="51310">
    <w:name w:val="样式 513 10 磅"/>
    <w:next w:val="513101"/>
    <w:rsid w:val="00D24578"/>
    <w:pPr>
      <w:widowControl w:val="0"/>
      <w:jc w:val="both"/>
    </w:pPr>
    <w:rPr>
      <w:rFonts w:ascii="Calibri" w:hAnsi="Calibri"/>
      <w:kern w:val="2"/>
      <w:sz w:val="21"/>
      <w:szCs w:val="22"/>
    </w:rPr>
  </w:style>
  <w:style w:type="paragraph" w:customStyle="1" w:styleId="513101">
    <w:name w:val="样式 513 10 磅1"/>
    <w:rsid w:val="00D24578"/>
    <w:pPr>
      <w:widowControl w:val="0"/>
      <w:jc w:val="both"/>
    </w:pPr>
    <w:rPr>
      <w:rFonts w:ascii="Calibri" w:hAnsi="Calibri"/>
      <w:kern w:val="2"/>
      <w:sz w:val="21"/>
      <w:szCs w:val="22"/>
    </w:rPr>
  </w:style>
  <w:style w:type="paragraph" w:customStyle="1" w:styleId="7900">
    <w:name w:val="正文790"/>
    <w:rsid w:val="00D24578"/>
    <w:pPr>
      <w:widowControl w:val="0"/>
      <w:jc w:val="both"/>
    </w:pPr>
    <w:rPr>
      <w:rFonts w:ascii="Calibri" w:hAnsi="Calibri"/>
      <w:kern w:val="2"/>
      <w:sz w:val="21"/>
      <w:szCs w:val="22"/>
      <w:lang w:eastAsia="en-US"/>
    </w:rPr>
  </w:style>
  <w:style w:type="paragraph" w:customStyle="1" w:styleId="162710">
    <w:name w:val="样式 1627 10 磅"/>
    <w:rsid w:val="00D24578"/>
    <w:pPr>
      <w:widowControl w:val="0"/>
      <w:jc w:val="both"/>
    </w:pPr>
    <w:rPr>
      <w:kern w:val="2"/>
      <w:sz w:val="21"/>
      <w:szCs w:val="24"/>
    </w:rPr>
  </w:style>
  <w:style w:type="paragraph" w:customStyle="1" w:styleId="127410">
    <w:name w:val="样式 1274 10 磅"/>
    <w:next w:val="516"/>
    <w:rsid w:val="00D24578"/>
    <w:pPr>
      <w:widowControl w:val="0"/>
      <w:jc w:val="both"/>
    </w:pPr>
    <w:rPr>
      <w:kern w:val="2"/>
      <w:sz w:val="21"/>
      <w:szCs w:val="24"/>
    </w:rPr>
  </w:style>
  <w:style w:type="paragraph" w:customStyle="1" w:styleId="125510">
    <w:name w:val="样式 1255 10 磅"/>
    <w:rsid w:val="00D24578"/>
    <w:pPr>
      <w:widowControl w:val="0"/>
      <w:jc w:val="both"/>
    </w:pPr>
    <w:rPr>
      <w:kern w:val="2"/>
      <w:sz w:val="21"/>
      <w:szCs w:val="24"/>
    </w:rPr>
  </w:style>
  <w:style w:type="paragraph" w:customStyle="1" w:styleId="291">
    <w:name w:val="样式 29 小四"/>
    <w:rsid w:val="00D24578"/>
    <w:pPr>
      <w:spacing w:before="100" w:beforeAutospacing="1" w:after="100" w:afterAutospacing="1" w:line="360" w:lineRule="auto"/>
      <w:jc w:val="both"/>
      <w:textAlignment w:val="top"/>
    </w:pPr>
    <w:rPr>
      <w:rFonts w:ascii="Calibri" w:hAnsi="Calibri"/>
      <w:kern w:val="2"/>
      <w:sz w:val="24"/>
      <w:szCs w:val="24"/>
      <w:lang w:eastAsia="en-US"/>
    </w:rPr>
  </w:style>
  <w:style w:type="paragraph" w:customStyle="1" w:styleId="10300">
    <w:name w:val="正文1030"/>
    <w:rsid w:val="00D24578"/>
    <w:rPr>
      <w:rFonts w:ascii="Calibri" w:hAnsi="Calibri"/>
      <w:kern w:val="2"/>
      <w:sz w:val="21"/>
      <w:szCs w:val="21"/>
      <w:lang w:eastAsia="en-US"/>
    </w:rPr>
  </w:style>
  <w:style w:type="paragraph" w:customStyle="1" w:styleId="148810">
    <w:name w:val="样式 1488 10 磅"/>
    <w:rsid w:val="00D24578"/>
    <w:pPr>
      <w:widowControl w:val="0"/>
      <w:jc w:val="both"/>
    </w:pPr>
    <w:rPr>
      <w:kern w:val="2"/>
      <w:sz w:val="21"/>
      <w:szCs w:val="24"/>
    </w:rPr>
  </w:style>
  <w:style w:type="paragraph" w:customStyle="1" w:styleId="633">
    <w:name w:val="纯文本63"/>
    <w:rsid w:val="00D24578"/>
    <w:pPr>
      <w:widowControl w:val="0"/>
      <w:jc w:val="both"/>
    </w:pPr>
    <w:rPr>
      <w:rFonts w:ascii="宋体" w:cs="Courier New"/>
      <w:kern w:val="2"/>
      <w:sz w:val="21"/>
      <w:szCs w:val="21"/>
      <w:lang w:eastAsia="en-US"/>
    </w:rPr>
  </w:style>
  <w:style w:type="paragraph" w:customStyle="1" w:styleId="53110">
    <w:name w:val="样式 531 10 磅"/>
    <w:next w:val="585"/>
    <w:rsid w:val="00D24578"/>
    <w:pPr>
      <w:widowControl w:val="0"/>
      <w:jc w:val="both"/>
    </w:pPr>
    <w:rPr>
      <w:rFonts w:ascii="Calibri" w:hAnsi="Calibri"/>
      <w:kern w:val="2"/>
      <w:sz w:val="21"/>
      <w:szCs w:val="22"/>
    </w:rPr>
  </w:style>
  <w:style w:type="paragraph" w:customStyle="1" w:styleId="xl26">
    <w:name w:val="xl26"/>
    <w:basedOn w:val="Normal"/>
    <w:rsid w:val="00D24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sz w:val="22"/>
      <w:lang w:eastAsia="en-US"/>
    </w:rPr>
  </w:style>
  <w:style w:type="paragraph" w:customStyle="1" w:styleId="315">
    <w:name w:val="样式 3 四号"/>
    <w:next w:val="ListBullet"/>
    <w:rsid w:val="00D24578"/>
    <w:pPr>
      <w:widowControl w:val="0"/>
      <w:ind w:firstLine="200"/>
      <w:jc w:val="both"/>
    </w:pPr>
    <w:rPr>
      <w:rFonts w:ascii="宋体"/>
      <w:bCs/>
      <w:kern w:val="2"/>
      <w:sz w:val="28"/>
      <w:szCs w:val="28"/>
      <w:lang w:eastAsia="en-US"/>
    </w:rPr>
  </w:style>
  <w:style w:type="paragraph" w:customStyle="1" w:styleId="689">
    <w:name w:val="正文689"/>
    <w:rsid w:val="00D24578"/>
    <w:pPr>
      <w:widowControl w:val="0"/>
      <w:jc w:val="both"/>
    </w:pPr>
    <w:rPr>
      <w:rFonts w:ascii="Calibri" w:hAnsi="Calibri"/>
      <w:kern w:val="2"/>
      <w:sz w:val="21"/>
      <w:szCs w:val="24"/>
      <w:lang w:eastAsia="en-US"/>
    </w:rPr>
  </w:style>
  <w:style w:type="paragraph" w:customStyle="1" w:styleId="3250">
    <w:name w:val="正文325"/>
    <w:rsid w:val="00D24578"/>
    <w:pPr>
      <w:widowControl w:val="0"/>
      <w:jc w:val="both"/>
    </w:pPr>
    <w:rPr>
      <w:rFonts w:ascii="Calibri" w:hAnsi="Calibri"/>
      <w:kern w:val="2"/>
      <w:sz w:val="21"/>
      <w:szCs w:val="24"/>
      <w:lang w:eastAsia="en-US"/>
    </w:rPr>
  </w:style>
  <w:style w:type="paragraph" w:customStyle="1" w:styleId="142810">
    <w:name w:val="样式 1428 10 磅"/>
    <w:rsid w:val="00D24578"/>
    <w:pPr>
      <w:widowControl w:val="0"/>
      <w:jc w:val="both"/>
    </w:pPr>
    <w:rPr>
      <w:kern w:val="2"/>
      <w:sz w:val="21"/>
      <w:szCs w:val="24"/>
    </w:rPr>
  </w:style>
  <w:style w:type="paragraph" w:customStyle="1" w:styleId="5750">
    <w:name w:val="正文575"/>
    <w:rsid w:val="00D24578"/>
    <w:pPr>
      <w:widowControl w:val="0"/>
      <w:jc w:val="both"/>
    </w:pPr>
    <w:rPr>
      <w:rFonts w:ascii="Calibri" w:hAnsi="Calibri"/>
      <w:kern w:val="2"/>
      <w:sz w:val="21"/>
      <w:szCs w:val="24"/>
      <w:lang w:eastAsia="en-US"/>
    </w:rPr>
  </w:style>
  <w:style w:type="paragraph" w:customStyle="1" w:styleId="49510">
    <w:name w:val="样式 495 10 磅"/>
    <w:rsid w:val="00D24578"/>
  </w:style>
  <w:style w:type="paragraph" w:customStyle="1" w:styleId="4160">
    <w:name w:val="正文416"/>
    <w:rsid w:val="00D24578"/>
    <w:pPr>
      <w:widowControl w:val="0"/>
      <w:jc w:val="both"/>
    </w:pPr>
    <w:rPr>
      <w:rFonts w:ascii="Calibri" w:hAnsi="Calibri"/>
      <w:kern w:val="2"/>
      <w:sz w:val="21"/>
      <w:szCs w:val="24"/>
      <w:lang w:eastAsia="en-US"/>
    </w:rPr>
  </w:style>
  <w:style w:type="paragraph" w:customStyle="1" w:styleId="113810">
    <w:name w:val="样式 1138 10 磅"/>
    <w:rsid w:val="00D24578"/>
    <w:pPr>
      <w:widowControl w:val="0"/>
      <w:jc w:val="both"/>
    </w:pPr>
    <w:rPr>
      <w:kern w:val="2"/>
      <w:sz w:val="21"/>
      <w:szCs w:val="24"/>
    </w:rPr>
  </w:style>
  <w:style w:type="paragraph" w:customStyle="1" w:styleId="124610">
    <w:name w:val="样式 1246 10 磅"/>
    <w:next w:val="Date"/>
    <w:rsid w:val="00D24578"/>
    <w:pPr>
      <w:widowControl w:val="0"/>
      <w:jc w:val="both"/>
    </w:pPr>
    <w:rPr>
      <w:kern w:val="2"/>
      <w:sz w:val="21"/>
      <w:szCs w:val="24"/>
    </w:rPr>
  </w:style>
  <w:style w:type="paragraph" w:customStyle="1" w:styleId="52110">
    <w:name w:val="样式 521 10 磅"/>
    <w:rsid w:val="00D24578"/>
    <w:pPr>
      <w:widowControl w:val="0"/>
      <w:jc w:val="both"/>
    </w:pPr>
    <w:rPr>
      <w:rFonts w:ascii="Calibri" w:hAnsi="Calibri"/>
      <w:kern w:val="2"/>
      <w:sz w:val="21"/>
      <w:szCs w:val="22"/>
    </w:rPr>
  </w:style>
  <w:style w:type="paragraph" w:customStyle="1" w:styleId="62510">
    <w:name w:val="样式 625 10 磅"/>
    <w:rsid w:val="00D24578"/>
    <w:pPr>
      <w:widowControl w:val="0"/>
      <w:jc w:val="both"/>
    </w:pPr>
    <w:rPr>
      <w:kern w:val="2"/>
      <w:sz w:val="21"/>
      <w:szCs w:val="24"/>
    </w:rPr>
  </w:style>
  <w:style w:type="paragraph" w:customStyle="1" w:styleId="87310">
    <w:name w:val="样式 873 10 磅"/>
    <w:rsid w:val="00D24578"/>
    <w:pPr>
      <w:widowControl w:val="0"/>
      <w:jc w:val="both"/>
    </w:pPr>
    <w:rPr>
      <w:kern w:val="2"/>
      <w:sz w:val="21"/>
      <w:szCs w:val="24"/>
    </w:rPr>
  </w:style>
  <w:style w:type="paragraph" w:customStyle="1" w:styleId="4720">
    <w:name w:val="正文472"/>
    <w:rsid w:val="00D24578"/>
    <w:pPr>
      <w:widowControl w:val="0"/>
      <w:jc w:val="both"/>
    </w:pPr>
    <w:rPr>
      <w:rFonts w:ascii="Calibri" w:hAnsi="Calibri"/>
      <w:kern w:val="2"/>
      <w:sz w:val="21"/>
      <w:szCs w:val="24"/>
      <w:lang w:eastAsia="en-US"/>
    </w:rPr>
  </w:style>
  <w:style w:type="paragraph" w:customStyle="1" w:styleId="192110">
    <w:name w:val="样式 1921 10 磅"/>
    <w:rsid w:val="00D24578"/>
    <w:pPr>
      <w:widowControl w:val="0"/>
      <w:jc w:val="both"/>
    </w:pPr>
    <w:rPr>
      <w:kern w:val="2"/>
      <w:sz w:val="21"/>
      <w:szCs w:val="24"/>
    </w:rPr>
  </w:style>
  <w:style w:type="paragraph" w:customStyle="1" w:styleId="182010">
    <w:name w:val="样式 1820 10 磅"/>
    <w:rsid w:val="00D24578"/>
    <w:pPr>
      <w:widowControl w:val="0"/>
      <w:jc w:val="both"/>
    </w:pPr>
    <w:rPr>
      <w:kern w:val="2"/>
      <w:sz w:val="21"/>
      <w:szCs w:val="24"/>
    </w:rPr>
  </w:style>
  <w:style w:type="paragraph" w:customStyle="1" w:styleId="883">
    <w:name w:val="正文883"/>
    <w:rsid w:val="00D24578"/>
    <w:pPr>
      <w:widowControl w:val="0"/>
      <w:jc w:val="both"/>
    </w:pPr>
    <w:rPr>
      <w:rFonts w:ascii="Calibri" w:hAnsi="Calibri"/>
      <w:kern w:val="2"/>
      <w:sz w:val="21"/>
      <w:szCs w:val="22"/>
      <w:lang w:eastAsia="en-US"/>
    </w:rPr>
  </w:style>
  <w:style w:type="paragraph" w:customStyle="1" w:styleId="1232">
    <w:name w:val="正文1232"/>
    <w:rsid w:val="00D24578"/>
    <w:pPr>
      <w:widowControl w:val="0"/>
      <w:jc w:val="both"/>
    </w:pPr>
    <w:rPr>
      <w:rFonts w:eastAsia="方正仿宋_GBK"/>
      <w:kern w:val="2"/>
      <w:sz w:val="32"/>
    </w:rPr>
  </w:style>
  <w:style w:type="paragraph" w:customStyle="1" w:styleId="2170">
    <w:name w:val="正文217"/>
    <w:rsid w:val="00D24578"/>
    <w:pPr>
      <w:widowControl w:val="0"/>
      <w:jc w:val="both"/>
    </w:pPr>
    <w:rPr>
      <w:rFonts w:ascii="Calibri" w:hAnsi="Calibri"/>
      <w:kern w:val="2"/>
      <w:sz w:val="21"/>
      <w:szCs w:val="24"/>
      <w:lang w:eastAsia="en-US"/>
    </w:rPr>
  </w:style>
  <w:style w:type="paragraph" w:customStyle="1" w:styleId="878">
    <w:name w:val="正文878"/>
    <w:rsid w:val="00D24578"/>
    <w:pPr>
      <w:widowControl w:val="0"/>
      <w:jc w:val="both"/>
    </w:pPr>
    <w:rPr>
      <w:rFonts w:ascii="Calibri" w:hAnsi="Calibri"/>
      <w:kern w:val="2"/>
      <w:sz w:val="21"/>
      <w:szCs w:val="22"/>
      <w:lang w:eastAsia="en-US"/>
    </w:rPr>
  </w:style>
  <w:style w:type="paragraph" w:customStyle="1" w:styleId="54910">
    <w:name w:val="样式 549 10 磅"/>
    <w:rsid w:val="00D24578"/>
    <w:pPr>
      <w:widowControl w:val="0"/>
      <w:jc w:val="both"/>
    </w:pPr>
    <w:rPr>
      <w:kern w:val="2"/>
      <w:sz w:val="21"/>
      <w:szCs w:val="24"/>
    </w:rPr>
  </w:style>
  <w:style w:type="paragraph" w:customStyle="1" w:styleId="176210">
    <w:name w:val="样式 1762 10 磅"/>
    <w:rsid w:val="00D24578"/>
    <w:pPr>
      <w:widowControl w:val="0"/>
      <w:jc w:val="both"/>
    </w:pPr>
    <w:rPr>
      <w:kern w:val="2"/>
      <w:sz w:val="21"/>
      <w:szCs w:val="24"/>
    </w:rPr>
  </w:style>
  <w:style w:type="paragraph" w:customStyle="1" w:styleId="101510">
    <w:name w:val="样式 1015 10 磅"/>
    <w:rsid w:val="00D24578"/>
    <w:pPr>
      <w:widowControl w:val="0"/>
      <w:jc w:val="both"/>
    </w:pPr>
    <w:rPr>
      <w:kern w:val="2"/>
      <w:sz w:val="21"/>
      <w:szCs w:val="24"/>
    </w:rPr>
  </w:style>
  <w:style w:type="paragraph" w:customStyle="1" w:styleId="1101">
    <w:name w:val="正文110"/>
    <w:rsid w:val="00D24578"/>
    <w:pPr>
      <w:widowControl w:val="0"/>
      <w:jc w:val="both"/>
    </w:pPr>
    <w:rPr>
      <w:rFonts w:ascii="Calibri" w:hAnsi="Calibri"/>
      <w:kern w:val="2"/>
      <w:sz w:val="21"/>
      <w:szCs w:val="24"/>
      <w:lang w:eastAsia="en-US"/>
    </w:rPr>
  </w:style>
  <w:style w:type="paragraph" w:customStyle="1" w:styleId="1104">
    <w:name w:val="正文1104"/>
    <w:rsid w:val="00D24578"/>
    <w:pPr>
      <w:widowControl w:val="0"/>
      <w:jc w:val="both"/>
    </w:pPr>
    <w:rPr>
      <w:rFonts w:ascii="Calibri" w:hAnsi="Calibri"/>
      <w:kern w:val="2"/>
      <w:sz w:val="21"/>
      <w:szCs w:val="24"/>
      <w:lang w:eastAsia="en-US"/>
    </w:rPr>
  </w:style>
  <w:style w:type="paragraph" w:customStyle="1" w:styleId="153110">
    <w:name w:val="样式 1531 10 磅"/>
    <w:rsid w:val="00D24578"/>
    <w:pPr>
      <w:widowControl w:val="0"/>
      <w:jc w:val="both"/>
    </w:pPr>
    <w:rPr>
      <w:kern w:val="2"/>
      <w:sz w:val="21"/>
      <w:szCs w:val="24"/>
    </w:rPr>
  </w:style>
  <w:style w:type="paragraph" w:customStyle="1" w:styleId="80610">
    <w:name w:val="样式 806 10 磅"/>
    <w:rsid w:val="00D24578"/>
    <w:pPr>
      <w:widowControl w:val="0"/>
      <w:jc w:val="both"/>
    </w:pPr>
    <w:rPr>
      <w:kern w:val="2"/>
      <w:sz w:val="21"/>
      <w:szCs w:val="24"/>
    </w:rPr>
  </w:style>
  <w:style w:type="paragraph" w:customStyle="1" w:styleId="181710">
    <w:name w:val="样式 1817 10 磅"/>
    <w:rsid w:val="00D24578"/>
    <w:pPr>
      <w:widowControl w:val="0"/>
      <w:jc w:val="both"/>
    </w:pPr>
    <w:rPr>
      <w:kern w:val="2"/>
      <w:sz w:val="21"/>
      <w:szCs w:val="24"/>
    </w:rPr>
  </w:style>
  <w:style w:type="paragraph" w:customStyle="1" w:styleId="70210">
    <w:name w:val="样式 702 10 磅"/>
    <w:next w:val="1098"/>
    <w:rsid w:val="00D24578"/>
    <w:pPr>
      <w:widowControl w:val="0"/>
      <w:jc w:val="both"/>
    </w:pPr>
    <w:rPr>
      <w:rFonts w:ascii="Calibri" w:hAnsi="Calibri"/>
      <w:kern w:val="2"/>
      <w:sz w:val="21"/>
      <w:szCs w:val="22"/>
    </w:rPr>
  </w:style>
  <w:style w:type="paragraph" w:customStyle="1" w:styleId="1098">
    <w:name w:val="正文1098"/>
    <w:rsid w:val="00D24578"/>
    <w:pPr>
      <w:widowControl w:val="0"/>
      <w:jc w:val="both"/>
    </w:pPr>
    <w:rPr>
      <w:rFonts w:ascii="Calibri" w:hAnsi="Calibri"/>
      <w:kern w:val="2"/>
      <w:sz w:val="21"/>
      <w:szCs w:val="22"/>
      <w:lang w:eastAsia="en-US"/>
    </w:rPr>
  </w:style>
  <w:style w:type="paragraph" w:customStyle="1" w:styleId="154101">
    <w:name w:val="样式 154 10 磅1"/>
    <w:rsid w:val="00D24578"/>
    <w:pPr>
      <w:widowControl w:val="0"/>
      <w:jc w:val="both"/>
    </w:pPr>
    <w:rPr>
      <w:rFonts w:ascii="Calibri" w:hAnsi="Calibri"/>
      <w:kern w:val="2"/>
      <w:sz w:val="21"/>
      <w:szCs w:val="22"/>
      <w:lang w:eastAsia="en-US"/>
    </w:rPr>
  </w:style>
  <w:style w:type="paragraph" w:customStyle="1" w:styleId="731">
    <w:name w:val="正文731"/>
    <w:rsid w:val="00D24578"/>
    <w:pPr>
      <w:widowControl w:val="0"/>
      <w:jc w:val="both"/>
    </w:pPr>
    <w:rPr>
      <w:rFonts w:ascii="Calibri" w:hAnsi="Calibri"/>
      <w:kern w:val="2"/>
      <w:sz w:val="21"/>
      <w:szCs w:val="24"/>
      <w:lang w:eastAsia="en-US"/>
    </w:rPr>
  </w:style>
  <w:style w:type="paragraph" w:customStyle="1" w:styleId="539">
    <w:name w:val="正文539"/>
    <w:rsid w:val="00D24578"/>
    <w:pPr>
      <w:widowControl w:val="0"/>
      <w:jc w:val="both"/>
    </w:pPr>
    <w:rPr>
      <w:rFonts w:ascii="Calibri" w:hAnsi="Calibri"/>
      <w:kern w:val="2"/>
      <w:sz w:val="21"/>
      <w:szCs w:val="24"/>
      <w:lang w:eastAsia="en-US"/>
    </w:rPr>
  </w:style>
  <w:style w:type="paragraph" w:customStyle="1" w:styleId="994">
    <w:name w:val="正文994"/>
    <w:rsid w:val="00D24578"/>
    <w:pPr>
      <w:widowControl w:val="0"/>
      <w:jc w:val="both"/>
    </w:pPr>
    <w:rPr>
      <w:rFonts w:ascii="Calibri" w:hAnsi="Calibri"/>
      <w:kern w:val="2"/>
      <w:sz w:val="21"/>
      <w:szCs w:val="24"/>
      <w:lang w:eastAsia="en-US"/>
    </w:rPr>
  </w:style>
  <w:style w:type="paragraph" w:customStyle="1" w:styleId="24710">
    <w:name w:val="样式 247 10 磅"/>
    <w:rsid w:val="00D24578"/>
    <w:pPr>
      <w:widowControl w:val="0"/>
      <w:ind w:firstLine="420"/>
      <w:jc w:val="both"/>
    </w:pPr>
    <w:rPr>
      <w:rFonts w:ascii="Calibri" w:hAnsi="Calibri"/>
      <w:kern w:val="2"/>
      <w:sz w:val="21"/>
      <w:szCs w:val="22"/>
      <w:lang w:eastAsia="en-US"/>
    </w:rPr>
  </w:style>
  <w:style w:type="paragraph" w:customStyle="1" w:styleId="9610">
    <w:name w:val="样式 96 10 磅"/>
    <w:next w:val="991"/>
    <w:rsid w:val="00D24578"/>
    <w:pPr>
      <w:widowControl w:val="0"/>
      <w:jc w:val="both"/>
    </w:pPr>
    <w:rPr>
      <w:kern w:val="2"/>
      <w:sz w:val="21"/>
      <w:szCs w:val="24"/>
    </w:rPr>
  </w:style>
  <w:style w:type="paragraph" w:customStyle="1" w:styleId="619">
    <w:name w:val="样式 6 三号"/>
    <w:rsid w:val="00D24578"/>
    <w:pPr>
      <w:keepNext/>
      <w:keepLines/>
      <w:widowControl w:val="0"/>
      <w:spacing w:before="260" w:after="260" w:line="408" w:lineRule="auto"/>
      <w:jc w:val="both"/>
      <w:outlineLvl w:val="1"/>
    </w:pPr>
    <w:rPr>
      <w:rFonts w:ascii="Arial" w:eastAsia="黑体" w:hAnsi="Arial"/>
      <w:b/>
      <w:kern w:val="2"/>
      <w:sz w:val="32"/>
      <w:szCs w:val="22"/>
      <w:lang w:eastAsia="en-US"/>
    </w:rPr>
  </w:style>
  <w:style w:type="paragraph" w:customStyle="1" w:styleId="183410">
    <w:name w:val="样式 1834 10 磅"/>
    <w:rsid w:val="00D24578"/>
    <w:pPr>
      <w:widowControl w:val="0"/>
      <w:jc w:val="both"/>
    </w:pPr>
    <w:rPr>
      <w:rFonts w:ascii="Calibri" w:hAnsi="Calibri"/>
      <w:kern w:val="2"/>
      <w:sz w:val="21"/>
      <w:szCs w:val="22"/>
    </w:rPr>
  </w:style>
  <w:style w:type="paragraph" w:customStyle="1" w:styleId="135910">
    <w:name w:val="样式 1359 10 磅"/>
    <w:next w:val="2601"/>
    <w:rsid w:val="00D24578"/>
    <w:pPr>
      <w:widowControl w:val="0"/>
      <w:jc w:val="both"/>
    </w:pPr>
    <w:rPr>
      <w:kern w:val="2"/>
      <w:sz w:val="21"/>
      <w:szCs w:val="24"/>
    </w:rPr>
  </w:style>
  <w:style w:type="paragraph" w:customStyle="1" w:styleId="2601">
    <w:name w:val="样式 样式 样式 样式 标题 2 + 宋体 五号 非加粗 黑色 + 段前: 6 磅 段后: 0 磅 行距: 单倍行距 + 段前:..."/>
    <w:basedOn w:val="26012"/>
    <w:rsid w:val="00D24578"/>
    <w:rPr>
      <w:b/>
    </w:rPr>
  </w:style>
  <w:style w:type="paragraph" w:customStyle="1" w:styleId="xl45">
    <w:name w:val="xl45"/>
    <w:basedOn w:val="Normal"/>
    <w:rsid w:val="00D2457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sz w:val="20"/>
      <w:szCs w:val="20"/>
      <w:lang w:eastAsia="en-US"/>
    </w:rPr>
  </w:style>
  <w:style w:type="paragraph" w:customStyle="1" w:styleId="806">
    <w:name w:val="正文806"/>
    <w:rsid w:val="00D24578"/>
    <w:pPr>
      <w:widowControl w:val="0"/>
      <w:jc w:val="both"/>
    </w:pPr>
    <w:rPr>
      <w:rFonts w:ascii="Calibri" w:hAnsi="Calibri"/>
      <w:kern w:val="2"/>
      <w:sz w:val="21"/>
      <w:szCs w:val="22"/>
      <w:lang w:eastAsia="en-US"/>
    </w:rPr>
  </w:style>
  <w:style w:type="paragraph" w:customStyle="1" w:styleId="175410">
    <w:name w:val="样式 1754 10 磅"/>
    <w:rsid w:val="00D24578"/>
    <w:pPr>
      <w:widowControl w:val="0"/>
      <w:jc w:val="both"/>
    </w:pPr>
    <w:rPr>
      <w:kern w:val="2"/>
      <w:sz w:val="21"/>
      <w:szCs w:val="24"/>
    </w:rPr>
  </w:style>
  <w:style w:type="paragraph" w:customStyle="1" w:styleId="8111">
    <w:name w:val="样式 8 11 磅"/>
    <w:rsid w:val="00D24578"/>
    <w:rPr>
      <w:rFonts w:ascii="Calibri" w:hAnsi="Calibri"/>
      <w:sz w:val="22"/>
      <w:szCs w:val="22"/>
      <w:lang w:eastAsia="en-US"/>
    </w:rPr>
  </w:style>
  <w:style w:type="paragraph" w:customStyle="1" w:styleId="159510">
    <w:name w:val="样式 1595 10 磅"/>
    <w:rsid w:val="00D24578"/>
    <w:pPr>
      <w:widowControl w:val="0"/>
      <w:jc w:val="both"/>
    </w:pPr>
    <w:rPr>
      <w:kern w:val="2"/>
      <w:sz w:val="21"/>
      <w:szCs w:val="24"/>
    </w:rPr>
  </w:style>
  <w:style w:type="paragraph" w:customStyle="1" w:styleId="1115">
    <w:name w:val="正文111"/>
    <w:rsid w:val="00D24578"/>
    <w:pPr>
      <w:widowControl w:val="0"/>
      <w:jc w:val="both"/>
    </w:pPr>
    <w:rPr>
      <w:rFonts w:ascii="Calibri" w:hAnsi="Calibri"/>
      <w:kern w:val="2"/>
      <w:sz w:val="21"/>
      <w:szCs w:val="24"/>
      <w:lang w:eastAsia="en-US"/>
    </w:rPr>
  </w:style>
  <w:style w:type="paragraph" w:customStyle="1" w:styleId="845">
    <w:name w:val="正文845"/>
    <w:rsid w:val="00D24578"/>
    <w:pPr>
      <w:widowControl w:val="0"/>
      <w:jc w:val="both"/>
    </w:pPr>
    <w:rPr>
      <w:rFonts w:ascii="Calibri" w:hAnsi="Calibri"/>
      <w:kern w:val="2"/>
      <w:sz w:val="21"/>
      <w:szCs w:val="22"/>
      <w:lang w:eastAsia="en-US"/>
    </w:rPr>
  </w:style>
  <w:style w:type="paragraph" w:customStyle="1" w:styleId="4112">
    <w:name w:val="正文411"/>
    <w:rsid w:val="00D24578"/>
    <w:pPr>
      <w:widowControl w:val="0"/>
      <w:jc w:val="both"/>
    </w:pPr>
    <w:rPr>
      <w:rFonts w:ascii="Calibri" w:hAnsi="Calibri"/>
      <w:kern w:val="2"/>
      <w:sz w:val="21"/>
      <w:szCs w:val="24"/>
      <w:lang w:eastAsia="en-US"/>
    </w:rPr>
  </w:style>
  <w:style w:type="paragraph" w:customStyle="1" w:styleId="1218">
    <w:name w:val="正文1218"/>
    <w:rsid w:val="00D24578"/>
    <w:pPr>
      <w:widowControl w:val="0"/>
      <w:jc w:val="both"/>
    </w:pPr>
    <w:rPr>
      <w:kern w:val="2"/>
      <w:sz w:val="21"/>
      <w:szCs w:val="24"/>
    </w:rPr>
  </w:style>
  <w:style w:type="paragraph" w:customStyle="1" w:styleId="460">
    <w:name w:val="正文460"/>
    <w:rsid w:val="00D24578"/>
    <w:pPr>
      <w:widowControl w:val="0"/>
      <w:jc w:val="both"/>
    </w:pPr>
    <w:rPr>
      <w:rFonts w:ascii="Calibri" w:hAnsi="Calibri"/>
      <w:kern w:val="2"/>
      <w:sz w:val="21"/>
      <w:szCs w:val="24"/>
      <w:lang w:eastAsia="en-US"/>
    </w:rPr>
  </w:style>
  <w:style w:type="paragraph" w:customStyle="1" w:styleId="1196">
    <w:name w:val="正文1196"/>
    <w:rsid w:val="00D24578"/>
    <w:pPr>
      <w:widowControl w:val="0"/>
      <w:jc w:val="both"/>
    </w:pPr>
    <w:rPr>
      <w:rFonts w:ascii="Calibri" w:hAnsi="Calibri"/>
      <w:kern w:val="2"/>
      <w:sz w:val="21"/>
      <w:szCs w:val="22"/>
    </w:rPr>
  </w:style>
  <w:style w:type="paragraph" w:customStyle="1" w:styleId="609">
    <w:name w:val="正文_6_0"/>
    <w:next w:val="Footer"/>
    <w:rsid w:val="00D24578"/>
    <w:pPr>
      <w:widowControl w:val="0"/>
      <w:jc w:val="both"/>
    </w:pPr>
    <w:rPr>
      <w:rFonts w:eastAsia="方正黑体_GBK"/>
      <w:kern w:val="2"/>
      <w:sz w:val="21"/>
      <w:szCs w:val="24"/>
      <w:lang w:eastAsia="en-US"/>
    </w:rPr>
  </w:style>
  <w:style w:type="paragraph" w:customStyle="1" w:styleId="180910">
    <w:name w:val="样式 1809 10 磅"/>
    <w:rsid w:val="00D24578"/>
    <w:pPr>
      <w:widowControl w:val="0"/>
      <w:jc w:val="both"/>
    </w:pPr>
    <w:rPr>
      <w:kern w:val="2"/>
      <w:sz w:val="21"/>
      <w:szCs w:val="24"/>
    </w:rPr>
  </w:style>
  <w:style w:type="paragraph" w:customStyle="1" w:styleId="112810">
    <w:name w:val="样式 1128 10 磅"/>
    <w:rsid w:val="00D24578"/>
    <w:pPr>
      <w:widowControl w:val="0"/>
      <w:jc w:val="both"/>
    </w:pPr>
    <w:rPr>
      <w:kern w:val="2"/>
      <w:sz w:val="21"/>
      <w:szCs w:val="24"/>
    </w:rPr>
  </w:style>
  <w:style w:type="paragraph" w:customStyle="1" w:styleId="399">
    <w:name w:val="正文399"/>
    <w:rsid w:val="00D24578"/>
    <w:pPr>
      <w:widowControl w:val="0"/>
      <w:jc w:val="both"/>
    </w:pPr>
    <w:rPr>
      <w:rFonts w:ascii="Calibri" w:hAnsi="Calibri"/>
      <w:kern w:val="2"/>
      <w:sz w:val="21"/>
      <w:szCs w:val="24"/>
      <w:lang w:eastAsia="en-US"/>
    </w:rPr>
  </w:style>
  <w:style w:type="paragraph" w:customStyle="1" w:styleId="5210">
    <w:name w:val="样式 52 10 磅"/>
    <w:next w:val="470"/>
    <w:rsid w:val="00D24578"/>
    <w:pPr>
      <w:widowControl w:val="0"/>
      <w:jc w:val="both"/>
    </w:pPr>
    <w:rPr>
      <w:kern w:val="2"/>
      <w:sz w:val="21"/>
      <w:szCs w:val="24"/>
    </w:rPr>
  </w:style>
  <w:style w:type="paragraph" w:customStyle="1" w:styleId="31210">
    <w:name w:val="样式 312 10 磅"/>
    <w:rsid w:val="00D24578"/>
    <w:pPr>
      <w:widowControl w:val="0"/>
      <w:jc w:val="both"/>
    </w:pPr>
    <w:rPr>
      <w:rFonts w:ascii="Calibri" w:hAnsi="Calibri"/>
      <w:kern w:val="2"/>
      <w:sz w:val="21"/>
      <w:szCs w:val="22"/>
      <w:lang w:eastAsia="en-US"/>
    </w:rPr>
  </w:style>
  <w:style w:type="paragraph" w:customStyle="1" w:styleId="17810">
    <w:name w:val="样式 178 10 磅"/>
    <w:next w:val="6150"/>
    <w:rsid w:val="00D24578"/>
    <w:pPr>
      <w:widowControl w:val="0"/>
      <w:jc w:val="both"/>
    </w:pPr>
    <w:rPr>
      <w:kern w:val="2"/>
      <w:sz w:val="21"/>
      <w:szCs w:val="22"/>
      <w:lang w:eastAsia="en-US"/>
    </w:rPr>
  </w:style>
  <w:style w:type="paragraph" w:customStyle="1" w:styleId="60210">
    <w:name w:val="样式 602 10 磅"/>
    <w:rsid w:val="00D24578"/>
    <w:pPr>
      <w:widowControl w:val="0"/>
      <w:jc w:val="both"/>
    </w:pPr>
    <w:rPr>
      <w:kern w:val="2"/>
      <w:sz w:val="21"/>
      <w:szCs w:val="24"/>
    </w:rPr>
  </w:style>
  <w:style w:type="paragraph" w:customStyle="1" w:styleId="977">
    <w:name w:val="正文977"/>
    <w:rsid w:val="00D24578"/>
    <w:pPr>
      <w:widowControl w:val="0"/>
      <w:jc w:val="both"/>
    </w:pPr>
    <w:rPr>
      <w:rFonts w:ascii="Calibri" w:hAnsi="Calibri"/>
      <w:kern w:val="2"/>
      <w:sz w:val="21"/>
      <w:szCs w:val="24"/>
      <w:lang w:eastAsia="en-US"/>
    </w:rPr>
  </w:style>
  <w:style w:type="paragraph" w:customStyle="1" w:styleId="100310">
    <w:name w:val="样式 1003 10 磅"/>
    <w:rsid w:val="00D24578"/>
    <w:pPr>
      <w:widowControl w:val="0"/>
      <w:jc w:val="both"/>
    </w:pPr>
    <w:rPr>
      <w:kern w:val="2"/>
      <w:sz w:val="21"/>
      <w:szCs w:val="24"/>
    </w:rPr>
  </w:style>
  <w:style w:type="paragraph" w:customStyle="1" w:styleId="82510">
    <w:name w:val="样式 825 10 磅"/>
    <w:rsid w:val="00D24578"/>
    <w:pPr>
      <w:widowControl w:val="0"/>
      <w:jc w:val="both"/>
    </w:pPr>
    <w:rPr>
      <w:kern w:val="2"/>
      <w:sz w:val="21"/>
      <w:szCs w:val="24"/>
    </w:rPr>
  </w:style>
  <w:style w:type="paragraph" w:customStyle="1" w:styleId="Char20">
    <w:name w:val="Char2"/>
    <w:basedOn w:val="Normal"/>
    <w:rsid w:val="00D24578"/>
    <w:rPr>
      <w:rFonts w:ascii="Tahoma" w:hAnsi="Tahoma"/>
      <w:sz w:val="24"/>
      <w:szCs w:val="20"/>
      <w:lang w:eastAsia="en-US"/>
    </w:rPr>
  </w:style>
  <w:style w:type="paragraph" w:customStyle="1" w:styleId="544">
    <w:name w:val="正文544"/>
    <w:rsid w:val="00D24578"/>
    <w:pPr>
      <w:widowControl w:val="0"/>
      <w:jc w:val="both"/>
    </w:pPr>
    <w:rPr>
      <w:rFonts w:ascii="Calibri" w:hAnsi="Calibri"/>
      <w:kern w:val="2"/>
      <w:sz w:val="21"/>
      <w:szCs w:val="24"/>
      <w:lang w:eastAsia="en-US"/>
    </w:rPr>
  </w:style>
  <w:style w:type="paragraph" w:customStyle="1" w:styleId="444">
    <w:name w:val="正文444"/>
    <w:rsid w:val="00D24578"/>
    <w:pPr>
      <w:widowControl w:val="0"/>
      <w:jc w:val="both"/>
    </w:pPr>
    <w:rPr>
      <w:rFonts w:ascii="Calibri" w:hAnsi="Calibri"/>
      <w:kern w:val="2"/>
      <w:sz w:val="21"/>
      <w:szCs w:val="24"/>
      <w:lang w:eastAsia="en-US"/>
    </w:rPr>
  </w:style>
  <w:style w:type="paragraph" w:customStyle="1" w:styleId="5550">
    <w:name w:val="样式 样式 标题 5 + 段前: 5 磅 段后: 5 磅 行距: 单倍行距 + 五号"/>
    <w:basedOn w:val="555"/>
    <w:rsid w:val="00D24578"/>
    <w:rPr>
      <w:sz w:val="21"/>
    </w:rPr>
  </w:style>
  <w:style w:type="paragraph" w:customStyle="1" w:styleId="1087">
    <w:name w:val="正文1087"/>
    <w:rsid w:val="00D24578"/>
    <w:pPr>
      <w:widowControl w:val="0"/>
      <w:jc w:val="both"/>
    </w:pPr>
    <w:rPr>
      <w:rFonts w:ascii="Calibri" w:hAnsi="Calibri"/>
      <w:kern w:val="2"/>
      <w:sz w:val="21"/>
      <w:szCs w:val="22"/>
      <w:lang w:eastAsia="en-US"/>
    </w:rPr>
  </w:style>
  <w:style w:type="paragraph" w:customStyle="1" w:styleId="67310">
    <w:name w:val="样式 673 10 磅"/>
    <w:rsid w:val="00D24578"/>
    <w:pPr>
      <w:widowControl w:val="0"/>
      <w:jc w:val="both"/>
    </w:pPr>
    <w:rPr>
      <w:kern w:val="2"/>
      <w:sz w:val="21"/>
      <w:szCs w:val="24"/>
    </w:rPr>
  </w:style>
  <w:style w:type="paragraph" w:customStyle="1" w:styleId="887">
    <w:name w:val="正文88"/>
    <w:rsid w:val="00D24578"/>
    <w:pPr>
      <w:widowControl w:val="0"/>
      <w:jc w:val="both"/>
    </w:pPr>
    <w:rPr>
      <w:rFonts w:ascii="Calibri" w:hAnsi="Calibri"/>
      <w:kern w:val="2"/>
      <w:sz w:val="21"/>
      <w:szCs w:val="24"/>
      <w:lang w:eastAsia="en-US"/>
    </w:rPr>
  </w:style>
  <w:style w:type="paragraph" w:customStyle="1" w:styleId="458">
    <w:name w:val="正文458"/>
    <w:rsid w:val="00D24578"/>
    <w:pPr>
      <w:widowControl w:val="0"/>
      <w:jc w:val="both"/>
    </w:pPr>
    <w:rPr>
      <w:rFonts w:ascii="Calibri" w:hAnsi="Calibri"/>
      <w:kern w:val="2"/>
      <w:sz w:val="21"/>
      <w:szCs w:val="24"/>
      <w:lang w:eastAsia="en-US"/>
    </w:rPr>
  </w:style>
  <w:style w:type="paragraph" w:customStyle="1" w:styleId="106410">
    <w:name w:val="样式 1064 10 磅"/>
    <w:rsid w:val="00D24578"/>
    <w:pPr>
      <w:widowControl w:val="0"/>
      <w:jc w:val="both"/>
    </w:pPr>
    <w:rPr>
      <w:kern w:val="2"/>
      <w:sz w:val="21"/>
      <w:szCs w:val="24"/>
    </w:rPr>
  </w:style>
  <w:style w:type="paragraph" w:customStyle="1" w:styleId="184910">
    <w:name w:val="样式 1849 10 磅"/>
    <w:rsid w:val="00D24578"/>
    <w:pPr>
      <w:widowControl w:val="0"/>
      <w:jc w:val="both"/>
    </w:pPr>
    <w:rPr>
      <w:kern w:val="2"/>
      <w:sz w:val="21"/>
      <w:szCs w:val="24"/>
    </w:rPr>
  </w:style>
  <w:style w:type="paragraph" w:customStyle="1" w:styleId="178910">
    <w:name w:val="样式 1789 10 磅"/>
    <w:rsid w:val="00D24578"/>
    <w:pPr>
      <w:widowControl w:val="0"/>
      <w:jc w:val="both"/>
    </w:pPr>
    <w:rPr>
      <w:kern w:val="2"/>
      <w:sz w:val="21"/>
      <w:szCs w:val="24"/>
    </w:rPr>
  </w:style>
  <w:style w:type="paragraph" w:customStyle="1" w:styleId="507">
    <w:name w:val="正文_5_0"/>
    <w:rsid w:val="00D24578"/>
    <w:pPr>
      <w:widowControl w:val="0"/>
      <w:jc w:val="both"/>
    </w:pPr>
    <w:rPr>
      <w:rFonts w:eastAsia="方正黑体_GBK"/>
      <w:kern w:val="2"/>
      <w:sz w:val="21"/>
      <w:szCs w:val="24"/>
      <w:lang w:eastAsia="en-US"/>
    </w:rPr>
  </w:style>
  <w:style w:type="paragraph" w:customStyle="1" w:styleId="147710">
    <w:name w:val="样式 1477 10 磅"/>
    <w:rsid w:val="00D24578"/>
    <w:pPr>
      <w:widowControl w:val="0"/>
      <w:jc w:val="both"/>
    </w:pPr>
    <w:rPr>
      <w:kern w:val="2"/>
      <w:sz w:val="21"/>
      <w:szCs w:val="24"/>
    </w:rPr>
  </w:style>
  <w:style w:type="paragraph" w:customStyle="1" w:styleId="91410">
    <w:name w:val="样式 914 10 磅"/>
    <w:rsid w:val="00D24578"/>
    <w:pPr>
      <w:widowControl w:val="0"/>
      <w:jc w:val="both"/>
    </w:pPr>
    <w:rPr>
      <w:kern w:val="2"/>
      <w:sz w:val="21"/>
      <w:szCs w:val="24"/>
    </w:rPr>
  </w:style>
  <w:style w:type="paragraph" w:customStyle="1" w:styleId="163810">
    <w:name w:val="样式 1638 10 磅"/>
    <w:rsid w:val="00D24578"/>
    <w:pPr>
      <w:widowControl w:val="0"/>
      <w:jc w:val="both"/>
    </w:pPr>
    <w:rPr>
      <w:kern w:val="2"/>
      <w:sz w:val="21"/>
      <w:szCs w:val="24"/>
    </w:rPr>
  </w:style>
  <w:style w:type="paragraph" w:customStyle="1" w:styleId="423">
    <w:name w:val="正文423"/>
    <w:rsid w:val="00D24578"/>
    <w:pPr>
      <w:widowControl w:val="0"/>
      <w:jc w:val="both"/>
    </w:pPr>
    <w:rPr>
      <w:rFonts w:ascii="Calibri" w:hAnsi="Calibri"/>
      <w:kern w:val="2"/>
      <w:sz w:val="21"/>
      <w:szCs w:val="24"/>
      <w:lang w:eastAsia="en-US"/>
    </w:rPr>
  </w:style>
  <w:style w:type="paragraph" w:customStyle="1" w:styleId="557">
    <w:name w:val="正文557"/>
    <w:rsid w:val="00D24578"/>
    <w:pPr>
      <w:widowControl w:val="0"/>
      <w:jc w:val="both"/>
    </w:pPr>
    <w:rPr>
      <w:rFonts w:ascii="Calibri" w:hAnsi="Calibri"/>
      <w:kern w:val="2"/>
      <w:sz w:val="21"/>
      <w:szCs w:val="24"/>
      <w:lang w:eastAsia="en-US"/>
    </w:rPr>
  </w:style>
  <w:style w:type="paragraph" w:customStyle="1" w:styleId="725">
    <w:name w:val="正文725"/>
    <w:rsid w:val="00D24578"/>
    <w:pPr>
      <w:widowControl w:val="0"/>
      <w:jc w:val="both"/>
    </w:pPr>
    <w:rPr>
      <w:rFonts w:ascii="Calibri" w:hAnsi="Calibri"/>
      <w:kern w:val="2"/>
      <w:sz w:val="21"/>
      <w:szCs w:val="24"/>
      <w:lang w:eastAsia="en-US"/>
    </w:rPr>
  </w:style>
  <w:style w:type="paragraph" w:customStyle="1" w:styleId="188410">
    <w:name w:val="样式 1884 10 磅"/>
    <w:rsid w:val="00D24578"/>
    <w:pPr>
      <w:widowControl w:val="0"/>
      <w:jc w:val="both"/>
    </w:pPr>
    <w:rPr>
      <w:kern w:val="2"/>
      <w:sz w:val="21"/>
    </w:rPr>
  </w:style>
  <w:style w:type="paragraph" w:customStyle="1" w:styleId="677">
    <w:name w:val="正文677"/>
    <w:rsid w:val="00D24578"/>
    <w:pPr>
      <w:widowControl w:val="0"/>
      <w:jc w:val="both"/>
    </w:pPr>
    <w:rPr>
      <w:rFonts w:ascii="Calibri" w:hAnsi="Calibri"/>
      <w:kern w:val="2"/>
      <w:sz w:val="21"/>
      <w:szCs w:val="24"/>
      <w:lang w:eastAsia="en-US"/>
    </w:rPr>
  </w:style>
  <w:style w:type="paragraph" w:customStyle="1" w:styleId="56510">
    <w:name w:val="样式 565 10 磅"/>
    <w:rsid w:val="00D24578"/>
    <w:pPr>
      <w:widowControl w:val="0"/>
      <w:jc w:val="both"/>
    </w:pPr>
    <w:rPr>
      <w:kern w:val="2"/>
      <w:sz w:val="21"/>
      <w:szCs w:val="24"/>
    </w:rPr>
  </w:style>
  <w:style w:type="paragraph" w:customStyle="1" w:styleId="1093">
    <w:name w:val="正文1093"/>
    <w:rsid w:val="00D24578"/>
    <w:pPr>
      <w:widowControl w:val="0"/>
      <w:jc w:val="both"/>
    </w:pPr>
    <w:rPr>
      <w:rFonts w:ascii="Calibri" w:hAnsi="Calibri"/>
      <w:kern w:val="2"/>
      <w:sz w:val="21"/>
      <w:szCs w:val="24"/>
      <w:lang w:eastAsia="en-US"/>
    </w:rPr>
  </w:style>
  <w:style w:type="paragraph" w:customStyle="1" w:styleId="23210">
    <w:name w:val="样式 232 10 磅"/>
    <w:rsid w:val="00D24578"/>
    <w:pPr>
      <w:spacing w:before="100" w:beforeAutospacing="1" w:after="100" w:afterAutospacing="1" w:line="360" w:lineRule="auto"/>
      <w:jc w:val="both"/>
      <w:textAlignment w:val="top"/>
    </w:pPr>
    <w:rPr>
      <w:rFonts w:ascii="Calibri" w:hAnsi="Calibri"/>
      <w:kern w:val="2"/>
      <w:sz w:val="21"/>
      <w:szCs w:val="24"/>
      <w:lang w:eastAsia="en-US"/>
    </w:rPr>
  </w:style>
  <w:style w:type="paragraph" w:customStyle="1" w:styleId="150310">
    <w:name w:val="样式 1503 10 磅"/>
    <w:rsid w:val="00D24578"/>
    <w:pPr>
      <w:widowControl w:val="0"/>
      <w:jc w:val="both"/>
    </w:pPr>
    <w:rPr>
      <w:kern w:val="2"/>
      <w:sz w:val="21"/>
      <w:szCs w:val="24"/>
    </w:rPr>
  </w:style>
  <w:style w:type="paragraph" w:customStyle="1" w:styleId="6730">
    <w:name w:val="正文673"/>
    <w:rsid w:val="00D24578"/>
    <w:pPr>
      <w:widowControl w:val="0"/>
      <w:jc w:val="both"/>
    </w:pPr>
    <w:rPr>
      <w:rFonts w:ascii="Calibri" w:hAnsi="Calibri"/>
      <w:kern w:val="2"/>
      <w:sz w:val="21"/>
      <w:szCs w:val="24"/>
      <w:lang w:eastAsia="en-US"/>
    </w:rPr>
  </w:style>
  <w:style w:type="paragraph" w:customStyle="1" w:styleId="408">
    <w:name w:val="正文_4_0"/>
    <w:next w:val="519"/>
    <w:rsid w:val="00D24578"/>
    <w:pPr>
      <w:widowControl w:val="0"/>
      <w:jc w:val="both"/>
    </w:pPr>
    <w:rPr>
      <w:kern w:val="2"/>
      <w:sz w:val="21"/>
      <w:szCs w:val="22"/>
    </w:rPr>
  </w:style>
  <w:style w:type="paragraph" w:customStyle="1" w:styleId="3101">
    <w:name w:val="正文310"/>
    <w:rsid w:val="00D24578"/>
    <w:pPr>
      <w:widowControl w:val="0"/>
      <w:jc w:val="both"/>
    </w:pPr>
    <w:rPr>
      <w:rFonts w:ascii="Calibri" w:hAnsi="Calibri"/>
      <w:kern w:val="2"/>
      <w:sz w:val="21"/>
      <w:szCs w:val="24"/>
      <w:lang w:eastAsia="en-US"/>
    </w:rPr>
  </w:style>
  <w:style w:type="paragraph" w:customStyle="1" w:styleId="187610">
    <w:name w:val="样式 1876 10 磅"/>
    <w:rsid w:val="00D24578"/>
    <w:pPr>
      <w:widowControl w:val="0"/>
      <w:jc w:val="both"/>
    </w:pPr>
    <w:rPr>
      <w:rFonts w:eastAsia="方正黑体_GBK"/>
      <w:kern w:val="2"/>
      <w:sz w:val="21"/>
      <w:szCs w:val="22"/>
      <w:lang w:eastAsia="en-US"/>
    </w:rPr>
  </w:style>
  <w:style w:type="paragraph" w:customStyle="1" w:styleId="71510">
    <w:name w:val="样式 715 10 磅"/>
    <w:rsid w:val="00D24578"/>
    <w:pPr>
      <w:widowControl w:val="0"/>
      <w:jc w:val="both"/>
    </w:pPr>
    <w:rPr>
      <w:kern w:val="2"/>
      <w:sz w:val="21"/>
      <w:szCs w:val="24"/>
    </w:rPr>
  </w:style>
  <w:style w:type="paragraph" w:customStyle="1" w:styleId="343">
    <w:name w:val="正文343"/>
    <w:rsid w:val="00D24578"/>
    <w:pPr>
      <w:widowControl w:val="0"/>
      <w:jc w:val="both"/>
    </w:pPr>
    <w:rPr>
      <w:rFonts w:ascii="Calibri" w:hAnsi="Calibri"/>
      <w:kern w:val="2"/>
      <w:sz w:val="21"/>
      <w:szCs w:val="24"/>
      <w:lang w:eastAsia="en-US"/>
    </w:rPr>
  </w:style>
  <w:style w:type="paragraph" w:customStyle="1" w:styleId="10900">
    <w:name w:val="正文1090"/>
    <w:rsid w:val="00D24578"/>
    <w:pPr>
      <w:widowControl w:val="0"/>
      <w:jc w:val="both"/>
    </w:pPr>
    <w:rPr>
      <w:rFonts w:ascii="Calibri" w:hAnsi="Calibri"/>
      <w:kern w:val="2"/>
      <w:sz w:val="21"/>
      <w:szCs w:val="22"/>
      <w:lang w:eastAsia="en-US"/>
    </w:rPr>
  </w:style>
  <w:style w:type="paragraph" w:customStyle="1" w:styleId="59310">
    <w:name w:val="样式 593 10 磅"/>
    <w:rsid w:val="00D24578"/>
    <w:pPr>
      <w:widowControl w:val="0"/>
      <w:jc w:val="both"/>
    </w:pPr>
    <w:rPr>
      <w:kern w:val="2"/>
      <w:sz w:val="21"/>
      <w:szCs w:val="24"/>
    </w:rPr>
  </w:style>
  <w:style w:type="paragraph" w:customStyle="1" w:styleId="127610">
    <w:name w:val="样式 1276 10 磅"/>
    <w:rsid w:val="00D24578"/>
    <w:pPr>
      <w:widowControl w:val="0"/>
      <w:jc w:val="both"/>
    </w:pPr>
    <w:rPr>
      <w:kern w:val="2"/>
      <w:sz w:val="21"/>
      <w:szCs w:val="24"/>
    </w:rPr>
  </w:style>
  <w:style w:type="paragraph" w:customStyle="1" w:styleId="762">
    <w:name w:val="正文762"/>
    <w:rsid w:val="00D24578"/>
    <w:pPr>
      <w:widowControl w:val="0"/>
      <w:jc w:val="both"/>
    </w:pPr>
    <w:rPr>
      <w:rFonts w:ascii="Calibri" w:hAnsi="Calibri"/>
      <w:kern w:val="2"/>
      <w:sz w:val="21"/>
      <w:szCs w:val="24"/>
      <w:lang w:eastAsia="en-US"/>
    </w:rPr>
  </w:style>
  <w:style w:type="paragraph" w:customStyle="1" w:styleId="16510">
    <w:name w:val="样式 165 10 磅"/>
    <w:next w:val="103"/>
    <w:rsid w:val="00D24578"/>
    <w:pPr>
      <w:widowControl w:val="0"/>
      <w:jc w:val="both"/>
    </w:pPr>
    <w:rPr>
      <w:kern w:val="2"/>
      <w:sz w:val="21"/>
      <w:szCs w:val="22"/>
      <w:lang w:eastAsia="en-US"/>
    </w:rPr>
  </w:style>
  <w:style w:type="paragraph" w:customStyle="1" w:styleId="1174">
    <w:name w:val="正文1174"/>
    <w:rsid w:val="00D24578"/>
    <w:pPr>
      <w:widowControl w:val="0"/>
      <w:jc w:val="both"/>
    </w:pPr>
    <w:rPr>
      <w:rFonts w:ascii="Calibri" w:hAnsi="Calibri"/>
      <w:kern w:val="2"/>
      <w:sz w:val="21"/>
      <w:szCs w:val="22"/>
      <w:lang w:eastAsia="en-US"/>
    </w:rPr>
  </w:style>
  <w:style w:type="paragraph" w:customStyle="1" w:styleId="23510">
    <w:name w:val="样式 235 10 磅"/>
    <w:rsid w:val="00D24578"/>
    <w:pPr>
      <w:widowControl w:val="0"/>
      <w:ind w:firstLine="420"/>
      <w:jc w:val="both"/>
    </w:pPr>
    <w:rPr>
      <w:rFonts w:ascii="Calibri" w:hAnsi="Calibri"/>
      <w:kern w:val="2"/>
      <w:sz w:val="21"/>
      <w:szCs w:val="22"/>
      <w:lang w:eastAsia="en-US"/>
    </w:rPr>
  </w:style>
  <w:style w:type="paragraph" w:customStyle="1" w:styleId="37110">
    <w:name w:val="样式 371 10 磅"/>
    <w:rsid w:val="00D24578"/>
    <w:rPr>
      <w:rFonts w:ascii="Calibri" w:hAnsi="Calibri"/>
      <w:kern w:val="2"/>
      <w:sz w:val="21"/>
      <w:szCs w:val="22"/>
      <w:lang w:eastAsia="en-US"/>
    </w:rPr>
  </w:style>
  <w:style w:type="paragraph" w:customStyle="1" w:styleId="1460">
    <w:name w:val="正文146"/>
    <w:rsid w:val="00D24578"/>
    <w:pPr>
      <w:widowControl w:val="0"/>
      <w:jc w:val="both"/>
    </w:pPr>
    <w:rPr>
      <w:rFonts w:ascii="Calibri" w:hAnsi="Calibri"/>
      <w:kern w:val="2"/>
      <w:sz w:val="21"/>
      <w:szCs w:val="24"/>
      <w:lang w:eastAsia="en-US"/>
    </w:rPr>
  </w:style>
  <w:style w:type="paragraph" w:customStyle="1" w:styleId="141101">
    <w:name w:val="样式 141 10 磅1"/>
    <w:rsid w:val="00D24578"/>
    <w:pPr>
      <w:widowControl w:val="0"/>
      <w:jc w:val="both"/>
    </w:pPr>
    <w:rPr>
      <w:rFonts w:ascii="Calibri" w:hAnsi="Calibri"/>
      <w:kern w:val="2"/>
      <w:sz w:val="21"/>
      <w:szCs w:val="22"/>
      <w:lang w:eastAsia="en-US"/>
    </w:rPr>
  </w:style>
  <w:style w:type="paragraph" w:customStyle="1" w:styleId="131010">
    <w:name w:val="样式 1310 10 磅"/>
    <w:rsid w:val="00D24578"/>
    <w:pPr>
      <w:widowControl w:val="0"/>
      <w:jc w:val="both"/>
    </w:pPr>
    <w:rPr>
      <w:kern w:val="2"/>
      <w:sz w:val="21"/>
      <w:szCs w:val="24"/>
    </w:rPr>
  </w:style>
  <w:style w:type="paragraph" w:customStyle="1" w:styleId="558">
    <w:name w:val="正文558"/>
    <w:rsid w:val="00D24578"/>
    <w:pPr>
      <w:widowControl w:val="0"/>
      <w:jc w:val="both"/>
    </w:pPr>
    <w:rPr>
      <w:rFonts w:ascii="Calibri" w:hAnsi="Calibri"/>
      <w:kern w:val="2"/>
      <w:sz w:val="21"/>
      <w:szCs w:val="24"/>
      <w:lang w:eastAsia="en-US"/>
    </w:rPr>
  </w:style>
  <w:style w:type="paragraph" w:customStyle="1" w:styleId="834">
    <w:name w:val="正文834"/>
    <w:rsid w:val="00D24578"/>
    <w:pPr>
      <w:widowControl w:val="0"/>
      <w:jc w:val="both"/>
    </w:pPr>
    <w:rPr>
      <w:rFonts w:ascii="Calibri" w:hAnsi="Calibri"/>
      <w:kern w:val="2"/>
      <w:sz w:val="21"/>
      <w:szCs w:val="22"/>
      <w:lang w:eastAsia="en-US"/>
    </w:rPr>
  </w:style>
  <w:style w:type="paragraph" w:customStyle="1" w:styleId="18610">
    <w:name w:val="样式 186 10 磅"/>
    <w:rsid w:val="00D24578"/>
    <w:pPr>
      <w:widowControl w:val="0"/>
      <w:jc w:val="both"/>
    </w:pPr>
    <w:rPr>
      <w:rFonts w:ascii="Calibri" w:hAnsi="Calibri"/>
      <w:kern w:val="2"/>
      <w:sz w:val="21"/>
      <w:szCs w:val="22"/>
      <w:lang w:eastAsia="en-US"/>
    </w:rPr>
  </w:style>
  <w:style w:type="paragraph" w:customStyle="1" w:styleId="1071">
    <w:name w:val="正文1071"/>
    <w:rsid w:val="00D24578"/>
    <w:pPr>
      <w:widowControl w:val="0"/>
      <w:jc w:val="both"/>
    </w:pPr>
    <w:rPr>
      <w:rFonts w:ascii="Calibri" w:hAnsi="Calibri"/>
      <w:kern w:val="2"/>
      <w:sz w:val="21"/>
      <w:szCs w:val="22"/>
      <w:lang w:eastAsia="en-US"/>
    </w:rPr>
  </w:style>
  <w:style w:type="paragraph" w:customStyle="1" w:styleId="177410">
    <w:name w:val="样式 1774 10 磅"/>
    <w:rsid w:val="00D24578"/>
    <w:pPr>
      <w:widowControl w:val="0"/>
      <w:jc w:val="both"/>
    </w:pPr>
    <w:rPr>
      <w:kern w:val="2"/>
      <w:sz w:val="21"/>
      <w:szCs w:val="24"/>
    </w:rPr>
  </w:style>
  <w:style w:type="paragraph" w:customStyle="1" w:styleId="1314">
    <w:name w:val="正文13"/>
    <w:rsid w:val="00D24578"/>
    <w:pPr>
      <w:widowControl w:val="0"/>
      <w:jc w:val="both"/>
    </w:pPr>
    <w:rPr>
      <w:rFonts w:ascii="Calibri" w:hAnsi="Calibri"/>
      <w:kern w:val="2"/>
      <w:sz w:val="21"/>
      <w:szCs w:val="22"/>
      <w:lang w:eastAsia="en-US"/>
    </w:rPr>
  </w:style>
  <w:style w:type="paragraph" w:customStyle="1" w:styleId="872">
    <w:name w:val="正文872"/>
    <w:rsid w:val="00D24578"/>
    <w:pPr>
      <w:widowControl w:val="0"/>
      <w:jc w:val="both"/>
    </w:pPr>
    <w:rPr>
      <w:rFonts w:ascii="Calibri" w:hAnsi="Calibri"/>
      <w:kern w:val="2"/>
      <w:sz w:val="21"/>
      <w:szCs w:val="22"/>
      <w:lang w:eastAsia="en-US"/>
    </w:rPr>
  </w:style>
  <w:style w:type="paragraph" w:customStyle="1" w:styleId="136610">
    <w:name w:val="样式 1366 10 磅"/>
    <w:rsid w:val="00D24578"/>
    <w:pPr>
      <w:widowControl w:val="0"/>
      <w:jc w:val="both"/>
    </w:pPr>
    <w:rPr>
      <w:kern w:val="2"/>
      <w:sz w:val="21"/>
      <w:szCs w:val="24"/>
    </w:rPr>
  </w:style>
  <w:style w:type="paragraph" w:customStyle="1" w:styleId="2911">
    <w:name w:val="正文291"/>
    <w:rsid w:val="00D24578"/>
    <w:pPr>
      <w:widowControl w:val="0"/>
      <w:jc w:val="both"/>
    </w:pPr>
    <w:rPr>
      <w:rFonts w:ascii="Calibri" w:hAnsi="Calibri"/>
      <w:kern w:val="2"/>
      <w:sz w:val="21"/>
      <w:szCs w:val="24"/>
      <w:lang w:eastAsia="en-US"/>
    </w:rPr>
  </w:style>
  <w:style w:type="paragraph" w:customStyle="1" w:styleId="1027">
    <w:name w:val="正文1027"/>
    <w:rsid w:val="00D24578"/>
    <w:rPr>
      <w:rFonts w:ascii="Calibri" w:hAnsi="Calibri"/>
      <w:kern w:val="2"/>
      <w:sz w:val="21"/>
      <w:szCs w:val="21"/>
      <w:lang w:eastAsia="en-US"/>
    </w:rPr>
  </w:style>
  <w:style w:type="paragraph" w:customStyle="1" w:styleId="3340">
    <w:name w:val="正文334"/>
    <w:rsid w:val="00D24578"/>
    <w:pPr>
      <w:widowControl w:val="0"/>
      <w:jc w:val="both"/>
    </w:pPr>
    <w:rPr>
      <w:rFonts w:ascii="Calibri" w:hAnsi="Calibri"/>
      <w:kern w:val="2"/>
      <w:sz w:val="21"/>
      <w:szCs w:val="24"/>
      <w:lang w:eastAsia="en-US"/>
    </w:rPr>
  </w:style>
  <w:style w:type="paragraph" w:customStyle="1" w:styleId="1215">
    <w:name w:val="正文1215"/>
    <w:rsid w:val="00D24578"/>
    <w:pPr>
      <w:widowControl w:val="0"/>
      <w:jc w:val="both"/>
    </w:pPr>
    <w:rPr>
      <w:rFonts w:ascii="Calibri" w:hAnsi="Calibri"/>
      <w:kern w:val="2"/>
      <w:sz w:val="21"/>
      <w:szCs w:val="22"/>
    </w:rPr>
  </w:style>
  <w:style w:type="paragraph" w:customStyle="1" w:styleId="592">
    <w:name w:val="正文592"/>
    <w:rsid w:val="00D24578"/>
    <w:pPr>
      <w:widowControl w:val="0"/>
      <w:jc w:val="both"/>
    </w:pPr>
    <w:rPr>
      <w:rFonts w:ascii="Calibri" w:hAnsi="Calibri"/>
      <w:kern w:val="2"/>
      <w:sz w:val="21"/>
      <w:szCs w:val="24"/>
      <w:lang w:eastAsia="en-US"/>
    </w:rPr>
  </w:style>
  <w:style w:type="paragraph" w:customStyle="1" w:styleId="120810">
    <w:name w:val="样式 1208 10 磅"/>
    <w:rsid w:val="00D24578"/>
    <w:pPr>
      <w:widowControl w:val="0"/>
      <w:jc w:val="both"/>
    </w:pPr>
    <w:rPr>
      <w:kern w:val="2"/>
      <w:sz w:val="21"/>
      <w:szCs w:val="24"/>
    </w:rPr>
  </w:style>
  <w:style w:type="paragraph" w:customStyle="1" w:styleId="82210">
    <w:name w:val="样式 822 10 磅"/>
    <w:rsid w:val="00D24578"/>
    <w:pPr>
      <w:widowControl w:val="0"/>
      <w:jc w:val="both"/>
    </w:pPr>
    <w:rPr>
      <w:kern w:val="2"/>
      <w:sz w:val="21"/>
      <w:szCs w:val="24"/>
    </w:rPr>
  </w:style>
  <w:style w:type="paragraph" w:customStyle="1" w:styleId="1022">
    <w:name w:val="正文10"/>
    <w:rsid w:val="00D24578"/>
    <w:pPr>
      <w:widowControl w:val="0"/>
      <w:jc w:val="both"/>
    </w:pPr>
    <w:rPr>
      <w:rFonts w:ascii="Calibri" w:hAnsi="Calibri"/>
      <w:kern w:val="2"/>
      <w:sz w:val="21"/>
      <w:szCs w:val="22"/>
      <w:lang w:eastAsia="en-US"/>
    </w:rPr>
  </w:style>
  <w:style w:type="paragraph" w:customStyle="1" w:styleId="101710">
    <w:name w:val="样式 1017 10 磅"/>
    <w:rsid w:val="00D24578"/>
    <w:pPr>
      <w:widowControl w:val="0"/>
      <w:jc w:val="both"/>
    </w:pPr>
    <w:rPr>
      <w:kern w:val="2"/>
      <w:sz w:val="21"/>
      <w:szCs w:val="24"/>
    </w:rPr>
  </w:style>
  <w:style w:type="paragraph" w:customStyle="1" w:styleId="61410">
    <w:name w:val="样式 614 10 磅"/>
    <w:rsid w:val="00D24578"/>
    <w:pPr>
      <w:widowControl w:val="0"/>
      <w:jc w:val="both"/>
    </w:pPr>
    <w:rPr>
      <w:kern w:val="2"/>
      <w:sz w:val="21"/>
      <w:szCs w:val="24"/>
    </w:rPr>
  </w:style>
  <w:style w:type="paragraph" w:customStyle="1" w:styleId="1130">
    <w:name w:val="正文1130"/>
    <w:rsid w:val="00D24578"/>
    <w:pPr>
      <w:widowControl w:val="0"/>
      <w:jc w:val="both"/>
    </w:pPr>
    <w:rPr>
      <w:rFonts w:ascii="Calibri" w:hAnsi="Calibri"/>
      <w:kern w:val="2"/>
      <w:sz w:val="21"/>
      <w:szCs w:val="24"/>
      <w:lang w:eastAsia="en-US"/>
    </w:rPr>
  </w:style>
  <w:style w:type="paragraph" w:customStyle="1" w:styleId="14100">
    <w:name w:val="样式 14 10 磅"/>
    <w:next w:val="69310"/>
    <w:rsid w:val="00D24578"/>
    <w:pPr>
      <w:widowControl w:val="0"/>
      <w:jc w:val="both"/>
    </w:pPr>
    <w:rPr>
      <w:rFonts w:ascii="宋体"/>
      <w:kern w:val="2"/>
      <w:sz w:val="21"/>
      <w:szCs w:val="21"/>
    </w:rPr>
  </w:style>
  <w:style w:type="paragraph" w:customStyle="1" w:styleId="426">
    <w:name w:val="正文42"/>
    <w:rsid w:val="00D24578"/>
    <w:pPr>
      <w:widowControl w:val="0"/>
      <w:jc w:val="both"/>
    </w:pPr>
    <w:rPr>
      <w:rFonts w:ascii="Calibri" w:hAnsi="Calibri"/>
      <w:kern w:val="2"/>
      <w:sz w:val="21"/>
      <w:szCs w:val="22"/>
      <w:lang w:eastAsia="en-US"/>
    </w:rPr>
  </w:style>
  <w:style w:type="paragraph" w:customStyle="1" w:styleId="122010">
    <w:name w:val="样式 1220 10 磅"/>
    <w:rsid w:val="00D24578"/>
    <w:pPr>
      <w:widowControl w:val="0"/>
      <w:jc w:val="both"/>
    </w:pPr>
    <w:rPr>
      <w:kern w:val="2"/>
      <w:sz w:val="21"/>
      <w:szCs w:val="24"/>
    </w:rPr>
  </w:style>
  <w:style w:type="paragraph" w:customStyle="1" w:styleId="908">
    <w:name w:val="正文908"/>
    <w:rsid w:val="00D24578"/>
    <w:pPr>
      <w:widowControl w:val="0"/>
      <w:jc w:val="both"/>
    </w:pPr>
    <w:rPr>
      <w:rFonts w:ascii="Calibri" w:hAnsi="Calibri"/>
      <w:kern w:val="2"/>
      <w:sz w:val="21"/>
      <w:szCs w:val="24"/>
      <w:lang w:eastAsia="en-US"/>
    </w:rPr>
  </w:style>
  <w:style w:type="paragraph" w:customStyle="1" w:styleId="140910">
    <w:name w:val="样式 1409 10 磅"/>
    <w:rsid w:val="00D24578"/>
    <w:pPr>
      <w:widowControl w:val="0"/>
      <w:jc w:val="both"/>
    </w:pPr>
    <w:rPr>
      <w:kern w:val="2"/>
      <w:sz w:val="21"/>
      <w:szCs w:val="24"/>
    </w:rPr>
  </w:style>
  <w:style w:type="paragraph" w:customStyle="1" w:styleId="226">
    <w:name w:val="纯文本2"/>
    <w:rsid w:val="00D24578"/>
    <w:pPr>
      <w:widowControl w:val="0"/>
      <w:spacing w:line="360" w:lineRule="auto"/>
      <w:jc w:val="both"/>
    </w:pPr>
    <w:rPr>
      <w:rFonts w:ascii="宋体" w:cs="Courier New"/>
      <w:kern w:val="2"/>
      <w:sz w:val="24"/>
      <w:szCs w:val="21"/>
      <w:lang w:eastAsia="en-US"/>
    </w:rPr>
  </w:style>
  <w:style w:type="paragraph" w:customStyle="1" w:styleId="131810">
    <w:name w:val="样式 1318 10 磅"/>
    <w:rsid w:val="00D24578"/>
    <w:pPr>
      <w:widowControl w:val="0"/>
      <w:jc w:val="both"/>
    </w:pPr>
    <w:rPr>
      <w:kern w:val="2"/>
      <w:sz w:val="21"/>
      <w:szCs w:val="24"/>
    </w:rPr>
  </w:style>
  <w:style w:type="paragraph" w:customStyle="1" w:styleId="166510">
    <w:name w:val="样式 1665 10 磅"/>
    <w:rsid w:val="00D24578"/>
    <w:pPr>
      <w:widowControl w:val="0"/>
      <w:jc w:val="both"/>
    </w:pPr>
    <w:rPr>
      <w:kern w:val="2"/>
      <w:sz w:val="21"/>
      <w:szCs w:val="24"/>
    </w:rPr>
  </w:style>
  <w:style w:type="paragraph" w:customStyle="1" w:styleId="9110">
    <w:name w:val="样式 91 10 磅"/>
    <w:next w:val="339101"/>
    <w:rsid w:val="00D24578"/>
    <w:pPr>
      <w:widowControl w:val="0"/>
      <w:jc w:val="both"/>
    </w:pPr>
    <w:rPr>
      <w:kern w:val="2"/>
      <w:sz w:val="21"/>
      <w:szCs w:val="24"/>
    </w:rPr>
  </w:style>
  <w:style w:type="paragraph" w:customStyle="1" w:styleId="141510">
    <w:name w:val="样式 1415 10 磅"/>
    <w:rsid w:val="00D24578"/>
    <w:pPr>
      <w:widowControl w:val="0"/>
      <w:jc w:val="both"/>
    </w:pPr>
    <w:rPr>
      <w:kern w:val="2"/>
      <w:sz w:val="21"/>
      <w:szCs w:val="24"/>
    </w:rPr>
  </w:style>
  <w:style w:type="paragraph" w:customStyle="1" w:styleId="158510">
    <w:name w:val="样式 1585 10 磅"/>
    <w:rsid w:val="00D24578"/>
    <w:pPr>
      <w:widowControl w:val="0"/>
      <w:jc w:val="both"/>
    </w:pPr>
    <w:rPr>
      <w:kern w:val="2"/>
      <w:sz w:val="21"/>
      <w:szCs w:val="24"/>
    </w:rPr>
  </w:style>
  <w:style w:type="paragraph" w:customStyle="1" w:styleId="918">
    <w:name w:val="样式 9 小四"/>
    <w:rsid w:val="00D24578"/>
    <w:pPr>
      <w:widowControl w:val="0"/>
      <w:adjustRightInd w:val="0"/>
      <w:spacing w:line="360" w:lineRule="atLeast"/>
    </w:pPr>
    <w:rPr>
      <w:rFonts w:ascii="Calibri" w:hAnsi="Calibri"/>
      <w:kern w:val="2"/>
      <w:sz w:val="24"/>
      <w:szCs w:val="28"/>
      <w:lang w:eastAsia="en-US"/>
    </w:rPr>
  </w:style>
  <w:style w:type="paragraph" w:customStyle="1" w:styleId="163710">
    <w:name w:val="样式 1637 10 磅"/>
    <w:rsid w:val="00D24578"/>
    <w:pPr>
      <w:widowControl w:val="0"/>
      <w:jc w:val="both"/>
    </w:pPr>
    <w:rPr>
      <w:kern w:val="2"/>
      <w:sz w:val="21"/>
      <w:szCs w:val="24"/>
    </w:rPr>
  </w:style>
  <w:style w:type="paragraph" w:customStyle="1" w:styleId="157910">
    <w:name w:val="样式 1579 10 磅"/>
    <w:rsid w:val="00D24578"/>
    <w:pPr>
      <w:widowControl w:val="0"/>
      <w:jc w:val="both"/>
    </w:pPr>
    <w:rPr>
      <w:kern w:val="2"/>
      <w:sz w:val="21"/>
      <w:szCs w:val="24"/>
    </w:rPr>
  </w:style>
  <w:style w:type="paragraph" w:customStyle="1" w:styleId="4040">
    <w:name w:val="正文404"/>
    <w:rsid w:val="00D24578"/>
    <w:pPr>
      <w:widowControl w:val="0"/>
      <w:jc w:val="both"/>
    </w:pPr>
    <w:rPr>
      <w:rFonts w:ascii="Calibri" w:hAnsi="Calibri"/>
      <w:kern w:val="2"/>
      <w:sz w:val="21"/>
      <w:szCs w:val="24"/>
      <w:lang w:eastAsia="en-US"/>
    </w:rPr>
  </w:style>
  <w:style w:type="paragraph" w:customStyle="1" w:styleId="833">
    <w:name w:val="正文833"/>
    <w:rsid w:val="00D24578"/>
    <w:pPr>
      <w:widowControl w:val="0"/>
      <w:jc w:val="both"/>
    </w:pPr>
    <w:rPr>
      <w:rFonts w:ascii="Calibri" w:hAnsi="Calibri"/>
      <w:kern w:val="2"/>
      <w:sz w:val="21"/>
      <w:szCs w:val="22"/>
      <w:lang w:eastAsia="en-US"/>
    </w:rPr>
  </w:style>
  <w:style w:type="paragraph" w:customStyle="1" w:styleId="874">
    <w:name w:val="正文87"/>
    <w:rsid w:val="00D24578"/>
    <w:pPr>
      <w:widowControl w:val="0"/>
      <w:jc w:val="both"/>
    </w:pPr>
    <w:rPr>
      <w:rFonts w:ascii="Calibri" w:hAnsi="Calibri"/>
      <w:kern w:val="2"/>
      <w:sz w:val="21"/>
      <w:szCs w:val="24"/>
      <w:lang w:eastAsia="en-US"/>
    </w:rPr>
  </w:style>
  <w:style w:type="paragraph" w:customStyle="1" w:styleId="n">
    <w:name w:val="n"/>
    <w:basedOn w:val="Normal"/>
    <w:rsid w:val="00D24578"/>
    <w:pPr>
      <w:autoSpaceDE w:val="0"/>
      <w:autoSpaceDN w:val="0"/>
      <w:adjustRightInd w:val="0"/>
      <w:spacing w:line="400" w:lineRule="atLeast"/>
      <w:textAlignment w:val="baseline"/>
    </w:pPr>
    <w:rPr>
      <w:rFonts w:ascii="宋体"/>
      <w:sz w:val="24"/>
      <w:szCs w:val="20"/>
      <w:lang w:eastAsia="en-US"/>
    </w:rPr>
  </w:style>
  <w:style w:type="paragraph" w:customStyle="1" w:styleId="38510">
    <w:name w:val="样式 385 10 磅"/>
    <w:rsid w:val="00D24578"/>
    <w:pPr>
      <w:widowControl w:val="0"/>
      <w:jc w:val="both"/>
    </w:pPr>
    <w:rPr>
      <w:rFonts w:ascii="Calibri" w:hAnsi="Calibri"/>
      <w:kern w:val="2"/>
      <w:sz w:val="21"/>
      <w:szCs w:val="22"/>
      <w:lang w:eastAsia="en-US"/>
    </w:rPr>
  </w:style>
  <w:style w:type="paragraph" w:customStyle="1" w:styleId="186310">
    <w:name w:val="样式 1863 10 磅"/>
    <w:rsid w:val="00D24578"/>
    <w:pPr>
      <w:widowControl w:val="0"/>
      <w:jc w:val="both"/>
    </w:pPr>
    <w:rPr>
      <w:kern w:val="2"/>
      <w:sz w:val="21"/>
      <w:szCs w:val="24"/>
    </w:rPr>
  </w:style>
  <w:style w:type="paragraph" w:customStyle="1" w:styleId="158610">
    <w:name w:val="样式 1586 10 磅"/>
    <w:rsid w:val="00D24578"/>
    <w:pPr>
      <w:widowControl w:val="0"/>
      <w:jc w:val="both"/>
    </w:pPr>
    <w:rPr>
      <w:kern w:val="2"/>
      <w:sz w:val="21"/>
      <w:szCs w:val="24"/>
    </w:rPr>
  </w:style>
  <w:style w:type="paragraph" w:customStyle="1" w:styleId="2100">
    <w:name w:val="样式 2 10 磅_0"/>
    <w:next w:val="Normal"/>
    <w:rsid w:val="00D24578"/>
    <w:pPr>
      <w:widowControl w:val="0"/>
      <w:jc w:val="both"/>
    </w:pPr>
    <w:rPr>
      <w:kern w:val="2"/>
      <w:sz w:val="21"/>
    </w:rPr>
  </w:style>
  <w:style w:type="paragraph" w:customStyle="1" w:styleId="463">
    <w:name w:val="正文463"/>
    <w:rsid w:val="00D24578"/>
    <w:pPr>
      <w:widowControl w:val="0"/>
      <w:jc w:val="both"/>
    </w:pPr>
    <w:rPr>
      <w:rFonts w:ascii="Calibri" w:hAnsi="Calibri"/>
      <w:kern w:val="2"/>
      <w:sz w:val="21"/>
      <w:szCs w:val="24"/>
      <w:lang w:eastAsia="en-US"/>
    </w:rPr>
  </w:style>
  <w:style w:type="paragraph" w:customStyle="1" w:styleId="1920">
    <w:name w:val="正文192"/>
    <w:rsid w:val="00D24578"/>
    <w:pPr>
      <w:widowControl w:val="0"/>
      <w:jc w:val="both"/>
    </w:pPr>
    <w:rPr>
      <w:rFonts w:ascii="Calibri" w:hAnsi="Calibri"/>
      <w:kern w:val="2"/>
      <w:sz w:val="21"/>
      <w:szCs w:val="24"/>
      <w:lang w:eastAsia="en-US"/>
    </w:rPr>
  </w:style>
  <w:style w:type="paragraph" w:customStyle="1" w:styleId="8510">
    <w:name w:val="样式 85 10 磅"/>
    <w:next w:val="221"/>
    <w:rsid w:val="00D24578"/>
    <w:pPr>
      <w:widowControl w:val="0"/>
      <w:jc w:val="both"/>
    </w:pPr>
    <w:rPr>
      <w:kern w:val="2"/>
      <w:sz w:val="21"/>
      <w:szCs w:val="24"/>
    </w:rPr>
  </w:style>
  <w:style w:type="paragraph" w:customStyle="1" w:styleId="142110">
    <w:name w:val="样式 1421 10 磅"/>
    <w:rsid w:val="00D24578"/>
    <w:pPr>
      <w:widowControl w:val="0"/>
      <w:jc w:val="both"/>
    </w:pPr>
    <w:rPr>
      <w:kern w:val="2"/>
      <w:sz w:val="21"/>
      <w:szCs w:val="24"/>
    </w:rPr>
  </w:style>
  <w:style w:type="paragraph" w:customStyle="1" w:styleId="586">
    <w:name w:val="正文586"/>
    <w:rsid w:val="00D24578"/>
    <w:pPr>
      <w:widowControl w:val="0"/>
      <w:jc w:val="both"/>
    </w:pPr>
    <w:rPr>
      <w:rFonts w:ascii="Calibri" w:hAnsi="Calibri"/>
      <w:kern w:val="2"/>
      <w:sz w:val="21"/>
      <w:szCs w:val="24"/>
      <w:lang w:eastAsia="en-US"/>
    </w:rPr>
  </w:style>
  <w:style w:type="paragraph" w:customStyle="1" w:styleId="010">
    <w:name w:val="正文文本缩进_0"/>
    <w:next w:val="1062"/>
    <w:rsid w:val="00D24578"/>
    <w:pPr>
      <w:widowControl w:val="0"/>
      <w:adjustRightInd w:val="0"/>
      <w:spacing w:after="120" w:line="360" w:lineRule="atLeast"/>
      <w:ind w:left="420"/>
      <w:textAlignment w:val="baseline"/>
    </w:pPr>
    <w:rPr>
      <w:rFonts w:ascii="Calibri" w:hAnsi="Calibri"/>
      <w:kern w:val="2"/>
      <w:sz w:val="24"/>
      <w:szCs w:val="28"/>
      <w:lang w:eastAsia="en-US"/>
    </w:rPr>
  </w:style>
  <w:style w:type="paragraph" w:customStyle="1" w:styleId="14410">
    <w:name w:val="样式 144 10 磅"/>
    <w:next w:val="30"/>
    <w:rsid w:val="00D24578"/>
    <w:pPr>
      <w:widowControl w:val="0"/>
      <w:jc w:val="both"/>
    </w:pPr>
    <w:rPr>
      <w:kern w:val="2"/>
      <w:sz w:val="21"/>
      <w:szCs w:val="22"/>
      <w:lang w:eastAsia="en-US"/>
    </w:rPr>
  </w:style>
  <w:style w:type="paragraph" w:customStyle="1" w:styleId="132910">
    <w:name w:val="样式 1329 10 磅"/>
    <w:rsid w:val="00D24578"/>
    <w:pPr>
      <w:widowControl w:val="0"/>
      <w:jc w:val="both"/>
    </w:pPr>
    <w:rPr>
      <w:kern w:val="2"/>
      <w:sz w:val="21"/>
      <w:szCs w:val="24"/>
    </w:rPr>
  </w:style>
  <w:style w:type="paragraph" w:customStyle="1" w:styleId="18710">
    <w:name w:val="样式 187 10 磅"/>
    <w:next w:val="a26"/>
    <w:rsid w:val="00D24578"/>
    <w:pPr>
      <w:widowControl w:val="0"/>
      <w:jc w:val="both"/>
    </w:pPr>
    <w:rPr>
      <w:kern w:val="2"/>
      <w:sz w:val="21"/>
      <w:szCs w:val="22"/>
      <w:lang w:eastAsia="en-US"/>
    </w:rPr>
  </w:style>
  <w:style w:type="paragraph" w:customStyle="1" w:styleId="1149">
    <w:name w:val="正文1149"/>
    <w:rsid w:val="00D24578"/>
    <w:pPr>
      <w:widowControl w:val="0"/>
      <w:jc w:val="both"/>
    </w:pPr>
    <w:rPr>
      <w:rFonts w:ascii="Calibri" w:hAnsi="Calibri"/>
      <w:kern w:val="2"/>
      <w:sz w:val="21"/>
      <w:szCs w:val="24"/>
      <w:lang w:eastAsia="en-US"/>
    </w:rPr>
  </w:style>
  <w:style w:type="paragraph" w:customStyle="1" w:styleId="119110">
    <w:name w:val="样式 1191 10 磅"/>
    <w:rsid w:val="00D24578"/>
    <w:pPr>
      <w:widowControl w:val="0"/>
      <w:jc w:val="both"/>
    </w:pPr>
    <w:rPr>
      <w:kern w:val="2"/>
      <w:sz w:val="21"/>
      <w:szCs w:val="24"/>
    </w:rPr>
  </w:style>
  <w:style w:type="paragraph" w:customStyle="1" w:styleId="53510">
    <w:name w:val="样式 535 10 磅"/>
    <w:rsid w:val="00D24578"/>
    <w:pPr>
      <w:widowControl w:val="0"/>
      <w:jc w:val="both"/>
    </w:pPr>
    <w:rPr>
      <w:kern w:val="2"/>
      <w:sz w:val="21"/>
      <w:szCs w:val="24"/>
    </w:rPr>
  </w:style>
  <w:style w:type="paragraph" w:customStyle="1" w:styleId="163101">
    <w:name w:val="样式 163 10 磅1"/>
    <w:rsid w:val="00D24578"/>
    <w:pPr>
      <w:widowControl w:val="0"/>
      <w:jc w:val="both"/>
    </w:pPr>
    <w:rPr>
      <w:rFonts w:ascii="Calibri" w:hAnsi="Calibri"/>
      <w:kern w:val="2"/>
      <w:sz w:val="21"/>
      <w:szCs w:val="22"/>
      <w:lang w:eastAsia="en-US"/>
    </w:rPr>
  </w:style>
  <w:style w:type="paragraph" w:customStyle="1" w:styleId="120710">
    <w:name w:val="样式 1207 10 磅"/>
    <w:rsid w:val="00D24578"/>
    <w:pPr>
      <w:widowControl w:val="0"/>
      <w:jc w:val="both"/>
    </w:pPr>
    <w:rPr>
      <w:kern w:val="2"/>
      <w:sz w:val="21"/>
      <w:szCs w:val="24"/>
    </w:rPr>
  </w:style>
  <w:style w:type="paragraph" w:customStyle="1" w:styleId="178210">
    <w:name w:val="样式 1782 10 磅"/>
    <w:rsid w:val="00D24578"/>
    <w:pPr>
      <w:widowControl w:val="0"/>
      <w:jc w:val="both"/>
    </w:pPr>
    <w:rPr>
      <w:kern w:val="2"/>
      <w:sz w:val="21"/>
      <w:szCs w:val="24"/>
    </w:rPr>
  </w:style>
  <w:style w:type="paragraph" w:customStyle="1" w:styleId="153210">
    <w:name w:val="样式 1532 10 磅"/>
    <w:rsid w:val="00D24578"/>
    <w:pPr>
      <w:widowControl w:val="0"/>
      <w:jc w:val="both"/>
    </w:pPr>
    <w:rPr>
      <w:kern w:val="2"/>
      <w:sz w:val="21"/>
      <w:szCs w:val="24"/>
    </w:rPr>
  </w:style>
  <w:style w:type="paragraph" w:customStyle="1" w:styleId="952">
    <w:name w:val="正文952"/>
    <w:rsid w:val="00D24578"/>
    <w:pPr>
      <w:widowControl w:val="0"/>
      <w:jc w:val="both"/>
    </w:pPr>
    <w:rPr>
      <w:rFonts w:ascii="Calibri" w:hAnsi="Calibri"/>
      <w:kern w:val="2"/>
      <w:sz w:val="21"/>
      <w:szCs w:val="22"/>
      <w:lang w:eastAsia="en-US"/>
    </w:rPr>
  </w:style>
  <w:style w:type="paragraph" w:customStyle="1" w:styleId="117110">
    <w:name w:val="样式 1171 10 磅"/>
    <w:rsid w:val="00D24578"/>
    <w:pPr>
      <w:widowControl w:val="0"/>
      <w:jc w:val="both"/>
    </w:pPr>
    <w:rPr>
      <w:kern w:val="2"/>
      <w:sz w:val="21"/>
      <w:szCs w:val="24"/>
    </w:rPr>
  </w:style>
  <w:style w:type="paragraph" w:customStyle="1" w:styleId="70510">
    <w:name w:val="样式 705 10 磅"/>
    <w:next w:val="126"/>
    <w:rsid w:val="00D24578"/>
    <w:pPr>
      <w:widowControl w:val="0"/>
      <w:jc w:val="both"/>
    </w:pPr>
    <w:rPr>
      <w:rFonts w:ascii="Calibri" w:hAnsi="Calibri"/>
      <w:kern w:val="2"/>
      <w:sz w:val="21"/>
      <w:szCs w:val="22"/>
    </w:rPr>
  </w:style>
  <w:style w:type="paragraph" w:customStyle="1" w:styleId="155810">
    <w:name w:val="样式 1558 10 磅"/>
    <w:rsid w:val="00D24578"/>
    <w:pPr>
      <w:widowControl w:val="0"/>
      <w:jc w:val="both"/>
    </w:pPr>
    <w:rPr>
      <w:kern w:val="2"/>
      <w:sz w:val="21"/>
      <w:szCs w:val="24"/>
    </w:rPr>
  </w:style>
  <w:style w:type="paragraph" w:customStyle="1" w:styleId="354">
    <w:name w:val="正文354"/>
    <w:rsid w:val="00D24578"/>
    <w:pPr>
      <w:widowControl w:val="0"/>
      <w:jc w:val="both"/>
    </w:pPr>
    <w:rPr>
      <w:rFonts w:ascii="Calibri" w:hAnsi="Calibri"/>
      <w:kern w:val="2"/>
      <w:sz w:val="21"/>
      <w:szCs w:val="24"/>
      <w:lang w:eastAsia="en-US"/>
    </w:rPr>
  </w:style>
  <w:style w:type="paragraph" w:customStyle="1" w:styleId="81410">
    <w:name w:val="样式 814 10 磅"/>
    <w:rsid w:val="00D24578"/>
    <w:pPr>
      <w:widowControl w:val="0"/>
      <w:jc w:val="both"/>
    </w:pPr>
    <w:rPr>
      <w:kern w:val="2"/>
      <w:sz w:val="21"/>
      <w:szCs w:val="24"/>
    </w:rPr>
  </w:style>
  <w:style w:type="paragraph" w:customStyle="1" w:styleId="888">
    <w:name w:val="正文888"/>
    <w:rsid w:val="00D24578"/>
    <w:pPr>
      <w:widowControl w:val="0"/>
      <w:jc w:val="both"/>
    </w:pPr>
    <w:rPr>
      <w:rFonts w:ascii="Calibri" w:hAnsi="Calibri"/>
      <w:kern w:val="2"/>
      <w:sz w:val="21"/>
      <w:szCs w:val="22"/>
      <w:lang w:eastAsia="en-US"/>
    </w:rPr>
  </w:style>
  <w:style w:type="paragraph" w:customStyle="1" w:styleId="84210">
    <w:name w:val="样式 842 10 磅"/>
    <w:rsid w:val="00D24578"/>
    <w:pPr>
      <w:widowControl w:val="0"/>
      <w:jc w:val="both"/>
    </w:pPr>
    <w:rPr>
      <w:kern w:val="2"/>
      <w:sz w:val="21"/>
      <w:szCs w:val="24"/>
    </w:rPr>
  </w:style>
  <w:style w:type="paragraph" w:customStyle="1" w:styleId="66110">
    <w:name w:val="样式 661 10 磅"/>
    <w:rsid w:val="00D24578"/>
    <w:pPr>
      <w:widowControl w:val="0"/>
      <w:jc w:val="both"/>
    </w:pPr>
    <w:rPr>
      <w:kern w:val="2"/>
      <w:sz w:val="21"/>
      <w:szCs w:val="24"/>
    </w:rPr>
  </w:style>
  <w:style w:type="paragraph" w:customStyle="1" w:styleId="4220">
    <w:name w:val="正文422"/>
    <w:rsid w:val="00D24578"/>
    <w:pPr>
      <w:widowControl w:val="0"/>
      <w:jc w:val="both"/>
    </w:pPr>
    <w:rPr>
      <w:rFonts w:ascii="Calibri" w:hAnsi="Calibri"/>
      <w:kern w:val="2"/>
      <w:sz w:val="21"/>
      <w:szCs w:val="24"/>
      <w:lang w:eastAsia="en-US"/>
    </w:rPr>
  </w:style>
  <w:style w:type="paragraph" w:customStyle="1" w:styleId="150710">
    <w:name w:val="样式 1507 10 磅"/>
    <w:rsid w:val="00D24578"/>
    <w:pPr>
      <w:widowControl w:val="0"/>
      <w:jc w:val="both"/>
    </w:pPr>
    <w:rPr>
      <w:kern w:val="2"/>
      <w:sz w:val="21"/>
      <w:szCs w:val="24"/>
    </w:rPr>
  </w:style>
  <w:style w:type="paragraph" w:customStyle="1" w:styleId="2310">
    <w:name w:val="样式 23 小四1"/>
    <w:rsid w:val="00D24578"/>
    <w:pPr>
      <w:widowControl w:val="0"/>
      <w:adjustRightInd w:val="0"/>
      <w:spacing w:after="120" w:line="360" w:lineRule="atLeast"/>
      <w:ind w:left="420"/>
      <w:textAlignment w:val="baseline"/>
    </w:pPr>
    <w:rPr>
      <w:rFonts w:ascii="Calibri" w:hAnsi="Calibri"/>
      <w:kern w:val="2"/>
      <w:sz w:val="24"/>
      <w:szCs w:val="28"/>
      <w:lang w:eastAsia="en-US"/>
    </w:rPr>
  </w:style>
  <w:style w:type="paragraph" w:customStyle="1" w:styleId="98010">
    <w:name w:val="样式 980 10 磅"/>
    <w:rsid w:val="00D24578"/>
    <w:pPr>
      <w:widowControl w:val="0"/>
      <w:jc w:val="both"/>
    </w:pPr>
    <w:rPr>
      <w:kern w:val="2"/>
      <w:sz w:val="21"/>
      <w:szCs w:val="24"/>
    </w:rPr>
  </w:style>
  <w:style w:type="paragraph" w:customStyle="1" w:styleId="6090">
    <w:name w:val="正文609"/>
    <w:rsid w:val="00D24578"/>
    <w:pPr>
      <w:widowControl w:val="0"/>
      <w:jc w:val="both"/>
    </w:pPr>
    <w:rPr>
      <w:rFonts w:ascii="Calibri" w:hAnsi="Calibri"/>
      <w:kern w:val="2"/>
      <w:sz w:val="21"/>
      <w:szCs w:val="24"/>
      <w:lang w:eastAsia="en-US"/>
    </w:rPr>
  </w:style>
  <w:style w:type="paragraph" w:customStyle="1" w:styleId="445">
    <w:name w:val="正文445"/>
    <w:rsid w:val="00D24578"/>
    <w:pPr>
      <w:widowControl w:val="0"/>
      <w:jc w:val="both"/>
    </w:pPr>
    <w:rPr>
      <w:rFonts w:ascii="Calibri" w:hAnsi="Calibri"/>
      <w:kern w:val="2"/>
      <w:sz w:val="21"/>
      <w:szCs w:val="24"/>
      <w:lang w:eastAsia="en-US"/>
    </w:rPr>
  </w:style>
  <w:style w:type="paragraph" w:customStyle="1" w:styleId="15310">
    <w:name w:val="样式 153 10 磅"/>
    <w:next w:val="xl36"/>
    <w:rsid w:val="00D24578"/>
    <w:pPr>
      <w:widowControl w:val="0"/>
      <w:jc w:val="both"/>
    </w:pPr>
    <w:rPr>
      <w:kern w:val="2"/>
      <w:sz w:val="21"/>
      <w:szCs w:val="22"/>
      <w:lang w:eastAsia="en-US"/>
    </w:rPr>
  </w:style>
  <w:style w:type="paragraph" w:customStyle="1" w:styleId="31410">
    <w:name w:val="样式 314 10 磅"/>
    <w:rsid w:val="00D24578"/>
    <w:pPr>
      <w:widowControl w:val="0"/>
      <w:jc w:val="both"/>
    </w:pPr>
    <w:rPr>
      <w:rFonts w:ascii="Calibri" w:hAnsi="Calibri"/>
      <w:kern w:val="2"/>
      <w:sz w:val="21"/>
      <w:szCs w:val="22"/>
      <w:lang w:eastAsia="en-US"/>
    </w:rPr>
  </w:style>
  <w:style w:type="paragraph" w:customStyle="1" w:styleId="1051">
    <w:name w:val="正文1051"/>
    <w:rsid w:val="00D24578"/>
    <w:rPr>
      <w:rFonts w:ascii="Calibri" w:hAnsi="Calibri"/>
      <w:kern w:val="2"/>
      <w:sz w:val="21"/>
      <w:szCs w:val="21"/>
      <w:lang w:eastAsia="en-US"/>
    </w:rPr>
  </w:style>
  <w:style w:type="paragraph" w:customStyle="1" w:styleId="94810">
    <w:name w:val="样式 948 10 磅"/>
    <w:next w:val="a34"/>
    <w:rsid w:val="00D24578"/>
    <w:pPr>
      <w:widowControl w:val="0"/>
      <w:spacing w:after="200" w:line="360" w:lineRule="auto"/>
      <w:jc w:val="both"/>
    </w:pPr>
    <w:rPr>
      <w:rFonts w:eastAsia="方正黑体_GBK"/>
      <w:kern w:val="2"/>
      <w:sz w:val="21"/>
      <w:szCs w:val="22"/>
    </w:rPr>
  </w:style>
  <w:style w:type="paragraph" w:customStyle="1" w:styleId="a34">
    <w:name w:val="公式样式 小写希腊字母"/>
    <w:rsid w:val="00D24578"/>
    <w:rPr>
      <w:i/>
      <w:iCs/>
      <w:kern w:val="2"/>
      <w:szCs w:val="28"/>
      <w:lang w:eastAsia="en-US"/>
    </w:rPr>
  </w:style>
  <w:style w:type="paragraph" w:customStyle="1" w:styleId="294">
    <w:name w:val="纯文本29"/>
    <w:rsid w:val="00D24578"/>
    <w:pPr>
      <w:widowControl w:val="0"/>
      <w:jc w:val="both"/>
    </w:pPr>
    <w:rPr>
      <w:rFonts w:ascii="宋体" w:cs="Courier New"/>
      <w:kern w:val="2"/>
      <w:sz w:val="21"/>
      <w:szCs w:val="21"/>
      <w:lang w:eastAsia="en-US"/>
    </w:rPr>
  </w:style>
  <w:style w:type="paragraph" w:customStyle="1" w:styleId="77910">
    <w:name w:val="样式 779 10 磅"/>
    <w:rsid w:val="00D24578"/>
    <w:pPr>
      <w:widowControl w:val="0"/>
      <w:jc w:val="both"/>
    </w:pPr>
    <w:rPr>
      <w:kern w:val="2"/>
      <w:sz w:val="21"/>
      <w:szCs w:val="24"/>
    </w:rPr>
  </w:style>
  <w:style w:type="paragraph" w:customStyle="1" w:styleId="746">
    <w:name w:val="正文746"/>
    <w:rsid w:val="00D24578"/>
    <w:pPr>
      <w:widowControl w:val="0"/>
      <w:jc w:val="both"/>
    </w:pPr>
    <w:rPr>
      <w:rFonts w:ascii="Calibri" w:hAnsi="Calibri"/>
      <w:kern w:val="2"/>
      <w:sz w:val="21"/>
      <w:szCs w:val="24"/>
      <w:lang w:eastAsia="en-US"/>
    </w:rPr>
  </w:style>
  <w:style w:type="paragraph" w:customStyle="1" w:styleId="163510">
    <w:name w:val="样式 1635 10 磅"/>
    <w:rsid w:val="00D24578"/>
    <w:pPr>
      <w:widowControl w:val="0"/>
      <w:jc w:val="both"/>
    </w:pPr>
    <w:rPr>
      <w:kern w:val="2"/>
      <w:sz w:val="21"/>
      <w:szCs w:val="24"/>
    </w:rPr>
  </w:style>
  <w:style w:type="paragraph" w:customStyle="1" w:styleId="65810">
    <w:name w:val="样式 658 10 磅"/>
    <w:rsid w:val="00D24578"/>
    <w:pPr>
      <w:widowControl w:val="0"/>
      <w:jc w:val="both"/>
    </w:pPr>
    <w:rPr>
      <w:kern w:val="2"/>
      <w:sz w:val="21"/>
      <w:szCs w:val="24"/>
    </w:rPr>
  </w:style>
  <w:style w:type="paragraph" w:customStyle="1" w:styleId="5020">
    <w:name w:val="正文502"/>
    <w:rsid w:val="00D24578"/>
    <w:pPr>
      <w:widowControl w:val="0"/>
      <w:jc w:val="both"/>
    </w:pPr>
    <w:rPr>
      <w:rFonts w:ascii="Calibri" w:hAnsi="Calibri"/>
      <w:kern w:val="2"/>
      <w:sz w:val="21"/>
      <w:szCs w:val="24"/>
      <w:lang w:eastAsia="en-US"/>
    </w:rPr>
  </w:style>
  <w:style w:type="paragraph" w:customStyle="1" w:styleId="CharCharChar">
    <w:name w:val="Char Char Char"/>
    <w:basedOn w:val="Normal"/>
    <w:rsid w:val="00D24578"/>
    <w:rPr>
      <w:rFonts w:ascii="Tahoma" w:hAnsi="Tahoma"/>
      <w:sz w:val="24"/>
      <w:szCs w:val="20"/>
      <w:lang w:eastAsia="en-US"/>
    </w:rPr>
  </w:style>
  <w:style w:type="paragraph" w:customStyle="1" w:styleId="817">
    <w:name w:val="正文817"/>
    <w:rsid w:val="00D24578"/>
    <w:pPr>
      <w:widowControl w:val="0"/>
      <w:jc w:val="both"/>
    </w:pPr>
    <w:rPr>
      <w:rFonts w:ascii="Calibri" w:hAnsi="Calibri"/>
      <w:kern w:val="2"/>
      <w:sz w:val="21"/>
      <w:szCs w:val="22"/>
      <w:lang w:eastAsia="en-US"/>
    </w:rPr>
  </w:style>
  <w:style w:type="paragraph" w:customStyle="1" w:styleId="93910">
    <w:name w:val="样式 939 10 磅"/>
    <w:rsid w:val="00D24578"/>
    <w:pPr>
      <w:widowControl w:val="0"/>
      <w:jc w:val="both"/>
    </w:pPr>
    <w:rPr>
      <w:kern w:val="2"/>
      <w:sz w:val="21"/>
      <w:szCs w:val="24"/>
    </w:rPr>
  </w:style>
  <w:style w:type="paragraph" w:customStyle="1" w:styleId="135810">
    <w:name w:val="样式 1358 10 磅"/>
    <w:next w:val="PMstyle"/>
    <w:rsid w:val="00D24578"/>
    <w:pPr>
      <w:widowControl w:val="0"/>
      <w:jc w:val="both"/>
    </w:pPr>
    <w:rPr>
      <w:kern w:val="2"/>
      <w:sz w:val="21"/>
      <w:szCs w:val="24"/>
    </w:rPr>
  </w:style>
  <w:style w:type="paragraph" w:customStyle="1" w:styleId="5540">
    <w:name w:val="正文554"/>
    <w:rsid w:val="00D24578"/>
    <w:pPr>
      <w:widowControl w:val="0"/>
      <w:jc w:val="both"/>
    </w:pPr>
    <w:rPr>
      <w:rFonts w:ascii="Calibri" w:hAnsi="Calibri"/>
      <w:kern w:val="2"/>
      <w:sz w:val="21"/>
      <w:szCs w:val="24"/>
      <w:lang w:eastAsia="en-US"/>
    </w:rPr>
  </w:style>
  <w:style w:type="paragraph" w:customStyle="1" w:styleId="190910">
    <w:name w:val="样式 1909 10 磅"/>
    <w:rsid w:val="00D24578"/>
    <w:pPr>
      <w:widowControl w:val="0"/>
      <w:jc w:val="both"/>
    </w:pPr>
    <w:rPr>
      <w:rFonts w:ascii="Calibri" w:hAnsi="Calibri"/>
      <w:kern w:val="2"/>
      <w:sz w:val="21"/>
      <w:szCs w:val="24"/>
      <w:lang w:eastAsia="en-US"/>
    </w:rPr>
  </w:style>
  <w:style w:type="paragraph" w:customStyle="1" w:styleId="1205">
    <w:name w:val="正文1205"/>
    <w:rsid w:val="00D24578"/>
    <w:pPr>
      <w:widowControl w:val="0"/>
      <w:jc w:val="both"/>
    </w:pPr>
    <w:rPr>
      <w:rFonts w:ascii="等线" w:eastAsia="等线" w:cs="Arial"/>
      <w:kern w:val="2"/>
      <w:sz w:val="21"/>
      <w:szCs w:val="22"/>
    </w:rPr>
  </w:style>
  <w:style w:type="paragraph" w:customStyle="1" w:styleId="73710">
    <w:name w:val="样式 737 10 磅"/>
    <w:rsid w:val="00D24578"/>
    <w:pPr>
      <w:widowControl w:val="0"/>
      <w:jc w:val="both"/>
    </w:pPr>
    <w:rPr>
      <w:kern w:val="2"/>
      <w:sz w:val="21"/>
      <w:szCs w:val="24"/>
    </w:rPr>
  </w:style>
  <w:style w:type="paragraph" w:customStyle="1" w:styleId="1056">
    <w:name w:val="正文1056"/>
    <w:rsid w:val="00D24578"/>
    <w:pPr>
      <w:widowControl w:val="0"/>
      <w:jc w:val="both"/>
    </w:pPr>
    <w:rPr>
      <w:rFonts w:ascii="Calibri" w:hAnsi="Calibri"/>
      <w:kern w:val="2"/>
      <w:sz w:val="21"/>
      <w:szCs w:val="24"/>
      <w:lang w:eastAsia="en-US"/>
    </w:rPr>
  </w:style>
  <w:style w:type="paragraph" w:customStyle="1" w:styleId="596">
    <w:name w:val="正文596"/>
    <w:rsid w:val="00D24578"/>
    <w:pPr>
      <w:widowControl w:val="0"/>
      <w:jc w:val="both"/>
    </w:pPr>
    <w:rPr>
      <w:rFonts w:ascii="Calibri" w:hAnsi="Calibri"/>
      <w:kern w:val="2"/>
      <w:sz w:val="21"/>
      <w:szCs w:val="24"/>
      <w:lang w:eastAsia="en-US"/>
    </w:rPr>
  </w:style>
  <w:style w:type="paragraph" w:customStyle="1" w:styleId="206">
    <w:name w:val="正文206"/>
    <w:rsid w:val="00D24578"/>
    <w:pPr>
      <w:widowControl w:val="0"/>
      <w:jc w:val="both"/>
    </w:pPr>
    <w:rPr>
      <w:rFonts w:ascii="Calibri" w:hAnsi="Calibri"/>
      <w:kern w:val="2"/>
      <w:sz w:val="21"/>
      <w:szCs w:val="24"/>
      <w:lang w:eastAsia="en-US"/>
    </w:rPr>
  </w:style>
  <w:style w:type="paragraph" w:customStyle="1" w:styleId="39010">
    <w:name w:val="样式 390 10 磅"/>
    <w:rsid w:val="00D24578"/>
    <w:pPr>
      <w:widowControl w:val="0"/>
      <w:jc w:val="both"/>
    </w:pPr>
    <w:rPr>
      <w:rFonts w:ascii="Calibri" w:hAnsi="Calibri"/>
      <w:kern w:val="2"/>
      <w:sz w:val="21"/>
      <w:szCs w:val="24"/>
      <w:lang w:eastAsia="en-US"/>
    </w:rPr>
  </w:style>
  <w:style w:type="paragraph" w:customStyle="1" w:styleId="5410">
    <w:name w:val="正文541"/>
    <w:rsid w:val="00D24578"/>
    <w:pPr>
      <w:widowControl w:val="0"/>
      <w:jc w:val="both"/>
    </w:pPr>
    <w:rPr>
      <w:rFonts w:ascii="Calibri" w:hAnsi="Calibri"/>
      <w:kern w:val="2"/>
      <w:sz w:val="21"/>
      <w:szCs w:val="24"/>
      <w:lang w:eastAsia="en-US"/>
    </w:rPr>
  </w:style>
  <w:style w:type="paragraph" w:customStyle="1" w:styleId="113210">
    <w:name w:val="样式 1132 10 磅"/>
    <w:rsid w:val="00D24578"/>
    <w:pPr>
      <w:widowControl w:val="0"/>
      <w:jc w:val="both"/>
    </w:pPr>
    <w:rPr>
      <w:kern w:val="2"/>
      <w:sz w:val="21"/>
      <w:szCs w:val="24"/>
    </w:rPr>
  </w:style>
  <w:style w:type="paragraph" w:customStyle="1" w:styleId="1189">
    <w:name w:val="正文1189"/>
    <w:rsid w:val="00D24578"/>
    <w:pPr>
      <w:widowControl w:val="0"/>
      <w:jc w:val="both"/>
    </w:pPr>
    <w:rPr>
      <w:rFonts w:ascii="等线" w:eastAsia="等线" w:cs="Arial"/>
      <w:kern w:val="2"/>
      <w:sz w:val="21"/>
      <w:szCs w:val="22"/>
    </w:rPr>
  </w:style>
  <w:style w:type="paragraph" w:customStyle="1" w:styleId="157410">
    <w:name w:val="样式 1574 10 磅"/>
    <w:rsid w:val="00D24578"/>
    <w:pPr>
      <w:widowControl w:val="0"/>
      <w:jc w:val="both"/>
    </w:pPr>
    <w:rPr>
      <w:kern w:val="2"/>
      <w:sz w:val="21"/>
      <w:szCs w:val="24"/>
    </w:rPr>
  </w:style>
  <w:style w:type="paragraph" w:customStyle="1" w:styleId="186510">
    <w:name w:val="样式 1865 10 磅"/>
    <w:rsid w:val="00D24578"/>
    <w:pPr>
      <w:widowControl w:val="0"/>
      <w:jc w:val="both"/>
    </w:pPr>
    <w:rPr>
      <w:kern w:val="2"/>
      <w:sz w:val="21"/>
      <w:szCs w:val="24"/>
    </w:rPr>
  </w:style>
  <w:style w:type="paragraph" w:customStyle="1" w:styleId="80510">
    <w:name w:val="样式 805 10 磅"/>
    <w:rsid w:val="00D24578"/>
    <w:pPr>
      <w:widowControl w:val="0"/>
      <w:jc w:val="both"/>
    </w:pPr>
    <w:rPr>
      <w:kern w:val="2"/>
      <w:sz w:val="21"/>
      <w:szCs w:val="24"/>
    </w:rPr>
  </w:style>
  <w:style w:type="paragraph" w:customStyle="1" w:styleId="11400">
    <w:name w:val="正文1140"/>
    <w:rsid w:val="00D24578"/>
    <w:pPr>
      <w:widowControl w:val="0"/>
      <w:jc w:val="both"/>
    </w:pPr>
    <w:rPr>
      <w:rFonts w:ascii="Calibri" w:hAnsi="Calibri"/>
      <w:kern w:val="2"/>
      <w:sz w:val="21"/>
      <w:szCs w:val="24"/>
      <w:lang w:eastAsia="en-US"/>
    </w:rPr>
  </w:style>
  <w:style w:type="paragraph" w:customStyle="1" w:styleId="8410">
    <w:name w:val="样式 84 10 磅"/>
    <w:next w:val="36010"/>
    <w:rsid w:val="00D24578"/>
    <w:pPr>
      <w:widowControl w:val="0"/>
      <w:jc w:val="both"/>
    </w:pPr>
    <w:rPr>
      <w:kern w:val="2"/>
      <w:sz w:val="21"/>
      <w:szCs w:val="24"/>
    </w:rPr>
  </w:style>
  <w:style w:type="paragraph" w:customStyle="1" w:styleId="142210">
    <w:name w:val="样式 1422 10 磅"/>
    <w:rsid w:val="00D24578"/>
    <w:pPr>
      <w:widowControl w:val="0"/>
      <w:jc w:val="both"/>
    </w:pPr>
    <w:rPr>
      <w:kern w:val="2"/>
      <w:sz w:val="21"/>
      <w:szCs w:val="24"/>
    </w:rPr>
  </w:style>
  <w:style w:type="paragraph" w:customStyle="1" w:styleId="115910">
    <w:name w:val="样式 1159 10 磅"/>
    <w:rsid w:val="00D24578"/>
    <w:pPr>
      <w:widowControl w:val="0"/>
      <w:jc w:val="both"/>
    </w:pPr>
    <w:rPr>
      <w:kern w:val="2"/>
      <w:sz w:val="21"/>
      <w:szCs w:val="24"/>
    </w:rPr>
  </w:style>
  <w:style w:type="paragraph" w:customStyle="1" w:styleId="22310">
    <w:name w:val="样式 223 10 磅"/>
    <w:rsid w:val="00D24578"/>
    <w:pPr>
      <w:widowControl w:val="0"/>
      <w:ind w:firstLine="420"/>
      <w:jc w:val="both"/>
    </w:pPr>
    <w:rPr>
      <w:rFonts w:ascii="Calibri" w:hAnsi="Calibri"/>
      <w:kern w:val="2"/>
      <w:sz w:val="21"/>
      <w:szCs w:val="22"/>
      <w:lang w:eastAsia="en-US"/>
    </w:rPr>
  </w:style>
  <w:style w:type="paragraph" w:customStyle="1" w:styleId="1024">
    <w:name w:val="纯文本10"/>
    <w:rsid w:val="00D24578"/>
    <w:pPr>
      <w:widowControl w:val="0"/>
      <w:jc w:val="both"/>
    </w:pPr>
    <w:rPr>
      <w:rFonts w:ascii="宋体" w:cs="Courier New"/>
      <w:kern w:val="2"/>
      <w:sz w:val="21"/>
      <w:szCs w:val="21"/>
      <w:lang w:eastAsia="en-US"/>
    </w:rPr>
  </w:style>
  <w:style w:type="paragraph" w:customStyle="1" w:styleId="454">
    <w:name w:val="正文454"/>
    <w:rsid w:val="00D24578"/>
    <w:pPr>
      <w:widowControl w:val="0"/>
      <w:jc w:val="both"/>
    </w:pPr>
    <w:rPr>
      <w:rFonts w:ascii="Calibri" w:hAnsi="Calibri"/>
      <w:kern w:val="2"/>
      <w:sz w:val="21"/>
      <w:szCs w:val="24"/>
      <w:lang w:eastAsia="en-US"/>
    </w:rPr>
  </w:style>
  <w:style w:type="paragraph" w:customStyle="1" w:styleId="768">
    <w:name w:val="正文768"/>
    <w:rsid w:val="00D24578"/>
    <w:pPr>
      <w:widowControl w:val="0"/>
      <w:jc w:val="both"/>
    </w:pPr>
    <w:rPr>
      <w:rFonts w:ascii="Calibri" w:hAnsi="Calibri"/>
      <w:kern w:val="2"/>
      <w:sz w:val="21"/>
      <w:szCs w:val="24"/>
      <w:lang w:eastAsia="en-US"/>
    </w:rPr>
  </w:style>
  <w:style w:type="paragraph" w:customStyle="1" w:styleId="81610">
    <w:name w:val="样式 816 10 磅"/>
    <w:rsid w:val="00D24578"/>
    <w:pPr>
      <w:widowControl w:val="0"/>
      <w:jc w:val="both"/>
    </w:pPr>
    <w:rPr>
      <w:kern w:val="2"/>
      <w:sz w:val="21"/>
      <w:szCs w:val="24"/>
    </w:rPr>
  </w:style>
  <w:style w:type="paragraph" w:customStyle="1" w:styleId="85210">
    <w:name w:val="样式 852 10 磅"/>
    <w:rsid w:val="00D24578"/>
    <w:pPr>
      <w:widowControl w:val="0"/>
      <w:jc w:val="both"/>
    </w:pPr>
    <w:rPr>
      <w:kern w:val="2"/>
      <w:sz w:val="21"/>
      <w:szCs w:val="24"/>
    </w:rPr>
  </w:style>
  <w:style w:type="paragraph" w:customStyle="1" w:styleId="33410">
    <w:name w:val="样式 334 10 磅"/>
    <w:next w:val="263"/>
    <w:rsid w:val="00D24578"/>
    <w:pPr>
      <w:widowControl w:val="0"/>
      <w:jc w:val="both"/>
    </w:pPr>
    <w:rPr>
      <w:rFonts w:ascii="Calibri" w:hAnsi="Calibri"/>
      <w:kern w:val="2"/>
      <w:sz w:val="21"/>
      <w:szCs w:val="24"/>
      <w:lang w:eastAsia="en-US"/>
    </w:rPr>
  </w:style>
  <w:style w:type="paragraph" w:customStyle="1" w:styleId="263">
    <w:name w:val="正文263"/>
    <w:rsid w:val="00D24578"/>
    <w:pPr>
      <w:widowControl w:val="0"/>
      <w:jc w:val="both"/>
    </w:pPr>
    <w:rPr>
      <w:rFonts w:ascii="Calibri" w:hAnsi="Calibri"/>
      <w:kern w:val="2"/>
      <w:sz w:val="21"/>
      <w:szCs w:val="24"/>
      <w:lang w:eastAsia="en-US"/>
    </w:rPr>
  </w:style>
  <w:style w:type="paragraph" w:customStyle="1" w:styleId="998">
    <w:name w:val="正文998"/>
    <w:rsid w:val="00D24578"/>
    <w:pPr>
      <w:widowControl w:val="0"/>
      <w:jc w:val="both"/>
    </w:pPr>
    <w:rPr>
      <w:rFonts w:ascii="Calibri" w:hAnsi="Calibri"/>
      <w:kern w:val="2"/>
      <w:sz w:val="21"/>
      <w:szCs w:val="24"/>
      <w:lang w:eastAsia="en-US"/>
    </w:rPr>
  </w:style>
  <w:style w:type="paragraph" w:customStyle="1" w:styleId="85010">
    <w:name w:val="样式 850 10 磅"/>
    <w:rsid w:val="00D24578"/>
    <w:pPr>
      <w:widowControl w:val="0"/>
      <w:jc w:val="both"/>
    </w:pPr>
    <w:rPr>
      <w:kern w:val="2"/>
      <w:sz w:val="21"/>
      <w:szCs w:val="24"/>
    </w:rPr>
  </w:style>
  <w:style w:type="paragraph" w:customStyle="1" w:styleId="576">
    <w:name w:val="样式 57 四号"/>
    <w:rsid w:val="00D24578"/>
    <w:pPr>
      <w:widowControl w:val="0"/>
      <w:ind w:firstLine="200"/>
      <w:jc w:val="both"/>
    </w:pPr>
    <w:rPr>
      <w:rFonts w:ascii="宋体"/>
      <w:bCs/>
      <w:kern w:val="2"/>
      <w:sz w:val="28"/>
      <w:szCs w:val="28"/>
      <w:lang w:eastAsia="en-US"/>
    </w:rPr>
  </w:style>
  <w:style w:type="paragraph" w:customStyle="1" w:styleId="11210">
    <w:name w:val="正文1121"/>
    <w:rsid w:val="00D24578"/>
    <w:pPr>
      <w:widowControl w:val="0"/>
      <w:jc w:val="both"/>
    </w:pPr>
    <w:rPr>
      <w:rFonts w:ascii="Calibri" w:hAnsi="Calibri"/>
      <w:kern w:val="2"/>
      <w:sz w:val="21"/>
      <w:szCs w:val="24"/>
      <w:lang w:eastAsia="en-US"/>
    </w:rPr>
  </w:style>
  <w:style w:type="paragraph" w:customStyle="1" w:styleId="1089">
    <w:name w:val="正文1089"/>
    <w:rsid w:val="00D24578"/>
    <w:pPr>
      <w:widowControl w:val="0"/>
      <w:jc w:val="both"/>
    </w:pPr>
    <w:rPr>
      <w:rFonts w:ascii="Calibri" w:hAnsi="Calibri"/>
      <w:kern w:val="2"/>
      <w:sz w:val="21"/>
      <w:szCs w:val="22"/>
      <w:lang w:eastAsia="en-US"/>
    </w:rPr>
  </w:style>
  <w:style w:type="paragraph" w:customStyle="1" w:styleId="307">
    <w:name w:val="正文307"/>
    <w:rsid w:val="00D24578"/>
    <w:pPr>
      <w:widowControl w:val="0"/>
      <w:jc w:val="both"/>
    </w:pPr>
    <w:rPr>
      <w:rFonts w:ascii="Calibri" w:hAnsi="Calibri"/>
      <w:kern w:val="2"/>
      <w:sz w:val="21"/>
      <w:szCs w:val="24"/>
      <w:lang w:eastAsia="en-US"/>
    </w:rPr>
  </w:style>
  <w:style w:type="paragraph" w:customStyle="1" w:styleId="179910">
    <w:name w:val="样式 1799 10 磅"/>
    <w:rsid w:val="00D24578"/>
    <w:pPr>
      <w:widowControl w:val="0"/>
      <w:jc w:val="both"/>
    </w:pPr>
    <w:rPr>
      <w:rFonts w:ascii="Calibri" w:hAnsi="Calibri"/>
      <w:kern w:val="2"/>
      <w:sz w:val="21"/>
      <w:szCs w:val="22"/>
    </w:rPr>
  </w:style>
  <w:style w:type="paragraph" w:customStyle="1" w:styleId="577">
    <w:name w:val="正文57"/>
    <w:rsid w:val="00D24578"/>
    <w:pPr>
      <w:widowControl w:val="0"/>
      <w:jc w:val="both"/>
    </w:pPr>
    <w:rPr>
      <w:rFonts w:ascii="Calibri" w:hAnsi="Calibri"/>
      <w:kern w:val="2"/>
      <w:sz w:val="21"/>
      <w:szCs w:val="24"/>
      <w:lang w:eastAsia="en-US"/>
    </w:rPr>
  </w:style>
  <w:style w:type="paragraph" w:customStyle="1" w:styleId="661">
    <w:name w:val="正文661"/>
    <w:rsid w:val="00D24578"/>
    <w:pPr>
      <w:widowControl w:val="0"/>
      <w:jc w:val="both"/>
    </w:pPr>
    <w:rPr>
      <w:rFonts w:ascii="Calibri" w:hAnsi="Calibri"/>
      <w:kern w:val="2"/>
      <w:sz w:val="21"/>
      <w:szCs w:val="24"/>
      <w:lang w:eastAsia="en-US"/>
    </w:rPr>
  </w:style>
  <w:style w:type="paragraph" w:customStyle="1" w:styleId="122510">
    <w:name w:val="样式 1225 10 磅"/>
    <w:rsid w:val="00D24578"/>
    <w:pPr>
      <w:widowControl w:val="0"/>
      <w:jc w:val="both"/>
    </w:pPr>
    <w:rPr>
      <w:kern w:val="2"/>
      <w:sz w:val="21"/>
      <w:szCs w:val="24"/>
    </w:rPr>
  </w:style>
  <w:style w:type="paragraph" w:customStyle="1" w:styleId="1048">
    <w:name w:val="正文1048"/>
    <w:rsid w:val="00D24578"/>
    <w:rPr>
      <w:rFonts w:ascii="Calibri" w:hAnsi="Calibri"/>
      <w:kern w:val="2"/>
      <w:sz w:val="21"/>
      <w:szCs w:val="21"/>
      <w:lang w:eastAsia="en-US"/>
    </w:rPr>
  </w:style>
  <w:style w:type="paragraph" w:customStyle="1" w:styleId="41710">
    <w:name w:val="样式 417 10 磅"/>
    <w:rsid w:val="00D24578"/>
    <w:pPr>
      <w:widowControl w:val="0"/>
      <w:jc w:val="both"/>
    </w:pPr>
    <w:rPr>
      <w:rFonts w:ascii="Calibri" w:hAnsi="Calibri"/>
      <w:kern w:val="2"/>
      <w:sz w:val="21"/>
      <w:szCs w:val="24"/>
      <w:lang w:eastAsia="en-US"/>
    </w:rPr>
  </w:style>
  <w:style w:type="paragraph" w:customStyle="1" w:styleId="59710">
    <w:name w:val="样式 597 10 磅"/>
    <w:rsid w:val="00D24578"/>
    <w:pPr>
      <w:widowControl w:val="0"/>
      <w:jc w:val="both"/>
    </w:pPr>
    <w:rPr>
      <w:kern w:val="2"/>
      <w:sz w:val="21"/>
      <w:szCs w:val="24"/>
    </w:rPr>
  </w:style>
  <w:style w:type="paragraph" w:customStyle="1" w:styleId="6710">
    <w:name w:val="样式 67 10 磅"/>
    <w:next w:val="33610"/>
    <w:rsid w:val="00D24578"/>
    <w:pPr>
      <w:widowControl w:val="0"/>
      <w:jc w:val="both"/>
    </w:pPr>
    <w:rPr>
      <w:kern w:val="2"/>
      <w:sz w:val="21"/>
      <w:szCs w:val="24"/>
    </w:rPr>
  </w:style>
  <w:style w:type="paragraph" w:customStyle="1" w:styleId="5211">
    <w:name w:val="样式 52 小四"/>
    <w:rsid w:val="00D24578"/>
    <w:pPr>
      <w:widowControl w:val="0"/>
      <w:adjustRightInd w:val="0"/>
      <w:spacing w:line="360" w:lineRule="atLeast"/>
    </w:pPr>
    <w:rPr>
      <w:rFonts w:ascii="Calibri" w:hAnsi="Calibri"/>
      <w:kern w:val="2"/>
      <w:sz w:val="24"/>
      <w:szCs w:val="28"/>
      <w:lang w:eastAsia="en-US"/>
    </w:rPr>
  </w:style>
  <w:style w:type="paragraph" w:customStyle="1" w:styleId="65010">
    <w:name w:val="样式 650 10 磅"/>
    <w:rsid w:val="00D24578"/>
    <w:pPr>
      <w:widowControl w:val="0"/>
      <w:jc w:val="both"/>
    </w:pPr>
    <w:rPr>
      <w:kern w:val="2"/>
      <w:sz w:val="21"/>
      <w:szCs w:val="24"/>
    </w:rPr>
  </w:style>
  <w:style w:type="paragraph" w:customStyle="1" w:styleId="110810">
    <w:name w:val="样式 1108 10 磅"/>
    <w:rsid w:val="00D24578"/>
    <w:pPr>
      <w:widowControl w:val="0"/>
      <w:jc w:val="both"/>
    </w:pPr>
    <w:rPr>
      <w:kern w:val="2"/>
      <w:sz w:val="21"/>
      <w:szCs w:val="24"/>
    </w:rPr>
  </w:style>
  <w:style w:type="paragraph" w:customStyle="1" w:styleId="903">
    <w:name w:val="正文903"/>
    <w:rsid w:val="00D24578"/>
    <w:pPr>
      <w:widowControl w:val="0"/>
      <w:jc w:val="both"/>
    </w:pPr>
    <w:rPr>
      <w:rFonts w:ascii="Calibri" w:hAnsi="Calibri"/>
      <w:kern w:val="2"/>
      <w:sz w:val="21"/>
      <w:szCs w:val="22"/>
      <w:lang w:eastAsia="en-US"/>
    </w:rPr>
  </w:style>
  <w:style w:type="paragraph" w:customStyle="1" w:styleId="76110">
    <w:name w:val="样式 761 10 磅"/>
    <w:rsid w:val="00D24578"/>
    <w:pPr>
      <w:widowControl w:val="0"/>
      <w:jc w:val="both"/>
    </w:pPr>
    <w:rPr>
      <w:kern w:val="2"/>
      <w:sz w:val="21"/>
      <w:szCs w:val="24"/>
    </w:rPr>
  </w:style>
  <w:style w:type="paragraph" w:customStyle="1" w:styleId="23100">
    <w:name w:val="样式 23 10 磅"/>
    <w:next w:val="168810"/>
    <w:rsid w:val="00D24578"/>
    <w:pPr>
      <w:widowControl w:val="0"/>
      <w:jc w:val="both"/>
    </w:pPr>
    <w:rPr>
      <w:rFonts w:ascii="宋体"/>
      <w:kern w:val="2"/>
      <w:sz w:val="21"/>
      <w:szCs w:val="21"/>
    </w:rPr>
  </w:style>
  <w:style w:type="paragraph" w:customStyle="1" w:styleId="168810">
    <w:name w:val="样式 1688 10 磅"/>
    <w:rsid w:val="00D24578"/>
    <w:pPr>
      <w:widowControl w:val="0"/>
      <w:jc w:val="both"/>
    </w:pPr>
    <w:rPr>
      <w:kern w:val="2"/>
      <w:sz w:val="21"/>
      <w:szCs w:val="24"/>
    </w:rPr>
  </w:style>
  <w:style w:type="paragraph" w:customStyle="1" w:styleId="168">
    <w:name w:val="页脚1"/>
    <w:rsid w:val="00D24578"/>
    <w:pPr>
      <w:widowControl w:val="0"/>
      <w:tabs>
        <w:tab w:val="center" w:pos="4153"/>
        <w:tab w:val="right" w:pos="8306"/>
      </w:tabs>
      <w:adjustRightInd w:val="0"/>
      <w:spacing w:line="240" w:lineRule="atLeast"/>
      <w:textAlignment w:val="baseline"/>
    </w:pPr>
    <w:rPr>
      <w:rFonts w:ascii="Calibri" w:hAnsi="Calibri"/>
      <w:kern w:val="2"/>
      <w:sz w:val="18"/>
      <w:szCs w:val="28"/>
      <w:lang w:eastAsia="en-US"/>
    </w:rPr>
  </w:style>
  <w:style w:type="paragraph" w:customStyle="1" w:styleId="47010">
    <w:name w:val="样式 470 10 磅"/>
    <w:rsid w:val="00D24578"/>
    <w:pPr>
      <w:widowControl w:val="0"/>
      <w:jc w:val="both"/>
    </w:pPr>
    <w:rPr>
      <w:rFonts w:ascii="等线" w:eastAsia="等线" w:cs="Arial"/>
      <w:kern w:val="2"/>
      <w:sz w:val="21"/>
      <w:szCs w:val="22"/>
      <w:lang w:eastAsia="en-US"/>
    </w:rPr>
  </w:style>
  <w:style w:type="paragraph" w:customStyle="1" w:styleId="64410">
    <w:name w:val="样式 644 10 磅"/>
    <w:rsid w:val="00D24578"/>
    <w:pPr>
      <w:widowControl w:val="0"/>
      <w:jc w:val="both"/>
    </w:pPr>
    <w:rPr>
      <w:kern w:val="2"/>
      <w:sz w:val="21"/>
      <w:szCs w:val="24"/>
    </w:rPr>
  </w:style>
  <w:style w:type="paragraph" w:customStyle="1" w:styleId="639">
    <w:name w:val="批注主题6"/>
    <w:rsid w:val="00D24578"/>
    <w:pPr>
      <w:widowControl w:val="0"/>
      <w:jc w:val="both"/>
    </w:pPr>
    <w:rPr>
      <w:rFonts w:ascii="Calibri" w:hAnsi="Calibri"/>
      <w:b/>
      <w:bCs/>
      <w:kern w:val="2"/>
      <w:sz w:val="24"/>
      <w:szCs w:val="28"/>
      <w:lang w:eastAsia="en-US"/>
    </w:rPr>
  </w:style>
  <w:style w:type="paragraph" w:customStyle="1" w:styleId="Char11">
    <w:name w:val="Char1"/>
    <w:basedOn w:val="Normal"/>
    <w:rsid w:val="00D24578"/>
    <w:pPr>
      <w:tabs>
        <w:tab w:val="left" w:pos="360"/>
      </w:tabs>
    </w:pPr>
    <w:rPr>
      <w:rFonts w:ascii="Calibri" w:hAnsi="Calibri"/>
      <w:sz w:val="24"/>
      <w:lang w:eastAsia="en-US"/>
    </w:rPr>
  </w:style>
  <w:style w:type="paragraph" w:customStyle="1" w:styleId="869">
    <w:name w:val="正文869"/>
    <w:rsid w:val="00D24578"/>
    <w:pPr>
      <w:widowControl w:val="0"/>
      <w:jc w:val="both"/>
    </w:pPr>
    <w:rPr>
      <w:rFonts w:ascii="Calibri" w:hAnsi="Calibri"/>
      <w:kern w:val="2"/>
      <w:sz w:val="21"/>
      <w:szCs w:val="22"/>
      <w:lang w:eastAsia="en-US"/>
    </w:rPr>
  </w:style>
  <w:style w:type="paragraph" w:customStyle="1" w:styleId="19510">
    <w:name w:val="样式 195 10 磅"/>
    <w:next w:val="CharCharCharChar"/>
    <w:rsid w:val="00D24578"/>
    <w:pPr>
      <w:widowControl w:val="0"/>
      <w:jc w:val="both"/>
    </w:pPr>
    <w:rPr>
      <w:kern w:val="2"/>
      <w:sz w:val="21"/>
      <w:szCs w:val="22"/>
      <w:lang w:eastAsia="en-US"/>
    </w:rPr>
  </w:style>
  <w:style w:type="paragraph" w:customStyle="1" w:styleId="1084">
    <w:name w:val="正文1084"/>
    <w:rsid w:val="00D24578"/>
    <w:pPr>
      <w:widowControl w:val="0"/>
      <w:jc w:val="both"/>
    </w:pPr>
    <w:rPr>
      <w:rFonts w:ascii="Calibri" w:hAnsi="Calibri"/>
      <w:kern w:val="2"/>
      <w:sz w:val="21"/>
      <w:szCs w:val="22"/>
      <w:lang w:eastAsia="en-US"/>
    </w:rPr>
  </w:style>
  <w:style w:type="paragraph" w:customStyle="1" w:styleId="51410">
    <w:name w:val="样式 514 10 磅"/>
    <w:next w:val="514101"/>
    <w:rsid w:val="00D24578"/>
    <w:pPr>
      <w:widowControl w:val="0"/>
      <w:jc w:val="both"/>
    </w:pPr>
    <w:rPr>
      <w:rFonts w:ascii="Calibri" w:hAnsi="Calibri"/>
      <w:kern w:val="2"/>
      <w:sz w:val="21"/>
      <w:szCs w:val="22"/>
    </w:rPr>
  </w:style>
  <w:style w:type="paragraph" w:customStyle="1" w:styleId="171910">
    <w:name w:val="样式 1719 10 磅"/>
    <w:rsid w:val="00D24578"/>
    <w:pPr>
      <w:widowControl w:val="0"/>
      <w:jc w:val="both"/>
    </w:pPr>
    <w:rPr>
      <w:kern w:val="2"/>
      <w:sz w:val="21"/>
      <w:szCs w:val="24"/>
    </w:rPr>
  </w:style>
  <w:style w:type="paragraph" w:customStyle="1" w:styleId="163410">
    <w:name w:val="样式 1634 10 磅"/>
    <w:rsid w:val="00D24578"/>
    <w:pPr>
      <w:widowControl w:val="0"/>
      <w:jc w:val="both"/>
    </w:pPr>
    <w:rPr>
      <w:kern w:val="2"/>
      <w:sz w:val="21"/>
      <w:szCs w:val="24"/>
    </w:rPr>
  </w:style>
  <w:style w:type="paragraph" w:customStyle="1" w:styleId="123010">
    <w:name w:val="样式 1230 10 磅"/>
    <w:rsid w:val="00D24578"/>
    <w:pPr>
      <w:widowControl w:val="0"/>
      <w:jc w:val="both"/>
    </w:pPr>
    <w:rPr>
      <w:kern w:val="2"/>
      <w:sz w:val="21"/>
      <w:szCs w:val="24"/>
    </w:rPr>
  </w:style>
  <w:style w:type="paragraph" w:customStyle="1" w:styleId="1241">
    <w:name w:val="纯文本124"/>
    <w:rsid w:val="00D24578"/>
    <w:pPr>
      <w:widowControl w:val="0"/>
      <w:jc w:val="both"/>
    </w:pPr>
    <w:rPr>
      <w:rFonts w:ascii="宋体" w:cs="Courier New"/>
      <w:kern w:val="2"/>
      <w:sz w:val="21"/>
      <w:szCs w:val="21"/>
      <w:lang w:eastAsia="en-US"/>
    </w:rPr>
  </w:style>
  <w:style w:type="paragraph" w:customStyle="1" w:styleId="1520">
    <w:name w:val="正文152"/>
    <w:rsid w:val="00D24578"/>
    <w:pPr>
      <w:widowControl w:val="0"/>
      <w:jc w:val="both"/>
    </w:pPr>
    <w:rPr>
      <w:rFonts w:ascii="Calibri" w:hAnsi="Calibri"/>
      <w:kern w:val="2"/>
      <w:sz w:val="21"/>
      <w:szCs w:val="24"/>
      <w:lang w:eastAsia="en-US"/>
    </w:rPr>
  </w:style>
  <w:style w:type="paragraph" w:customStyle="1" w:styleId="867">
    <w:name w:val="正文867"/>
    <w:rsid w:val="00D24578"/>
    <w:pPr>
      <w:widowControl w:val="0"/>
      <w:jc w:val="both"/>
    </w:pPr>
    <w:rPr>
      <w:rFonts w:ascii="Calibri" w:hAnsi="Calibri"/>
      <w:kern w:val="2"/>
      <w:sz w:val="21"/>
      <w:szCs w:val="22"/>
      <w:lang w:eastAsia="en-US"/>
    </w:rPr>
  </w:style>
  <w:style w:type="paragraph" w:customStyle="1" w:styleId="107010">
    <w:name w:val="样式 1070 10 磅"/>
    <w:rsid w:val="00D24578"/>
    <w:pPr>
      <w:widowControl w:val="0"/>
      <w:jc w:val="both"/>
    </w:pPr>
    <w:rPr>
      <w:kern w:val="2"/>
      <w:sz w:val="21"/>
      <w:szCs w:val="24"/>
    </w:rPr>
  </w:style>
  <w:style w:type="paragraph" w:customStyle="1" w:styleId="PMletterTextBullet">
    <w:name w:val="PMletterTextBullet"/>
    <w:basedOn w:val="PMletterText"/>
    <w:rsid w:val="00D24578"/>
    <w:pPr>
      <w:tabs>
        <w:tab w:val="left" w:pos="840"/>
        <w:tab w:val="left" w:pos="1800"/>
      </w:tabs>
      <w:ind w:left="1800" w:hanging="360"/>
    </w:pPr>
  </w:style>
  <w:style w:type="paragraph" w:customStyle="1" w:styleId="190210">
    <w:name w:val="样式 1902 10 磅"/>
    <w:rsid w:val="00D24578"/>
    <w:pPr>
      <w:widowControl w:val="0"/>
      <w:jc w:val="both"/>
    </w:pPr>
    <w:rPr>
      <w:kern w:val="2"/>
      <w:sz w:val="21"/>
      <w:szCs w:val="24"/>
    </w:rPr>
  </w:style>
  <w:style w:type="paragraph" w:customStyle="1" w:styleId="32610">
    <w:name w:val="样式 326 10 磅"/>
    <w:next w:val="20010"/>
    <w:rsid w:val="00D24578"/>
    <w:pPr>
      <w:widowControl w:val="0"/>
      <w:jc w:val="both"/>
    </w:pPr>
    <w:rPr>
      <w:rFonts w:ascii="宋体"/>
      <w:kern w:val="2"/>
      <w:sz w:val="21"/>
      <w:szCs w:val="21"/>
      <w:lang w:eastAsia="en-US"/>
    </w:rPr>
  </w:style>
  <w:style w:type="paragraph" w:customStyle="1" w:styleId="1413">
    <w:name w:val="样式 14 小四"/>
    <w:next w:val="436"/>
    <w:rsid w:val="00D24578"/>
    <w:pPr>
      <w:widowControl w:val="0"/>
      <w:adjustRightInd w:val="0"/>
      <w:spacing w:line="360" w:lineRule="atLeast"/>
    </w:pPr>
    <w:rPr>
      <w:sz w:val="24"/>
    </w:rPr>
  </w:style>
  <w:style w:type="paragraph" w:customStyle="1" w:styleId="188610">
    <w:name w:val="样式 1886 10 磅"/>
    <w:rsid w:val="00D24578"/>
    <w:pPr>
      <w:widowControl w:val="0"/>
      <w:jc w:val="both"/>
    </w:pPr>
    <w:rPr>
      <w:kern w:val="2"/>
      <w:sz w:val="21"/>
      <w:szCs w:val="22"/>
    </w:rPr>
  </w:style>
  <w:style w:type="paragraph" w:customStyle="1" w:styleId="11011">
    <w:name w:val="正文1101"/>
    <w:rsid w:val="00D24578"/>
    <w:pPr>
      <w:widowControl w:val="0"/>
      <w:jc w:val="both"/>
    </w:pPr>
    <w:rPr>
      <w:rFonts w:ascii="Calibri" w:hAnsi="Calibri"/>
      <w:kern w:val="2"/>
      <w:sz w:val="21"/>
      <w:szCs w:val="22"/>
      <w:lang w:eastAsia="en-US"/>
    </w:rPr>
  </w:style>
  <w:style w:type="paragraph" w:customStyle="1" w:styleId="419">
    <w:name w:val="样式 4 四号"/>
    <w:rsid w:val="00D24578"/>
    <w:pPr>
      <w:widowControl w:val="0"/>
      <w:ind w:firstLine="200"/>
      <w:jc w:val="both"/>
    </w:pPr>
    <w:rPr>
      <w:rFonts w:ascii="宋体"/>
      <w:bCs/>
      <w:kern w:val="2"/>
      <w:sz w:val="28"/>
      <w:szCs w:val="28"/>
      <w:lang w:eastAsia="en-US"/>
    </w:rPr>
  </w:style>
  <w:style w:type="paragraph" w:customStyle="1" w:styleId="30710">
    <w:name w:val="样式 307 10 磅"/>
    <w:rsid w:val="00D24578"/>
    <w:pPr>
      <w:widowControl w:val="0"/>
      <w:jc w:val="both"/>
    </w:pPr>
    <w:rPr>
      <w:rFonts w:ascii="Calibri" w:hAnsi="Calibri"/>
      <w:kern w:val="2"/>
      <w:sz w:val="21"/>
      <w:szCs w:val="22"/>
      <w:lang w:eastAsia="en-US"/>
    </w:rPr>
  </w:style>
  <w:style w:type="paragraph" w:customStyle="1" w:styleId="902">
    <w:name w:val="正文902"/>
    <w:rsid w:val="00D24578"/>
    <w:pPr>
      <w:widowControl w:val="0"/>
      <w:jc w:val="both"/>
    </w:pPr>
    <w:rPr>
      <w:rFonts w:ascii="Calibri" w:hAnsi="Calibri"/>
      <w:kern w:val="2"/>
      <w:sz w:val="21"/>
      <w:szCs w:val="22"/>
      <w:lang w:eastAsia="en-US"/>
    </w:rPr>
  </w:style>
  <w:style w:type="paragraph" w:customStyle="1" w:styleId="46410">
    <w:name w:val="样式 464 10 磅"/>
    <w:rsid w:val="00D24578"/>
    <w:pPr>
      <w:widowControl w:val="0"/>
      <w:jc w:val="both"/>
    </w:pPr>
    <w:rPr>
      <w:rFonts w:ascii="等线" w:eastAsia="等线" w:cs="Arial"/>
      <w:kern w:val="2"/>
      <w:sz w:val="21"/>
      <w:szCs w:val="22"/>
    </w:rPr>
  </w:style>
  <w:style w:type="paragraph" w:customStyle="1" w:styleId="137810">
    <w:name w:val="样式 1378 10 磅"/>
    <w:rsid w:val="00D24578"/>
    <w:pPr>
      <w:widowControl w:val="0"/>
      <w:jc w:val="both"/>
    </w:pPr>
    <w:rPr>
      <w:kern w:val="2"/>
      <w:sz w:val="21"/>
      <w:szCs w:val="24"/>
    </w:rPr>
  </w:style>
  <w:style w:type="paragraph" w:customStyle="1" w:styleId="999">
    <w:name w:val="正文999"/>
    <w:rsid w:val="00D24578"/>
    <w:pPr>
      <w:widowControl w:val="0"/>
      <w:jc w:val="both"/>
    </w:pPr>
    <w:rPr>
      <w:rFonts w:ascii="Calibri" w:hAnsi="Calibri"/>
      <w:kern w:val="2"/>
      <w:sz w:val="21"/>
      <w:szCs w:val="24"/>
      <w:lang w:eastAsia="en-US"/>
    </w:rPr>
  </w:style>
  <w:style w:type="paragraph" w:customStyle="1" w:styleId="7610">
    <w:name w:val="样式 76 10 磅"/>
    <w:next w:val="19110"/>
    <w:rsid w:val="00D24578"/>
    <w:pPr>
      <w:widowControl w:val="0"/>
      <w:jc w:val="both"/>
    </w:pPr>
    <w:rPr>
      <w:kern w:val="2"/>
      <w:sz w:val="21"/>
      <w:szCs w:val="24"/>
    </w:rPr>
  </w:style>
  <w:style w:type="paragraph" w:customStyle="1" w:styleId="19110">
    <w:name w:val="样式 191 10 磅"/>
    <w:next w:val="642"/>
    <w:rsid w:val="00D24578"/>
    <w:pPr>
      <w:widowControl w:val="0"/>
      <w:jc w:val="both"/>
    </w:pPr>
    <w:rPr>
      <w:kern w:val="2"/>
      <w:sz w:val="21"/>
      <w:szCs w:val="22"/>
      <w:lang w:eastAsia="en-US"/>
    </w:rPr>
  </w:style>
  <w:style w:type="paragraph" w:customStyle="1" w:styleId="642">
    <w:name w:val="正文_6"/>
    <w:rsid w:val="00D24578"/>
    <w:pPr>
      <w:widowControl w:val="0"/>
      <w:jc w:val="both"/>
    </w:pPr>
    <w:rPr>
      <w:rFonts w:eastAsia="方正黑体_GBK"/>
      <w:kern w:val="2"/>
      <w:sz w:val="21"/>
      <w:szCs w:val="24"/>
      <w:lang w:eastAsia="en-US"/>
    </w:rPr>
  </w:style>
  <w:style w:type="paragraph" w:customStyle="1" w:styleId="177510">
    <w:name w:val="样式 1775 10 磅"/>
    <w:rsid w:val="00D24578"/>
    <w:pPr>
      <w:widowControl w:val="0"/>
      <w:jc w:val="both"/>
    </w:pPr>
    <w:rPr>
      <w:kern w:val="2"/>
      <w:sz w:val="21"/>
      <w:szCs w:val="24"/>
    </w:rPr>
  </w:style>
  <w:style w:type="paragraph" w:customStyle="1" w:styleId="10600">
    <w:name w:val="正文1060"/>
    <w:rsid w:val="00D24578"/>
    <w:pPr>
      <w:widowControl w:val="0"/>
      <w:jc w:val="both"/>
    </w:pPr>
    <w:rPr>
      <w:rFonts w:ascii="Calibri" w:hAnsi="Calibri"/>
      <w:kern w:val="2"/>
      <w:sz w:val="21"/>
      <w:szCs w:val="22"/>
      <w:lang w:eastAsia="en-US"/>
    </w:rPr>
  </w:style>
  <w:style w:type="paragraph" w:customStyle="1" w:styleId="698">
    <w:name w:val="正文698"/>
    <w:rsid w:val="00D24578"/>
    <w:pPr>
      <w:widowControl w:val="0"/>
      <w:jc w:val="both"/>
    </w:pPr>
    <w:rPr>
      <w:rFonts w:ascii="Calibri" w:hAnsi="Calibri"/>
      <w:kern w:val="2"/>
      <w:sz w:val="21"/>
      <w:szCs w:val="24"/>
      <w:lang w:eastAsia="en-US"/>
    </w:rPr>
  </w:style>
  <w:style w:type="paragraph" w:customStyle="1" w:styleId="164310">
    <w:name w:val="样式 1643 10 磅"/>
    <w:rsid w:val="00D24578"/>
    <w:pPr>
      <w:widowControl w:val="0"/>
      <w:jc w:val="both"/>
    </w:pPr>
    <w:rPr>
      <w:kern w:val="2"/>
      <w:sz w:val="21"/>
      <w:szCs w:val="24"/>
    </w:rPr>
  </w:style>
  <w:style w:type="paragraph" w:customStyle="1" w:styleId="120610">
    <w:name w:val="样式 1206 10 磅"/>
    <w:rsid w:val="00D24578"/>
    <w:pPr>
      <w:widowControl w:val="0"/>
      <w:jc w:val="both"/>
    </w:pPr>
    <w:rPr>
      <w:kern w:val="2"/>
      <w:sz w:val="21"/>
      <w:szCs w:val="24"/>
    </w:rPr>
  </w:style>
  <w:style w:type="paragraph" w:customStyle="1" w:styleId="5300">
    <w:name w:val="正文530"/>
    <w:rsid w:val="00D24578"/>
    <w:pPr>
      <w:widowControl w:val="0"/>
      <w:jc w:val="both"/>
    </w:pPr>
    <w:rPr>
      <w:rFonts w:ascii="Calibri" w:hAnsi="Calibri"/>
      <w:kern w:val="2"/>
      <w:sz w:val="21"/>
      <w:szCs w:val="24"/>
      <w:lang w:eastAsia="en-US"/>
    </w:rPr>
  </w:style>
  <w:style w:type="paragraph" w:customStyle="1" w:styleId="127010">
    <w:name w:val="样式 1270 10 磅"/>
    <w:next w:val="BodyText21"/>
    <w:rsid w:val="00D24578"/>
    <w:pPr>
      <w:widowControl w:val="0"/>
      <w:jc w:val="both"/>
    </w:pPr>
    <w:rPr>
      <w:kern w:val="2"/>
      <w:sz w:val="21"/>
      <w:szCs w:val="24"/>
    </w:rPr>
  </w:style>
  <w:style w:type="paragraph" w:customStyle="1" w:styleId="1075">
    <w:name w:val="正文1075"/>
    <w:rsid w:val="00D24578"/>
    <w:pPr>
      <w:widowControl w:val="0"/>
      <w:jc w:val="both"/>
    </w:pPr>
    <w:rPr>
      <w:rFonts w:ascii="Calibri" w:hAnsi="Calibri"/>
      <w:kern w:val="2"/>
      <w:sz w:val="21"/>
      <w:szCs w:val="22"/>
      <w:lang w:eastAsia="en-US"/>
    </w:rPr>
  </w:style>
  <w:style w:type="paragraph" w:customStyle="1" w:styleId="11140">
    <w:name w:val="正文1114"/>
    <w:rsid w:val="00D24578"/>
    <w:pPr>
      <w:widowControl w:val="0"/>
      <w:jc w:val="both"/>
    </w:pPr>
    <w:rPr>
      <w:rFonts w:ascii="Calibri" w:hAnsi="Calibri"/>
      <w:kern w:val="2"/>
      <w:sz w:val="21"/>
      <w:szCs w:val="24"/>
      <w:lang w:eastAsia="en-US"/>
    </w:rPr>
  </w:style>
  <w:style w:type="paragraph" w:customStyle="1" w:styleId="1123">
    <w:name w:val="正文1123"/>
    <w:rsid w:val="00D24578"/>
    <w:pPr>
      <w:widowControl w:val="0"/>
      <w:jc w:val="both"/>
    </w:pPr>
    <w:rPr>
      <w:rFonts w:ascii="Calibri" w:hAnsi="Calibri"/>
      <w:kern w:val="2"/>
      <w:sz w:val="21"/>
      <w:szCs w:val="24"/>
      <w:lang w:eastAsia="en-US"/>
    </w:rPr>
  </w:style>
  <w:style w:type="paragraph" w:customStyle="1" w:styleId="186210">
    <w:name w:val="样式 1862 10 磅"/>
    <w:rsid w:val="00D24578"/>
    <w:pPr>
      <w:widowControl w:val="0"/>
      <w:tabs>
        <w:tab w:val="left" w:pos="0"/>
      </w:tabs>
      <w:jc w:val="both"/>
    </w:pPr>
    <w:rPr>
      <w:rFonts w:ascii="宋体"/>
      <w:kern w:val="2"/>
      <w:sz w:val="21"/>
      <w:szCs w:val="21"/>
    </w:rPr>
  </w:style>
  <w:style w:type="paragraph" w:customStyle="1" w:styleId="715">
    <w:name w:val="正文715"/>
    <w:rsid w:val="00D24578"/>
    <w:pPr>
      <w:widowControl w:val="0"/>
      <w:jc w:val="both"/>
    </w:pPr>
    <w:rPr>
      <w:rFonts w:ascii="Calibri" w:hAnsi="Calibri"/>
      <w:kern w:val="2"/>
      <w:sz w:val="21"/>
      <w:szCs w:val="24"/>
      <w:lang w:eastAsia="en-US"/>
    </w:rPr>
  </w:style>
  <w:style w:type="paragraph" w:customStyle="1" w:styleId="1095">
    <w:name w:val="正文1095"/>
    <w:rsid w:val="00D24578"/>
    <w:pPr>
      <w:widowControl w:val="0"/>
      <w:jc w:val="both"/>
    </w:pPr>
    <w:rPr>
      <w:rFonts w:ascii="Calibri" w:hAnsi="Calibri"/>
      <w:kern w:val="2"/>
      <w:sz w:val="21"/>
      <w:szCs w:val="22"/>
      <w:lang w:eastAsia="en-US"/>
    </w:rPr>
  </w:style>
  <w:style w:type="paragraph" w:customStyle="1" w:styleId="499">
    <w:name w:val="正文499"/>
    <w:rsid w:val="00D24578"/>
    <w:pPr>
      <w:widowControl w:val="0"/>
      <w:jc w:val="both"/>
    </w:pPr>
    <w:rPr>
      <w:rFonts w:ascii="Calibri" w:hAnsi="Calibri"/>
      <w:kern w:val="2"/>
      <w:sz w:val="21"/>
      <w:szCs w:val="24"/>
      <w:lang w:eastAsia="en-US"/>
    </w:rPr>
  </w:style>
  <w:style w:type="paragraph" w:customStyle="1" w:styleId="1370">
    <w:name w:val="正文137"/>
    <w:rsid w:val="00D24578"/>
    <w:pPr>
      <w:widowControl w:val="0"/>
      <w:jc w:val="both"/>
    </w:pPr>
    <w:rPr>
      <w:rFonts w:ascii="Calibri" w:hAnsi="Calibri"/>
      <w:kern w:val="2"/>
      <w:sz w:val="21"/>
      <w:szCs w:val="24"/>
      <w:lang w:eastAsia="en-US"/>
    </w:rPr>
  </w:style>
  <w:style w:type="paragraph" w:customStyle="1" w:styleId="1420">
    <w:name w:val="正文142"/>
    <w:rsid w:val="00D24578"/>
    <w:pPr>
      <w:widowControl w:val="0"/>
      <w:jc w:val="both"/>
    </w:pPr>
    <w:rPr>
      <w:rFonts w:ascii="Calibri" w:hAnsi="Calibri"/>
      <w:kern w:val="2"/>
      <w:sz w:val="21"/>
      <w:szCs w:val="24"/>
      <w:lang w:eastAsia="en-US"/>
    </w:rPr>
  </w:style>
  <w:style w:type="paragraph" w:customStyle="1" w:styleId="783">
    <w:name w:val="正文783"/>
    <w:rsid w:val="00D24578"/>
    <w:pPr>
      <w:widowControl w:val="0"/>
      <w:jc w:val="both"/>
    </w:pPr>
    <w:rPr>
      <w:rFonts w:ascii="Calibri" w:hAnsi="Calibri"/>
      <w:kern w:val="2"/>
      <w:sz w:val="21"/>
      <w:szCs w:val="24"/>
      <w:lang w:eastAsia="en-US"/>
    </w:rPr>
  </w:style>
  <w:style w:type="paragraph" w:customStyle="1" w:styleId="10620">
    <w:name w:val="正文1062"/>
    <w:rsid w:val="00D24578"/>
    <w:pPr>
      <w:widowControl w:val="0"/>
      <w:jc w:val="both"/>
    </w:pPr>
    <w:rPr>
      <w:rFonts w:ascii="Calibri" w:hAnsi="Calibri"/>
      <w:kern w:val="2"/>
      <w:sz w:val="21"/>
      <w:szCs w:val="22"/>
      <w:lang w:eastAsia="en-US"/>
    </w:rPr>
  </w:style>
  <w:style w:type="paragraph" w:customStyle="1" w:styleId="779">
    <w:name w:val="纯文本77"/>
    <w:rsid w:val="00D24578"/>
    <w:pPr>
      <w:widowControl w:val="0"/>
      <w:jc w:val="both"/>
    </w:pPr>
    <w:rPr>
      <w:rFonts w:ascii="宋体" w:cs="Courier New"/>
      <w:kern w:val="2"/>
      <w:sz w:val="21"/>
      <w:szCs w:val="21"/>
      <w:lang w:eastAsia="en-US"/>
    </w:rPr>
  </w:style>
  <w:style w:type="paragraph" w:customStyle="1" w:styleId="86110">
    <w:name w:val="样式 861 10 磅"/>
    <w:rsid w:val="00D24578"/>
    <w:pPr>
      <w:widowControl w:val="0"/>
      <w:jc w:val="both"/>
    </w:pPr>
    <w:rPr>
      <w:kern w:val="2"/>
      <w:sz w:val="21"/>
      <w:szCs w:val="24"/>
    </w:rPr>
  </w:style>
  <w:style w:type="paragraph" w:customStyle="1" w:styleId="147210">
    <w:name w:val="样式 1472 10 磅"/>
    <w:rsid w:val="00D24578"/>
    <w:pPr>
      <w:widowControl w:val="0"/>
      <w:jc w:val="both"/>
    </w:pPr>
    <w:rPr>
      <w:kern w:val="2"/>
      <w:sz w:val="21"/>
      <w:szCs w:val="24"/>
    </w:rPr>
  </w:style>
  <w:style w:type="paragraph" w:customStyle="1" w:styleId="1073">
    <w:name w:val="正文1073"/>
    <w:rsid w:val="00D24578"/>
    <w:pPr>
      <w:widowControl w:val="0"/>
      <w:jc w:val="both"/>
    </w:pPr>
    <w:rPr>
      <w:rFonts w:ascii="Calibri" w:hAnsi="Calibri"/>
      <w:kern w:val="2"/>
      <w:sz w:val="21"/>
      <w:szCs w:val="22"/>
      <w:lang w:eastAsia="en-US"/>
    </w:rPr>
  </w:style>
  <w:style w:type="paragraph" w:customStyle="1" w:styleId="984">
    <w:name w:val="正文984"/>
    <w:rsid w:val="00D24578"/>
    <w:pPr>
      <w:widowControl w:val="0"/>
      <w:jc w:val="both"/>
    </w:pPr>
    <w:rPr>
      <w:rFonts w:ascii="Calibri" w:hAnsi="Calibri"/>
      <w:kern w:val="2"/>
      <w:sz w:val="21"/>
      <w:szCs w:val="22"/>
      <w:lang w:eastAsia="en-US"/>
    </w:rPr>
  </w:style>
  <w:style w:type="paragraph" w:customStyle="1" w:styleId="907">
    <w:name w:val="正文907"/>
    <w:rsid w:val="00D24578"/>
    <w:pPr>
      <w:widowControl w:val="0"/>
      <w:jc w:val="both"/>
    </w:pPr>
    <w:rPr>
      <w:rFonts w:ascii="Calibri" w:hAnsi="Calibri"/>
      <w:kern w:val="2"/>
      <w:sz w:val="21"/>
      <w:szCs w:val="22"/>
      <w:lang w:eastAsia="en-US"/>
    </w:rPr>
  </w:style>
  <w:style w:type="paragraph" w:customStyle="1" w:styleId="a35">
    <w:name w:val="图中文字"/>
    <w:next w:val="3040"/>
    <w:rsid w:val="00D24578"/>
    <w:pPr>
      <w:widowControl w:val="0"/>
      <w:adjustRightInd w:val="0"/>
      <w:snapToGrid w:val="0"/>
      <w:spacing w:line="240" w:lineRule="atLeast"/>
      <w:jc w:val="center"/>
    </w:pPr>
    <w:rPr>
      <w:rFonts w:ascii="Calibri" w:hAnsi="Calibri"/>
      <w:kern w:val="2"/>
      <w:sz w:val="24"/>
      <w:szCs w:val="28"/>
      <w:lang w:eastAsia="en-US"/>
    </w:rPr>
  </w:style>
  <w:style w:type="paragraph" w:customStyle="1" w:styleId="3040">
    <w:name w:val="正文304"/>
    <w:rsid w:val="00D24578"/>
    <w:pPr>
      <w:widowControl w:val="0"/>
      <w:jc w:val="both"/>
    </w:pPr>
    <w:rPr>
      <w:rFonts w:ascii="Calibri" w:hAnsi="Calibri"/>
      <w:kern w:val="2"/>
      <w:sz w:val="21"/>
      <w:szCs w:val="24"/>
      <w:lang w:eastAsia="en-US"/>
    </w:rPr>
  </w:style>
  <w:style w:type="paragraph" w:customStyle="1" w:styleId="923">
    <w:name w:val="纯文本9"/>
    <w:rsid w:val="00D24578"/>
    <w:pPr>
      <w:widowControl w:val="0"/>
      <w:jc w:val="both"/>
    </w:pPr>
    <w:rPr>
      <w:rFonts w:ascii="宋体" w:cs="Courier New"/>
      <w:kern w:val="2"/>
      <w:sz w:val="21"/>
      <w:szCs w:val="21"/>
      <w:lang w:eastAsia="en-US"/>
    </w:rPr>
  </w:style>
  <w:style w:type="paragraph" w:customStyle="1" w:styleId="18110">
    <w:name w:val="样式 181 10 磅"/>
    <w:next w:val="4311"/>
    <w:rsid w:val="00D24578"/>
    <w:pPr>
      <w:widowControl w:val="0"/>
      <w:jc w:val="both"/>
    </w:pPr>
    <w:rPr>
      <w:kern w:val="2"/>
      <w:sz w:val="21"/>
      <w:szCs w:val="22"/>
      <w:lang w:eastAsia="en-US"/>
    </w:rPr>
  </w:style>
  <w:style w:type="paragraph" w:customStyle="1" w:styleId="4311">
    <w:name w:val="正文431"/>
    <w:rsid w:val="00D24578"/>
    <w:pPr>
      <w:widowControl w:val="0"/>
      <w:jc w:val="both"/>
    </w:pPr>
    <w:rPr>
      <w:rFonts w:ascii="Calibri" w:hAnsi="Calibri"/>
      <w:kern w:val="2"/>
      <w:sz w:val="21"/>
      <w:szCs w:val="24"/>
      <w:lang w:eastAsia="en-US"/>
    </w:rPr>
  </w:style>
  <w:style w:type="paragraph" w:customStyle="1" w:styleId="9600">
    <w:name w:val="正文960"/>
    <w:rsid w:val="00D24578"/>
    <w:pPr>
      <w:widowControl w:val="0"/>
      <w:jc w:val="both"/>
    </w:pPr>
    <w:rPr>
      <w:rFonts w:ascii="Calibri" w:hAnsi="Calibri"/>
      <w:kern w:val="2"/>
      <w:sz w:val="21"/>
      <w:szCs w:val="22"/>
      <w:lang w:eastAsia="en-US"/>
    </w:rPr>
  </w:style>
  <w:style w:type="paragraph" w:customStyle="1" w:styleId="176110">
    <w:name w:val="样式 1761 10 磅"/>
    <w:rsid w:val="00D24578"/>
    <w:pPr>
      <w:widowControl w:val="0"/>
      <w:jc w:val="both"/>
    </w:pPr>
    <w:rPr>
      <w:kern w:val="2"/>
      <w:sz w:val="21"/>
      <w:szCs w:val="24"/>
    </w:rPr>
  </w:style>
  <w:style w:type="paragraph" w:customStyle="1" w:styleId="49100">
    <w:name w:val="样式 49 10 磅"/>
    <w:next w:val="209"/>
    <w:rsid w:val="00D24578"/>
    <w:pPr>
      <w:widowControl w:val="0"/>
      <w:jc w:val="both"/>
    </w:pPr>
    <w:rPr>
      <w:rFonts w:ascii="等线" w:eastAsia="等线"/>
      <w:kern w:val="2"/>
      <w:sz w:val="21"/>
      <w:szCs w:val="22"/>
    </w:rPr>
  </w:style>
  <w:style w:type="paragraph" w:customStyle="1" w:styleId="165010">
    <w:name w:val="样式 1650 10 磅"/>
    <w:rsid w:val="00D24578"/>
    <w:pPr>
      <w:widowControl w:val="0"/>
      <w:jc w:val="both"/>
    </w:pPr>
    <w:rPr>
      <w:kern w:val="2"/>
      <w:sz w:val="21"/>
      <w:szCs w:val="24"/>
    </w:rPr>
  </w:style>
  <w:style w:type="paragraph" w:customStyle="1" w:styleId="65710">
    <w:name w:val="样式 657 10 磅"/>
    <w:rsid w:val="00D24578"/>
    <w:pPr>
      <w:widowControl w:val="0"/>
      <w:jc w:val="both"/>
    </w:pPr>
    <w:rPr>
      <w:kern w:val="2"/>
      <w:sz w:val="21"/>
      <w:szCs w:val="24"/>
    </w:rPr>
  </w:style>
  <w:style w:type="paragraph" w:customStyle="1" w:styleId="41010">
    <w:name w:val="样式 410 10 磅"/>
    <w:rsid w:val="00D24578"/>
    <w:pPr>
      <w:widowControl w:val="0"/>
      <w:jc w:val="both"/>
    </w:pPr>
    <w:rPr>
      <w:rFonts w:ascii="宋体"/>
      <w:kern w:val="2"/>
      <w:sz w:val="21"/>
      <w:szCs w:val="21"/>
      <w:lang w:eastAsia="en-US"/>
    </w:rPr>
  </w:style>
  <w:style w:type="paragraph" w:customStyle="1" w:styleId="174210">
    <w:name w:val="样式 1742 10 磅"/>
    <w:rsid w:val="00D24578"/>
    <w:pPr>
      <w:widowControl w:val="0"/>
      <w:jc w:val="both"/>
    </w:pPr>
    <w:rPr>
      <w:kern w:val="2"/>
      <w:sz w:val="21"/>
      <w:szCs w:val="24"/>
    </w:rPr>
  </w:style>
  <w:style w:type="paragraph" w:customStyle="1" w:styleId="281">
    <w:name w:val="样式 28 小四"/>
    <w:rsid w:val="00D24578"/>
    <w:pPr>
      <w:widowControl w:val="0"/>
      <w:spacing w:line="300" w:lineRule="auto"/>
      <w:jc w:val="center"/>
      <w:outlineLvl w:val="0"/>
    </w:pPr>
    <w:rPr>
      <w:rFonts w:ascii="Calibri" w:hAnsi="Calibri"/>
      <w:b/>
      <w:kern w:val="2"/>
      <w:sz w:val="24"/>
      <w:szCs w:val="24"/>
      <w:lang w:eastAsia="en-US"/>
    </w:rPr>
  </w:style>
  <w:style w:type="paragraph" w:customStyle="1" w:styleId="11830">
    <w:name w:val="正文1183"/>
    <w:next w:val="535"/>
    <w:rsid w:val="00D24578"/>
    <w:pPr>
      <w:widowControl w:val="0"/>
      <w:jc w:val="both"/>
    </w:pPr>
    <w:rPr>
      <w:rFonts w:ascii="等线" w:eastAsia="等线" w:cs="Arial"/>
      <w:kern w:val="2"/>
      <w:sz w:val="21"/>
      <w:szCs w:val="22"/>
    </w:rPr>
  </w:style>
  <w:style w:type="paragraph" w:customStyle="1" w:styleId="535">
    <w:name w:val="样式 53 小四"/>
    <w:rsid w:val="00D24578"/>
    <w:pPr>
      <w:widowControl w:val="0"/>
      <w:adjustRightInd w:val="0"/>
      <w:spacing w:line="360" w:lineRule="atLeast"/>
    </w:pPr>
    <w:rPr>
      <w:rFonts w:ascii="Calibri" w:hAnsi="Calibri"/>
      <w:kern w:val="2"/>
      <w:sz w:val="24"/>
      <w:szCs w:val="28"/>
      <w:lang w:eastAsia="en-US"/>
    </w:rPr>
  </w:style>
  <w:style w:type="paragraph" w:customStyle="1" w:styleId="108510">
    <w:name w:val="样式 1085 10 磅"/>
    <w:rsid w:val="00D24578"/>
    <w:pPr>
      <w:widowControl w:val="0"/>
      <w:jc w:val="both"/>
    </w:pPr>
    <w:rPr>
      <w:kern w:val="2"/>
      <w:sz w:val="21"/>
      <w:szCs w:val="24"/>
    </w:rPr>
  </w:style>
  <w:style w:type="paragraph" w:customStyle="1" w:styleId="101210">
    <w:name w:val="样式 1012 10 磅"/>
    <w:rsid w:val="00D24578"/>
    <w:pPr>
      <w:widowControl w:val="0"/>
      <w:jc w:val="both"/>
    </w:pPr>
    <w:rPr>
      <w:kern w:val="2"/>
      <w:sz w:val="21"/>
      <w:szCs w:val="24"/>
    </w:rPr>
  </w:style>
  <w:style w:type="paragraph" w:customStyle="1" w:styleId="1204">
    <w:name w:val="正文1204"/>
    <w:rsid w:val="00D24578"/>
    <w:pPr>
      <w:widowControl w:val="0"/>
      <w:jc w:val="both"/>
    </w:pPr>
    <w:rPr>
      <w:rFonts w:ascii="等线" w:eastAsia="等线" w:cs="Arial"/>
      <w:kern w:val="2"/>
      <w:sz w:val="21"/>
      <w:szCs w:val="22"/>
    </w:rPr>
  </w:style>
  <w:style w:type="paragraph" w:customStyle="1" w:styleId="204">
    <w:name w:val="正文204"/>
    <w:rsid w:val="00D24578"/>
    <w:pPr>
      <w:widowControl w:val="0"/>
      <w:jc w:val="both"/>
    </w:pPr>
    <w:rPr>
      <w:rFonts w:ascii="Calibri" w:hAnsi="Calibri"/>
      <w:kern w:val="2"/>
      <w:sz w:val="21"/>
      <w:szCs w:val="24"/>
      <w:lang w:eastAsia="en-US"/>
    </w:rPr>
  </w:style>
  <w:style w:type="paragraph" w:customStyle="1" w:styleId="1139">
    <w:name w:val="正文1139"/>
    <w:rsid w:val="00D24578"/>
    <w:pPr>
      <w:widowControl w:val="0"/>
      <w:jc w:val="both"/>
    </w:pPr>
    <w:rPr>
      <w:rFonts w:ascii="Calibri" w:hAnsi="Calibri"/>
      <w:kern w:val="2"/>
      <w:sz w:val="21"/>
      <w:szCs w:val="24"/>
      <w:lang w:eastAsia="en-US"/>
    </w:rPr>
  </w:style>
  <w:style w:type="paragraph" w:customStyle="1" w:styleId="36110">
    <w:name w:val="样式 361 10 磅"/>
    <w:next w:val="507"/>
    <w:rsid w:val="00D24578"/>
    <w:pPr>
      <w:widowControl w:val="0"/>
      <w:jc w:val="both"/>
    </w:pPr>
    <w:rPr>
      <w:rFonts w:ascii="Calibri" w:hAnsi="Calibri"/>
      <w:kern w:val="2"/>
      <w:sz w:val="21"/>
      <w:szCs w:val="24"/>
      <w:lang w:eastAsia="en-US"/>
    </w:rPr>
  </w:style>
  <w:style w:type="paragraph" w:customStyle="1" w:styleId="112100">
    <w:name w:val="样式 112 10 磅"/>
    <w:next w:val="EnvelopeAddress"/>
    <w:rsid w:val="00D24578"/>
    <w:pPr>
      <w:widowControl w:val="0"/>
      <w:jc w:val="both"/>
    </w:pPr>
    <w:rPr>
      <w:kern w:val="2"/>
      <w:sz w:val="21"/>
      <w:szCs w:val="22"/>
      <w:lang w:eastAsia="en-US"/>
    </w:rPr>
  </w:style>
  <w:style w:type="paragraph" w:customStyle="1" w:styleId="128510">
    <w:name w:val="样式 1285 10 磅"/>
    <w:rsid w:val="00D24578"/>
    <w:pPr>
      <w:widowControl w:val="0"/>
      <w:jc w:val="both"/>
    </w:pPr>
    <w:rPr>
      <w:kern w:val="2"/>
      <w:sz w:val="21"/>
      <w:szCs w:val="24"/>
    </w:rPr>
  </w:style>
  <w:style w:type="paragraph" w:customStyle="1" w:styleId="67110">
    <w:name w:val="样式 671 10 磅"/>
    <w:rsid w:val="00D24578"/>
    <w:pPr>
      <w:widowControl w:val="0"/>
      <w:jc w:val="both"/>
    </w:pPr>
    <w:rPr>
      <w:kern w:val="2"/>
      <w:sz w:val="21"/>
      <w:szCs w:val="24"/>
    </w:rPr>
  </w:style>
  <w:style w:type="paragraph" w:customStyle="1" w:styleId="6911">
    <w:name w:val="正文691"/>
    <w:rsid w:val="00D24578"/>
    <w:pPr>
      <w:widowControl w:val="0"/>
      <w:jc w:val="both"/>
    </w:pPr>
    <w:rPr>
      <w:rFonts w:ascii="Calibri" w:hAnsi="Calibri"/>
      <w:kern w:val="2"/>
      <w:sz w:val="21"/>
      <w:szCs w:val="24"/>
      <w:lang w:eastAsia="en-US"/>
    </w:rPr>
  </w:style>
  <w:style w:type="paragraph" w:customStyle="1" w:styleId="147510">
    <w:name w:val="样式 1475 10 磅"/>
    <w:rsid w:val="00D24578"/>
    <w:pPr>
      <w:widowControl w:val="0"/>
      <w:jc w:val="both"/>
    </w:pPr>
    <w:rPr>
      <w:kern w:val="2"/>
      <w:sz w:val="21"/>
      <w:szCs w:val="24"/>
    </w:rPr>
  </w:style>
  <w:style w:type="paragraph" w:customStyle="1" w:styleId="447">
    <w:name w:val="正文447"/>
    <w:rsid w:val="00D24578"/>
    <w:pPr>
      <w:widowControl w:val="0"/>
      <w:jc w:val="both"/>
    </w:pPr>
    <w:rPr>
      <w:rFonts w:ascii="Calibri" w:hAnsi="Calibri"/>
      <w:kern w:val="2"/>
      <w:sz w:val="21"/>
      <w:szCs w:val="24"/>
      <w:lang w:eastAsia="en-US"/>
    </w:rPr>
  </w:style>
  <w:style w:type="paragraph" w:customStyle="1" w:styleId="109101">
    <w:name w:val="样式 109 10 磅1"/>
    <w:rsid w:val="00D24578"/>
    <w:pPr>
      <w:widowControl w:val="0"/>
      <w:jc w:val="both"/>
    </w:pPr>
    <w:rPr>
      <w:rFonts w:ascii="Calibri" w:hAnsi="Calibri"/>
      <w:kern w:val="2"/>
      <w:sz w:val="21"/>
      <w:szCs w:val="22"/>
      <w:lang w:eastAsia="en-US"/>
    </w:rPr>
  </w:style>
  <w:style w:type="paragraph" w:customStyle="1" w:styleId="133110">
    <w:name w:val="样式 1331 10 磅"/>
    <w:rsid w:val="00D24578"/>
    <w:pPr>
      <w:widowControl w:val="0"/>
      <w:jc w:val="both"/>
    </w:pPr>
    <w:rPr>
      <w:kern w:val="2"/>
      <w:sz w:val="21"/>
      <w:szCs w:val="24"/>
    </w:rPr>
  </w:style>
  <w:style w:type="paragraph" w:customStyle="1" w:styleId="67710">
    <w:name w:val="样式 677 10 磅"/>
    <w:rsid w:val="00D24578"/>
    <w:pPr>
      <w:widowControl w:val="0"/>
      <w:jc w:val="both"/>
    </w:pPr>
    <w:rPr>
      <w:kern w:val="2"/>
      <w:sz w:val="21"/>
      <w:szCs w:val="24"/>
    </w:rPr>
  </w:style>
  <w:style w:type="paragraph" w:customStyle="1" w:styleId="74810">
    <w:name w:val="样式 748 10 磅"/>
    <w:rsid w:val="00D24578"/>
    <w:pPr>
      <w:widowControl w:val="0"/>
      <w:jc w:val="both"/>
    </w:pPr>
    <w:rPr>
      <w:kern w:val="2"/>
      <w:sz w:val="21"/>
      <w:szCs w:val="24"/>
    </w:rPr>
  </w:style>
  <w:style w:type="paragraph" w:customStyle="1" w:styleId="89810">
    <w:name w:val="样式 898 10 磅"/>
    <w:rsid w:val="00D24578"/>
    <w:pPr>
      <w:widowControl w:val="0"/>
      <w:jc w:val="both"/>
    </w:pPr>
    <w:rPr>
      <w:kern w:val="2"/>
      <w:sz w:val="21"/>
      <w:szCs w:val="24"/>
    </w:rPr>
  </w:style>
  <w:style w:type="paragraph" w:customStyle="1" w:styleId="5310">
    <w:name w:val="正文531"/>
    <w:rsid w:val="00D24578"/>
    <w:pPr>
      <w:widowControl w:val="0"/>
      <w:jc w:val="both"/>
    </w:pPr>
    <w:rPr>
      <w:rFonts w:ascii="Calibri" w:hAnsi="Calibri"/>
      <w:kern w:val="2"/>
      <w:sz w:val="21"/>
      <w:szCs w:val="24"/>
      <w:lang w:eastAsia="en-US"/>
    </w:rPr>
  </w:style>
  <w:style w:type="paragraph" w:customStyle="1" w:styleId="10460">
    <w:name w:val="正文1046"/>
    <w:rsid w:val="00D24578"/>
    <w:pPr>
      <w:widowControl w:val="0"/>
      <w:jc w:val="both"/>
    </w:pPr>
    <w:rPr>
      <w:rFonts w:ascii="Calibri" w:hAnsi="Calibri"/>
      <w:kern w:val="2"/>
      <w:sz w:val="21"/>
      <w:szCs w:val="24"/>
      <w:lang w:eastAsia="en-US"/>
    </w:rPr>
  </w:style>
  <w:style w:type="paragraph" w:customStyle="1" w:styleId="130510">
    <w:name w:val="样式 1305 10 磅"/>
    <w:rsid w:val="00D24578"/>
    <w:pPr>
      <w:widowControl w:val="0"/>
      <w:jc w:val="both"/>
    </w:pPr>
    <w:rPr>
      <w:kern w:val="2"/>
      <w:sz w:val="21"/>
      <w:szCs w:val="24"/>
    </w:rPr>
  </w:style>
  <w:style w:type="paragraph" w:customStyle="1" w:styleId="179510">
    <w:name w:val="样式 1795 10 磅"/>
    <w:next w:val="1795101"/>
    <w:rsid w:val="00D24578"/>
    <w:pPr>
      <w:widowControl w:val="0"/>
      <w:jc w:val="both"/>
    </w:pPr>
    <w:rPr>
      <w:rFonts w:ascii="Calibri" w:hAnsi="Calibri"/>
      <w:kern w:val="2"/>
      <w:sz w:val="21"/>
      <w:szCs w:val="22"/>
    </w:rPr>
  </w:style>
  <w:style w:type="paragraph" w:customStyle="1" w:styleId="1795101">
    <w:name w:val="样式 1795 10 磅1"/>
    <w:rsid w:val="00D24578"/>
    <w:pPr>
      <w:widowControl w:val="0"/>
      <w:jc w:val="both"/>
    </w:pPr>
    <w:rPr>
      <w:rFonts w:ascii="Calibri" w:hAnsi="Calibri"/>
      <w:kern w:val="2"/>
      <w:sz w:val="21"/>
      <w:szCs w:val="22"/>
    </w:rPr>
  </w:style>
  <w:style w:type="paragraph" w:customStyle="1" w:styleId="736">
    <w:name w:val="样式 73 小四"/>
    <w:rsid w:val="00D24578"/>
    <w:pPr>
      <w:widowControl w:val="0"/>
      <w:adjustRightInd w:val="0"/>
      <w:spacing w:line="360" w:lineRule="atLeast"/>
      <w:textAlignment w:val="baseline"/>
    </w:pPr>
    <w:rPr>
      <w:sz w:val="24"/>
      <w:szCs w:val="24"/>
    </w:rPr>
  </w:style>
  <w:style w:type="paragraph" w:customStyle="1" w:styleId="8511">
    <w:name w:val="正文851"/>
    <w:rsid w:val="00D24578"/>
    <w:pPr>
      <w:widowControl w:val="0"/>
      <w:jc w:val="both"/>
    </w:pPr>
    <w:rPr>
      <w:rFonts w:ascii="Calibri" w:hAnsi="Calibri"/>
      <w:kern w:val="2"/>
      <w:sz w:val="21"/>
      <w:szCs w:val="22"/>
      <w:lang w:eastAsia="en-US"/>
    </w:rPr>
  </w:style>
  <w:style w:type="paragraph" w:customStyle="1" w:styleId="17610">
    <w:name w:val="样式 176 10 磅"/>
    <w:rsid w:val="00D24578"/>
    <w:pPr>
      <w:widowControl w:val="0"/>
      <w:jc w:val="both"/>
    </w:pPr>
    <w:rPr>
      <w:kern w:val="2"/>
      <w:sz w:val="21"/>
      <w:szCs w:val="22"/>
      <w:lang w:eastAsia="en-US"/>
    </w:rPr>
  </w:style>
  <w:style w:type="paragraph" w:customStyle="1" w:styleId="495">
    <w:name w:val="正文495"/>
    <w:rsid w:val="00D24578"/>
    <w:pPr>
      <w:widowControl w:val="0"/>
      <w:jc w:val="both"/>
    </w:pPr>
    <w:rPr>
      <w:rFonts w:ascii="Calibri" w:hAnsi="Calibri"/>
      <w:kern w:val="2"/>
      <w:sz w:val="21"/>
      <w:szCs w:val="24"/>
      <w:lang w:eastAsia="en-US"/>
    </w:rPr>
  </w:style>
  <w:style w:type="paragraph" w:customStyle="1" w:styleId="81210">
    <w:name w:val="样式 812 10 磅"/>
    <w:rsid w:val="00D24578"/>
    <w:pPr>
      <w:widowControl w:val="0"/>
      <w:jc w:val="both"/>
    </w:pPr>
    <w:rPr>
      <w:kern w:val="2"/>
      <w:sz w:val="21"/>
      <w:szCs w:val="24"/>
    </w:rPr>
  </w:style>
  <w:style w:type="paragraph" w:customStyle="1" w:styleId="3111">
    <w:name w:val="纯文本31"/>
    <w:rsid w:val="00D24578"/>
    <w:pPr>
      <w:widowControl w:val="0"/>
      <w:jc w:val="both"/>
    </w:pPr>
    <w:rPr>
      <w:rFonts w:ascii="宋体" w:cs="Courier New"/>
      <w:kern w:val="2"/>
      <w:sz w:val="21"/>
      <w:szCs w:val="21"/>
      <w:lang w:eastAsia="en-US"/>
    </w:rPr>
  </w:style>
  <w:style w:type="paragraph" w:customStyle="1" w:styleId="55210">
    <w:name w:val="样式 552 10 磅"/>
    <w:rsid w:val="00D24578"/>
    <w:pPr>
      <w:widowControl w:val="0"/>
      <w:jc w:val="both"/>
    </w:pPr>
    <w:rPr>
      <w:kern w:val="2"/>
      <w:sz w:val="21"/>
      <w:szCs w:val="24"/>
    </w:rPr>
  </w:style>
  <w:style w:type="paragraph" w:customStyle="1" w:styleId="704">
    <w:name w:val="正文704"/>
    <w:rsid w:val="00D24578"/>
    <w:pPr>
      <w:widowControl w:val="0"/>
      <w:jc w:val="both"/>
    </w:pPr>
    <w:rPr>
      <w:rFonts w:ascii="Calibri" w:hAnsi="Calibri"/>
      <w:kern w:val="2"/>
      <w:sz w:val="21"/>
      <w:szCs w:val="24"/>
      <w:lang w:eastAsia="en-US"/>
    </w:rPr>
  </w:style>
  <w:style w:type="paragraph" w:customStyle="1" w:styleId="939">
    <w:name w:val="正文939"/>
    <w:rsid w:val="00D24578"/>
    <w:pPr>
      <w:widowControl w:val="0"/>
      <w:jc w:val="both"/>
    </w:pPr>
    <w:rPr>
      <w:rFonts w:ascii="Calibri" w:hAnsi="Calibri"/>
      <w:kern w:val="2"/>
      <w:sz w:val="21"/>
      <w:szCs w:val="24"/>
      <w:lang w:eastAsia="en-US"/>
    </w:rPr>
  </w:style>
  <w:style w:type="paragraph" w:customStyle="1" w:styleId="1169">
    <w:name w:val="正文1169"/>
    <w:rsid w:val="00D24578"/>
    <w:pPr>
      <w:widowControl w:val="0"/>
      <w:jc w:val="both"/>
    </w:pPr>
    <w:rPr>
      <w:rFonts w:ascii="Calibri" w:hAnsi="Calibri"/>
      <w:kern w:val="2"/>
      <w:sz w:val="21"/>
      <w:szCs w:val="22"/>
      <w:lang w:eastAsia="en-US"/>
    </w:rPr>
  </w:style>
  <w:style w:type="paragraph" w:customStyle="1" w:styleId="8220">
    <w:name w:val="正文822"/>
    <w:rsid w:val="00D24578"/>
    <w:pPr>
      <w:widowControl w:val="0"/>
      <w:jc w:val="both"/>
    </w:pPr>
    <w:rPr>
      <w:rFonts w:ascii="Calibri" w:hAnsi="Calibri"/>
      <w:kern w:val="2"/>
      <w:sz w:val="21"/>
      <w:szCs w:val="22"/>
      <w:lang w:eastAsia="en-US"/>
    </w:rPr>
  </w:style>
  <w:style w:type="paragraph" w:customStyle="1" w:styleId="146610">
    <w:name w:val="样式 1466 10 磅"/>
    <w:rsid w:val="00D24578"/>
    <w:pPr>
      <w:widowControl w:val="0"/>
      <w:jc w:val="both"/>
    </w:pPr>
    <w:rPr>
      <w:kern w:val="2"/>
      <w:sz w:val="21"/>
      <w:szCs w:val="24"/>
    </w:rPr>
  </w:style>
  <w:style w:type="paragraph" w:customStyle="1" w:styleId="842">
    <w:name w:val="正文842"/>
    <w:rsid w:val="00D24578"/>
    <w:pPr>
      <w:widowControl w:val="0"/>
      <w:jc w:val="both"/>
    </w:pPr>
    <w:rPr>
      <w:rFonts w:ascii="Calibri" w:hAnsi="Calibri"/>
      <w:kern w:val="2"/>
      <w:sz w:val="21"/>
      <w:szCs w:val="22"/>
      <w:lang w:eastAsia="en-US"/>
    </w:rPr>
  </w:style>
  <w:style w:type="paragraph" w:customStyle="1" w:styleId="182110">
    <w:name w:val="样式 1821 10 磅"/>
    <w:rsid w:val="00D24578"/>
    <w:pPr>
      <w:widowControl w:val="0"/>
      <w:jc w:val="both"/>
    </w:pPr>
    <w:rPr>
      <w:kern w:val="2"/>
      <w:sz w:val="21"/>
      <w:szCs w:val="22"/>
    </w:rPr>
  </w:style>
  <w:style w:type="paragraph" w:customStyle="1" w:styleId="110110">
    <w:name w:val="样式 1101 10 磅"/>
    <w:rsid w:val="00D24578"/>
    <w:pPr>
      <w:widowControl w:val="0"/>
      <w:jc w:val="both"/>
    </w:pPr>
    <w:rPr>
      <w:kern w:val="2"/>
      <w:sz w:val="21"/>
      <w:szCs w:val="24"/>
    </w:rPr>
  </w:style>
  <w:style w:type="paragraph" w:customStyle="1" w:styleId="816">
    <w:name w:val="正文816"/>
    <w:rsid w:val="00D24578"/>
    <w:pPr>
      <w:widowControl w:val="0"/>
      <w:jc w:val="both"/>
    </w:pPr>
    <w:rPr>
      <w:rFonts w:ascii="Calibri" w:hAnsi="Calibri"/>
      <w:kern w:val="2"/>
      <w:sz w:val="21"/>
      <w:szCs w:val="22"/>
      <w:lang w:eastAsia="en-US"/>
    </w:rPr>
  </w:style>
  <w:style w:type="paragraph" w:customStyle="1" w:styleId="39410">
    <w:name w:val="样式 394 10 磅"/>
    <w:rsid w:val="00D24578"/>
    <w:pPr>
      <w:widowControl w:val="0"/>
      <w:jc w:val="both"/>
    </w:pPr>
    <w:rPr>
      <w:rFonts w:eastAsia="方正黑体_GBK"/>
      <w:kern w:val="2"/>
      <w:sz w:val="21"/>
      <w:szCs w:val="21"/>
      <w:lang w:eastAsia="en-US"/>
    </w:rPr>
  </w:style>
  <w:style w:type="paragraph" w:customStyle="1" w:styleId="27510">
    <w:name w:val="样式 275 10 磅"/>
    <w:rsid w:val="00D24578"/>
    <w:pPr>
      <w:widowControl w:val="0"/>
      <w:ind w:firstLine="420"/>
      <w:jc w:val="both"/>
    </w:pPr>
    <w:rPr>
      <w:rFonts w:ascii="Calibri" w:hAnsi="Calibri"/>
      <w:kern w:val="2"/>
      <w:sz w:val="21"/>
      <w:szCs w:val="22"/>
      <w:lang w:eastAsia="en-US"/>
    </w:rPr>
  </w:style>
  <w:style w:type="paragraph" w:customStyle="1" w:styleId="76910">
    <w:name w:val="样式 769 10 磅"/>
    <w:rsid w:val="00D24578"/>
    <w:pPr>
      <w:widowControl w:val="0"/>
      <w:jc w:val="both"/>
    </w:pPr>
    <w:rPr>
      <w:kern w:val="2"/>
      <w:sz w:val="21"/>
      <w:szCs w:val="24"/>
    </w:rPr>
  </w:style>
  <w:style w:type="paragraph" w:customStyle="1" w:styleId="20610">
    <w:name w:val="样式 206 10 磅"/>
    <w:next w:val="28010"/>
    <w:rsid w:val="00D24578"/>
    <w:pPr>
      <w:widowControl w:val="0"/>
      <w:jc w:val="both"/>
    </w:pPr>
    <w:rPr>
      <w:kern w:val="2"/>
      <w:sz w:val="21"/>
      <w:szCs w:val="24"/>
    </w:rPr>
  </w:style>
  <w:style w:type="paragraph" w:customStyle="1" w:styleId="120410">
    <w:name w:val="样式 1204 10 磅"/>
    <w:rsid w:val="00D24578"/>
    <w:pPr>
      <w:widowControl w:val="0"/>
      <w:jc w:val="both"/>
    </w:pPr>
    <w:rPr>
      <w:kern w:val="2"/>
      <w:sz w:val="21"/>
      <w:szCs w:val="24"/>
    </w:rPr>
  </w:style>
  <w:style w:type="paragraph" w:customStyle="1" w:styleId="2810">
    <w:name w:val="样式 28 10 磅"/>
    <w:next w:val="370"/>
    <w:rsid w:val="00D24578"/>
    <w:pPr>
      <w:widowControl w:val="0"/>
      <w:jc w:val="both"/>
    </w:pPr>
    <w:rPr>
      <w:kern w:val="2"/>
      <w:sz w:val="21"/>
      <w:szCs w:val="22"/>
    </w:rPr>
  </w:style>
  <w:style w:type="paragraph" w:customStyle="1" w:styleId="370">
    <w:name w:val="正文37"/>
    <w:rsid w:val="00D24578"/>
    <w:pPr>
      <w:widowControl w:val="0"/>
      <w:jc w:val="both"/>
    </w:pPr>
    <w:rPr>
      <w:rFonts w:ascii="Calibri" w:hAnsi="Calibri"/>
      <w:kern w:val="2"/>
      <w:sz w:val="21"/>
      <w:szCs w:val="22"/>
      <w:lang w:eastAsia="en-US"/>
    </w:rPr>
  </w:style>
  <w:style w:type="paragraph" w:customStyle="1" w:styleId="3810">
    <w:name w:val="样式 38 10 磅"/>
    <w:next w:val="Normal"/>
    <w:rsid w:val="00D24578"/>
    <w:pPr>
      <w:widowControl w:val="0"/>
      <w:jc w:val="both"/>
    </w:pPr>
    <w:rPr>
      <w:rFonts w:ascii="Calibri" w:hAnsi="Calibri"/>
      <w:kern w:val="2"/>
      <w:sz w:val="21"/>
      <w:szCs w:val="22"/>
    </w:rPr>
  </w:style>
  <w:style w:type="paragraph" w:customStyle="1" w:styleId="178">
    <w:name w:val="正文178"/>
    <w:rsid w:val="00D24578"/>
    <w:pPr>
      <w:widowControl w:val="0"/>
      <w:jc w:val="both"/>
    </w:pPr>
    <w:rPr>
      <w:rFonts w:ascii="Calibri" w:hAnsi="Calibri"/>
      <w:kern w:val="2"/>
      <w:sz w:val="21"/>
      <w:szCs w:val="24"/>
      <w:lang w:eastAsia="en-US"/>
    </w:rPr>
  </w:style>
  <w:style w:type="paragraph" w:customStyle="1" w:styleId="128310">
    <w:name w:val="样式 1283 10 磅"/>
    <w:next w:val="5550"/>
    <w:rsid w:val="00D24578"/>
    <w:pPr>
      <w:widowControl w:val="0"/>
      <w:jc w:val="both"/>
    </w:pPr>
    <w:rPr>
      <w:kern w:val="2"/>
      <w:sz w:val="21"/>
      <w:szCs w:val="24"/>
    </w:rPr>
  </w:style>
  <w:style w:type="paragraph" w:customStyle="1" w:styleId="267">
    <w:name w:val="正文267"/>
    <w:rsid w:val="00D24578"/>
    <w:pPr>
      <w:widowControl w:val="0"/>
      <w:jc w:val="both"/>
    </w:pPr>
    <w:rPr>
      <w:rFonts w:ascii="Calibri" w:hAnsi="Calibri"/>
      <w:kern w:val="2"/>
      <w:sz w:val="21"/>
      <w:szCs w:val="24"/>
      <w:lang w:eastAsia="en-US"/>
    </w:rPr>
  </w:style>
  <w:style w:type="paragraph" w:customStyle="1" w:styleId="9120">
    <w:name w:val="正文912"/>
    <w:rsid w:val="00D24578"/>
    <w:pPr>
      <w:widowControl w:val="0"/>
      <w:jc w:val="both"/>
    </w:pPr>
    <w:rPr>
      <w:rFonts w:ascii="Calibri" w:hAnsi="Calibri"/>
      <w:kern w:val="2"/>
      <w:sz w:val="21"/>
      <w:szCs w:val="24"/>
      <w:lang w:eastAsia="en-US"/>
    </w:rPr>
  </w:style>
  <w:style w:type="paragraph" w:customStyle="1" w:styleId="729">
    <w:name w:val="正文729"/>
    <w:rsid w:val="00D24578"/>
    <w:pPr>
      <w:widowControl w:val="0"/>
      <w:jc w:val="both"/>
    </w:pPr>
    <w:rPr>
      <w:rFonts w:ascii="Calibri" w:hAnsi="Calibri"/>
      <w:kern w:val="2"/>
      <w:sz w:val="21"/>
      <w:szCs w:val="24"/>
      <w:lang w:eastAsia="en-US"/>
    </w:rPr>
  </w:style>
  <w:style w:type="paragraph" w:customStyle="1" w:styleId="578">
    <w:name w:val="正文578"/>
    <w:rsid w:val="00D24578"/>
    <w:pPr>
      <w:widowControl w:val="0"/>
      <w:jc w:val="both"/>
    </w:pPr>
    <w:rPr>
      <w:rFonts w:ascii="Calibri" w:hAnsi="Calibri"/>
      <w:kern w:val="2"/>
      <w:sz w:val="21"/>
      <w:szCs w:val="24"/>
      <w:lang w:eastAsia="en-US"/>
    </w:rPr>
  </w:style>
  <w:style w:type="paragraph" w:customStyle="1" w:styleId="110410">
    <w:name w:val="样式 1104 10 磅"/>
    <w:rsid w:val="00D24578"/>
    <w:pPr>
      <w:widowControl w:val="0"/>
      <w:jc w:val="both"/>
    </w:pPr>
    <w:rPr>
      <w:kern w:val="2"/>
      <w:sz w:val="21"/>
      <w:szCs w:val="24"/>
    </w:rPr>
  </w:style>
  <w:style w:type="paragraph" w:customStyle="1" w:styleId="5101">
    <w:name w:val="正文510"/>
    <w:rsid w:val="00D24578"/>
    <w:pPr>
      <w:widowControl w:val="0"/>
      <w:jc w:val="both"/>
    </w:pPr>
    <w:rPr>
      <w:rFonts w:ascii="Calibri" w:hAnsi="Calibri"/>
      <w:kern w:val="2"/>
      <w:sz w:val="21"/>
      <w:szCs w:val="24"/>
      <w:lang w:eastAsia="en-US"/>
    </w:rPr>
  </w:style>
  <w:style w:type="paragraph" w:customStyle="1" w:styleId="2030">
    <w:name w:val="正文203"/>
    <w:rsid w:val="00D24578"/>
    <w:pPr>
      <w:widowControl w:val="0"/>
      <w:jc w:val="both"/>
    </w:pPr>
    <w:rPr>
      <w:rFonts w:ascii="Calibri" w:hAnsi="Calibri"/>
      <w:kern w:val="2"/>
      <w:sz w:val="21"/>
      <w:szCs w:val="24"/>
      <w:lang w:eastAsia="en-US"/>
    </w:rPr>
  </w:style>
  <w:style w:type="paragraph" w:customStyle="1" w:styleId="3A-3Heading3sect123h33H3Heading3-oldCTLev">
    <w:name w:val="样式 样式 标题 3(A-3)Heading 3sect1.2.3h33H3Heading 3 - oldCTLev... + ..."/>
    <w:next w:val="1"/>
    <w:rsid w:val="00D24578"/>
    <w:pPr>
      <w:tabs>
        <w:tab w:val="left" w:pos="360"/>
        <w:tab w:val="left" w:pos="709"/>
      </w:tabs>
      <w:autoSpaceDE w:val="0"/>
      <w:autoSpaceDN w:val="0"/>
      <w:spacing w:line="360" w:lineRule="auto"/>
      <w:jc w:val="both"/>
      <w:outlineLvl w:val="2"/>
    </w:pPr>
    <w:rPr>
      <w:rFonts w:ascii="宋体"/>
      <w:b/>
      <w:color w:val="000000"/>
      <w:kern w:val="2"/>
      <w:sz w:val="24"/>
      <w:szCs w:val="24"/>
      <w:lang w:eastAsia="en-US"/>
    </w:rPr>
  </w:style>
  <w:style w:type="paragraph" w:customStyle="1" w:styleId="461">
    <w:name w:val="正文461"/>
    <w:rsid w:val="00D24578"/>
    <w:pPr>
      <w:widowControl w:val="0"/>
      <w:jc w:val="both"/>
    </w:pPr>
    <w:rPr>
      <w:rFonts w:ascii="Calibri" w:hAnsi="Calibri"/>
      <w:kern w:val="2"/>
      <w:sz w:val="21"/>
      <w:szCs w:val="24"/>
      <w:lang w:eastAsia="en-US"/>
    </w:rPr>
  </w:style>
  <w:style w:type="paragraph" w:customStyle="1" w:styleId="7800">
    <w:name w:val="正文780"/>
    <w:rsid w:val="00D24578"/>
    <w:pPr>
      <w:widowControl w:val="0"/>
      <w:jc w:val="both"/>
    </w:pPr>
    <w:rPr>
      <w:rFonts w:ascii="Calibri" w:hAnsi="Calibri"/>
      <w:kern w:val="2"/>
      <w:sz w:val="21"/>
      <w:szCs w:val="24"/>
      <w:lang w:eastAsia="en-US"/>
    </w:rPr>
  </w:style>
  <w:style w:type="paragraph" w:customStyle="1" w:styleId="11730">
    <w:name w:val="正文1173"/>
    <w:rsid w:val="00D24578"/>
    <w:pPr>
      <w:widowControl w:val="0"/>
      <w:jc w:val="both"/>
    </w:pPr>
    <w:rPr>
      <w:rFonts w:ascii="Calibri" w:hAnsi="Calibri"/>
      <w:kern w:val="2"/>
      <w:sz w:val="21"/>
      <w:szCs w:val="22"/>
      <w:lang w:eastAsia="en-US"/>
    </w:rPr>
  </w:style>
  <w:style w:type="paragraph" w:customStyle="1" w:styleId="835">
    <w:name w:val="正文835"/>
    <w:rsid w:val="00D24578"/>
    <w:pPr>
      <w:widowControl w:val="0"/>
      <w:jc w:val="both"/>
    </w:pPr>
    <w:rPr>
      <w:rFonts w:ascii="Calibri" w:hAnsi="Calibri"/>
      <w:kern w:val="2"/>
      <w:sz w:val="21"/>
      <w:szCs w:val="22"/>
      <w:lang w:eastAsia="en-US"/>
    </w:rPr>
  </w:style>
  <w:style w:type="paragraph" w:customStyle="1" w:styleId="15210">
    <w:name w:val="样式 152 10 磅"/>
    <w:next w:val="07"/>
    <w:rsid w:val="00D24578"/>
    <w:pPr>
      <w:widowControl w:val="0"/>
      <w:jc w:val="both"/>
    </w:pPr>
    <w:rPr>
      <w:kern w:val="2"/>
      <w:sz w:val="21"/>
      <w:szCs w:val="22"/>
      <w:lang w:eastAsia="en-US"/>
    </w:rPr>
  </w:style>
  <w:style w:type="paragraph" w:customStyle="1" w:styleId="102210">
    <w:name w:val="样式 1022 10 磅"/>
    <w:rsid w:val="00D24578"/>
    <w:pPr>
      <w:widowControl w:val="0"/>
      <w:jc w:val="both"/>
    </w:pPr>
    <w:rPr>
      <w:kern w:val="2"/>
      <w:sz w:val="21"/>
      <w:szCs w:val="24"/>
    </w:rPr>
  </w:style>
  <w:style w:type="paragraph" w:customStyle="1" w:styleId="174710">
    <w:name w:val="样式 1747 10 磅"/>
    <w:rsid w:val="00D24578"/>
    <w:pPr>
      <w:widowControl w:val="0"/>
      <w:jc w:val="both"/>
    </w:pPr>
    <w:rPr>
      <w:kern w:val="2"/>
      <w:sz w:val="21"/>
      <w:szCs w:val="24"/>
    </w:rPr>
  </w:style>
  <w:style w:type="paragraph" w:customStyle="1" w:styleId="144110">
    <w:name w:val="样式 1441 10 磅"/>
    <w:rsid w:val="00D24578"/>
    <w:pPr>
      <w:widowControl w:val="0"/>
      <w:jc w:val="both"/>
    </w:pPr>
    <w:rPr>
      <w:kern w:val="2"/>
      <w:sz w:val="21"/>
      <w:szCs w:val="24"/>
    </w:rPr>
  </w:style>
  <w:style w:type="paragraph" w:customStyle="1" w:styleId="879">
    <w:name w:val="正文879"/>
    <w:rsid w:val="00D24578"/>
    <w:pPr>
      <w:widowControl w:val="0"/>
      <w:jc w:val="both"/>
    </w:pPr>
    <w:rPr>
      <w:rFonts w:ascii="Calibri" w:hAnsi="Calibri"/>
      <w:kern w:val="2"/>
      <w:sz w:val="21"/>
      <w:szCs w:val="22"/>
      <w:lang w:eastAsia="en-US"/>
    </w:rPr>
  </w:style>
  <w:style w:type="paragraph" w:customStyle="1" w:styleId="112410">
    <w:name w:val="样式 1124 10 磅"/>
    <w:rsid w:val="00D24578"/>
    <w:pPr>
      <w:widowControl w:val="0"/>
      <w:jc w:val="both"/>
    </w:pPr>
    <w:rPr>
      <w:kern w:val="2"/>
      <w:sz w:val="21"/>
      <w:szCs w:val="24"/>
    </w:rPr>
  </w:style>
  <w:style w:type="paragraph" w:customStyle="1" w:styleId="361">
    <w:name w:val="样式 36 小四"/>
    <w:rsid w:val="00D24578"/>
    <w:pPr>
      <w:widowControl w:val="0"/>
      <w:adjustRightInd w:val="0"/>
      <w:spacing w:line="360" w:lineRule="atLeast"/>
    </w:pPr>
    <w:rPr>
      <w:rFonts w:ascii="Calibri" w:hAnsi="Calibri"/>
      <w:kern w:val="2"/>
      <w:sz w:val="24"/>
      <w:szCs w:val="28"/>
      <w:lang w:eastAsia="en-US"/>
    </w:rPr>
  </w:style>
  <w:style w:type="paragraph" w:customStyle="1" w:styleId="159810">
    <w:name w:val="样式 1598 10 磅"/>
    <w:rsid w:val="00D24578"/>
    <w:pPr>
      <w:widowControl w:val="0"/>
      <w:jc w:val="both"/>
    </w:pPr>
    <w:rPr>
      <w:kern w:val="2"/>
      <w:sz w:val="21"/>
      <w:szCs w:val="24"/>
    </w:rPr>
  </w:style>
  <w:style w:type="paragraph" w:customStyle="1" w:styleId="128210">
    <w:name w:val="样式 1282 10 磅"/>
    <w:rsid w:val="00D24578"/>
    <w:pPr>
      <w:widowControl w:val="0"/>
      <w:jc w:val="both"/>
    </w:pPr>
    <w:rPr>
      <w:kern w:val="2"/>
      <w:sz w:val="21"/>
      <w:szCs w:val="24"/>
    </w:rPr>
  </w:style>
  <w:style w:type="paragraph" w:customStyle="1" w:styleId="7711">
    <w:name w:val="样式 77 小四"/>
    <w:rsid w:val="00D24578"/>
    <w:pPr>
      <w:widowControl w:val="0"/>
      <w:adjustRightInd w:val="0"/>
      <w:spacing w:line="360" w:lineRule="atLeast"/>
    </w:pPr>
    <w:rPr>
      <w:sz w:val="24"/>
    </w:rPr>
  </w:style>
  <w:style w:type="paragraph" w:customStyle="1" w:styleId="1167">
    <w:name w:val="正文1167"/>
    <w:rsid w:val="00D24578"/>
    <w:pPr>
      <w:widowControl w:val="0"/>
      <w:jc w:val="both"/>
    </w:pPr>
    <w:rPr>
      <w:rFonts w:ascii="Calibri" w:eastAsia="方正仿宋_GBK" w:hAnsi="Calibri"/>
      <w:kern w:val="2"/>
      <w:sz w:val="32"/>
      <w:szCs w:val="28"/>
      <w:lang w:eastAsia="en-US"/>
    </w:rPr>
  </w:style>
  <w:style w:type="paragraph" w:customStyle="1" w:styleId="852">
    <w:name w:val="纯文本85"/>
    <w:rsid w:val="00D24578"/>
    <w:pPr>
      <w:widowControl w:val="0"/>
      <w:jc w:val="both"/>
    </w:pPr>
    <w:rPr>
      <w:rFonts w:ascii="宋体" w:cs="Courier New"/>
      <w:kern w:val="2"/>
      <w:sz w:val="21"/>
      <w:szCs w:val="21"/>
      <w:lang w:eastAsia="en-US"/>
    </w:rPr>
  </w:style>
  <w:style w:type="paragraph" w:customStyle="1" w:styleId="264">
    <w:name w:val="正文26"/>
    <w:rsid w:val="00D24578"/>
    <w:pPr>
      <w:widowControl w:val="0"/>
      <w:jc w:val="both"/>
    </w:pPr>
    <w:rPr>
      <w:rFonts w:ascii="Calibri" w:hAnsi="Calibri"/>
      <w:kern w:val="2"/>
      <w:sz w:val="21"/>
      <w:szCs w:val="22"/>
      <w:lang w:eastAsia="en-US"/>
    </w:rPr>
  </w:style>
  <w:style w:type="paragraph" w:customStyle="1" w:styleId="89410">
    <w:name w:val="样式 894 10 磅"/>
    <w:rsid w:val="00D24578"/>
    <w:pPr>
      <w:widowControl w:val="0"/>
      <w:jc w:val="both"/>
    </w:pPr>
    <w:rPr>
      <w:kern w:val="2"/>
      <w:sz w:val="21"/>
      <w:szCs w:val="24"/>
    </w:rPr>
  </w:style>
  <w:style w:type="paragraph" w:customStyle="1" w:styleId="xl43">
    <w:name w:val="xl43"/>
    <w:basedOn w:val="Normal"/>
    <w:rsid w:val="00D2457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color w:val="000000"/>
      <w:sz w:val="20"/>
      <w:szCs w:val="20"/>
      <w:lang w:eastAsia="en-US"/>
    </w:rPr>
  </w:style>
  <w:style w:type="paragraph" w:customStyle="1" w:styleId="28610">
    <w:name w:val="样式 286 10 磅"/>
    <w:rsid w:val="00D24578"/>
    <w:pPr>
      <w:widowControl w:val="0"/>
      <w:jc w:val="both"/>
    </w:pPr>
    <w:rPr>
      <w:rFonts w:ascii="Calibri" w:hAnsi="Calibri"/>
      <w:kern w:val="2"/>
      <w:sz w:val="21"/>
      <w:szCs w:val="22"/>
      <w:lang w:eastAsia="en-US"/>
    </w:rPr>
  </w:style>
  <w:style w:type="paragraph" w:customStyle="1" w:styleId="147310">
    <w:name w:val="样式 1473 10 磅"/>
    <w:rsid w:val="00D24578"/>
    <w:pPr>
      <w:widowControl w:val="0"/>
      <w:jc w:val="both"/>
    </w:pPr>
    <w:rPr>
      <w:kern w:val="2"/>
      <w:sz w:val="21"/>
      <w:szCs w:val="24"/>
    </w:rPr>
  </w:style>
  <w:style w:type="paragraph" w:customStyle="1" w:styleId="3900">
    <w:name w:val="正文390"/>
    <w:rsid w:val="00D24578"/>
    <w:pPr>
      <w:widowControl w:val="0"/>
      <w:jc w:val="both"/>
    </w:pPr>
    <w:rPr>
      <w:rFonts w:ascii="Calibri" w:hAnsi="Calibri"/>
      <w:kern w:val="2"/>
      <w:sz w:val="21"/>
      <w:szCs w:val="24"/>
      <w:lang w:eastAsia="en-US"/>
    </w:rPr>
  </w:style>
  <w:style w:type="paragraph" w:customStyle="1" w:styleId="5350">
    <w:name w:val="正文535"/>
    <w:rsid w:val="00D24578"/>
    <w:pPr>
      <w:widowControl w:val="0"/>
      <w:jc w:val="both"/>
    </w:pPr>
    <w:rPr>
      <w:rFonts w:ascii="Calibri" w:hAnsi="Calibri"/>
      <w:kern w:val="2"/>
      <w:sz w:val="21"/>
      <w:szCs w:val="24"/>
      <w:lang w:eastAsia="en-US"/>
    </w:rPr>
  </w:style>
  <w:style w:type="paragraph" w:customStyle="1" w:styleId="85110">
    <w:name w:val="样式 851 10 磅"/>
    <w:rsid w:val="00D24578"/>
    <w:pPr>
      <w:widowControl w:val="0"/>
      <w:jc w:val="both"/>
    </w:pPr>
    <w:rPr>
      <w:kern w:val="2"/>
      <w:sz w:val="21"/>
      <w:szCs w:val="24"/>
    </w:rPr>
  </w:style>
  <w:style w:type="paragraph" w:customStyle="1" w:styleId="79210">
    <w:name w:val="样式 792 10 磅"/>
    <w:rsid w:val="00D24578"/>
    <w:pPr>
      <w:widowControl w:val="0"/>
      <w:jc w:val="both"/>
    </w:pPr>
    <w:rPr>
      <w:kern w:val="2"/>
      <w:sz w:val="21"/>
      <w:szCs w:val="24"/>
    </w:rPr>
  </w:style>
  <w:style w:type="paragraph" w:customStyle="1" w:styleId="175910">
    <w:name w:val="样式 1759 10 磅"/>
    <w:rsid w:val="00D24578"/>
    <w:pPr>
      <w:widowControl w:val="0"/>
      <w:jc w:val="both"/>
    </w:pPr>
    <w:rPr>
      <w:kern w:val="2"/>
      <w:sz w:val="21"/>
      <w:szCs w:val="24"/>
    </w:rPr>
  </w:style>
  <w:style w:type="paragraph" w:customStyle="1" w:styleId="1513">
    <w:name w:val="正文15"/>
    <w:rsid w:val="00D24578"/>
    <w:pPr>
      <w:widowControl w:val="0"/>
      <w:jc w:val="both"/>
    </w:pPr>
    <w:rPr>
      <w:rFonts w:ascii="Calibri" w:hAnsi="Calibri"/>
      <w:kern w:val="2"/>
      <w:sz w:val="21"/>
      <w:szCs w:val="22"/>
      <w:lang w:eastAsia="en-US"/>
    </w:rPr>
  </w:style>
  <w:style w:type="paragraph" w:customStyle="1" w:styleId="2340">
    <w:name w:val="正文234"/>
    <w:rsid w:val="00D24578"/>
    <w:pPr>
      <w:widowControl w:val="0"/>
      <w:jc w:val="both"/>
    </w:pPr>
    <w:rPr>
      <w:rFonts w:ascii="Calibri" w:hAnsi="Calibri"/>
      <w:kern w:val="2"/>
      <w:sz w:val="21"/>
      <w:szCs w:val="24"/>
      <w:lang w:eastAsia="en-US"/>
    </w:rPr>
  </w:style>
  <w:style w:type="paragraph" w:customStyle="1" w:styleId="108610">
    <w:name w:val="样式 1086 10 磅"/>
    <w:rsid w:val="00D24578"/>
    <w:pPr>
      <w:widowControl w:val="0"/>
      <w:jc w:val="both"/>
    </w:pPr>
    <w:rPr>
      <w:kern w:val="2"/>
      <w:sz w:val="21"/>
      <w:szCs w:val="24"/>
    </w:rPr>
  </w:style>
  <w:style w:type="paragraph" w:customStyle="1" w:styleId="49410">
    <w:name w:val="样式 494 10 磅"/>
    <w:rsid w:val="00D24578"/>
  </w:style>
  <w:style w:type="paragraph" w:customStyle="1" w:styleId="117510">
    <w:name w:val="样式 1175 10 磅"/>
    <w:rsid w:val="00D24578"/>
    <w:pPr>
      <w:widowControl w:val="0"/>
      <w:jc w:val="both"/>
    </w:pPr>
    <w:rPr>
      <w:kern w:val="2"/>
      <w:sz w:val="21"/>
      <w:szCs w:val="24"/>
    </w:rPr>
  </w:style>
  <w:style w:type="paragraph" w:customStyle="1" w:styleId="10110">
    <w:name w:val="正文1011"/>
    <w:rsid w:val="00D24578"/>
    <w:pPr>
      <w:widowControl w:val="0"/>
      <w:jc w:val="both"/>
    </w:pPr>
    <w:rPr>
      <w:rFonts w:ascii="Calibri" w:hAnsi="Calibri"/>
      <w:kern w:val="2"/>
      <w:sz w:val="21"/>
      <w:szCs w:val="22"/>
      <w:lang w:eastAsia="en-US"/>
    </w:rPr>
  </w:style>
  <w:style w:type="paragraph" w:customStyle="1" w:styleId="a36">
    <w:name w:val="公式样式 函数"/>
    <w:rsid w:val="00D24578"/>
    <w:rPr>
      <w:kern w:val="2"/>
      <w:szCs w:val="28"/>
      <w:lang w:eastAsia="en-US"/>
    </w:rPr>
  </w:style>
  <w:style w:type="paragraph" w:customStyle="1" w:styleId="2640">
    <w:name w:val="正文264"/>
    <w:rsid w:val="00D24578"/>
    <w:pPr>
      <w:widowControl w:val="0"/>
      <w:jc w:val="both"/>
    </w:pPr>
    <w:rPr>
      <w:rFonts w:ascii="Calibri" w:hAnsi="Calibri"/>
      <w:kern w:val="2"/>
      <w:sz w:val="21"/>
      <w:szCs w:val="24"/>
      <w:lang w:eastAsia="en-US"/>
    </w:rPr>
  </w:style>
  <w:style w:type="paragraph" w:customStyle="1" w:styleId="152010">
    <w:name w:val="样式 1520 10 磅"/>
    <w:rsid w:val="00D24578"/>
    <w:pPr>
      <w:widowControl w:val="0"/>
      <w:jc w:val="both"/>
    </w:pPr>
    <w:rPr>
      <w:kern w:val="2"/>
      <w:sz w:val="21"/>
      <w:szCs w:val="24"/>
    </w:rPr>
  </w:style>
  <w:style w:type="paragraph" w:customStyle="1" w:styleId="646">
    <w:name w:val="样式 6 四号"/>
    <w:next w:val="04"/>
    <w:rsid w:val="00D24578"/>
    <w:pPr>
      <w:widowControl w:val="0"/>
      <w:ind w:firstLine="200"/>
      <w:jc w:val="both"/>
    </w:pPr>
    <w:rPr>
      <w:rFonts w:ascii="宋体"/>
      <w:bCs/>
      <w:sz w:val="28"/>
      <w:szCs w:val="28"/>
    </w:rPr>
  </w:style>
  <w:style w:type="paragraph" w:customStyle="1" w:styleId="1219">
    <w:name w:val="正文1219"/>
    <w:rsid w:val="00D24578"/>
    <w:pPr>
      <w:widowControl w:val="0"/>
      <w:jc w:val="both"/>
    </w:pPr>
    <w:rPr>
      <w:kern w:val="2"/>
      <w:sz w:val="21"/>
      <w:szCs w:val="24"/>
    </w:rPr>
  </w:style>
  <w:style w:type="paragraph" w:customStyle="1" w:styleId="4180">
    <w:name w:val="正文418"/>
    <w:rsid w:val="00D24578"/>
    <w:pPr>
      <w:widowControl w:val="0"/>
      <w:jc w:val="both"/>
    </w:pPr>
    <w:rPr>
      <w:rFonts w:ascii="Calibri" w:hAnsi="Calibri"/>
      <w:kern w:val="2"/>
      <w:sz w:val="21"/>
      <w:szCs w:val="24"/>
      <w:lang w:eastAsia="en-US"/>
    </w:rPr>
  </w:style>
  <w:style w:type="paragraph" w:customStyle="1" w:styleId="368">
    <w:name w:val="正文36"/>
    <w:rsid w:val="00D24578"/>
    <w:pPr>
      <w:widowControl w:val="0"/>
      <w:jc w:val="both"/>
    </w:pPr>
    <w:rPr>
      <w:rFonts w:ascii="Calibri" w:hAnsi="Calibri"/>
      <w:kern w:val="2"/>
      <w:sz w:val="21"/>
      <w:szCs w:val="22"/>
      <w:lang w:eastAsia="en-US"/>
    </w:rPr>
  </w:style>
  <w:style w:type="paragraph" w:customStyle="1" w:styleId="83510">
    <w:name w:val="样式 835 10 磅"/>
    <w:rsid w:val="00D24578"/>
    <w:pPr>
      <w:widowControl w:val="0"/>
      <w:jc w:val="both"/>
    </w:pPr>
    <w:rPr>
      <w:kern w:val="2"/>
      <w:sz w:val="21"/>
      <w:szCs w:val="24"/>
    </w:rPr>
  </w:style>
  <w:style w:type="paragraph" w:customStyle="1" w:styleId="80010">
    <w:name w:val="样式 800 10 磅"/>
    <w:rsid w:val="00D24578"/>
    <w:pPr>
      <w:widowControl w:val="0"/>
      <w:jc w:val="both"/>
    </w:pPr>
    <w:rPr>
      <w:kern w:val="2"/>
      <w:sz w:val="21"/>
      <w:szCs w:val="24"/>
    </w:rPr>
  </w:style>
  <w:style w:type="paragraph" w:customStyle="1" w:styleId="171110">
    <w:name w:val="样式 1711 10 磅"/>
    <w:rsid w:val="00D24578"/>
    <w:pPr>
      <w:widowControl w:val="0"/>
      <w:jc w:val="both"/>
    </w:pPr>
    <w:rPr>
      <w:kern w:val="2"/>
      <w:sz w:val="21"/>
      <w:szCs w:val="24"/>
    </w:rPr>
  </w:style>
  <w:style w:type="paragraph" w:customStyle="1" w:styleId="56210">
    <w:name w:val="样式 562 10 磅"/>
    <w:rsid w:val="00D24578"/>
    <w:pPr>
      <w:widowControl w:val="0"/>
      <w:jc w:val="both"/>
    </w:pPr>
    <w:rPr>
      <w:kern w:val="2"/>
      <w:sz w:val="21"/>
      <w:szCs w:val="24"/>
    </w:rPr>
  </w:style>
  <w:style w:type="paragraph" w:customStyle="1" w:styleId="1227">
    <w:name w:val="正文122"/>
    <w:rsid w:val="00D24578"/>
    <w:pPr>
      <w:widowControl w:val="0"/>
      <w:jc w:val="both"/>
    </w:pPr>
    <w:rPr>
      <w:rFonts w:ascii="Calibri" w:hAnsi="Calibri"/>
      <w:kern w:val="2"/>
      <w:sz w:val="21"/>
      <w:szCs w:val="24"/>
      <w:lang w:eastAsia="en-US"/>
    </w:rPr>
  </w:style>
  <w:style w:type="paragraph" w:customStyle="1" w:styleId="662">
    <w:name w:val="正文662"/>
    <w:rsid w:val="00D24578"/>
    <w:pPr>
      <w:widowControl w:val="0"/>
      <w:jc w:val="both"/>
    </w:pPr>
    <w:rPr>
      <w:rFonts w:ascii="Calibri" w:hAnsi="Calibri"/>
      <w:kern w:val="2"/>
      <w:sz w:val="21"/>
      <w:szCs w:val="24"/>
      <w:lang w:eastAsia="en-US"/>
    </w:rPr>
  </w:style>
  <w:style w:type="paragraph" w:customStyle="1" w:styleId="3950">
    <w:name w:val="正文395"/>
    <w:rsid w:val="00D24578"/>
    <w:pPr>
      <w:widowControl w:val="0"/>
      <w:jc w:val="both"/>
    </w:pPr>
    <w:rPr>
      <w:rFonts w:ascii="Calibri" w:hAnsi="Calibri"/>
      <w:kern w:val="2"/>
      <w:sz w:val="21"/>
      <w:szCs w:val="24"/>
      <w:lang w:eastAsia="en-US"/>
    </w:rPr>
  </w:style>
  <w:style w:type="paragraph" w:customStyle="1" w:styleId="136710">
    <w:name w:val="样式 1367 10 磅"/>
    <w:rsid w:val="00D24578"/>
    <w:pPr>
      <w:widowControl w:val="0"/>
      <w:jc w:val="both"/>
    </w:pPr>
    <w:rPr>
      <w:kern w:val="2"/>
      <w:sz w:val="21"/>
      <w:szCs w:val="24"/>
    </w:rPr>
  </w:style>
  <w:style w:type="paragraph" w:customStyle="1" w:styleId="44610">
    <w:name w:val="样式 446 10 磅"/>
    <w:next w:val="950"/>
    <w:rsid w:val="00D24578"/>
    <w:pPr>
      <w:widowControl w:val="0"/>
      <w:tabs>
        <w:tab w:val="left" w:pos="0"/>
      </w:tabs>
      <w:jc w:val="both"/>
    </w:pPr>
    <w:rPr>
      <w:rFonts w:ascii="宋体"/>
      <w:kern w:val="2"/>
      <w:sz w:val="21"/>
      <w:szCs w:val="21"/>
    </w:rPr>
  </w:style>
  <w:style w:type="paragraph" w:customStyle="1" w:styleId="950">
    <w:name w:val="正文950"/>
    <w:rsid w:val="00D24578"/>
    <w:pPr>
      <w:widowControl w:val="0"/>
      <w:jc w:val="both"/>
    </w:pPr>
    <w:rPr>
      <w:rFonts w:ascii="Calibri" w:hAnsi="Calibri"/>
      <w:kern w:val="2"/>
      <w:sz w:val="21"/>
      <w:szCs w:val="22"/>
      <w:lang w:eastAsia="en-US"/>
    </w:rPr>
  </w:style>
  <w:style w:type="paragraph" w:customStyle="1" w:styleId="52310">
    <w:name w:val="样式 523 10 磅"/>
    <w:rsid w:val="00D24578"/>
    <w:pPr>
      <w:widowControl w:val="0"/>
      <w:jc w:val="both"/>
    </w:pPr>
    <w:rPr>
      <w:rFonts w:ascii="Calibri" w:hAnsi="Calibri"/>
      <w:kern w:val="2"/>
      <w:sz w:val="21"/>
      <w:szCs w:val="22"/>
    </w:rPr>
  </w:style>
  <w:style w:type="paragraph" w:customStyle="1" w:styleId="958">
    <w:name w:val="正文958"/>
    <w:rsid w:val="00D24578"/>
    <w:pPr>
      <w:widowControl w:val="0"/>
      <w:jc w:val="both"/>
    </w:pPr>
    <w:rPr>
      <w:rFonts w:ascii="Calibri" w:hAnsi="Calibri"/>
      <w:kern w:val="2"/>
      <w:sz w:val="21"/>
      <w:szCs w:val="22"/>
      <w:lang w:eastAsia="en-US"/>
    </w:rPr>
  </w:style>
  <w:style w:type="paragraph" w:customStyle="1" w:styleId="167810">
    <w:name w:val="样式 1678 10 磅"/>
    <w:rsid w:val="00D24578"/>
    <w:pPr>
      <w:widowControl w:val="0"/>
      <w:jc w:val="both"/>
    </w:pPr>
    <w:rPr>
      <w:kern w:val="2"/>
      <w:sz w:val="21"/>
      <w:szCs w:val="24"/>
    </w:rPr>
  </w:style>
  <w:style w:type="paragraph" w:customStyle="1" w:styleId="95710">
    <w:name w:val="样式 957 10 磅"/>
    <w:rsid w:val="00D24578"/>
    <w:pPr>
      <w:widowControl w:val="0"/>
      <w:jc w:val="both"/>
    </w:pPr>
    <w:rPr>
      <w:kern w:val="2"/>
      <w:sz w:val="21"/>
      <w:szCs w:val="24"/>
    </w:rPr>
  </w:style>
  <w:style w:type="paragraph" w:customStyle="1" w:styleId="a37">
    <w:name w:val="样式 二号"/>
    <w:rsid w:val="00D24578"/>
    <w:pPr>
      <w:keepNext/>
      <w:keepLines/>
      <w:widowControl w:val="0"/>
      <w:spacing w:before="340" w:after="330" w:line="576" w:lineRule="auto"/>
      <w:jc w:val="both"/>
      <w:outlineLvl w:val="0"/>
    </w:pPr>
    <w:rPr>
      <w:b/>
      <w:kern w:val="44"/>
      <w:sz w:val="44"/>
    </w:rPr>
  </w:style>
  <w:style w:type="paragraph" w:customStyle="1" w:styleId="757">
    <w:name w:val="正文757"/>
    <w:rsid w:val="00D24578"/>
    <w:pPr>
      <w:widowControl w:val="0"/>
      <w:jc w:val="both"/>
    </w:pPr>
    <w:rPr>
      <w:rFonts w:ascii="Calibri" w:hAnsi="Calibri"/>
      <w:kern w:val="2"/>
      <w:sz w:val="21"/>
      <w:szCs w:val="24"/>
      <w:lang w:eastAsia="en-US"/>
    </w:rPr>
  </w:style>
  <w:style w:type="paragraph" w:customStyle="1" w:styleId="73510">
    <w:name w:val="样式 735 10 磅"/>
    <w:rsid w:val="00D24578"/>
    <w:pPr>
      <w:widowControl w:val="0"/>
      <w:jc w:val="both"/>
    </w:pPr>
    <w:rPr>
      <w:kern w:val="2"/>
      <w:sz w:val="21"/>
      <w:szCs w:val="24"/>
    </w:rPr>
  </w:style>
  <w:style w:type="paragraph" w:customStyle="1" w:styleId="1330">
    <w:name w:val="纯文本133"/>
    <w:rsid w:val="00D24578"/>
    <w:pPr>
      <w:widowControl w:val="0"/>
      <w:jc w:val="both"/>
    </w:pPr>
    <w:rPr>
      <w:rFonts w:ascii="宋体" w:cs="Courier New"/>
      <w:kern w:val="2"/>
      <w:sz w:val="21"/>
      <w:szCs w:val="21"/>
      <w:lang w:eastAsia="en-US"/>
    </w:rPr>
  </w:style>
  <w:style w:type="paragraph" w:customStyle="1" w:styleId="10210">
    <w:name w:val="样式 102 小四"/>
    <w:rsid w:val="00D24578"/>
    <w:pPr>
      <w:widowControl w:val="0"/>
      <w:adjustRightInd w:val="0"/>
      <w:spacing w:line="360" w:lineRule="atLeast"/>
      <w:textAlignment w:val="baseline"/>
    </w:pPr>
    <w:rPr>
      <w:sz w:val="24"/>
      <w:szCs w:val="24"/>
    </w:rPr>
  </w:style>
  <w:style w:type="paragraph" w:customStyle="1" w:styleId="011">
    <w:name w:val="正文缩进_0"/>
    <w:basedOn w:val="3"/>
    <w:rsid w:val="00D24578"/>
    <w:pPr>
      <w:ind w:firstLine="420"/>
    </w:pPr>
  </w:style>
  <w:style w:type="paragraph" w:customStyle="1" w:styleId="9510">
    <w:name w:val="样式 95 10 磅"/>
    <w:next w:val="1088"/>
    <w:rsid w:val="00D24578"/>
    <w:pPr>
      <w:widowControl w:val="0"/>
      <w:jc w:val="both"/>
    </w:pPr>
    <w:rPr>
      <w:kern w:val="2"/>
      <w:sz w:val="21"/>
      <w:szCs w:val="24"/>
    </w:rPr>
  </w:style>
  <w:style w:type="paragraph" w:customStyle="1" w:styleId="170710">
    <w:name w:val="样式 1707 10 磅"/>
    <w:rsid w:val="00D24578"/>
    <w:pPr>
      <w:widowControl w:val="0"/>
      <w:jc w:val="both"/>
    </w:pPr>
    <w:rPr>
      <w:kern w:val="2"/>
      <w:sz w:val="21"/>
      <w:szCs w:val="24"/>
    </w:rPr>
  </w:style>
  <w:style w:type="paragraph" w:customStyle="1" w:styleId="227">
    <w:name w:val="样式 2 小四"/>
    <w:next w:val="713"/>
    <w:rsid w:val="00D24578"/>
    <w:pPr>
      <w:widowControl w:val="0"/>
      <w:jc w:val="both"/>
    </w:pPr>
    <w:rPr>
      <w:rFonts w:ascii="Calibri" w:hAnsi="Calibri" w:cs="Arial"/>
      <w:kern w:val="2"/>
      <w:sz w:val="24"/>
      <w:szCs w:val="24"/>
    </w:rPr>
  </w:style>
  <w:style w:type="paragraph" w:customStyle="1" w:styleId="155310">
    <w:name w:val="样式 1553 10 磅"/>
    <w:rsid w:val="00D24578"/>
    <w:pPr>
      <w:widowControl w:val="0"/>
      <w:jc w:val="both"/>
    </w:pPr>
    <w:rPr>
      <w:kern w:val="2"/>
      <w:sz w:val="21"/>
      <w:szCs w:val="24"/>
    </w:rPr>
  </w:style>
  <w:style w:type="paragraph" w:customStyle="1" w:styleId="62710">
    <w:name w:val="样式 627 10 磅"/>
    <w:rsid w:val="00D24578"/>
    <w:pPr>
      <w:widowControl w:val="0"/>
      <w:jc w:val="both"/>
    </w:pPr>
    <w:rPr>
      <w:kern w:val="2"/>
      <w:sz w:val="21"/>
      <w:szCs w:val="24"/>
    </w:rPr>
  </w:style>
  <w:style w:type="paragraph" w:customStyle="1" w:styleId="125010">
    <w:name w:val="样式 1250 10 磅"/>
    <w:next w:val="Normal"/>
    <w:rsid w:val="00D24578"/>
    <w:pPr>
      <w:widowControl w:val="0"/>
      <w:jc w:val="both"/>
    </w:pPr>
    <w:rPr>
      <w:kern w:val="2"/>
      <w:sz w:val="21"/>
      <w:szCs w:val="24"/>
    </w:rPr>
  </w:style>
  <w:style w:type="paragraph" w:customStyle="1" w:styleId="925">
    <w:name w:val="正文文字 9"/>
    <w:basedOn w:val="Normal"/>
    <w:next w:val="4"/>
    <w:rsid w:val="00D24578"/>
    <w:pPr>
      <w:ind w:left="240"/>
    </w:pPr>
    <w:rPr>
      <w:rFonts w:ascii="Calibri" w:hAnsi="Calibri"/>
      <w:sz w:val="16"/>
      <w:lang w:eastAsia="en-US"/>
    </w:rPr>
  </w:style>
  <w:style w:type="paragraph" w:customStyle="1" w:styleId="121910">
    <w:name w:val="样式 1219 10 磅"/>
    <w:rsid w:val="00D24578"/>
    <w:pPr>
      <w:widowControl w:val="0"/>
      <w:jc w:val="both"/>
    </w:pPr>
    <w:rPr>
      <w:kern w:val="2"/>
      <w:sz w:val="21"/>
      <w:szCs w:val="24"/>
    </w:rPr>
  </w:style>
  <w:style w:type="paragraph" w:customStyle="1" w:styleId="160810">
    <w:name w:val="样式 1608 10 磅"/>
    <w:rsid w:val="00D24578"/>
    <w:pPr>
      <w:widowControl w:val="0"/>
      <w:jc w:val="both"/>
    </w:pPr>
    <w:rPr>
      <w:kern w:val="2"/>
      <w:sz w:val="21"/>
      <w:szCs w:val="24"/>
    </w:rPr>
  </w:style>
  <w:style w:type="paragraph" w:customStyle="1" w:styleId="98210">
    <w:name w:val="样式 982 10 磅"/>
    <w:rsid w:val="00D24578"/>
    <w:pPr>
      <w:widowControl w:val="0"/>
      <w:jc w:val="both"/>
    </w:pPr>
    <w:rPr>
      <w:kern w:val="2"/>
      <w:sz w:val="21"/>
      <w:szCs w:val="24"/>
    </w:rPr>
  </w:style>
  <w:style w:type="paragraph" w:customStyle="1" w:styleId="UserStyle20">
    <w:name w:val="UserStyle_20"/>
    <w:next w:val="26012"/>
    <w:rsid w:val="00D24578"/>
    <w:rPr>
      <w:rFonts w:ascii="Calibri" w:hAnsi="Calibri"/>
      <w:sz w:val="22"/>
      <w:szCs w:val="22"/>
      <w:lang w:eastAsia="en-US"/>
    </w:rPr>
  </w:style>
  <w:style w:type="paragraph" w:customStyle="1" w:styleId="171510">
    <w:name w:val="样式 1715 10 磅"/>
    <w:rsid w:val="00D24578"/>
    <w:pPr>
      <w:widowControl w:val="0"/>
      <w:jc w:val="both"/>
    </w:pPr>
    <w:rPr>
      <w:kern w:val="2"/>
      <w:sz w:val="21"/>
      <w:szCs w:val="24"/>
    </w:rPr>
  </w:style>
  <w:style w:type="paragraph" w:customStyle="1" w:styleId="67210">
    <w:name w:val="样式 672 10 磅"/>
    <w:rsid w:val="00D24578"/>
    <w:pPr>
      <w:widowControl w:val="0"/>
      <w:jc w:val="both"/>
    </w:pPr>
    <w:rPr>
      <w:kern w:val="2"/>
      <w:sz w:val="21"/>
      <w:szCs w:val="24"/>
    </w:rPr>
  </w:style>
  <w:style w:type="paragraph" w:customStyle="1" w:styleId="26810">
    <w:name w:val="样式 268 10 磅"/>
    <w:rsid w:val="00D24578"/>
    <w:pPr>
      <w:widowControl w:val="0"/>
      <w:ind w:firstLine="420"/>
      <w:jc w:val="both"/>
    </w:pPr>
    <w:rPr>
      <w:rFonts w:ascii="Calibri" w:hAnsi="Calibri"/>
      <w:kern w:val="2"/>
      <w:sz w:val="21"/>
      <w:szCs w:val="22"/>
      <w:lang w:eastAsia="en-US"/>
    </w:rPr>
  </w:style>
  <w:style w:type="paragraph" w:customStyle="1" w:styleId="3120">
    <w:name w:val="正文312"/>
    <w:rsid w:val="00D24578"/>
    <w:pPr>
      <w:widowControl w:val="0"/>
      <w:jc w:val="both"/>
    </w:pPr>
    <w:rPr>
      <w:rFonts w:ascii="Calibri" w:hAnsi="Calibri"/>
      <w:kern w:val="2"/>
      <w:sz w:val="21"/>
      <w:szCs w:val="24"/>
      <w:lang w:eastAsia="en-US"/>
    </w:rPr>
  </w:style>
  <w:style w:type="paragraph" w:customStyle="1" w:styleId="115010">
    <w:name w:val="样式 1150 10 磅"/>
    <w:rsid w:val="00D24578"/>
    <w:pPr>
      <w:widowControl w:val="0"/>
      <w:jc w:val="both"/>
    </w:pPr>
    <w:rPr>
      <w:kern w:val="2"/>
      <w:sz w:val="21"/>
      <w:szCs w:val="24"/>
    </w:rPr>
  </w:style>
  <w:style w:type="paragraph" w:customStyle="1" w:styleId="109110">
    <w:name w:val="样式 1091 10 磅"/>
    <w:rsid w:val="00D24578"/>
    <w:pPr>
      <w:widowControl w:val="0"/>
      <w:jc w:val="both"/>
    </w:pPr>
    <w:rPr>
      <w:kern w:val="2"/>
      <w:sz w:val="21"/>
      <w:szCs w:val="24"/>
    </w:rPr>
  </w:style>
  <w:style w:type="paragraph" w:customStyle="1" w:styleId="8740">
    <w:name w:val="正文874"/>
    <w:rsid w:val="00D24578"/>
    <w:pPr>
      <w:widowControl w:val="0"/>
      <w:jc w:val="both"/>
    </w:pPr>
    <w:rPr>
      <w:rFonts w:ascii="Calibri" w:hAnsi="Calibri"/>
      <w:kern w:val="2"/>
      <w:sz w:val="21"/>
      <w:szCs w:val="22"/>
      <w:lang w:eastAsia="en-US"/>
    </w:rPr>
  </w:style>
  <w:style w:type="paragraph" w:customStyle="1" w:styleId="186710">
    <w:name w:val="样式 1867 10 磅"/>
    <w:rsid w:val="00D24578"/>
    <w:pPr>
      <w:widowControl w:val="0"/>
      <w:jc w:val="both"/>
    </w:pPr>
    <w:rPr>
      <w:kern w:val="2"/>
      <w:sz w:val="21"/>
      <w:szCs w:val="24"/>
    </w:rPr>
  </w:style>
  <w:style w:type="paragraph" w:customStyle="1" w:styleId="34910">
    <w:name w:val="样式 349 10 磅"/>
    <w:rsid w:val="00D24578"/>
    <w:pPr>
      <w:widowControl w:val="0"/>
      <w:jc w:val="both"/>
    </w:pPr>
    <w:rPr>
      <w:rFonts w:ascii="Calibri" w:hAnsi="Calibri"/>
      <w:kern w:val="2"/>
      <w:sz w:val="21"/>
      <w:szCs w:val="22"/>
      <w:lang w:eastAsia="en-US"/>
    </w:rPr>
  </w:style>
  <w:style w:type="paragraph" w:customStyle="1" w:styleId="174810">
    <w:name w:val="样式 1748 10 磅"/>
    <w:rsid w:val="00D24578"/>
    <w:pPr>
      <w:widowControl w:val="0"/>
      <w:jc w:val="both"/>
    </w:pPr>
    <w:rPr>
      <w:kern w:val="2"/>
      <w:sz w:val="21"/>
      <w:szCs w:val="24"/>
    </w:rPr>
  </w:style>
  <w:style w:type="paragraph" w:customStyle="1" w:styleId="161210">
    <w:name w:val="样式 1612 10 磅"/>
    <w:rsid w:val="00D24578"/>
    <w:pPr>
      <w:widowControl w:val="0"/>
      <w:jc w:val="both"/>
    </w:pPr>
    <w:rPr>
      <w:kern w:val="2"/>
      <w:sz w:val="21"/>
      <w:szCs w:val="24"/>
    </w:rPr>
  </w:style>
  <w:style w:type="paragraph" w:customStyle="1" w:styleId="110010">
    <w:name w:val="样式 1100 10 磅"/>
    <w:rsid w:val="00D24578"/>
    <w:pPr>
      <w:widowControl w:val="0"/>
      <w:jc w:val="both"/>
    </w:pPr>
    <w:rPr>
      <w:kern w:val="2"/>
      <w:sz w:val="21"/>
      <w:szCs w:val="24"/>
    </w:rPr>
  </w:style>
  <w:style w:type="paragraph" w:customStyle="1" w:styleId="101610">
    <w:name w:val="样式 1016 10 磅"/>
    <w:rsid w:val="00D24578"/>
    <w:pPr>
      <w:widowControl w:val="0"/>
      <w:jc w:val="both"/>
    </w:pPr>
    <w:rPr>
      <w:kern w:val="2"/>
      <w:sz w:val="21"/>
      <w:szCs w:val="24"/>
    </w:rPr>
  </w:style>
  <w:style w:type="paragraph" w:customStyle="1" w:styleId="296">
    <w:name w:val="正文296"/>
    <w:rsid w:val="00D24578"/>
    <w:pPr>
      <w:widowControl w:val="0"/>
      <w:jc w:val="both"/>
    </w:pPr>
    <w:rPr>
      <w:rFonts w:ascii="Calibri" w:hAnsi="Calibri"/>
      <w:kern w:val="2"/>
      <w:sz w:val="21"/>
      <w:szCs w:val="24"/>
      <w:lang w:eastAsia="en-US"/>
    </w:rPr>
  </w:style>
  <w:style w:type="paragraph" w:customStyle="1" w:styleId="114710">
    <w:name w:val="样式 1147 10 磅"/>
    <w:rsid w:val="00D24578"/>
    <w:pPr>
      <w:widowControl w:val="0"/>
      <w:jc w:val="both"/>
    </w:pPr>
    <w:rPr>
      <w:kern w:val="2"/>
      <w:sz w:val="21"/>
      <w:szCs w:val="24"/>
    </w:rPr>
  </w:style>
  <w:style w:type="paragraph" w:customStyle="1" w:styleId="32110">
    <w:name w:val="样式 321 10 磅"/>
    <w:next w:val="TOC5"/>
    <w:rsid w:val="00D24578"/>
    <w:pPr>
      <w:widowControl w:val="0"/>
      <w:jc w:val="both"/>
    </w:pPr>
    <w:rPr>
      <w:rFonts w:ascii="Calibri" w:hAnsi="Calibri"/>
      <w:kern w:val="2"/>
      <w:sz w:val="21"/>
      <w:szCs w:val="24"/>
      <w:lang w:eastAsia="en-US"/>
    </w:rPr>
  </w:style>
  <w:style w:type="paragraph" w:customStyle="1" w:styleId="137210">
    <w:name w:val="样式 1372 10 磅"/>
    <w:rsid w:val="00D24578"/>
    <w:pPr>
      <w:widowControl w:val="0"/>
      <w:jc w:val="both"/>
    </w:pPr>
    <w:rPr>
      <w:kern w:val="2"/>
      <w:sz w:val="21"/>
      <w:szCs w:val="24"/>
    </w:rPr>
  </w:style>
  <w:style w:type="paragraph" w:customStyle="1" w:styleId="69010">
    <w:name w:val="样式 690 10 磅"/>
    <w:rsid w:val="00D24578"/>
    <w:pPr>
      <w:widowControl w:val="0"/>
      <w:jc w:val="both"/>
    </w:pPr>
    <w:rPr>
      <w:kern w:val="2"/>
      <w:sz w:val="21"/>
      <w:szCs w:val="24"/>
    </w:rPr>
  </w:style>
  <w:style w:type="paragraph" w:customStyle="1" w:styleId="16810">
    <w:name w:val="样式 168 10 磅"/>
    <w:next w:val="54"/>
    <w:rsid w:val="00D24578"/>
    <w:pPr>
      <w:widowControl w:val="0"/>
      <w:jc w:val="both"/>
    </w:pPr>
    <w:rPr>
      <w:kern w:val="2"/>
      <w:sz w:val="21"/>
      <w:szCs w:val="22"/>
      <w:lang w:eastAsia="en-US"/>
    </w:rPr>
  </w:style>
  <w:style w:type="paragraph" w:customStyle="1" w:styleId="9250">
    <w:name w:val="正文925"/>
    <w:rsid w:val="00D24578"/>
    <w:pPr>
      <w:widowControl w:val="0"/>
      <w:jc w:val="both"/>
    </w:pPr>
    <w:rPr>
      <w:rFonts w:ascii="Calibri" w:hAnsi="Calibri"/>
      <w:kern w:val="2"/>
      <w:sz w:val="21"/>
      <w:szCs w:val="24"/>
      <w:lang w:eastAsia="en-US"/>
    </w:rPr>
  </w:style>
  <w:style w:type="paragraph" w:customStyle="1" w:styleId="185710">
    <w:name w:val="样式 1857 10 磅"/>
    <w:rsid w:val="00D24578"/>
    <w:pPr>
      <w:widowControl w:val="0"/>
      <w:jc w:val="both"/>
    </w:pPr>
    <w:rPr>
      <w:kern w:val="2"/>
      <w:sz w:val="21"/>
      <w:szCs w:val="24"/>
    </w:rPr>
  </w:style>
  <w:style w:type="paragraph" w:customStyle="1" w:styleId="5600">
    <w:name w:val="正文560"/>
    <w:rsid w:val="00D24578"/>
    <w:pPr>
      <w:widowControl w:val="0"/>
      <w:jc w:val="both"/>
    </w:pPr>
    <w:rPr>
      <w:rFonts w:ascii="Calibri" w:hAnsi="Calibri"/>
      <w:kern w:val="2"/>
      <w:sz w:val="21"/>
      <w:szCs w:val="24"/>
      <w:lang w:eastAsia="en-US"/>
    </w:rPr>
  </w:style>
  <w:style w:type="paragraph" w:customStyle="1" w:styleId="95010">
    <w:name w:val="样式 950 10 磅"/>
    <w:rsid w:val="00D24578"/>
    <w:pPr>
      <w:widowControl w:val="0"/>
      <w:jc w:val="both"/>
    </w:pPr>
    <w:rPr>
      <w:kern w:val="2"/>
      <w:sz w:val="21"/>
      <w:szCs w:val="24"/>
    </w:rPr>
  </w:style>
  <w:style w:type="paragraph" w:customStyle="1" w:styleId="6720">
    <w:name w:val="正文672"/>
    <w:rsid w:val="00D24578"/>
    <w:pPr>
      <w:widowControl w:val="0"/>
      <w:jc w:val="both"/>
    </w:pPr>
    <w:rPr>
      <w:rFonts w:ascii="Calibri" w:hAnsi="Calibri"/>
      <w:kern w:val="2"/>
      <w:sz w:val="21"/>
      <w:szCs w:val="24"/>
      <w:lang w:eastAsia="en-US"/>
    </w:rPr>
  </w:style>
  <w:style w:type="paragraph" w:customStyle="1" w:styleId="50810">
    <w:name w:val="样式 508 10 磅"/>
    <w:rsid w:val="00D24578"/>
    <w:pPr>
      <w:widowControl w:val="0"/>
      <w:jc w:val="both"/>
    </w:pPr>
    <w:rPr>
      <w:rFonts w:ascii="等线" w:eastAsia="等线" w:cs="Arial"/>
      <w:kern w:val="2"/>
      <w:sz w:val="21"/>
      <w:szCs w:val="22"/>
      <w:lang w:eastAsia="en-US"/>
    </w:rPr>
  </w:style>
  <w:style w:type="paragraph" w:customStyle="1" w:styleId="45010">
    <w:name w:val="样式 450 10 磅"/>
    <w:next w:val="158"/>
    <w:rsid w:val="00D24578"/>
    <w:pPr>
      <w:widowControl w:val="0"/>
      <w:tabs>
        <w:tab w:val="left" w:pos="0"/>
      </w:tabs>
      <w:jc w:val="both"/>
    </w:pPr>
    <w:rPr>
      <w:rFonts w:ascii="宋体"/>
      <w:kern w:val="2"/>
      <w:sz w:val="21"/>
      <w:szCs w:val="21"/>
    </w:rPr>
  </w:style>
  <w:style w:type="paragraph" w:customStyle="1" w:styleId="64310">
    <w:name w:val="样式 643 10 磅"/>
    <w:rsid w:val="00D24578"/>
    <w:pPr>
      <w:widowControl w:val="0"/>
      <w:jc w:val="both"/>
    </w:pPr>
    <w:rPr>
      <w:kern w:val="2"/>
      <w:sz w:val="21"/>
      <w:szCs w:val="24"/>
    </w:rPr>
  </w:style>
  <w:style w:type="paragraph" w:customStyle="1" w:styleId="1119">
    <w:name w:val="列出段落11"/>
    <w:basedOn w:val="Normal"/>
    <w:rsid w:val="00D24578"/>
    <w:pPr>
      <w:ind w:left="720"/>
      <w:contextualSpacing/>
    </w:pPr>
    <w:rPr>
      <w:rFonts w:ascii="Calibri" w:hAnsi="Calibri"/>
      <w:lang w:eastAsia="en-US"/>
    </w:rPr>
  </w:style>
  <w:style w:type="paragraph" w:customStyle="1" w:styleId="30410">
    <w:name w:val="样式 304 10 磅"/>
    <w:rsid w:val="00D24578"/>
    <w:pPr>
      <w:widowControl w:val="0"/>
      <w:jc w:val="both"/>
    </w:pPr>
    <w:rPr>
      <w:rFonts w:ascii="Calibri" w:hAnsi="Calibri"/>
      <w:kern w:val="2"/>
      <w:sz w:val="21"/>
      <w:szCs w:val="22"/>
      <w:lang w:eastAsia="en-US"/>
    </w:rPr>
  </w:style>
  <w:style w:type="paragraph" w:customStyle="1" w:styleId="2270">
    <w:name w:val="正文227"/>
    <w:rsid w:val="00D24578"/>
    <w:pPr>
      <w:widowControl w:val="0"/>
      <w:jc w:val="both"/>
    </w:pPr>
    <w:rPr>
      <w:rFonts w:ascii="Calibri" w:hAnsi="Calibri"/>
      <w:kern w:val="2"/>
      <w:sz w:val="21"/>
      <w:szCs w:val="24"/>
      <w:lang w:eastAsia="en-US"/>
    </w:rPr>
  </w:style>
  <w:style w:type="paragraph" w:customStyle="1" w:styleId="11710">
    <w:name w:val="正文1171"/>
    <w:rsid w:val="00D24578"/>
    <w:pPr>
      <w:widowControl w:val="0"/>
      <w:jc w:val="both"/>
    </w:pPr>
    <w:rPr>
      <w:rFonts w:ascii="Calibri" w:hAnsi="Calibri"/>
      <w:kern w:val="2"/>
      <w:sz w:val="21"/>
      <w:szCs w:val="24"/>
      <w:lang w:eastAsia="en-US"/>
    </w:rPr>
  </w:style>
  <w:style w:type="paragraph" w:customStyle="1" w:styleId="754">
    <w:name w:val="正文754"/>
    <w:rsid w:val="00D24578"/>
    <w:pPr>
      <w:widowControl w:val="0"/>
      <w:jc w:val="both"/>
    </w:pPr>
    <w:rPr>
      <w:rFonts w:ascii="Calibri" w:hAnsi="Calibri"/>
      <w:kern w:val="2"/>
      <w:sz w:val="21"/>
      <w:szCs w:val="24"/>
      <w:lang w:eastAsia="en-US"/>
    </w:rPr>
  </w:style>
  <w:style w:type="paragraph" w:customStyle="1" w:styleId="1072">
    <w:name w:val="正文1072"/>
    <w:rsid w:val="00D24578"/>
    <w:pPr>
      <w:widowControl w:val="0"/>
      <w:jc w:val="both"/>
    </w:pPr>
    <w:rPr>
      <w:rFonts w:ascii="Calibri" w:hAnsi="Calibri"/>
      <w:kern w:val="2"/>
      <w:sz w:val="21"/>
      <w:szCs w:val="22"/>
      <w:lang w:eastAsia="en-US"/>
    </w:rPr>
  </w:style>
  <w:style w:type="paragraph" w:customStyle="1" w:styleId="5770">
    <w:name w:val="正文577"/>
    <w:rsid w:val="00D24578"/>
    <w:pPr>
      <w:widowControl w:val="0"/>
      <w:jc w:val="both"/>
    </w:pPr>
    <w:rPr>
      <w:rFonts w:ascii="Calibri" w:hAnsi="Calibri"/>
      <w:kern w:val="2"/>
      <w:sz w:val="21"/>
      <w:szCs w:val="24"/>
      <w:lang w:eastAsia="en-US"/>
    </w:rPr>
  </w:style>
  <w:style w:type="paragraph" w:customStyle="1" w:styleId="123310">
    <w:name w:val="样式 1233 10 磅"/>
    <w:next w:val="BodyTextIndent3"/>
    <w:rsid w:val="00D24578"/>
    <w:pPr>
      <w:widowControl w:val="0"/>
      <w:jc w:val="both"/>
    </w:pPr>
    <w:rPr>
      <w:kern w:val="2"/>
      <w:sz w:val="21"/>
      <w:szCs w:val="24"/>
    </w:rPr>
  </w:style>
  <w:style w:type="paragraph" w:customStyle="1" w:styleId="xl40">
    <w:name w:val="xl40"/>
    <w:basedOn w:val="Normal"/>
    <w:rsid w:val="00D245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sz w:val="20"/>
      <w:szCs w:val="20"/>
      <w:lang w:eastAsia="en-US"/>
    </w:rPr>
  </w:style>
  <w:style w:type="paragraph" w:customStyle="1" w:styleId="185310">
    <w:name w:val="样式 1853 10 磅"/>
    <w:rsid w:val="00D24578"/>
    <w:pPr>
      <w:widowControl w:val="0"/>
      <w:jc w:val="both"/>
    </w:pPr>
    <w:rPr>
      <w:kern w:val="2"/>
      <w:sz w:val="21"/>
      <w:szCs w:val="24"/>
    </w:rPr>
  </w:style>
  <w:style w:type="paragraph" w:customStyle="1" w:styleId="98410">
    <w:name w:val="样式 984 10 磅"/>
    <w:rsid w:val="00D24578"/>
    <w:pPr>
      <w:widowControl w:val="0"/>
      <w:jc w:val="both"/>
    </w:pPr>
    <w:rPr>
      <w:kern w:val="2"/>
      <w:sz w:val="21"/>
      <w:szCs w:val="24"/>
    </w:rPr>
  </w:style>
  <w:style w:type="paragraph" w:customStyle="1" w:styleId="1192">
    <w:name w:val="正文119"/>
    <w:rsid w:val="00D24578"/>
    <w:pPr>
      <w:widowControl w:val="0"/>
      <w:jc w:val="both"/>
    </w:pPr>
    <w:rPr>
      <w:rFonts w:ascii="Calibri" w:hAnsi="Calibri"/>
      <w:kern w:val="2"/>
      <w:sz w:val="21"/>
      <w:szCs w:val="24"/>
      <w:lang w:eastAsia="en-US"/>
    </w:rPr>
  </w:style>
  <w:style w:type="paragraph" w:customStyle="1" w:styleId="82110">
    <w:name w:val="样式 821 10 磅"/>
    <w:rsid w:val="00D24578"/>
    <w:pPr>
      <w:widowControl w:val="0"/>
      <w:jc w:val="both"/>
    </w:pPr>
    <w:rPr>
      <w:kern w:val="2"/>
      <w:sz w:val="21"/>
      <w:szCs w:val="24"/>
    </w:rPr>
  </w:style>
  <w:style w:type="paragraph" w:customStyle="1" w:styleId="3811">
    <w:name w:val="正文381"/>
    <w:rsid w:val="00D24578"/>
    <w:pPr>
      <w:widowControl w:val="0"/>
      <w:jc w:val="both"/>
    </w:pPr>
    <w:rPr>
      <w:rFonts w:ascii="Calibri" w:hAnsi="Calibri"/>
      <w:kern w:val="2"/>
      <w:sz w:val="21"/>
      <w:szCs w:val="24"/>
      <w:lang w:eastAsia="en-US"/>
    </w:rPr>
  </w:style>
  <w:style w:type="paragraph" w:customStyle="1" w:styleId="100210">
    <w:name w:val="样式 1002 10 磅"/>
    <w:rsid w:val="00D24578"/>
    <w:pPr>
      <w:widowControl w:val="0"/>
      <w:jc w:val="both"/>
    </w:pPr>
    <w:rPr>
      <w:kern w:val="2"/>
      <w:sz w:val="21"/>
      <w:szCs w:val="24"/>
    </w:rPr>
  </w:style>
  <w:style w:type="paragraph" w:customStyle="1" w:styleId="655">
    <w:name w:val="正文655"/>
    <w:rsid w:val="00D24578"/>
    <w:pPr>
      <w:widowControl w:val="0"/>
      <w:jc w:val="both"/>
    </w:pPr>
    <w:rPr>
      <w:rFonts w:ascii="Calibri" w:hAnsi="Calibri"/>
      <w:kern w:val="2"/>
      <w:sz w:val="21"/>
      <w:szCs w:val="24"/>
      <w:lang w:eastAsia="en-US"/>
    </w:rPr>
  </w:style>
  <w:style w:type="paragraph" w:customStyle="1" w:styleId="580">
    <w:name w:val="纯文本58"/>
    <w:rsid w:val="00D24578"/>
    <w:pPr>
      <w:widowControl w:val="0"/>
      <w:jc w:val="both"/>
    </w:pPr>
    <w:rPr>
      <w:rFonts w:ascii="宋体" w:cs="Courier New"/>
      <w:kern w:val="2"/>
      <w:sz w:val="21"/>
      <w:szCs w:val="21"/>
      <w:lang w:eastAsia="en-US"/>
    </w:rPr>
  </w:style>
  <w:style w:type="paragraph" w:customStyle="1" w:styleId="22510">
    <w:name w:val="样式 225 10 磅"/>
    <w:next w:val="225101"/>
    <w:rsid w:val="00D24578"/>
    <w:pPr>
      <w:widowControl w:val="0"/>
      <w:ind w:firstLine="420"/>
      <w:jc w:val="both"/>
    </w:pPr>
    <w:rPr>
      <w:rFonts w:ascii="Calibri" w:hAnsi="Calibri"/>
      <w:kern w:val="2"/>
      <w:sz w:val="21"/>
      <w:szCs w:val="22"/>
      <w:lang w:eastAsia="en-US"/>
    </w:rPr>
  </w:style>
  <w:style w:type="paragraph" w:customStyle="1" w:styleId="1049">
    <w:name w:val="正文1049"/>
    <w:rsid w:val="00D24578"/>
    <w:rPr>
      <w:rFonts w:ascii="Calibri" w:hAnsi="Calibri"/>
      <w:kern w:val="2"/>
      <w:sz w:val="21"/>
      <w:szCs w:val="21"/>
      <w:lang w:eastAsia="en-US"/>
    </w:rPr>
  </w:style>
  <w:style w:type="paragraph" w:customStyle="1" w:styleId="xl63">
    <w:name w:val="xl63"/>
    <w:basedOn w:val="4"/>
    <w:rsid w:val="00D24578"/>
    <w:pPr>
      <w:widowControl/>
      <w:pBdr>
        <w:bottom w:val="single" w:sz="4" w:space="0" w:color="auto"/>
      </w:pBdr>
      <w:adjustRightInd w:val="0"/>
      <w:spacing w:before="100" w:beforeAutospacing="1" w:after="100" w:afterAutospacing="1" w:line="360" w:lineRule="atLeast"/>
      <w:jc w:val="center"/>
      <w:textAlignment w:val="baseline"/>
    </w:pPr>
    <w:rPr>
      <w:rFonts w:ascii="宋体" w:eastAsia="宋体"/>
      <w:sz w:val="24"/>
      <w:szCs w:val="22"/>
    </w:rPr>
  </w:style>
  <w:style w:type="paragraph" w:customStyle="1" w:styleId="388">
    <w:name w:val="正文388"/>
    <w:rsid w:val="00D24578"/>
    <w:pPr>
      <w:widowControl w:val="0"/>
      <w:jc w:val="both"/>
    </w:pPr>
    <w:rPr>
      <w:rFonts w:ascii="Calibri" w:hAnsi="Calibri"/>
      <w:kern w:val="2"/>
      <w:sz w:val="21"/>
      <w:szCs w:val="24"/>
      <w:lang w:eastAsia="en-US"/>
    </w:rPr>
  </w:style>
  <w:style w:type="paragraph" w:customStyle="1" w:styleId="107910">
    <w:name w:val="样式 1079 10 磅"/>
    <w:rsid w:val="00D24578"/>
    <w:pPr>
      <w:widowControl w:val="0"/>
      <w:jc w:val="both"/>
    </w:pPr>
    <w:rPr>
      <w:kern w:val="2"/>
      <w:sz w:val="21"/>
      <w:szCs w:val="24"/>
    </w:rPr>
  </w:style>
  <w:style w:type="paragraph" w:customStyle="1" w:styleId="154910">
    <w:name w:val="样式 1549 10 磅"/>
    <w:rsid w:val="00D24578"/>
    <w:pPr>
      <w:widowControl w:val="0"/>
      <w:jc w:val="both"/>
    </w:pPr>
    <w:rPr>
      <w:kern w:val="2"/>
      <w:sz w:val="21"/>
      <w:szCs w:val="24"/>
    </w:rPr>
  </w:style>
  <w:style w:type="paragraph" w:customStyle="1" w:styleId="819">
    <w:name w:val="正文819"/>
    <w:rsid w:val="00D24578"/>
    <w:pPr>
      <w:widowControl w:val="0"/>
      <w:jc w:val="both"/>
    </w:pPr>
    <w:rPr>
      <w:rFonts w:ascii="Calibri" w:hAnsi="Calibri"/>
      <w:kern w:val="2"/>
      <w:sz w:val="21"/>
      <w:szCs w:val="22"/>
      <w:lang w:eastAsia="en-US"/>
    </w:rPr>
  </w:style>
  <w:style w:type="paragraph" w:customStyle="1" w:styleId="181310">
    <w:name w:val="样式 1813 10 磅"/>
    <w:rsid w:val="00D24578"/>
    <w:pPr>
      <w:widowControl w:val="0"/>
      <w:jc w:val="both"/>
    </w:pPr>
    <w:rPr>
      <w:kern w:val="2"/>
      <w:sz w:val="21"/>
      <w:szCs w:val="24"/>
    </w:rPr>
  </w:style>
  <w:style w:type="paragraph" w:customStyle="1" w:styleId="59210">
    <w:name w:val="样式 592 10 磅"/>
    <w:rsid w:val="00D24578"/>
    <w:pPr>
      <w:widowControl w:val="0"/>
      <w:jc w:val="both"/>
    </w:pPr>
    <w:rPr>
      <w:kern w:val="2"/>
      <w:sz w:val="21"/>
      <w:szCs w:val="24"/>
    </w:rPr>
  </w:style>
  <w:style w:type="paragraph" w:customStyle="1" w:styleId="127110">
    <w:name w:val="样式 1271 10 磅"/>
    <w:rsid w:val="00D24578"/>
    <w:pPr>
      <w:widowControl w:val="0"/>
      <w:jc w:val="both"/>
    </w:pPr>
    <w:rPr>
      <w:kern w:val="2"/>
      <w:sz w:val="21"/>
      <w:szCs w:val="24"/>
    </w:rPr>
  </w:style>
  <w:style w:type="paragraph" w:customStyle="1" w:styleId="136810">
    <w:name w:val="样式 1368 10 磅"/>
    <w:rsid w:val="00D24578"/>
    <w:pPr>
      <w:widowControl w:val="0"/>
      <w:jc w:val="both"/>
    </w:pPr>
    <w:rPr>
      <w:kern w:val="2"/>
      <w:sz w:val="21"/>
      <w:szCs w:val="24"/>
    </w:rPr>
  </w:style>
  <w:style w:type="paragraph" w:customStyle="1" w:styleId="4430">
    <w:name w:val="正文443"/>
    <w:rsid w:val="00D24578"/>
    <w:pPr>
      <w:widowControl w:val="0"/>
      <w:jc w:val="both"/>
    </w:pPr>
    <w:rPr>
      <w:rFonts w:ascii="Calibri" w:hAnsi="Calibri"/>
      <w:kern w:val="2"/>
      <w:sz w:val="21"/>
      <w:szCs w:val="24"/>
      <w:lang w:eastAsia="en-US"/>
    </w:rPr>
  </w:style>
  <w:style w:type="paragraph" w:customStyle="1" w:styleId="47710">
    <w:name w:val="样式 477 10 磅"/>
    <w:rsid w:val="00D24578"/>
    <w:pPr>
      <w:widowControl w:val="0"/>
      <w:jc w:val="both"/>
    </w:pPr>
    <w:rPr>
      <w:rFonts w:ascii="等线" w:eastAsia="等线" w:cs="Arial"/>
      <w:kern w:val="2"/>
      <w:sz w:val="21"/>
      <w:szCs w:val="22"/>
    </w:rPr>
  </w:style>
  <w:style w:type="paragraph" w:customStyle="1" w:styleId="169410">
    <w:name w:val="样式 1694 10 磅"/>
    <w:rsid w:val="00D24578"/>
    <w:pPr>
      <w:widowControl w:val="0"/>
      <w:jc w:val="both"/>
    </w:pPr>
    <w:rPr>
      <w:kern w:val="2"/>
      <w:sz w:val="21"/>
      <w:szCs w:val="24"/>
    </w:rPr>
  </w:style>
  <w:style w:type="paragraph" w:customStyle="1" w:styleId="906">
    <w:name w:val="正文906"/>
    <w:rsid w:val="00D24578"/>
    <w:pPr>
      <w:widowControl w:val="0"/>
      <w:jc w:val="both"/>
    </w:pPr>
    <w:rPr>
      <w:rFonts w:ascii="Calibri" w:hAnsi="Calibri"/>
      <w:kern w:val="2"/>
      <w:sz w:val="21"/>
      <w:szCs w:val="22"/>
      <w:lang w:eastAsia="en-US"/>
    </w:rPr>
  </w:style>
  <w:style w:type="paragraph" w:customStyle="1" w:styleId="160910">
    <w:name w:val="样式 1609 10 磅"/>
    <w:rsid w:val="00D24578"/>
    <w:pPr>
      <w:widowControl w:val="0"/>
      <w:jc w:val="both"/>
    </w:pPr>
    <w:rPr>
      <w:kern w:val="2"/>
      <w:sz w:val="21"/>
      <w:szCs w:val="24"/>
    </w:rPr>
  </w:style>
  <w:style w:type="paragraph" w:customStyle="1" w:styleId="2102">
    <w:name w:val="标题 2_1_0"/>
    <w:next w:val="Normal"/>
    <w:rsid w:val="00D24578"/>
    <w:pPr>
      <w:keepNext/>
      <w:keepLines/>
      <w:widowControl w:val="0"/>
      <w:spacing w:before="260" w:after="260" w:line="408" w:lineRule="auto"/>
      <w:jc w:val="both"/>
      <w:outlineLvl w:val="1"/>
    </w:pPr>
    <w:rPr>
      <w:rFonts w:ascii="Arial" w:eastAsia="黑体" w:hAnsi="Arial"/>
      <w:b/>
      <w:kern w:val="2"/>
      <w:sz w:val="32"/>
      <w:szCs w:val="22"/>
      <w:lang w:eastAsia="en-US"/>
    </w:rPr>
  </w:style>
  <w:style w:type="paragraph" w:customStyle="1" w:styleId="815">
    <w:name w:val="正文81"/>
    <w:rsid w:val="00D24578"/>
    <w:pPr>
      <w:widowControl w:val="0"/>
      <w:jc w:val="both"/>
    </w:pPr>
    <w:rPr>
      <w:rFonts w:ascii="Calibri" w:hAnsi="Calibri"/>
      <w:kern w:val="2"/>
      <w:sz w:val="21"/>
      <w:szCs w:val="24"/>
      <w:lang w:eastAsia="en-US"/>
    </w:rPr>
  </w:style>
  <w:style w:type="paragraph" w:customStyle="1" w:styleId="8010">
    <w:name w:val="样式 80 10 磅"/>
    <w:next w:val="4311"/>
    <w:rsid w:val="00D24578"/>
    <w:pPr>
      <w:widowControl w:val="0"/>
      <w:jc w:val="both"/>
    </w:pPr>
    <w:rPr>
      <w:kern w:val="2"/>
      <w:sz w:val="21"/>
      <w:szCs w:val="24"/>
    </w:rPr>
  </w:style>
  <w:style w:type="paragraph" w:customStyle="1" w:styleId="11111">
    <w:name w:val="样式 1 11 磅"/>
    <w:rsid w:val="00D24578"/>
    <w:rPr>
      <w:rFonts w:ascii="Calibri" w:hAnsi="Calibri"/>
      <w:sz w:val="22"/>
      <w:szCs w:val="22"/>
      <w:lang w:eastAsia="en-US"/>
    </w:rPr>
  </w:style>
  <w:style w:type="paragraph" w:customStyle="1" w:styleId="134410">
    <w:name w:val="样式 1344 10 磅"/>
    <w:next w:val="PMletterTextBullet"/>
    <w:rsid w:val="00D24578"/>
    <w:pPr>
      <w:widowControl w:val="0"/>
      <w:jc w:val="both"/>
    </w:pPr>
    <w:rPr>
      <w:kern w:val="2"/>
      <w:sz w:val="21"/>
      <w:szCs w:val="24"/>
    </w:rPr>
  </w:style>
  <w:style w:type="paragraph" w:customStyle="1" w:styleId="2940">
    <w:name w:val="正文294"/>
    <w:rsid w:val="00D24578"/>
    <w:pPr>
      <w:widowControl w:val="0"/>
      <w:jc w:val="both"/>
    </w:pPr>
    <w:rPr>
      <w:rFonts w:ascii="Calibri" w:hAnsi="Calibri"/>
      <w:kern w:val="2"/>
      <w:sz w:val="21"/>
      <w:szCs w:val="24"/>
      <w:lang w:eastAsia="en-US"/>
    </w:rPr>
  </w:style>
  <w:style w:type="paragraph" w:customStyle="1" w:styleId="88110">
    <w:name w:val="样式 881 10 磅"/>
    <w:next w:val="TOC9"/>
    <w:rsid w:val="00D24578"/>
    <w:pPr>
      <w:widowControl w:val="0"/>
      <w:jc w:val="both"/>
    </w:pPr>
    <w:rPr>
      <w:kern w:val="2"/>
      <w:sz w:val="21"/>
      <w:szCs w:val="24"/>
    </w:rPr>
  </w:style>
  <w:style w:type="paragraph" w:customStyle="1" w:styleId="56610">
    <w:name w:val="样式 566 10 磅"/>
    <w:rsid w:val="00D24578"/>
    <w:pPr>
      <w:widowControl w:val="0"/>
      <w:jc w:val="both"/>
    </w:pPr>
    <w:rPr>
      <w:kern w:val="2"/>
      <w:sz w:val="21"/>
      <w:szCs w:val="24"/>
    </w:rPr>
  </w:style>
  <w:style w:type="paragraph" w:customStyle="1" w:styleId="78910">
    <w:name w:val="样式 789 10 磅"/>
    <w:rsid w:val="00D24578"/>
    <w:pPr>
      <w:widowControl w:val="0"/>
      <w:jc w:val="both"/>
    </w:pPr>
    <w:rPr>
      <w:kern w:val="2"/>
      <w:sz w:val="21"/>
      <w:szCs w:val="24"/>
    </w:rPr>
  </w:style>
  <w:style w:type="paragraph" w:customStyle="1" w:styleId="99810">
    <w:name w:val="样式 998 10 磅"/>
    <w:rsid w:val="00D24578"/>
    <w:pPr>
      <w:widowControl w:val="0"/>
      <w:jc w:val="both"/>
    </w:pPr>
    <w:rPr>
      <w:kern w:val="2"/>
      <w:sz w:val="21"/>
      <w:szCs w:val="24"/>
    </w:rPr>
  </w:style>
  <w:style w:type="paragraph" w:customStyle="1" w:styleId="1610">
    <w:name w:val="样式 16 小四"/>
    <w:rsid w:val="00D24578"/>
    <w:pPr>
      <w:widowControl w:val="0"/>
      <w:adjustRightInd w:val="0"/>
      <w:spacing w:line="360" w:lineRule="atLeast"/>
    </w:pPr>
    <w:rPr>
      <w:rFonts w:ascii="Calibri" w:hAnsi="Calibri"/>
      <w:kern w:val="2"/>
      <w:sz w:val="24"/>
      <w:szCs w:val="28"/>
      <w:lang w:eastAsia="en-US"/>
    </w:rPr>
  </w:style>
  <w:style w:type="paragraph" w:customStyle="1" w:styleId="176">
    <w:name w:val="普通(网站)1"/>
    <w:rsid w:val="00D24578"/>
    <w:pPr>
      <w:widowControl w:val="0"/>
      <w:jc w:val="both"/>
    </w:pPr>
    <w:rPr>
      <w:rFonts w:ascii="Calibri" w:hAnsi="Calibri"/>
      <w:kern w:val="2"/>
      <w:sz w:val="24"/>
      <w:szCs w:val="22"/>
      <w:lang w:eastAsia="en-US"/>
    </w:rPr>
  </w:style>
  <w:style w:type="paragraph" w:customStyle="1" w:styleId="8620">
    <w:name w:val="正文862"/>
    <w:rsid w:val="00D24578"/>
    <w:pPr>
      <w:widowControl w:val="0"/>
      <w:jc w:val="both"/>
    </w:pPr>
    <w:rPr>
      <w:rFonts w:ascii="Calibri" w:hAnsi="Calibri"/>
      <w:kern w:val="2"/>
      <w:sz w:val="21"/>
      <w:szCs w:val="22"/>
      <w:lang w:eastAsia="en-US"/>
    </w:rPr>
  </w:style>
  <w:style w:type="paragraph" w:customStyle="1" w:styleId="538">
    <w:name w:val="样式 5 四号"/>
    <w:rsid w:val="00D24578"/>
    <w:pPr>
      <w:widowControl w:val="0"/>
      <w:ind w:firstLine="200"/>
      <w:jc w:val="both"/>
    </w:pPr>
    <w:rPr>
      <w:rFonts w:ascii="宋体"/>
      <w:bCs/>
      <w:kern w:val="2"/>
      <w:sz w:val="28"/>
      <w:szCs w:val="28"/>
      <w:lang w:eastAsia="en-US"/>
    </w:rPr>
  </w:style>
  <w:style w:type="paragraph" w:customStyle="1" w:styleId="82310">
    <w:name w:val="样式 823 10 磅"/>
    <w:rsid w:val="00D24578"/>
    <w:pPr>
      <w:widowControl w:val="0"/>
      <w:jc w:val="both"/>
    </w:pPr>
    <w:rPr>
      <w:kern w:val="2"/>
      <w:sz w:val="21"/>
      <w:szCs w:val="24"/>
    </w:rPr>
  </w:style>
  <w:style w:type="paragraph" w:customStyle="1" w:styleId="1640">
    <w:name w:val="正文164"/>
    <w:rsid w:val="00D24578"/>
    <w:pPr>
      <w:widowControl w:val="0"/>
      <w:jc w:val="both"/>
    </w:pPr>
    <w:rPr>
      <w:rFonts w:ascii="Calibri" w:hAnsi="Calibri"/>
      <w:kern w:val="2"/>
      <w:sz w:val="21"/>
      <w:szCs w:val="24"/>
      <w:lang w:eastAsia="en-US"/>
    </w:rPr>
  </w:style>
  <w:style w:type="paragraph" w:customStyle="1" w:styleId="115110">
    <w:name w:val="样式 1151 10 磅"/>
    <w:rsid w:val="00D24578"/>
    <w:pPr>
      <w:widowControl w:val="0"/>
      <w:jc w:val="both"/>
    </w:pPr>
    <w:rPr>
      <w:kern w:val="2"/>
      <w:sz w:val="21"/>
      <w:szCs w:val="24"/>
    </w:rPr>
  </w:style>
  <w:style w:type="paragraph" w:customStyle="1" w:styleId="61210">
    <w:name w:val="样式 612 10 磅"/>
    <w:rsid w:val="00D24578"/>
    <w:pPr>
      <w:widowControl w:val="0"/>
      <w:jc w:val="both"/>
    </w:pPr>
    <w:rPr>
      <w:kern w:val="2"/>
      <w:sz w:val="21"/>
      <w:szCs w:val="24"/>
    </w:rPr>
  </w:style>
  <w:style w:type="paragraph" w:customStyle="1" w:styleId="90610">
    <w:name w:val="样式 906 10 磅"/>
    <w:rsid w:val="00D24578"/>
    <w:pPr>
      <w:widowControl w:val="0"/>
      <w:jc w:val="both"/>
    </w:pPr>
    <w:rPr>
      <w:kern w:val="2"/>
      <w:sz w:val="21"/>
      <w:szCs w:val="24"/>
    </w:rPr>
  </w:style>
  <w:style w:type="paragraph" w:customStyle="1" w:styleId="101110">
    <w:name w:val="样式 1011 10 磅"/>
    <w:rsid w:val="00D24578"/>
    <w:pPr>
      <w:widowControl w:val="0"/>
      <w:jc w:val="both"/>
    </w:pPr>
    <w:rPr>
      <w:kern w:val="2"/>
      <w:sz w:val="21"/>
      <w:szCs w:val="24"/>
    </w:rPr>
  </w:style>
  <w:style w:type="paragraph" w:customStyle="1" w:styleId="107310">
    <w:name w:val="样式 1073 10 磅"/>
    <w:rsid w:val="00D24578"/>
    <w:pPr>
      <w:widowControl w:val="0"/>
      <w:jc w:val="both"/>
    </w:pPr>
    <w:rPr>
      <w:kern w:val="2"/>
      <w:sz w:val="21"/>
      <w:szCs w:val="24"/>
    </w:rPr>
  </w:style>
  <w:style w:type="paragraph" w:customStyle="1" w:styleId="12270">
    <w:name w:val="正文1227"/>
    <w:rsid w:val="00D24578"/>
    <w:pPr>
      <w:widowControl w:val="0"/>
      <w:jc w:val="both"/>
    </w:pPr>
    <w:rPr>
      <w:rFonts w:eastAsia="方正仿宋_GBK"/>
      <w:kern w:val="2"/>
      <w:sz w:val="32"/>
    </w:rPr>
  </w:style>
  <w:style w:type="paragraph" w:customStyle="1" w:styleId="4700">
    <w:name w:val="正文470"/>
    <w:rsid w:val="00D24578"/>
    <w:pPr>
      <w:widowControl w:val="0"/>
      <w:jc w:val="both"/>
    </w:pPr>
    <w:rPr>
      <w:rFonts w:ascii="Calibri" w:hAnsi="Calibri"/>
      <w:kern w:val="2"/>
      <w:sz w:val="21"/>
      <w:szCs w:val="24"/>
      <w:lang w:eastAsia="en-US"/>
    </w:rPr>
  </w:style>
  <w:style w:type="paragraph" w:customStyle="1" w:styleId="488">
    <w:name w:val="正文488"/>
    <w:rsid w:val="00D24578"/>
    <w:pPr>
      <w:widowControl w:val="0"/>
      <w:jc w:val="both"/>
    </w:pPr>
    <w:rPr>
      <w:rFonts w:ascii="Calibri" w:hAnsi="Calibri"/>
      <w:kern w:val="2"/>
      <w:sz w:val="21"/>
      <w:szCs w:val="24"/>
      <w:lang w:eastAsia="en-US"/>
    </w:rPr>
  </w:style>
  <w:style w:type="paragraph" w:customStyle="1" w:styleId="126710">
    <w:name w:val="样式 1267 10 磅"/>
    <w:rsid w:val="00D24578"/>
    <w:pPr>
      <w:widowControl w:val="0"/>
      <w:jc w:val="both"/>
    </w:pPr>
    <w:rPr>
      <w:kern w:val="2"/>
      <w:sz w:val="21"/>
      <w:szCs w:val="24"/>
    </w:rPr>
  </w:style>
  <w:style w:type="paragraph" w:customStyle="1" w:styleId="10211">
    <w:name w:val="正文1021"/>
    <w:rsid w:val="00D24578"/>
    <w:pPr>
      <w:widowControl w:val="0"/>
      <w:jc w:val="both"/>
    </w:pPr>
    <w:rPr>
      <w:rFonts w:ascii="Calibri" w:hAnsi="Calibri"/>
      <w:kern w:val="2"/>
      <w:sz w:val="21"/>
      <w:szCs w:val="24"/>
      <w:lang w:eastAsia="en-US"/>
    </w:rPr>
  </w:style>
  <w:style w:type="paragraph" w:customStyle="1" w:styleId="66610">
    <w:name w:val="样式 666 10 磅"/>
    <w:rsid w:val="00D24578"/>
    <w:pPr>
      <w:widowControl w:val="0"/>
      <w:jc w:val="both"/>
    </w:pPr>
    <w:rPr>
      <w:kern w:val="2"/>
      <w:sz w:val="21"/>
      <w:szCs w:val="24"/>
    </w:rPr>
  </w:style>
  <w:style w:type="paragraph" w:customStyle="1" w:styleId="7790">
    <w:name w:val="正文779"/>
    <w:rsid w:val="00D24578"/>
    <w:pPr>
      <w:widowControl w:val="0"/>
      <w:jc w:val="both"/>
    </w:pPr>
    <w:rPr>
      <w:rFonts w:ascii="Calibri" w:hAnsi="Calibri"/>
      <w:kern w:val="2"/>
      <w:sz w:val="21"/>
      <w:szCs w:val="24"/>
      <w:lang w:eastAsia="en-US"/>
    </w:rPr>
  </w:style>
  <w:style w:type="paragraph" w:customStyle="1" w:styleId="10011">
    <w:name w:val="正文1001"/>
    <w:rsid w:val="00D24578"/>
    <w:pPr>
      <w:widowControl w:val="0"/>
      <w:jc w:val="both"/>
    </w:pPr>
    <w:rPr>
      <w:rFonts w:ascii="Calibri" w:hAnsi="Calibri"/>
      <w:kern w:val="2"/>
      <w:sz w:val="21"/>
      <w:szCs w:val="24"/>
      <w:lang w:eastAsia="en-US"/>
    </w:rPr>
  </w:style>
  <w:style w:type="paragraph" w:customStyle="1" w:styleId="94310">
    <w:name w:val="样式 943 10 磅"/>
    <w:rsid w:val="00D24578"/>
    <w:pPr>
      <w:widowControl w:val="0"/>
      <w:jc w:val="both"/>
    </w:pPr>
    <w:rPr>
      <w:kern w:val="2"/>
      <w:sz w:val="21"/>
      <w:szCs w:val="24"/>
    </w:rPr>
  </w:style>
  <w:style w:type="paragraph" w:customStyle="1" w:styleId="496">
    <w:name w:val="正文496"/>
    <w:rsid w:val="00D24578"/>
    <w:pPr>
      <w:widowControl w:val="0"/>
      <w:jc w:val="both"/>
    </w:pPr>
    <w:rPr>
      <w:rFonts w:ascii="Calibri" w:hAnsi="Calibri"/>
      <w:kern w:val="2"/>
      <w:sz w:val="21"/>
      <w:szCs w:val="24"/>
      <w:lang w:eastAsia="en-US"/>
    </w:rPr>
  </w:style>
  <w:style w:type="paragraph" w:customStyle="1" w:styleId="178710">
    <w:name w:val="样式 1787 10 磅"/>
    <w:rsid w:val="00D24578"/>
    <w:pPr>
      <w:widowControl w:val="0"/>
      <w:jc w:val="both"/>
    </w:pPr>
    <w:rPr>
      <w:kern w:val="2"/>
      <w:sz w:val="21"/>
      <w:szCs w:val="24"/>
    </w:rPr>
  </w:style>
  <w:style w:type="paragraph" w:customStyle="1" w:styleId="188810">
    <w:name w:val="样式 1888 10 磅"/>
    <w:rsid w:val="00D24578"/>
    <w:pPr>
      <w:widowControl w:val="0"/>
      <w:jc w:val="both"/>
    </w:pPr>
    <w:rPr>
      <w:kern w:val="2"/>
      <w:sz w:val="21"/>
      <w:szCs w:val="22"/>
    </w:rPr>
  </w:style>
  <w:style w:type="paragraph" w:customStyle="1" w:styleId="81710">
    <w:name w:val="样式 817 10 磅"/>
    <w:rsid w:val="00D24578"/>
    <w:pPr>
      <w:widowControl w:val="0"/>
      <w:jc w:val="both"/>
    </w:pPr>
    <w:rPr>
      <w:kern w:val="2"/>
      <w:sz w:val="21"/>
      <w:szCs w:val="24"/>
    </w:rPr>
  </w:style>
  <w:style w:type="paragraph" w:customStyle="1" w:styleId="150410">
    <w:name w:val="样式 1504 10 磅"/>
    <w:rsid w:val="00D24578"/>
    <w:pPr>
      <w:widowControl w:val="0"/>
      <w:jc w:val="both"/>
    </w:pPr>
    <w:rPr>
      <w:kern w:val="2"/>
      <w:sz w:val="21"/>
      <w:szCs w:val="24"/>
    </w:rPr>
  </w:style>
  <w:style w:type="paragraph" w:customStyle="1" w:styleId="841">
    <w:name w:val="正文841"/>
    <w:rsid w:val="00D24578"/>
    <w:pPr>
      <w:widowControl w:val="0"/>
      <w:jc w:val="both"/>
    </w:pPr>
    <w:rPr>
      <w:rFonts w:ascii="Calibri" w:hAnsi="Calibri"/>
      <w:kern w:val="2"/>
      <w:sz w:val="21"/>
      <w:szCs w:val="22"/>
      <w:lang w:eastAsia="en-US"/>
    </w:rPr>
  </w:style>
  <w:style w:type="paragraph" w:customStyle="1" w:styleId="11012">
    <w:name w:val="样式 1 10 磅1"/>
    <w:next w:val="a38"/>
    <w:rsid w:val="00D24578"/>
    <w:pPr>
      <w:widowControl w:val="0"/>
      <w:jc w:val="both"/>
    </w:pPr>
    <w:rPr>
      <w:rFonts w:ascii="Calibri" w:hAnsi="Calibri"/>
      <w:kern w:val="2"/>
      <w:sz w:val="21"/>
      <w:szCs w:val="28"/>
      <w:lang w:eastAsia="en-US"/>
    </w:rPr>
  </w:style>
  <w:style w:type="paragraph" w:customStyle="1" w:styleId="a38">
    <w:name w:val="公式样式 符号"/>
    <w:rsid w:val="00D24578"/>
    <w:rPr>
      <w:rFonts w:ascii="Calibri" w:hAnsi="Calibri"/>
      <w:kern w:val="2"/>
      <w:szCs w:val="28"/>
      <w:lang w:eastAsia="en-US"/>
    </w:rPr>
  </w:style>
  <w:style w:type="paragraph" w:customStyle="1" w:styleId="39110">
    <w:name w:val="样式 391 10 磅"/>
    <w:rsid w:val="00D24578"/>
    <w:pPr>
      <w:widowControl w:val="0"/>
      <w:jc w:val="both"/>
    </w:pPr>
    <w:rPr>
      <w:rFonts w:eastAsia="方正黑体_GBK"/>
      <w:kern w:val="2"/>
      <w:sz w:val="21"/>
      <w:szCs w:val="24"/>
      <w:lang w:eastAsia="en-US"/>
    </w:rPr>
  </w:style>
  <w:style w:type="paragraph" w:customStyle="1" w:styleId="5212">
    <w:name w:val="正文52"/>
    <w:rsid w:val="00D24578"/>
    <w:pPr>
      <w:widowControl w:val="0"/>
      <w:jc w:val="both"/>
    </w:pPr>
    <w:rPr>
      <w:rFonts w:ascii="Calibri" w:hAnsi="Calibri"/>
      <w:kern w:val="2"/>
      <w:sz w:val="21"/>
      <w:szCs w:val="22"/>
      <w:lang w:eastAsia="en-US"/>
    </w:rPr>
  </w:style>
  <w:style w:type="paragraph" w:customStyle="1" w:styleId="797">
    <w:name w:val="正文797"/>
    <w:rsid w:val="00D24578"/>
    <w:pPr>
      <w:widowControl w:val="0"/>
      <w:jc w:val="both"/>
    </w:pPr>
    <w:rPr>
      <w:rFonts w:ascii="Calibri" w:hAnsi="Calibri"/>
      <w:kern w:val="2"/>
      <w:sz w:val="21"/>
      <w:szCs w:val="22"/>
      <w:lang w:eastAsia="en-US"/>
    </w:rPr>
  </w:style>
  <w:style w:type="paragraph" w:customStyle="1" w:styleId="707">
    <w:name w:val="纯文本70"/>
    <w:rsid w:val="00D24578"/>
    <w:pPr>
      <w:widowControl w:val="0"/>
      <w:jc w:val="both"/>
    </w:pPr>
    <w:rPr>
      <w:rFonts w:ascii="宋体" w:cs="Courier New"/>
      <w:kern w:val="2"/>
      <w:sz w:val="21"/>
      <w:szCs w:val="21"/>
      <w:lang w:eastAsia="en-US"/>
    </w:rPr>
  </w:style>
  <w:style w:type="paragraph" w:customStyle="1" w:styleId="785">
    <w:name w:val="正文785"/>
    <w:rsid w:val="00D24578"/>
    <w:pPr>
      <w:widowControl w:val="0"/>
      <w:jc w:val="both"/>
    </w:pPr>
    <w:rPr>
      <w:rFonts w:ascii="Calibri" w:hAnsi="Calibri"/>
      <w:kern w:val="2"/>
      <w:sz w:val="21"/>
      <w:szCs w:val="22"/>
      <w:lang w:eastAsia="en-US"/>
    </w:rPr>
  </w:style>
  <w:style w:type="paragraph" w:customStyle="1" w:styleId="154110">
    <w:name w:val="样式 1541 10 磅"/>
    <w:rsid w:val="00D24578"/>
    <w:pPr>
      <w:widowControl w:val="0"/>
      <w:jc w:val="both"/>
    </w:pPr>
    <w:rPr>
      <w:kern w:val="2"/>
      <w:sz w:val="21"/>
      <w:szCs w:val="24"/>
    </w:rPr>
  </w:style>
  <w:style w:type="paragraph" w:customStyle="1" w:styleId="286">
    <w:name w:val="正文286"/>
    <w:rsid w:val="00D24578"/>
    <w:pPr>
      <w:widowControl w:val="0"/>
      <w:jc w:val="both"/>
    </w:pPr>
    <w:rPr>
      <w:rFonts w:ascii="Calibri" w:hAnsi="Calibri"/>
      <w:kern w:val="2"/>
      <w:sz w:val="21"/>
      <w:szCs w:val="24"/>
      <w:lang w:eastAsia="en-US"/>
    </w:rPr>
  </w:style>
  <w:style w:type="paragraph" w:customStyle="1" w:styleId="3820">
    <w:name w:val="正文382"/>
    <w:rsid w:val="00D24578"/>
    <w:pPr>
      <w:widowControl w:val="0"/>
      <w:jc w:val="both"/>
    </w:pPr>
    <w:rPr>
      <w:rFonts w:ascii="Calibri" w:hAnsi="Calibri"/>
      <w:kern w:val="2"/>
      <w:sz w:val="21"/>
      <w:szCs w:val="24"/>
      <w:lang w:eastAsia="en-US"/>
    </w:rPr>
  </w:style>
  <w:style w:type="paragraph" w:customStyle="1" w:styleId="5270">
    <w:name w:val="正文527"/>
    <w:rsid w:val="00D24578"/>
    <w:pPr>
      <w:widowControl w:val="0"/>
      <w:jc w:val="both"/>
    </w:pPr>
    <w:rPr>
      <w:rFonts w:ascii="Calibri" w:hAnsi="Calibri"/>
      <w:kern w:val="2"/>
      <w:sz w:val="21"/>
      <w:szCs w:val="24"/>
      <w:lang w:eastAsia="en-US"/>
    </w:rPr>
  </w:style>
  <w:style w:type="paragraph" w:customStyle="1" w:styleId="60510">
    <w:name w:val="样式 605 10 磅"/>
    <w:rsid w:val="00D24578"/>
    <w:pPr>
      <w:widowControl w:val="0"/>
      <w:jc w:val="both"/>
    </w:pPr>
    <w:rPr>
      <w:kern w:val="2"/>
      <w:sz w:val="21"/>
      <w:szCs w:val="24"/>
    </w:rPr>
  </w:style>
  <w:style w:type="paragraph" w:customStyle="1" w:styleId="1301">
    <w:name w:val="纯文本130"/>
    <w:rsid w:val="00D24578"/>
    <w:pPr>
      <w:widowControl w:val="0"/>
      <w:jc w:val="both"/>
    </w:pPr>
    <w:rPr>
      <w:rFonts w:ascii="宋体" w:cs="Courier New"/>
      <w:kern w:val="2"/>
      <w:sz w:val="21"/>
      <w:szCs w:val="21"/>
      <w:lang w:eastAsia="en-US"/>
    </w:rPr>
  </w:style>
  <w:style w:type="paragraph" w:customStyle="1" w:styleId="542">
    <w:name w:val="样式 5 小四"/>
    <w:rsid w:val="00D24578"/>
    <w:pPr>
      <w:widowControl w:val="0"/>
      <w:adjustRightInd w:val="0"/>
      <w:spacing w:line="360" w:lineRule="atLeast"/>
    </w:pPr>
    <w:rPr>
      <w:rFonts w:ascii="Calibri" w:hAnsi="Calibri"/>
      <w:kern w:val="2"/>
      <w:sz w:val="24"/>
      <w:szCs w:val="28"/>
      <w:lang w:eastAsia="en-US"/>
    </w:rPr>
  </w:style>
  <w:style w:type="paragraph" w:customStyle="1" w:styleId="11120">
    <w:name w:val="正文1112"/>
    <w:rsid w:val="00D24578"/>
    <w:pPr>
      <w:widowControl w:val="0"/>
      <w:jc w:val="both"/>
    </w:pPr>
    <w:rPr>
      <w:rFonts w:ascii="Calibri" w:hAnsi="Calibri"/>
      <w:kern w:val="2"/>
      <w:sz w:val="21"/>
      <w:szCs w:val="24"/>
      <w:lang w:eastAsia="en-US"/>
    </w:rPr>
  </w:style>
  <w:style w:type="paragraph" w:customStyle="1" w:styleId="237">
    <w:name w:val="样式 2 四号"/>
    <w:rsid w:val="00D24578"/>
    <w:pPr>
      <w:widowControl w:val="0"/>
      <w:ind w:firstLine="200"/>
      <w:jc w:val="both"/>
    </w:pPr>
    <w:rPr>
      <w:rFonts w:ascii="宋体"/>
      <w:bCs/>
      <w:kern w:val="2"/>
      <w:sz w:val="28"/>
      <w:szCs w:val="28"/>
      <w:lang w:eastAsia="en-US"/>
    </w:rPr>
  </w:style>
  <w:style w:type="paragraph" w:customStyle="1" w:styleId="2103">
    <w:name w:val="样式 2 10 磅"/>
    <w:next w:val="808"/>
    <w:rsid w:val="00D24578"/>
    <w:pPr>
      <w:widowControl w:val="0"/>
      <w:jc w:val="both"/>
    </w:pPr>
    <w:rPr>
      <w:kern w:val="2"/>
      <w:sz w:val="21"/>
      <w:szCs w:val="24"/>
    </w:rPr>
  </w:style>
  <w:style w:type="paragraph" w:customStyle="1" w:styleId="808">
    <w:name w:val="标题 8_0"/>
    <w:basedOn w:val="5"/>
    <w:next w:val="5"/>
    <w:rsid w:val="00D24578"/>
    <w:pPr>
      <w:keepNext/>
      <w:keepLines/>
      <w:widowControl/>
      <w:tabs>
        <w:tab w:val="left" w:pos="1440"/>
      </w:tabs>
      <w:spacing w:before="240" w:after="64" w:line="319" w:lineRule="auto"/>
      <w:ind w:left="1440" w:hanging="1440"/>
      <w:jc w:val="left"/>
      <w:outlineLvl w:val="7"/>
    </w:pPr>
    <w:rPr>
      <w:rFonts w:ascii="Arial" w:eastAsia="黑体" w:hAnsi="Arial" w:cs="Arial"/>
      <w:sz w:val="24"/>
    </w:rPr>
  </w:style>
  <w:style w:type="paragraph" w:customStyle="1" w:styleId="10101">
    <w:name w:val="样式 10 10 磅"/>
    <w:next w:val="1119"/>
    <w:rsid w:val="00D24578"/>
    <w:pPr>
      <w:widowControl w:val="0"/>
      <w:jc w:val="both"/>
    </w:pPr>
    <w:rPr>
      <w:rFonts w:ascii="宋体"/>
      <w:kern w:val="2"/>
      <w:sz w:val="21"/>
      <w:szCs w:val="21"/>
    </w:rPr>
  </w:style>
  <w:style w:type="paragraph" w:customStyle="1" w:styleId="1085">
    <w:name w:val="正文1085"/>
    <w:rsid w:val="00D24578"/>
    <w:pPr>
      <w:widowControl w:val="0"/>
      <w:jc w:val="both"/>
    </w:pPr>
    <w:rPr>
      <w:rFonts w:ascii="Calibri" w:hAnsi="Calibri"/>
      <w:kern w:val="2"/>
      <w:sz w:val="21"/>
      <w:szCs w:val="22"/>
      <w:lang w:eastAsia="en-US"/>
    </w:rPr>
  </w:style>
  <w:style w:type="paragraph" w:customStyle="1" w:styleId="1321">
    <w:name w:val="正文132"/>
    <w:rsid w:val="00D24578"/>
    <w:pPr>
      <w:widowControl w:val="0"/>
      <w:jc w:val="both"/>
    </w:pPr>
    <w:rPr>
      <w:rFonts w:ascii="Calibri" w:hAnsi="Calibri"/>
      <w:kern w:val="2"/>
      <w:sz w:val="21"/>
      <w:szCs w:val="24"/>
      <w:lang w:eastAsia="en-US"/>
    </w:rPr>
  </w:style>
  <w:style w:type="paragraph" w:customStyle="1" w:styleId="4113">
    <w:name w:val="正文41"/>
    <w:rsid w:val="00D24578"/>
    <w:pPr>
      <w:widowControl w:val="0"/>
      <w:jc w:val="both"/>
    </w:pPr>
    <w:rPr>
      <w:rFonts w:ascii="Calibri" w:hAnsi="Calibri"/>
      <w:kern w:val="2"/>
      <w:sz w:val="21"/>
      <w:szCs w:val="22"/>
      <w:lang w:eastAsia="en-US"/>
    </w:rPr>
  </w:style>
  <w:style w:type="paragraph" w:customStyle="1" w:styleId="3012">
    <w:name w:val="正文_3_0_1"/>
    <w:rsid w:val="00D24578"/>
    <w:pPr>
      <w:widowControl w:val="0"/>
      <w:jc w:val="both"/>
    </w:pPr>
    <w:rPr>
      <w:rFonts w:eastAsia="方正黑体_GBK"/>
      <w:kern w:val="2"/>
      <w:sz w:val="21"/>
      <w:szCs w:val="22"/>
      <w:lang w:eastAsia="en-US"/>
    </w:rPr>
  </w:style>
  <w:style w:type="paragraph" w:customStyle="1" w:styleId="75610">
    <w:name w:val="样式 756 10 磅"/>
    <w:rsid w:val="00D24578"/>
    <w:pPr>
      <w:widowControl w:val="0"/>
      <w:jc w:val="both"/>
    </w:pPr>
    <w:rPr>
      <w:kern w:val="2"/>
      <w:sz w:val="21"/>
      <w:szCs w:val="24"/>
    </w:rPr>
  </w:style>
  <w:style w:type="paragraph" w:customStyle="1" w:styleId="184710">
    <w:name w:val="样式 1847 10 磅"/>
    <w:rsid w:val="00D24578"/>
    <w:pPr>
      <w:widowControl w:val="0"/>
      <w:jc w:val="both"/>
    </w:pPr>
    <w:rPr>
      <w:rFonts w:ascii="Calibri" w:hAnsi="Calibri"/>
      <w:kern w:val="2"/>
      <w:sz w:val="21"/>
      <w:szCs w:val="24"/>
      <w:lang w:eastAsia="en-US"/>
    </w:rPr>
  </w:style>
  <w:style w:type="paragraph" w:customStyle="1" w:styleId="719">
    <w:name w:val="正文7"/>
    <w:rsid w:val="00D24578"/>
    <w:pPr>
      <w:widowControl w:val="0"/>
      <w:jc w:val="both"/>
    </w:pPr>
    <w:rPr>
      <w:rFonts w:ascii="Calibri" w:hAnsi="Calibri"/>
      <w:kern w:val="2"/>
      <w:sz w:val="21"/>
      <w:szCs w:val="24"/>
      <w:lang w:eastAsia="en-US"/>
    </w:rPr>
  </w:style>
  <w:style w:type="paragraph" w:customStyle="1" w:styleId="749">
    <w:name w:val="正文749"/>
    <w:rsid w:val="00D24578"/>
    <w:pPr>
      <w:widowControl w:val="0"/>
      <w:jc w:val="both"/>
    </w:pPr>
    <w:rPr>
      <w:rFonts w:ascii="Calibri" w:hAnsi="Calibri"/>
      <w:kern w:val="2"/>
      <w:sz w:val="21"/>
      <w:szCs w:val="24"/>
      <w:lang w:eastAsia="en-US"/>
    </w:rPr>
  </w:style>
  <w:style w:type="paragraph" w:customStyle="1" w:styleId="8011">
    <w:name w:val="正文801"/>
    <w:rsid w:val="00D24578"/>
    <w:pPr>
      <w:widowControl w:val="0"/>
      <w:jc w:val="both"/>
    </w:pPr>
    <w:rPr>
      <w:rFonts w:ascii="Calibri" w:hAnsi="Calibri"/>
      <w:kern w:val="2"/>
      <w:sz w:val="21"/>
      <w:szCs w:val="22"/>
      <w:lang w:eastAsia="en-US"/>
    </w:rPr>
  </w:style>
  <w:style w:type="paragraph" w:customStyle="1" w:styleId="172710">
    <w:name w:val="样式 1727 10 磅"/>
    <w:rsid w:val="00D24578"/>
    <w:pPr>
      <w:widowControl w:val="0"/>
      <w:jc w:val="both"/>
    </w:pPr>
    <w:rPr>
      <w:kern w:val="2"/>
      <w:sz w:val="21"/>
      <w:szCs w:val="24"/>
    </w:rPr>
  </w:style>
  <w:style w:type="paragraph" w:customStyle="1" w:styleId="9300">
    <w:name w:val="正文930"/>
    <w:rsid w:val="00D24578"/>
    <w:pPr>
      <w:widowControl w:val="0"/>
      <w:jc w:val="both"/>
    </w:pPr>
    <w:rPr>
      <w:rFonts w:ascii="Calibri" w:hAnsi="Calibri"/>
      <w:kern w:val="2"/>
      <w:sz w:val="24"/>
      <w:szCs w:val="28"/>
      <w:lang w:eastAsia="en-US"/>
    </w:rPr>
  </w:style>
  <w:style w:type="paragraph" w:customStyle="1" w:styleId="11112">
    <w:name w:val="样式 111 小四"/>
    <w:next w:val="List3"/>
    <w:rsid w:val="00D24578"/>
    <w:pPr>
      <w:widowControl w:val="0"/>
      <w:jc w:val="both"/>
    </w:pPr>
    <w:rPr>
      <w:rFonts w:ascii="Calibri" w:hAnsi="Calibri" w:cs="Arial"/>
      <w:kern w:val="2"/>
      <w:sz w:val="24"/>
      <w:szCs w:val="24"/>
    </w:rPr>
  </w:style>
  <w:style w:type="paragraph" w:customStyle="1" w:styleId="44110">
    <w:name w:val="样式 441 10 磅"/>
    <w:rsid w:val="00D24578"/>
    <w:pPr>
      <w:widowControl w:val="0"/>
      <w:jc w:val="both"/>
    </w:pPr>
    <w:rPr>
      <w:rFonts w:ascii="等线" w:eastAsia="等线" w:cs="等线"/>
      <w:kern w:val="2"/>
      <w:sz w:val="21"/>
      <w:szCs w:val="21"/>
    </w:rPr>
  </w:style>
  <w:style w:type="paragraph" w:customStyle="1" w:styleId="24610">
    <w:name w:val="样式 246 10 磅"/>
    <w:rsid w:val="00D24578"/>
    <w:pPr>
      <w:widowControl w:val="0"/>
      <w:ind w:firstLine="420"/>
      <w:jc w:val="both"/>
    </w:pPr>
    <w:rPr>
      <w:rFonts w:ascii="Calibri" w:hAnsi="Calibri"/>
      <w:kern w:val="2"/>
      <w:sz w:val="21"/>
      <w:szCs w:val="22"/>
      <w:lang w:eastAsia="en-US"/>
    </w:rPr>
  </w:style>
  <w:style w:type="paragraph" w:customStyle="1" w:styleId="168410">
    <w:name w:val="样式 1684 10 磅"/>
    <w:rsid w:val="00D24578"/>
    <w:pPr>
      <w:widowControl w:val="0"/>
      <w:jc w:val="both"/>
    </w:pPr>
    <w:rPr>
      <w:kern w:val="2"/>
      <w:sz w:val="21"/>
      <w:szCs w:val="24"/>
    </w:rPr>
  </w:style>
  <w:style w:type="paragraph" w:customStyle="1" w:styleId="825">
    <w:name w:val="正文825"/>
    <w:rsid w:val="00D24578"/>
    <w:pPr>
      <w:widowControl w:val="0"/>
      <w:jc w:val="both"/>
    </w:pPr>
    <w:rPr>
      <w:rFonts w:ascii="Calibri" w:hAnsi="Calibri"/>
      <w:kern w:val="2"/>
      <w:sz w:val="21"/>
      <w:szCs w:val="22"/>
      <w:lang w:eastAsia="en-US"/>
    </w:rPr>
  </w:style>
  <w:style w:type="paragraph" w:customStyle="1" w:styleId="163310">
    <w:name w:val="样式 1633 10 磅"/>
    <w:rsid w:val="00D24578"/>
    <w:pPr>
      <w:widowControl w:val="0"/>
      <w:jc w:val="both"/>
    </w:pPr>
    <w:rPr>
      <w:kern w:val="2"/>
      <w:sz w:val="21"/>
      <w:szCs w:val="24"/>
    </w:rPr>
  </w:style>
  <w:style w:type="paragraph" w:customStyle="1" w:styleId="205">
    <w:name w:val="样式 20 小四"/>
    <w:next w:val="ListNumber"/>
    <w:rsid w:val="00D24578"/>
    <w:pPr>
      <w:widowControl w:val="0"/>
      <w:adjustRightInd w:val="0"/>
      <w:spacing w:line="360" w:lineRule="atLeast"/>
    </w:pPr>
    <w:rPr>
      <w:kern w:val="2"/>
      <w:sz w:val="24"/>
      <w:szCs w:val="28"/>
      <w:lang w:eastAsia="en-US"/>
    </w:rPr>
  </w:style>
  <w:style w:type="paragraph" w:customStyle="1" w:styleId="344">
    <w:name w:val="样式 3 小五"/>
    <w:rsid w:val="00D24578"/>
    <w:pPr>
      <w:widowControl w:val="0"/>
      <w:tabs>
        <w:tab w:val="center" w:pos="4153"/>
        <w:tab w:val="right" w:pos="8306"/>
      </w:tabs>
      <w:adjustRightInd w:val="0"/>
      <w:spacing w:line="240" w:lineRule="atLeast"/>
      <w:textAlignment w:val="baseline"/>
    </w:pPr>
    <w:rPr>
      <w:rFonts w:ascii="Calibri" w:hAnsi="Calibri"/>
      <w:sz w:val="18"/>
      <w:szCs w:val="22"/>
    </w:rPr>
  </w:style>
  <w:style w:type="paragraph" w:customStyle="1" w:styleId="TableParagraph">
    <w:name w:val="Table Paragraph"/>
    <w:next w:val="Normal"/>
    <w:rsid w:val="00D24578"/>
    <w:pPr>
      <w:widowControl w:val="0"/>
      <w:ind w:left="105"/>
    </w:pPr>
    <w:rPr>
      <w:rFonts w:ascii="宋体" w:cs="宋体"/>
      <w:sz w:val="22"/>
      <w:szCs w:val="22"/>
      <w:lang w:eastAsia="en-US"/>
    </w:rPr>
  </w:style>
  <w:style w:type="paragraph" w:customStyle="1" w:styleId="80310">
    <w:name w:val="样式 803 10 磅"/>
    <w:rsid w:val="00D24578"/>
    <w:pPr>
      <w:widowControl w:val="0"/>
      <w:jc w:val="both"/>
    </w:pPr>
    <w:rPr>
      <w:kern w:val="2"/>
      <w:sz w:val="21"/>
      <w:szCs w:val="24"/>
    </w:rPr>
  </w:style>
  <w:style w:type="paragraph" w:customStyle="1" w:styleId="248">
    <w:name w:val="正文文字 2"/>
    <w:basedOn w:val="Normal"/>
    <w:next w:val="Normal"/>
    <w:rsid w:val="00D24578"/>
    <w:pPr>
      <w:ind w:left="240"/>
    </w:pPr>
    <w:rPr>
      <w:rFonts w:ascii="Arial" w:hAnsi="Arial"/>
      <w:sz w:val="28"/>
      <w:lang w:eastAsia="en-US"/>
    </w:rPr>
  </w:style>
  <w:style w:type="paragraph" w:customStyle="1" w:styleId="956">
    <w:name w:val="正文95"/>
    <w:rsid w:val="00D24578"/>
    <w:pPr>
      <w:widowControl w:val="0"/>
      <w:jc w:val="both"/>
    </w:pPr>
    <w:rPr>
      <w:rFonts w:ascii="Calibri" w:hAnsi="Calibri"/>
      <w:kern w:val="2"/>
      <w:sz w:val="21"/>
      <w:szCs w:val="24"/>
      <w:lang w:eastAsia="en-US"/>
    </w:rPr>
  </w:style>
  <w:style w:type="paragraph" w:customStyle="1" w:styleId="164510">
    <w:name w:val="样式 1645 10 磅"/>
    <w:rsid w:val="00D24578"/>
    <w:pPr>
      <w:widowControl w:val="0"/>
      <w:jc w:val="both"/>
    </w:pPr>
    <w:rPr>
      <w:kern w:val="2"/>
      <w:sz w:val="21"/>
      <w:szCs w:val="24"/>
    </w:rPr>
  </w:style>
  <w:style w:type="paragraph" w:customStyle="1" w:styleId="100610">
    <w:name w:val="样式 1006 10 磅"/>
    <w:rsid w:val="00D24578"/>
    <w:pPr>
      <w:widowControl w:val="0"/>
      <w:jc w:val="both"/>
    </w:pPr>
    <w:rPr>
      <w:kern w:val="2"/>
      <w:sz w:val="21"/>
      <w:szCs w:val="24"/>
    </w:rPr>
  </w:style>
  <w:style w:type="paragraph" w:customStyle="1" w:styleId="12411">
    <w:name w:val="正文1241"/>
    <w:rsid w:val="00D24578"/>
    <w:pPr>
      <w:widowControl w:val="0"/>
      <w:jc w:val="both"/>
    </w:pPr>
    <w:rPr>
      <w:rFonts w:eastAsia="方正仿宋_GBK"/>
      <w:kern w:val="2"/>
      <w:sz w:val="32"/>
    </w:rPr>
  </w:style>
  <w:style w:type="paragraph" w:customStyle="1" w:styleId="3440">
    <w:name w:val="正文344"/>
    <w:rsid w:val="00D24578"/>
    <w:pPr>
      <w:widowControl w:val="0"/>
      <w:jc w:val="both"/>
    </w:pPr>
    <w:rPr>
      <w:rFonts w:ascii="Calibri" w:hAnsi="Calibri"/>
      <w:kern w:val="2"/>
      <w:sz w:val="21"/>
      <w:szCs w:val="24"/>
      <w:lang w:eastAsia="en-US"/>
    </w:rPr>
  </w:style>
  <w:style w:type="paragraph" w:customStyle="1" w:styleId="91910">
    <w:name w:val="样式 919 10 磅"/>
    <w:rsid w:val="00D24578"/>
    <w:pPr>
      <w:widowControl w:val="0"/>
      <w:jc w:val="both"/>
    </w:pPr>
    <w:rPr>
      <w:kern w:val="2"/>
      <w:sz w:val="21"/>
      <w:szCs w:val="24"/>
    </w:rPr>
  </w:style>
  <w:style w:type="paragraph" w:customStyle="1" w:styleId="7311">
    <w:name w:val="正文73"/>
    <w:rsid w:val="00D24578"/>
    <w:pPr>
      <w:widowControl w:val="0"/>
      <w:jc w:val="both"/>
    </w:pPr>
    <w:rPr>
      <w:rFonts w:ascii="Calibri" w:hAnsi="Calibri"/>
      <w:kern w:val="2"/>
      <w:sz w:val="21"/>
      <w:szCs w:val="24"/>
      <w:lang w:eastAsia="en-US"/>
    </w:rPr>
  </w:style>
  <w:style w:type="paragraph" w:customStyle="1" w:styleId="6101">
    <w:name w:val="样式 6 10 磅1"/>
    <w:rsid w:val="00D24578"/>
    <w:pPr>
      <w:widowControl w:val="0"/>
      <w:jc w:val="both"/>
    </w:pPr>
    <w:rPr>
      <w:rFonts w:ascii="Calibri" w:hAnsi="Calibri"/>
      <w:kern w:val="2"/>
      <w:sz w:val="21"/>
      <w:szCs w:val="22"/>
      <w:lang w:eastAsia="en-US"/>
    </w:rPr>
  </w:style>
  <w:style w:type="paragraph" w:customStyle="1" w:styleId="1740">
    <w:name w:val="正文174"/>
    <w:rsid w:val="00D24578"/>
    <w:pPr>
      <w:widowControl w:val="0"/>
      <w:jc w:val="both"/>
    </w:pPr>
    <w:rPr>
      <w:rFonts w:ascii="Calibri" w:hAnsi="Calibri"/>
      <w:kern w:val="2"/>
      <w:sz w:val="21"/>
      <w:szCs w:val="24"/>
      <w:lang w:eastAsia="en-US"/>
    </w:rPr>
  </w:style>
  <w:style w:type="paragraph" w:customStyle="1" w:styleId="26310">
    <w:name w:val="样式 263 10 磅"/>
    <w:rsid w:val="00D24578"/>
    <w:pPr>
      <w:widowControl w:val="0"/>
      <w:ind w:firstLine="420"/>
      <w:jc w:val="both"/>
    </w:pPr>
    <w:rPr>
      <w:rFonts w:ascii="Calibri" w:hAnsi="Calibri"/>
      <w:kern w:val="2"/>
      <w:sz w:val="21"/>
      <w:szCs w:val="22"/>
      <w:lang w:eastAsia="en-US"/>
    </w:rPr>
  </w:style>
  <w:style w:type="paragraph" w:customStyle="1" w:styleId="2330">
    <w:name w:val="正文233"/>
    <w:rsid w:val="00D24578"/>
    <w:pPr>
      <w:widowControl w:val="0"/>
      <w:jc w:val="both"/>
    </w:pPr>
    <w:rPr>
      <w:rFonts w:ascii="Calibri" w:hAnsi="Calibri"/>
      <w:kern w:val="2"/>
      <w:sz w:val="21"/>
      <w:szCs w:val="24"/>
      <w:lang w:eastAsia="en-US"/>
    </w:rPr>
  </w:style>
  <w:style w:type="paragraph" w:customStyle="1" w:styleId="136910">
    <w:name w:val="样式 1369 10 磅"/>
    <w:rsid w:val="00D24578"/>
    <w:pPr>
      <w:widowControl w:val="0"/>
      <w:jc w:val="both"/>
    </w:pPr>
    <w:rPr>
      <w:kern w:val="2"/>
      <w:sz w:val="21"/>
      <w:szCs w:val="24"/>
    </w:rPr>
  </w:style>
  <w:style w:type="paragraph" w:customStyle="1" w:styleId="92410">
    <w:name w:val="样式 924 10 磅"/>
    <w:rsid w:val="00D24578"/>
    <w:pPr>
      <w:widowControl w:val="0"/>
      <w:jc w:val="both"/>
    </w:pPr>
    <w:rPr>
      <w:kern w:val="2"/>
      <w:sz w:val="21"/>
      <w:szCs w:val="24"/>
    </w:rPr>
  </w:style>
  <w:style w:type="paragraph" w:customStyle="1" w:styleId="2260">
    <w:name w:val="正文226"/>
    <w:rsid w:val="00D24578"/>
    <w:pPr>
      <w:widowControl w:val="0"/>
      <w:jc w:val="both"/>
    </w:pPr>
    <w:rPr>
      <w:rFonts w:ascii="Calibri" w:hAnsi="Calibri"/>
      <w:kern w:val="2"/>
      <w:sz w:val="21"/>
      <w:szCs w:val="24"/>
      <w:lang w:eastAsia="en-US"/>
    </w:rPr>
  </w:style>
  <w:style w:type="paragraph" w:customStyle="1" w:styleId="86510">
    <w:name w:val="样式 865 10 磅"/>
    <w:rsid w:val="00D24578"/>
    <w:pPr>
      <w:widowControl w:val="0"/>
      <w:jc w:val="both"/>
    </w:pPr>
    <w:rPr>
      <w:kern w:val="2"/>
      <w:sz w:val="21"/>
      <w:szCs w:val="24"/>
    </w:rPr>
  </w:style>
  <w:style w:type="paragraph" w:customStyle="1" w:styleId="26210">
    <w:name w:val="样式 262 10 磅"/>
    <w:rsid w:val="00D24578"/>
    <w:pPr>
      <w:widowControl w:val="0"/>
      <w:ind w:firstLine="420"/>
      <w:jc w:val="both"/>
    </w:pPr>
    <w:rPr>
      <w:rFonts w:ascii="Calibri" w:hAnsi="Calibri"/>
      <w:kern w:val="2"/>
      <w:sz w:val="21"/>
      <w:szCs w:val="22"/>
      <w:lang w:eastAsia="en-US"/>
    </w:rPr>
  </w:style>
  <w:style w:type="paragraph" w:customStyle="1" w:styleId="5710">
    <w:name w:val="样式 57 10 磅"/>
    <w:next w:val="Subtitle"/>
    <w:rsid w:val="00D24578"/>
    <w:pPr>
      <w:widowControl w:val="0"/>
      <w:jc w:val="both"/>
    </w:pPr>
    <w:rPr>
      <w:kern w:val="2"/>
      <w:sz w:val="21"/>
      <w:szCs w:val="24"/>
    </w:rPr>
  </w:style>
  <w:style w:type="paragraph" w:customStyle="1" w:styleId="18510">
    <w:name w:val="样式 185 10 磅"/>
    <w:rsid w:val="00D24578"/>
    <w:pPr>
      <w:widowControl w:val="0"/>
      <w:jc w:val="both"/>
    </w:pPr>
    <w:rPr>
      <w:rFonts w:ascii="Calibri" w:hAnsi="Calibri"/>
      <w:kern w:val="2"/>
      <w:sz w:val="21"/>
      <w:szCs w:val="22"/>
      <w:lang w:eastAsia="en-US"/>
    </w:rPr>
  </w:style>
  <w:style w:type="paragraph" w:customStyle="1" w:styleId="137510">
    <w:name w:val="样式 1375 10 磅"/>
    <w:rsid w:val="00D24578"/>
    <w:pPr>
      <w:widowControl w:val="0"/>
      <w:jc w:val="both"/>
    </w:pPr>
    <w:rPr>
      <w:kern w:val="2"/>
      <w:sz w:val="21"/>
      <w:szCs w:val="24"/>
    </w:rPr>
  </w:style>
  <w:style w:type="paragraph" w:customStyle="1" w:styleId="56810">
    <w:name w:val="样式 568 10 磅"/>
    <w:rsid w:val="00D24578"/>
    <w:pPr>
      <w:widowControl w:val="0"/>
      <w:jc w:val="both"/>
    </w:pPr>
    <w:rPr>
      <w:kern w:val="2"/>
      <w:sz w:val="21"/>
      <w:szCs w:val="24"/>
    </w:rPr>
  </w:style>
  <w:style w:type="paragraph" w:customStyle="1" w:styleId="157310">
    <w:name w:val="样式 1573 10 磅"/>
    <w:rsid w:val="00D24578"/>
    <w:pPr>
      <w:widowControl w:val="0"/>
      <w:jc w:val="both"/>
    </w:pPr>
    <w:rPr>
      <w:kern w:val="2"/>
      <w:sz w:val="21"/>
      <w:szCs w:val="24"/>
    </w:rPr>
  </w:style>
  <w:style w:type="paragraph" w:customStyle="1" w:styleId="105610">
    <w:name w:val="样式 1056 10 磅"/>
    <w:rsid w:val="00D24578"/>
    <w:pPr>
      <w:widowControl w:val="0"/>
      <w:jc w:val="both"/>
    </w:pPr>
    <w:rPr>
      <w:kern w:val="2"/>
      <w:sz w:val="21"/>
      <w:szCs w:val="24"/>
    </w:rPr>
  </w:style>
  <w:style w:type="paragraph" w:customStyle="1" w:styleId="265">
    <w:name w:val="正文265"/>
    <w:rsid w:val="00D24578"/>
    <w:pPr>
      <w:widowControl w:val="0"/>
      <w:jc w:val="both"/>
    </w:pPr>
    <w:rPr>
      <w:rFonts w:ascii="Calibri" w:hAnsi="Calibri"/>
      <w:kern w:val="2"/>
      <w:sz w:val="21"/>
      <w:szCs w:val="24"/>
      <w:lang w:eastAsia="en-US"/>
    </w:rPr>
  </w:style>
  <w:style w:type="paragraph" w:customStyle="1" w:styleId="85310">
    <w:name w:val="样式 853 10 磅"/>
    <w:rsid w:val="00D24578"/>
    <w:pPr>
      <w:widowControl w:val="0"/>
      <w:jc w:val="both"/>
    </w:pPr>
    <w:rPr>
      <w:kern w:val="2"/>
      <w:sz w:val="21"/>
      <w:szCs w:val="24"/>
    </w:rPr>
  </w:style>
  <w:style w:type="paragraph" w:customStyle="1" w:styleId="2CharChar">
    <w:name w:val="样式 样式 首行缩进:  2 字符 Char + 黑色 Char"/>
    <w:basedOn w:val="Normal"/>
    <w:rsid w:val="00D24578"/>
    <w:pPr>
      <w:spacing w:line="440" w:lineRule="exact"/>
    </w:pPr>
    <w:rPr>
      <w:rFonts w:ascii="华文细黑" w:eastAsia="华文细黑" w:cs="宋体"/>
      <w:color w:val="000000"/>
      <w:sz w:val="24"/>
      <w:lang w:eastAsia="en-US"/>
    </w:rPr>
  </w:style>
  <w:style w:type="paragraph" w:customStyle="1" w:styleId="1CharCharCharChar">
    <w:name w:val="1 Char Char Char Char"/>
    <w:basedOn w:val="Normal"/>
    <w:rsid w:val="00D24578"/>
    <w:rPr>
      <w:rFonts w:ascii="Tahoma" w:hAnsi="Tahoma"/>
      <w:sz w:val="24"/>
      <w:szCs w:val="20"/>
      <w:lang w:eastAsia="en-US"/>
    </w:rPr>
  </w:style>
  <w:style w:type="paragraph" w:customStyle="1" w:styleId="155610">
    <w:name w:val="样式 1556 10 磅"/>
    <w:rsid w:val="00D24578"/>
    <w:pPr>
      <w:widowControl w:val="0"/>
      <w:jc w:val="both"/>
    </w:pPr>
    <w:rPr>
      <w:kern w:val="2"/>
      <w:sz w:val="21"/>
      <w:szCs w:val="24"/>
    </w:rPr>
  </w:style>
  <w:style w:type="paragraph" w:customStyle="1" w:styleId="1047">
    <w:name w:val="正文_1_0"/>
    <w:rsid w:val="00D24578"/>
    <w:pPr>
      <w:widowControl w:val="0"/>
      <w:spacing w:line="360" w:lineRule="auto"/>
      <w:jc w:val="both"/>
    </w:pPr>
    <w:rPr>
      <w:rFonts w:eastAsia="方正黑体_GBK"/>
      <w:kern w:val="2"/>
      <w:sz w:val="21"/>
      <w:szCs w:val="28"/>
      <w:lang w:eastAsia="en-US"/>
    </w:rPr>
  </w:style>
  <w:style w:type="paragraph" w:customStyle="1" w:styleId="177810">
    <w:name w:val="样式 1778 10 磅"/>
    <w:rsid w:val="00D24578"/>
    <w:pPr>
      <w:widowControl w:val="0"/>
      <w:jc w:val="both"/>
    </w:pPr>
    <w:rPr>
      <w:kern w:val="2"/>
      <w:sz w:val="21"/>
      <w:szCs w:val="24"/>
    </w:rPr>
  </w:style>
  <w:style w:type="paragraph" w:customStyle="1" w:styleId="100410">
    <w:name w:val="样式 1004 10 磅"/>
    <w:rsid w:val="00D24578"/>
    <w:pPr>
      <w:widowControl w:val="0"/>
      <w:jc w:val="both"/>
    </w:pPr>
    <w:rPr>
      <w:kern w:val="2"/>
      <w:sz w:val="21"/>
      <w:szCs w:val="24"/>
    </w:rPr>
  </w:style>
  <w:style w:type="paragraph" w:customStyle="1" w:styleId="1198">
    <w:name w:val="正文1198"/>
    <w:rsid w:val="00D24578"/>
    <w:pPr>
      <w:widowControl w:val="0"/>
      <w:jc w:val="both"/>
    </w:pPr>
    <w:rPr>
      <w:rFonts w:ascii="Calibri" w:hAnsi="Calibri"/>
      <w:kern w:val="2"/>
      <w:sz w:val="21"/>
      <w:szCs w:val="22"/>
    </w:rPr>
  </w:style>
  <w:style w:type="paragraph" w:customStyle="1" w:styleId="117410">
    <w:name w:val="样式 1174 10 磅"/>
    <w:rsid w:val="00D24578"/>
    <w:pPr>
      <w:widowControl w:val="0"/>
      <w:jc w:val="both"/>
    </w:pPr>
    <w:rPr>
      <w:kern w:val="2"/>
      <w:sz w:val="21"/>
      <w:szCs w:val="24"/>
    </w:rPr>
  </w:style>
  <w:style w:type="paragraph" w:customStyle="1" w:styleId="23810">
    <w:name w:val="样式 238 10 磅"/>
    <w:rsid w:val="00D24578"/>
    <w:pPr>
      <w:widowControl w:val="0"/>
      <w:ind w:firstLine="420"/>
      <w:jc w:val="both"/>
    </w:pPr>
    <w:rPr>
      <w:rFonts w:ascii="Calibri" w:hAnsi="Calibri"/>
      <w:kern w:val="2"/>
      <w:sz w:val="21"/>
      <w:szCs w:val="22"/>
      <w:lang w:eastAsia="en-US"/>
    </w:rPr>
  </w:style>
  <w:style w:type="paragraph" w:customStyle="1" w:styleId="128610">
    <w:name w:val="样式 1286 10 磅"/>
    <w:rsid w:val="00D24578"/>
    <w:pPr>
      <w:widowControl w:val="0"/>
      <w:jc w:val="both"/>
    </w:pPr>
    <w:rPr>
      <w:kern w:val="2"/>
      <w:sz w:val="21"/>
      <w:szCs w:val="24"/>
    </w:rPr>
  </w:style>
  <w:style w:type="paragraph" w:customStyle="1" w:styleId="187">
    <w:name w:val="正文187"/>
    <w:rsid w:val="00D24578"/>
    <w:pPr>
      <w:widowControl w:val="0"/>
      <w:jc w:val="both"/>
    </w:pPr>
    <w:rPr>
      <w:rFonts w:ascii="Calibri" w:hAnsi="Calibri"/>
      <w:kern w:val="2"/>
      <w:sz w:val="21"/>
      <w:szCs w:val="24"/>
      <w:lang w:eastAsia="en-US"/>
    </w:rPr>
  </w:style>
  <w:style w:type="paragraph" w:customStyle="1" w:styleId="1058">
    <w:name w:val="正文1058"/>
    <w:rsid w:val="00D24578"/>
    <w:pPr>
      <w:widowControl w:val="0"/>
      <w:jc w:val="both"/>
    </w:pPr>
    <w:rPr>
      <w:rFonts w:ascii="Calibri" w:hAnsi="Calibri"/>
      <w:kern w:val="2"/>
      <w:sz w:val="21"/>
      <w:szCs w:val="24"/>
      <w:lang w:eastAsia="en-US"/>
    </w:rPr>
  </w:style>
  <w:style w:type="paragraph" w:customStyle="1" w:styleId="63210">
    <w:name w:val="样式 632 10 磅"/>
    <w:rsid w:val="00D24578"/>
    <w:pPr>
      <w:widowControl w:val="0"/>
      <w:jc w:val="both"/>
    </w:pPr>
    <w:rPr>
      <w:kern w:val="2"/>
      <w:sz w:val="21"/>
      <w:szCs w:val="24"/>
    </w:rPr>
  </w:style>
  <w:style w:type="paragraph" w:customStyle="1" w:styleId="68101">
    <w:name w:val="样式 68 10 磅1"/>
    <w:rsid w:val="00D24578"/>
    <w:pPr>
      <w:widowControl w:val="0"/>
      <w:jc w:val="both"/>
    </w:pPr>
    <w:rPr>
      <w:rFonts w:ascii="Calibri" w:hAnsi="Calibri"/>
      <w:kern w:val="2"/>
      <w:sz w:val="21"/>
      <w:szCs w:val="28"/>
      <w:lang w:eastAsia="en-US"/>
    </w:rPr>
  </w:style>
  <w:style w:type="paragraph" w:customStyle="1" w:styleId="134510">
    <w:name w:val="样式 1345 10 磅"/>
    <w:rsid w:val="00D24578"/>
    <w:pPr>
      <w:widowControl w:val="0"/>
      <w:jc w:val="both"/>
    </w:pPr>
    <w:rPr>
      <w:kern w:val="2"/>
      <w:sz w:val="21"/>
      <w:szCs w:val="24"/>
    </w:rPr>
  </w:style>
  <w:style w:type="paragraph" w:customStyle="1" w:styleId="186610">
    <w:name w:val="样式 1866 10 磅"/>
    <w:rsid w:val="00D24578"/>
    <w:pPr>
      <w:widowControl w:val="0"/>
      <w:jc w:val="both"/>
    </w:pPr>
    <w:rPr>
      <w:kern w:val="2"/>
      <w:sz w:val="21"/>
      <w:szCs w:val="24"/>
    </w:rPr>
  </w:style>
  <w:style w:type="paragraph" w:customStyle="1" w:styleId="99010">
    <w:name w:val="样式 990 10 磅"/>
    <w:rsid w:val="00D24578"/>
    <w:pPr>
      <w:widowControl w:val="0"/>
      <w:jc w:val="both"/>
    </w:pPr>
    <w:rPr>
      <w:kern w:val="2"/>
      <w:sz w:val="21"/>
      <w:szCs w:val="24"/>
    </w:rPr>
  </w:style>
  <w:style w:type="paragraph" w:customStyle="1" w:styleId="113410">
    <w:name w:val="样式 1134 10 磅"/>
    <w:rsid w:val="00D24578"/>
    <w:pPr>
      <w:widowControl w:val="0"/>
      <w:jc w:val="both"/>
    </w:pPr>
    <w:rPr>
      <w:kern w:val="2"/>
      <w:sz w:val="21"/>
      <w:szCs w:val="24"/>
    </w:rPr>
  </w:style>
  <w:style w:type="paragraph" w:customStyle="1" w:styleId="41310">
    <w:name w:val="样式 413 10 磅"/>
    <w:rsid w:val="00D24578"/>
    <w:pPr>
      <w:widowControl w:val="0"/>
      <w:jc w:val="both"/>
    </w:pPr>
    <w:rPr>
      <w:rFonts w:ascii="Calibri" w:hAnsi="Calibri"/>
      <w:kern w:val="2"/>
      <w:sz w:val="21"/>
      <w:szCs w:val="24"/>
      <w:lang w:eastAsia="en-US"/>
    </w:rPr>
  </w:style>
  <w:style w:type="paragraph" w:customStyle="1" w:styleId="9700">
    <w:name w:val="正文970"/>
    <w:rsid w:val="00D24578"/>
    <w:pPr>
      <w:widowControl w:val="0"/>
      <w:jc w:val="both"/>
    </w:pPr>
    <w:rPr>
      <w:rFonts w:ascii="Calibri" w:hAnsi="Calibri"/>
      <w:kern w:val="2"/>
      <w:sz w:val="21"/>
      <w:szCs w:val="22"/>
      <w:lang w:eastAsia="en-US"/>
    </w:rPr>
  </w:style>
  <w:style w:type="paragraph" w:customStyle="1" w:styleId="54010">
    <w:name w:val="样式 540 10 磅"/>
    <w:rsid w:val="00D24578"/>
    <w:pPr>
      <w:widowControl w:val="0"/>
      <w:jc w:val="both"/>
    </w:pPr>
    <w:rPr>
      <w:kern w:val="2"/>
      <w:sz w:val="21"/>
      <w:szCs w:val="24"/>
    </w:rPr>
  </w:style>
  <w:style w:type="paragraph" w:customStyle="1" w:styleId="3013">
    <w:name w:val="纯文本30"/>
    <w:rsid w:val="00D24578"/>
    <w:pPr>
      <w:widowControl w:val="0"/>
      <w:jc w:val="both"/>
    </w:pPr>
    <w:rPr>
      <w:rFonts w:ascii="宋体" w:cs="Courier New"/>
      <w:kern w:val="2"/>
      <w:sz w:val="21"/>
      <w:szCs w:val="21"/>
      <w:lang w:eastAsia="en-US"/>
    </w:rPr>
  </w:style>
  <w:style w:type="paragraph" w:customStyle="1" w:styleId="894">
    <w:name w:val="正文894"/>
    <w:rsid w:val="00D24578"/>
    <w:pPr>
      <w:widowControl w:val="0"/>
      <w:jc w:val="both"/>
    </w:pPr>
    <w:rPr>
      <w:rFonts w:ascii="Calibri" w:hAnsi="Calibri"/>
      <w:kern w:val="2"/>
      <w:sz w:val="21"/>
      <w:szCs w:val="22"/>
      <w:lang w:eastAsia="en-US"/>
    </w:rPr>
  </w:style>
  <w:style w:type="paragraph" w:customStyle="1" w:styleId="107210">
    <w:name w:val="样式 1072 10 磅"/>
    <w:rsid w:val="00D24578"/>
    <w:pPr>
      <w:widowControl w:val="0"/>
      <w:jc w:val="both"/>
    </w:pPr>
    <w:rPr>
      <w:kern w:val="2"/>
      <w:sz w:val="21"/>
      <w:szCs w:val="24"/>
    </w:rPr>
  </w:style>
  <w:style w:type="paragraph" w:customStyle="1" w:styleId="847">
    <w:name w:val="正文847"/>
    <w:rsid w:val="00D24578"/>
    <w:pPr>
      <w:widowControl w:val="0"/>
      <w:jc w:val="both"/>
    </w:pPr>
    <w:rPr>
      <w:rFonts w:ascii="Calibri" w:hAnsi="Calibri"/>
      <w:kern w:val="2"/>
      <w:sz w:val="21"/>
      <w:szCs w:val="22"/>
      <w:lang w:eastAsia="en-US"/>
    </w:rPr>
  </w:style>
  <w:style w:type="paragraph" w:customStyle="1" w:styleId="5111">
    <w:name w:val="正文51"/>
    <w:rsid w:val="00D24578"/>
    <w:pPr>
      <w:widowControl w:val="0"/>
      <w:jc w:val="both"/>
    </w:pPr>
    <w:rPr>
      <w:rFonts w:ascii="Calibri" w:hAnsi="Calibri"/>
      <w:kern w:val="2"/>
      <w:sz w:val="21"/>
      <w:szCs w:val="22"/>
      <w:lang w:eastAsia="en-US"/>
    </w:rPr>
  </w:style>
  <w:style w:type="paragraph" w:customStyle="1" w:styleId="723">
    <w:name w:val="正文723"/>
    <w:rsid w:val="00D24578"/>
    <w:pPr>
      <w:widowControl w:val="0"/>
      <w:jc w:val="both"/>
    </w:pPr>
    <w:rPr>
      <w:rFonts w:ascii="Calibri" w:hAnsi="Calibri"/>
      <w:kern w:val="2"/>
      <w:sz w:val="21"/>
      <w:szCs w:val="24"/>
      <w:lang w:eastAsia="en-US"/>
    </w:rPr>
  </w:style>
  <w:style w:type="paragraph" w:customStyle="1" w:styleId="188">
    <w:name w:val="正文188"/>
    <w:rsid w:val="00D24578"/>
    <w:pPr>
      <w:widowControl w:val="0"/>
      <w:jc w:val="both"/>
    </w:pPr>
    <w:rPr>
      <w:rFonts w:ascii="Calibri" w:hAnsi="Calibri"/>
      <w:kern w:val="2"/>
      <w:sz w:val="21"/>
      <w:szCs w:val="24"/>
      <w:lang w:eastAsia="en-US"/>
    </w:rPr>
  </w:style>
  <w:style w:type="paragraph" w:customStyle="1" w:styleId="1600">
    <w:name w:val="正文160"/>
    <w:rsid w:val="00D24578"/>
    <w:pPr>
      <w:widowControl w:val="0"/>
      <w:jc w:val="both"/>
    </w:pPr>
    <w:rPr>
      <w:rFonts w:ascii="Calibri" w:hAnsi="Calibri"/>
      <w:kern w:val="2"/>
      <w:sz w:val="21"/>
      <w:szCs w:val="24"/>
      <w:lang w:eastAsia="en-US"/>
    </w:rPr>
  </w:style>
  <w:style w:type="paragraph" w:customStyle="1" w:styleId="7011">
    <w:name w:val="正文70"/>
    <w:rsid w:val="00D24578"/>
    <w:pPr>
      <w:widowControl w:val="0"/>
      <w:jc w:val="both"/>
    </w:pPr>
    <w:rPr>
      <w:rFonts w:ascii="Calibri" w:hAnsi="Calibri"/>
      <w:kern w:val="2"/>
      <w:sz w:val="21"/>
      <w:szCs w:val="24"/>
      <w:lang w:eastAsia="en-US"/>
    </w:rPr>
  </w:style>
  <w:style w:type="paragraph" w:customStyle="1" w:styleId="5070">
    <w:name w:val="正文507"/>
    <w:rsid w:val="00D24578"/>
    <w:pPr>
      <w:widowControl w:val="0"/>
      <w:jc w:val="both"/>
    </w:pPr>
    <w:rPr>
      <w:rFonts w:ascii="Calibri" w:hAnsi="Calibri"/>
      <w:kern w:val="2"/>
      <w:sz w:val="21"/>
      <w:szCs w:val="24"/>
      <w:lang w:eastAsia="en-US"/>
    </w:rPr>
  </w:style>
  <w:style w:type="paragraph" w:customStyle="1" w:styleId="130610">
    <w:name w:val="样式 1306 10 磅"/>
    <w:rsid w:val="00D24578"/>
    <w:pPr>
      <w:widowControl w:val="0"/>
      <w:jc w:val="both"/>
    </w:pPr>
    <w:rPr>
      <w:kern w:val="2"/>
      <w:sz w:val="21"/>
      <w:szCs w:val="24"/>
    </w:rPr>
  </w:style>
  <w:style w:type="paragraph" w:customStyle="1" w:styleId="1331">
    <w:name w:val="正文133"/>
    <w:rsid w:val="00D24578"/>
    <w:pPr>
      <w:widowControl w:val="0"/>
      <w:jc w:val="both"/>
    </w:pPr>
    <w:rPr>
      <w:rFonts w:ascii="Calibri" w:hAnsi="Calibri"/>
      <w:kern w:val="2"/>
      <w:sz w:val="21"/>
      <w:szCs w:val="24"/>
      <w:lang w:eastAsia="en-US"/>
    </w:rPr>
  </w:style>
  <w:style w:type="paragraph" w:customStyle="1" w:styleId="345">
    <w:name w:val="批注主题3"/>
    <w:rsid w:val="00D24578"/>
    <w:pPr>
      <w:widowControl w:val="0"/>
      <w:jc w:val="both"/>
    </w:pPr>
    <w:rPr>
      <w:rFonts w:ascii="Calibri" w:hAnsi="Calibri"/>
      <w:b/>
      <w:bCs/>
      <w:kern w:val="2"/>
      <w:sz w:val="21"/>
      <w:szCs w:val="22"/>
      <w:lang w:eastAsia="en-US"/>
    </w:rPr>
  </w:style>
  <w:style w:type="paragraph" w:customStyle="1" w:styleId="1197">
    <w:name w:val="正文1197"/>
    <w:rsid w:val="00D24578"/>
    <w:pPr>
      <w:widowControl w:val="0"/>
      <w:jc w:val="both"/>
    </w:pPr>
    <w:rPr>
      <w:rFonts w:ascii="Calibri" w:hAnsi="Calibri"/>
      <w:kern w:val="2"/>
      <w:sz w:val="21"/>
      <w:szCs w:val="22"/>
    </w:rPr>
  </w:style>
  <w:style w:type="paragraph" w:customStyle="1" w:styleId="12710">
    <w:name w:val="样式 127 10 磅"/>
    <w:next w:val="817"/>
    <w:rsid w:val="00D24578"/>
    <w:pPr>
      <w:widowControl w:val="0"/>
      <w:jc w:val="both"/>
    </w:pPr>
    <w:rPr>
      <w:kern w:val="2"/>
      <w:sz w:val="21"/>
      <w:szCs w:val="22"/>
      <w:lang w:eastAsia="en-US"/>
    </w:rPr>
  </w:style>
  <w:style w:type="paragraph" w:customStyle="1" w:styleId="166210">
    <w:name w:val="样式 1662 10 磅"/>
    <w:rsid w:val="00D24578"/>
    <w:pPr>
      <w:widowControl w:val="0"/>
      <w:jc w:val="both"/>
    </w:pPr>
    <w:rPr>
      <w:kern w:val="2"/>
      <w:sz w:val="21"/>
      <w:szCs w:val="24"/>
    </w:rPr>
  </w:style>
  <w:style w:type="paragraph" w:customStyle="1" w:styleId="1094">
    <w:name w:val="正文1094"/>
    <w:rsid w:val="00D24578"/>
    <w:pPr>
      <w:widowControl w:val="0"/>
      <w:jc w:val="both"/>
    </w:pPr>
    <w:rPr>
      <w:rFonts w:ascii="Calibri" w:hAnsi="Calibri"/>
      <w:kern w:val="2"/>
      <w:sz w:val="21"/>
      <w:szCs w:val="22"/>
      <w:lang w:eastAsia="en-US"/>
    </w:rPr>
  </w:style>
  <w:style w:type="paragraph" w:customStyle="1" w:styleId="3130">
    <w:name w:val="正文313"/>
    <w:rsid w:val="00D24578"/>
    <w:pPr>
      <w:widowControl w:val="0"/>
      <w:jc w:val="both"/>
    </w:pPr>
    <w:rPr>
      <w:rFonts w:ascii="Calibri" w:hAnsi="Calibri"/>
      <w:kern w:val="2"/>
      <w:sz w:val="21"/>
      <w:szCs w:val="24"/>
      <w:lang w:eastAsia="en-US"/>
    </w:rPr>
  </w:style>
  <w:style w:type="paragraph" w:customStyle="1" w:styleId="976">
    <w:name w:val="正文976"/>
    <w:rsid w:val="00D24578"/>
    <w:pPr>
      <w:widowControl w:val="0"/>
      <w:jc w:val="both"/>
    </w:pPr>
    <w:rPr>
      <w:rFonts w:ascii="Calibri" w:hAnsi="Calibri"/>
      <w:kern w:val="2"/>
      <w:sz w:val="21"/>
      <w:szCs w:val="22"/>
      <w:lang w:eastAsia="en-US"/>
    </w:rPr>
  </w:style>
  <w:style w:type="paragraph" w:customStyle="1" w:styleId="579">
    <w:name w:val="正文579"/>
    <w:rsid w:val="00D24578"/>
    <w:pPr>
      <w:widowControl w:val="0"/>
      <w:jc w:val="both"/>
    </w:pPr>
    <w:rPr>
      <w:rFonts w:ascii="Calibri" w:hAnsi="Calibri"/>
      <w:kern w:val="2"/>
      <w:sz w:val="21"/>
      <w:szCs w:val="24"/>
      <w:lang w:eastAsia="en-US"/>
    </w:rPr>
  </w:style>
  <w:style w:type="paragraph" w:customStyle="1" w:styleId="10170">
    <w:name w:val="正文1017"/>
    <w:rsid w:val="00D24578"/>
    <w:pPr>
      <w:widowControl w:val="0"/>
      <w:jc w:val="both"/>
    </w:pPr>
    <w:rPr>
      <w:rFonts w:ascii="Calibri" w:hAnsi="Calibri"/>
      <w:kern w:val="2"/>
      <w:sz w:val="21"/>
      <w:szCs w:val="24"/>
      <w:lang w:eastAsia="en-US"/>
    </w:rPr>
  </w:style>
  <w:style w:type="paragraph" w:customStyle="1" w:styleId="13410">
    <w:name w:val="样式 134 10 磅"/>
    <w:next w:val="xl45"/>
    <w:rsid w:val="00D24578"/>
    <w:pPr>
      <w:widowControl w:val="0"/>
      <w:jc w:val="both"/>
    </w:pPr>
    <w:rPr>
      <w:kern w:val="2"/>
      <w:sz w:val="21"/>
      <w:szCs w:val="22"/>
      <w:lang w:eastAsia="en-US"/>
    </w:rPr>
  </w:style>
  <w:style w:type="paragraph" w:customStyle="1" w:styleId="148610">
    <w:name w:val="样式 1486 10 磅"/>
    <w:rsid w:val="00D24578"/>
    <w:pPr>
      <w:widowControl w:val="0"/>
      <w:jc w:val="both"/>
    </w:pPr>
    <w:rPr>
      <w:kern w:val="2"/>
      <w:sz w:val="21"/>
      <w:szCs w:val="24"/>
    </w:rPr>
  </w:style>
  <w:style w:type="paragraph" w:customStyle="1" w:styleId="30310">
    <w:name w:val="样式 303 10 磅"/>
    <w:rsid w:val="00D24578"/>
    <w:pPr>
      <w:widowControl w:val="0"/>
      <w:jc w:val="both"/>
    </w:pPr>
    <w:rPr>
      <w:rFonts w:ascii="Calibri" w:hAnsi="Calibri"/>
      <w:kern w:val="2"/>
      <w:sz w:val="21"/>
      <w:szCs w:val="22"/>
      <w:lang w:eastAsia="en-US"/>
    </w:rPr>
  </w:style>
  <w:style w:type="paragraph" w:customStyle="1" w:styleId="39710">
    <w:name w:val="样式 397 10 磅"/>
    <w:rsid w:val="00D24578"/>
    <w:pPr>
      <w:widowControl w:val="0"/>
      <w:jc w:val="both"/>
    </w:pPr>
    <w:rPr>
      <w:kern w:val="2"/>
      <w:sz w:val="21"/>
      <w:szCs w:val="22"/>
      <w:lang w:eastAsia="en-US"/>
    </w:rPr>
  </w:style>
  <w:style w:type="paragraph" w:customStyle="1" w:styleId="65510">
    <w:name w:val="样式 655 10 磅"/>
    <w:rsid w:val="00D24578"/>
    <w:pPr>
      <w:widowControl w:val="0"/>
      <w:jc w:val="both"/>
    </w:pPr>
    <w:rPr>
      <w:kern w:val="2"/>
      <w:sz w:val="21"/>
      <w:szCs w:val="24"/>
    </w:rPr>
  </w:style>
  <w:style w:type="paragraph" w:customStyle="1" w:styleId="103910">
    <w:name w:val="样式 1039 10 磅"/>
    <w:rsid w:val="00D24578"/>
    <w:pPr>
      <w:widowControl w:val="0"/>
      <w:jc w:val="both"/>
    </w:pPr>
    <w:rPr>
      <w:kern w:val="2"/>
      <w:sz w:val="21"/>
      <w:szCs w:val="24"/>
    </w:rPr>
  </w:style>
  <w:style w:type="paragraph" w:customStyle="1" w:styleId="987">
    <w:name w:val="纯文本98"/>
    <w:rsid w:val="00D24578"/>
    <w:pPr>
      <w:widowControl w:val="0"/>
      <w:jc w:val="both"/>
    </w:pPr>
    <w:rPr>
      <w:rFonts w:ascii="宋体" w:cs="Courier New"/>
      <w:kern w:val="2"/>
      <w:sz w:val="21"/>
      <w:szCs w:val="21"/>
      <w:lang w:eastAsia="en-US"/>
    </w:rPr>
  </w:style>
  <w:style w:type="paragraph" w:customStyle="1" w:styleId="7360">
    <w:name w:val="正文736"/>
    <w:rsid w:val="00D24578"/>
    <w:pPr>
      <w:widowControl w:val="0"/>
      <w:jc w:val="both"/>
    </w:pPr>
    <w:rPr>
      <w:rFonts w:ascii="Calibri" w:hAnsi="Calibri"/>
      <w:kern w:val="2"/>
      <w:sz w:val="21"/>
      <w:szCs w:val="24"/>
      <w:lang w:eastAsia="en-US"/>
    </w:rPr>
  </w:style>
  <w:style w:type="paragraph" w:customStyle="1" w:styleId="8150">
    <w:name w:val="正文815"/>
    <w:rsid w:val="00D24578"/>
    <w:pPr>
      <w:widowControl w:val="0"/>
      <w:jc w:val="both"/>
    </w:pPr>
    <w:rPr>
      <w:rFonts w:ascii="Calibri" w:hAnsi="Calibri"/>
      <w:kern w:val="2"/>
      <w:sz w:val="21"/>
      <w:szCs w:val="22"/>
      <w:lang w:eastAsia="en-US"/>
    </w:rPr>
  </w:style>
  <w:style w:type="paragraph" w:customStyle="1" w:styleId="823">
    <w:name w:val="纯文本8"/>
    <w:next w:val="923"/>
    <w:rsid w:val="00D24578"/>
    <w:pPr>
      <w:widowControl w:val="0"/>
      <w:jc w:val="both"/>
    </w:pPr>
    <w:rPr>
      <w:rFonts w:ascii="宋体" w:cs="Courier New"/>
      <w:kern w:val="2"/>
      <w:sz w:val="21"/>
      <w:szCs w:val="21"/>
      <w:lang w:eastAsia="en-US"/>
    </w:rPr>
  </w:style>
  <w:style w:type="paragraph" w:customStyle="1" w:styleId="385">
    <w:name w:val="正文385"/>
    <w:rsid w:val="00D24578"/>
    <w:pPr>
      <w:widowControl w:val="0"/>
      <w:jc w:val="both"/>
    </w:pPr>
    <w:rPr>
      <w:rFonts w:ascii="Calibri" w:hAnsi="Calibri"/>
      <w:kern w:val="2"/>
      <w:sz w:val="21"/>
      <w:szCs w:val="24"/>
      <w:lang w:eastAsia="en-US"/>
    </w:rPr>
  </w:style>
  <w:style w:type="paragraph" w:customStyle="1" w:styleId="376">
    <w:name w:val="正文376"/>
    <w:rsid w:val="00D24578"/>
    <w:pPr>
      <w:widowControl w:val="0"/>
      <w:jc w:val="both"/>
    </w:pPr>
    <w:rPr>
      <w:rFonts w:ascii="Calibri" w:hAnsi="Calibri"/>
      <w:kern w:val="2"/>
      <w:sz w:val="21"/>
      <w:szCs w:val="24"/>
      <w:lang w:eastAsia="en-US"/>
    </w:rPr>
  </w:style>
  <w:style w:type="paragraph" w:customStyle="1" w:styleId="a39">
    <w:name w:val="列项——"/>
    <w:rsid w:val="00D24578"/>
    <w:pPr>
      <w:widowControl w:val="0"/>
      <w:tabs>
        <w:tab w:val="left" w:pos="420"/>
        <w:tab w:val="left" w:pos="4080"/>
      </w:tabs>
      <w:ind w:left="420" w:hanging="420"/>
      <w:jc w:val="both"/>
    </w:pPr>
    <w:rPr>
      <w:rFonts w:ascii="宋体"/>
      <w:kern w:val="2"/>
      <w:sz w:val="21"/>
      <w:szCs w:val="28"/>
      <w:lang w:eastAsia="en-US"/>
    </w:rPr>
  </w:style>
  <w:style w:type="paragraph" w:customStyle="1" w:styleId="5400">
    <w:name w:val="正文540"/>
    <w:rsid w:val="00D24578"/>
    <w:pPr>
      <w:widowControl w:val="0"/>
      <w:jc w:val="both"/>
    </w:pPr>
    <w:rPr>
      <w:rFonts w:ascii="Calibri" w:hAnsi="Calibri"/>
      <w:kern w:val="2"/>
      <w:sz w:val="21"/>
      <w:szCs w:val="24"/>
      <w:lang w:eastAsia="en-US"/>
    </w:rPr>
  </w:style>
  <w:style w:type="paragraph" w:customStyle="1" w:styleId="425101">
    <w:name w:val="样式 425 10 磅1"/>
    <w:rsid w:val="00D24578"/>
    <w:pPr>
      <w:widowControl w:val="0"/>
      <w:jc w:val="both"/>
    </w:pPr>
    <w:rPr>
      <w:rFonts w:eastAsia="方正黑体_GBK"/>
      <w:kern w:val="2"/>
      <w:sz w:val="21"/>
      <w:szCs w:val="24"/>
    </w:rPr>
  </w:style>
  <w:style w:type="paragraph" w:customStyle="1" w:styleId="xl51">
    <w:name w:val="xl51"/>
    <w:basedOn w:val="Normal"/>
    <w:rsid w:val="00D2457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sz w:val="20"/>
      <w:szCs w:val="20"/>
      <w:lang w:eastAsia="en-US"/>
    </w:rPr>
  </w:style>
  <w:style w:type="paragraph" w:customStyle="1" w:styleId="1091">
    <w:name w:val="正文1091"/>
    <w:rsid w:val="00D24578"/>
    <w:pPr>
      <w:widowControl w:val="0"/>
      <w:jc w:val="both"/>
    </w:pPr>
    <w:rPr>
      <w:rFonts w:ascii="Calibri" w:hAnsi="Calibri"/>
      <w:kern w:val="2"/>
      <w:sz w:val="21"/>
      <w:szCs w:val="22"/>
      <w:lang w:eastAsia="en-US"/>
    </w:rPr>
  </w:style>
  <w:style w:type="paragraph" w:customStyle="1" w:styleId="11920">
    <w:name w:val="正文1192"/>
    <w:rsid w:val="00D24578"/>
    <w:pPr>
      <w:widowControl w:val="0"/>
      <w:jc w:val="both"/>
    </w:pPr>
    <w:rPr>
      <w:rFonts w:ascii="等线" w:eastAsia="等线" w:cs="Arial"/>
      <w:kern w:val="2"/>
      <w:sz w:val="21"/>
      <w:szCs w:val="22"/>
    </w:rPr>
  </w:style>
  <w:style w:type="paragraph" w:customStyle="1" w:styleId="103410">
    <w:name w:val="样式 1034 10 磅"/>
    <w:rsid w:val="00D24578"/>
    <w:pPr>
      <w:widowControl w:val="0"/>
      <w:jc w:val="both"/>
    </w:pPr>
    <w:rPr>
      <w:kern w:val="2"/>
      <w:sz w:val="21"/>
      <w:szCs w:val="24"/>
    </w:rPr>
  </w:style>
  <w:style w:type="paragraph" w:customStyle="1" w:styleId="68310">
    <w:name w:val="样式 683 10 磅"/>
    <w:rsid w:val="00D24578"/>
    <w:pPr>
      <w:widowControl w:val="0"/>
      <w:jc w:val="both"/>
    </w:pPr>
    <w:rPr>
      <w:kern w:val="2"/>
      <w:sz w:val="21"/>
      <w:szCs w:val="24"/>
    </w:rPr>
  </w:style>
  <w:style w:type="paragraph" w:customStyle="1" w:styleId="43310">
    <w:name w:val="样式 433 10 磅"/>
    <w:rsid w:val="00D24578"/>
    <w:pPr>
      <w:widowControl w:val="0"/>
      <w:jc w:val="both"/>
    </w:pPr>
    <w:rPr>
      <w:kern w:val="2"/>
      <w:sz w:val="21"/>
      <w:szCs w:val="21"/>
    </w:rPr>
  </w:style>
  <w:style w:type="paragraph" w:customStyle="1" w:styleId="80710">
    <w:name w:val="样式 807 10 磅"/>
    <w:rsid w:val="00D24578"/>
    <w:pPr>
      <w:widowControl w:val="0"/>
      <w:jc w:val="both"/>
    </w:pPr>
    <w:rPr>
      <w:kern w:val="2"/>
      <w:sz w:val="21"/>
      <w:szCs w:val="24"/>
    </w:rPr>
  </w:style>
  <w:style w:type="paragraph" w:customStyle="1" w:styleId="2511">
    <w:name w:val="正文251"/>
    <w:rsid w:val="00D24578"/>
    <w:pPr>
      <w:widowControl w:val="0"/>
      <w:jc w:val="both"/>
    </w:pPr>
    <w:rPr>
      <w:rFonts w:ascii="Calibri" w:hAnsi="Calibri"/>
      <w:kern w:val="2"/>
      <w:sz w:val="21"/>
      <w:szCs w:val="24"/>
      <w:lang w:eastAsia="en-US"/>
    </w:rPr>
  </w:style>
  <w:style w:type="paragraph" w:customStyle="1" w:styleId="19910">
    <w:name w:val="样式 199 10 磅"/>
    <w:rsid w:val="00D24578"/>
    <w:pPr>
      <w:widowControl w:val="0"/>
      <w:jc w:val="both"/>
    </w:pPr>
    <w:rPr>
      <w:rFonts w:ascii="Calibri" w:hAnsi="Calibri"/>
      <w:kern w:val="2"/>
      <w:sz w:val="21"/>
      <w:szCs w:val="22"/>
      <w:lang w:eastAsia="en-US"/>
    </w:rPr>
  </w:style>
  <w:style w:type="paragraph" w:customStyle="1" w:styleId="4080">
    <w:name w:val="正文408"/>
    <w:rsid w:val="00D24578"/>
    <w:pPr>
      <w:widowControl w:val="0"/>
      <w:jc w:val="both"/>
    </w:pPr>
    <w:rPr>
      <w:rFonts w:ascii="Calibri" w:hAnsi="Calibri"/>
      <w:kern w:val="2"/>
      <w:sz w:val="21"/>
      <w:szCs w:val="24"/>
      <w:lang w:eastAsia="en-US"/>
    </w:rPr>
  </w:style>
  <w:style w:type="paragraph" w:customStyle="1" w:styleId="UserStyle19">
    <w:name w:val="UserStyle_19"/>
    <w:next w:val="260"/>
    <w:rsid w:val="00D24578"/>
    <w:rPr>
      <w:rFonts w:ascii="Calibri" w:hAnsi="Calibri"/>
      <w:sz w:val="22"/>
      <w:szCs w:val="22"/>
      <w:lang w:eastAsia="en-US"/>
    </w:rPr>
  </w:style>
  <w:style w:type="paragraph" w:customStyle="1" w:styleId="1281">
    <w:name w:val="正文128"/>
    <w:next w:val="1173"/>
    <w:rsid w:val="00D24578"/>
    <w:pPr>
      <w:widowControl w:val="0"/>
      <w:jc w:val="both"/>
    </w:pPr>
    <w:rPr>
      <w:rFonts w:ascii="Calibri" w:hAnsi="Calibri"/>
      <w:kern w:val="2"/>
      <w:sz w:val="21"/>
      <w:szCs w:val="24"/>
      <w:lang w:eastAsia="en-US"/>
    </w:rPr>
  </w:style>
  <w:style w:type="paragraph" w:customStyle="1" w:styleId="12210">
    <w:name w:val="纯文本122"/>
    <w:rsid w:val="00D24578"/>
    <w:pPr>
      <w:widowControl w:val="0"/>
      <w:jc w:val="both"/>
    </w:pPr>
    <w:rPr>
      <w:rFonts w:ascii="宋体" w:cs="Courier New"/>
      <w:kern w:val="2"/>
      <w:sz w:val="21"/>
      <w:szCs w:val="21"/>
      <w:lang w:eastAsia="en-US"/>
    </w:rPr>
  </w:style>
  <w:style w:type="paragraph" w:customStyle="1" w:styleId="15410">
    <w:name w:val="样式 154 10 磅"/>
    <w:next w:val="5"/>
    <w:rsid w:val="00D24578"/>
    <w:pPr>
      <w:widowControl w:val="0"/>
      <w:jc w:val="both"/>
    </w:pPr>
    <w:rPr>
      <w:kern w:val="2"/>
      <w:sz w:val="21"/>
      <w:szCs w:val="22"/>
      <w:lang w:eastAsia="en-US"/>
    </w:rPr>
  </w:style>
  <w:style w:type="paragraph" w:customStyle="1" w:styleId="81010">
    <w:name w:val="样式 810 10 磅"/>
    <w:rsid w:val="00D24578"/>
    <w:pPr>
      <w:widowControl w:val="0"/>
      <w:jc w:val="both"/>
    </w:pPr>
    <w:rPr>
      <w:kern w:val="2"/>
      <w:sz w:val="21"/>
      <w:szCs w:val="24"/>
    </w:rPr>
  </w:style>
  <w:style w:type="paragraph" w:customStyle="1" w:styleId="256">
    <w:name w:val="正文256"/>
    <w:rsid w:val="00D24578"/>
    <w:pPr>
      <w:widowControl w:val="0"/>
      <w:jc w:val="both"/>
    </w:pPr>
    <w:rPr>
      <w:rFonts w:ascii="Calibri" w:hAnsi="Calibri"/>
      <w:kern w:val="2"/>
      <w:sz w:val="21"/>
      <w:szCs w:val="24"/>
      <w:lang w:eastAsia="en-US"/>
    </w:rPr>
  </w:style>
  <w:style w:type="paragraph" w:customStyle="1" w:styleId="18310">
    <w:name w:val="样式 183 10 磅"/>
    <w:next w:val="1058"/>
    <w:rsid w:val="00D24578"/>
    <w:pPr>
      <w:widowControl w:val="0"/>
      <w:tabs>
        <w:tab w:val="left" w:pos="1620"/>
      </w:tabs>
      <w:jc w:val="both"/>
    </w:pPr>
    <w:rPr>
      <w:kern w:val="2"/>
      <w:sz w:val="21"/>
      <w:szCs w:val="22"/>
      <w:lang w:eastAsia="en-US"/>
    </w:rPr>
  </w:style>
  <w:style w:type="paragraph" w:customStyle="1" w:styleId="7140">
    <w:name w:val="正文714"/>
    <w:rsid w:val="00D24578"/>
    <w:pPr>
      <w:widowControl w:val="0"/>
      <w:jc w:val="both"/>
    </w:pPr>
    <w:rPr>
      <w:rFonts w:ascii="Calibri" w:hAnsi="Calibri"/>
      <w:kern w:val="2"/>
      <w:sz w:val="21"/>
      <w:szCs w:val="24"/>
      <w:lang w:eastAsia="en-US"/>
    </w:rPr>
  </w:style>
  <w:style w:type="paragraph" w:customStyle="1" w:styleId="358101">
    <w:name w:val="样式 358 10 磅1"/>
    <w:rsid w:val="00D24578"/>
    <w:pPr>
      <w:widowControl w:val="0"/>
      <w:jc w:val="both"/>
    </w:pPr>
    <w:rPr>
      <w:kern w:val="2"/>
      <w:sz w:val="21"/>
      <w:szCs w:val="22"/>
      <w:lang w:eastAsia="en-US"/>
    </w:rPr>
  </w:style>
  <w:style w:type="paragraph" w:customStyle="1" w:styleId="80210">
    <w:name w:val="样式 802 10 磅"/>
    <w:rsid w:val="00D24578"/>
    <w:pPr>
      <w:widowControl w:val="0"/>
      <w:jc w:val="both"/>
    </w:pPr>
    <w:rPr>
      <w:kern w:val="2"/>
      <w:sz w:val="21"/>
      <w:szCs w:val="24"/>
    </w:rPr>
  </w:style>
  <w:style w:type="paragraph" w:customStyle="1" w:styleId="652">
    <w:name w:val="纯文本65"/>
    <w:rsid w:val="00D24578"/>
    <w:pPr>
      <w:widowControl w:val="0"/>
      <w:jc w:val="both"/>
    </w:pPr>
    <w:rPr>
      <w:rFonts w:ascii="宋体" w:cs="Courier New"/>
      <w:kern w:val="2"/>
      <w:sz w:val="21"/>
      <w:szCs w:val="21"/>
      <w:lang w:eastAsia="en-US"/>
    </w:rPr>
  </w:style>
  <w:style w:type="paragraph" w:customStyle="1" w:styleId="150610">
    <w:name w:val="样式 1506 10 磅"/>
    <w:rsid w:val="00D24578"/>
    <w:pPr>
      <w:widowControl w:val="0"/>
      <w:jc w:val="both"/>
    </w:pPr>
    <w:rPr>
      <w:kern w:val="2"/>
      <w:sz w:val="21"/>
      <w:szCs w:val="24"/>
    </w:rPr>
  </w:style>
  <w:style w:type="paragraph" w:customStyle="1" w:styleId="50410">
    <w:name w:val="样式 504 10 磅"/>
    <w:next w:val="504101"/>
    <w:rsid w:val="00D24578"/>
    <w:pPr>
      <w:widowControl w:val="0"/>
      <w:jc w:val="both"/>
    </w:pPr>
    <w:rPr>
      <w:rFonts w:ascii="Calibri" w:hAnsi="Calibri"/>
      <w:kern w:val="2"/>
      <w:sz w:val="21"/>
      <w:szCs w:val="22"/>
    </w:rPr>
  </w:style>
  <w:style w:type="paragraph" w:customStyle="1" w:styleId="504101">
    <w:name w:val="样式 504 10 磅1"/>
    <w:rsid w:val="00D24578"/>
    <w:pPr>
      <w:widowControl w:val="0"/>
      <w:jc w:val="both"/>
    </w:pPr>
    <w:rPr>
      <w:rFonts w:ascii="Calibri" w:hAnsi="Calibri"/>
      <w:kern w:val="2"/>
      <w:sz w:val="21"/>
      <w:szCs w:val="22"/>
    </w:rPr>
  </w:style>
  <w:style w:type="paragraph" w:customStyle="1" w:styleId="973">
    <w:name w:val="正文973"/>
    <w:rsid w:val="00D24578"/>
    <w:pPr>
      <w:widowControl w:val="0"/>
      <w:jc w:val="both"/>
    </w:pPr>
    <w:rPr>
      <w:rFonts w:ascii="Calibri" w:hAnsi="Calibri"/>
      <w:kern w:val="2"/>
      <w:sz w:val="21"/>
      <w:szCs w:val="22"/>
      <w:lang w:eastAsia="en-US"/>
    </w:rPr>
  </w:style>
  <w:style w:type="paragraph" w:customStyle="1" w:styleId="77110">
    <w:name w:val="样式 771 10 磅"/>
    <w:rsid w:val="00D24578"/>
    <w:pPr>
      <w:widowControl w:val="0"/>
      <w:jc w:val="both"/>
    </w:pPr>
    <w:rPr>
      <w:kern w:val="2"/>
      <w:sz w:val="21"/>
      <w:szCs w:val="24"/>
    </w:rPr>
  </w:style>
  <w:style w:type="paragraph" w:customStyle="1" w:styleId="xl49">
    <w:name w:val="xl49"/>
    <w:basedOn w:val="Normal"/>
    <w:rsid w:val="00D245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sz w:val="22"/>
      <w:lang w:eastAsia="en-US"/>
    </w:rPr>
  </w:style>
  <w:style w:type="paragraph" w:customStyle="1" w:styleId="106110">
    <w:name w:val="样式 1061 10 磅"/>
    <w:rsid w:val="00D24578"/>
    <w:pPr>
      <w:widowControl w:val="0"/>
      <w:jc w:val="both"/>
    </w:pPr>
    <w:rPr>
      <w:kern w:val="2"/>
      <w:sz w:val="21"/>
      <w:szCs w:val="24"/>
    </w:rPr>
  </w:style>
  <w:style w:type="paragraph" w:customStyle="1" w:styleId="11911">
    <w:name w:val="纯文本119"/>
    <w:rsid w:val="00D24578"/>
    <w:pPr>
      <w:widowControl w:val="0"/>
      <w:jc w:val="both"/>
    </w:pPr>
    <w:rPr>
      <w:rFonts w:ascii="宋体" w:cs="Courier New"/>
      <w:kern w:val="2"/>
      <w:sz w:val="21"/>
      <w:szCs w:val="21"/>
      <w:lang w:eastAsia="en-US"/>
    </w:rPr>
  </w:style>
  <w:style w:type="paragraph" w:customStyle="1" w:styleId="169310">
    <w:name w:val="样式 1693 10 磅"/>
    <w:rsid w:val="00D24578"/>
    <w:pPr>
      <w:widowControl w:val="0"/>
      <w:jc w:val="both"/>
    </w:pPr>
    <w:rPr>
      <w:kern w:val="2"/>
      <w:sz w:val="21"/>
      <w:szCs w:val="24"/>
    </w:rPr>
  </w:style>
  <w:style w:type="paragraph" w:customStyle="1" w:styleId="133410">
    <w:name w:val="样式 1334 10 磅"/>
    <w:rsid w:val="00D24578"/>
    <w:pPr>
      <w:widowControl w:val="0"/>
      <w:jc w:val="both"/>
    </w:pPr>
    <w:rPr>
      <w:kern w:val="2"/>
      <w:sz w:val="21"/>
      <w:szCs w:val="24"/>
    </w:rPr>
  </w:style>
  <w:style w:type="paragraph" w:customStyle="1" w:styleId="127910">
    <w:name w:val="样式 1279 10 磅"/>
    <w:next w:val="11212"/>
    <w:rsid w:val="00D24578"/>
    <w:pPr>
      <w:widowControl w:val="0"/>
      <w:jc w:val="both"/>
    </w:pPr>
    <w:rPr>
      <w:kern w:val="2"/>
      <w:sz w:val="21"/>
      <w:szCs w:val="24"/>
    </w:rPr>
  </w:style>
  <w:style w:type="paragraph" w:customStyle="1" w:styleId="9511">
    <w:name w:val="样式 95 小四"/>
    <w:rsid w:val="00D24578"/>
    <w:pPr>
      <w:widowControl w:val="0"/>
      <w:adjustRightInd w:val="0"/>
      <w:spacing w:line="360" w:lineRule="atLeast"/>
      <w:textAlignment w:val="baseline"/>
    </w:pPr>
    <w:rPr>
      <w:rFonts w:ascii="Calibri" w:hAnsi="Calibri"/>
      <w:sz w:val="24"/>
      <w:szCs w:val="22"/>
    </w:rPr>
  </w:style>
  <w:style w:type="paragraph" w:customStyle="1" w:styleId="5610">
    <w:name w:val="样式 56 10 磅"/>
    <w:next w:val="TableofFigures"/>
    <w:rsid w:val="00D24578"/>
    <w:pPr>
      <w:widowControl w:val="0"/>
      <w:jc w:val="both"/>
    </w:pPr>
    <w:rPr>
      <w:kern w:val="2"/>
      <w:sz w:val="21"/>
      <w:szCs w:val="24"/>
    </w:rPr>
  </w:style>
  <w:style w:type="paragraph" w:customStyle="1" w:styleId="8520">
    <w:name w:val="正文852"/>
    <w:rsid w:val="00D24578"/>
    <w:pPr>
      <w:widowControl w:val="0"/>
      <w:jc w:val="both"/>
    </w:pPr>
    <w:rPr>
      <w:rFonts w:ascii="Calibri" w:hAnsi="Calibri"/>
      <w:kern w:val="2"/>
      <w:sz w:val="21"/>
      <w:szCs w:val="22"/>
      <w:lang w:eastAsia="en-US"/>
    </w:rPr>
  </w:style>
  <w:style w:type="paragraph" w:customStyle="1" w:styleId="CSS1">
    <w:name w:val="CSS1级正文"/>
    <w:basedOn w:val="BodyText"/>
    <w:rsid w:val="00D24578"/>
    <w:pPr>
      <w:adjustRightInd w:val="0"/>
      <w:snapToGrid w:val="0"/>
      <w:ind w:firstLine="200" w:firstLineChars="200"/>
    </w:pPr>
    <w:rPr>
      <w:rFonts w:cs="宋体"/>
    </w:rPr>
  </w:style>
  <w:style w:type="paragraph" w:customStyle="1" w:styleId="a40">
    <w:name w:val="样式"/>
    <w:rsid w:val="00D24578"/>
  </w:style>
  <w:style w:type="paragraph" w:customStyle="1" w:styleId="116010">
    <w:name w:val="样式 1160 10 磅"/>
    <w:rsid w:val="00D24578"/>
    <w:pPr>
      <w:widowControl w:val="0"/>
      <w:jc w:val="both"/>
    </w:pPr>
    <w:rPr>
      <w:kern w:val="2"/>
      <w:sz w:val="21"/>
      <w:szCs w:val="24"/>
    </w:rPr>
  </w:style>
  <w:style w:type="paragraph" w:customStyle="1" w:styleId="179210">
    <w:name w:val="样式 1792 10 磅"/>
    <w:rsid w:val="00D24578"/>
    <w:pPr>
      <w:widowControl w:val="0"/>
      <w:jc w:val="both"/>
    </w:pPr>
    <w:rPr>
      <w:kern w:val="2"/>
      <w:sz w:val="21"/>
      <w:szCs w:val="24"/>
    </w:rPr>
  </w:style>
  <w:style w:type="paragraph" w:customStyle="1" w:styleId="6810">
    <w:name w:val="样式 68 10 磅"/>
    <w:next w:val="a25"/>
    <w:rsid w:val="00D24578"/>
    <w:pPr>
      <w:widowControl w:val="0"/>
      <w:jc w:val="both"/>
    </w:pPr>
    <w:rPr>
      <w:kern w:val="2"/>
      <w:sz w:val="21"/>
      <w:szCs w:val="24"/>
    </w:rPr>
  </w:style>
  <w:style w:type="paragraph" w:customStyle="1" w:styleId="828">
    <w:name w:val="正文828"/>
    <w:rsid w:val="00D24578"/>
    <w:pPr>
      <w:widowControl w:val="0"/>
      <w:jc w:val="both"/>
    </w:pPr>
    <w:rPr>
      <w:rFonts w:ascii="Calibri" w:hAnsi="Calibri"/>
      <w:kern w:val="2"/>
      <w:sz w:val="21"/>
      <w:szCs w:val="22"/>
      <w:lang w:eastAsia="en-US"/>
    </w:rPr>
  </w:style>
  <w:style w:type="paragraph" w:customStyle="1" w:styleId="208">
    <w:name w:val="正文文本缩进 2_0"/>
    <w:next w:val="Normal"/>
    <w:rsid w:val="00D24578"/>
    <w:pPr>
      <w:widowControl w:val="0"/>
      <w:spacing w:after="120" w:line="480" w:lineRule="auto"/>
      <w:ind w:left="420"/>
      <w:jc w:val="both"/>
    </w:pPr>
    <w:rPr>
      <w:kern w:val="2"/>
      <w:sz w:val="21"/>
      <w:szCs w:val="22"/>
      <w:lang w:eastAsia="en-US"/>
    </w:rPr>
  </w:style>
  <w:style w:type="paragraph" w:customStyle="1" w:styleId="37510">
    <w:name w:val="样式 375 10 磅"/>
    <w:next w:val="14"/>
    <w:rsid w:val="00D24578"/>
    <w:pPr>
      <w:widowControl w:val="0"/>
      <w:jc w:val="both"/>
    </w:pPr>
    <w:rPr>
      <w:kern w:val="2"/>
      <w:sz w:val="21"/>
    </w:rPr>
  </w:style>
  <w:style w:type="paragraph" w:customStyle="1" w:styleId="143710">
    <w:name w:val="样式 1437 10 磅"/>
    <w:rsid w:val="00D24578"/>
    <w:pPr>
      <w:widowControl w:val="0"/>
      <w:jc w:val="both"/>
    </w:pPr>
    <w:rPr>
      <w:kern w:val="2"/>
      <w:sz w:val="21"/>
      <w:szCs w:val="24"/>
    </w:rPr>
  </w:style>
  <w:style w:type="paragraph" w:customStyle="1" w:styleId="3112">
    <w:name w:val="样式 3 11 磅"/>
    <w:rsid w:val="00D24578"/>
    <w:rPr>
      <w:rFonts w:ascii="Calibri" w:hAnsi="Calibri"/>
      <w:sz w:val="22"/>
      <w:szCs w:val="22"/>
      <w:lang w:eastAsia="en-US"/>
    </w:rPr>
  </w:style>
  <w:style w:type="paragraph" w:customStyle="1" w:styleId="117210">
    <w:name w:val="样式 1172 10 磅"/>
    <w:rsid w:val="00D24578"/>
    <w:pPr>
      <w:widowControl w:val="0"/>
      <w:jc w:val="both"/>
    </w:pPr>
    <w:rPr>
      <w:kern w:val="2"/>
      <w:sz w:val="21"/>
      <w:szCs w:val="24"/>
    </w:rPr>
  </w:style>
  <w:style w:type="paragraph" w:customStyle="1" w:styleId="4101">
    <w:name w:val="样式 4 10 磅"/>
    <w:next w:val="642"/>
    <w:rsid w:val="00D24578"/>
    <w:pPr>
      <w:widowControl w:val="0"/>
      <w:jc w:val="both"/>
    </w:pPr>
    <w:rPr>
      <w:kern w:val="2"/>
      <w:sz w:val="21"/>
      <w:szCs w:val="24"/>
    </w:rPr>
  </w:style>
  <w:style w:type="paragraph" w:customStyle="1" w:styleId="8911">
    <w:name w:val="纯文本89"/>
    <w:rsid w:val="00D24578"/>
    <w:pPr>
      <w:widowControl w:val="0"/>
      <w:jc w:val="both"/>
    </w:pPr>
    <w:rPr>
      <w:rFonts w:ascii="宋体" w:cs="Courier New"/>
      <w:kern w:val="2"/>
      <w:sz w:val="21"/>
      <w:szCs w:val="21"/>
      <w:lang w:eastAsia="en-US"/>
    </w:rPr>
  </w:style>
  <w:style w:type="paragraph" w:customStyle="1" w:styleId="2811">
    <w:name w:val="正文281"/>
    <w:rsid w:val="00D24578"/>
    <w:pPr>
      <w:widowControl w:val="0"/>
      <w:jc w:val="both"/>
    </w:pPr>
    <w:rPr>
      <w:rFonts w:ascii="Calibri" w:hAnsi="Calibri"/>
      <w:kern w:val="2"/>
      <w:sz w:val="21"/>
      <w:szCs w:val="24"/>
      <w:lang w:eastAsia="en-US"/>
    </w:rPr>
  </w:style>
  <w:style w:type="paragraph" w:customStyle="1" w:styleId="71210">
    <w:name w:val="样式 712 10 磅"/>
    <w:rsid w:val="00D24578"/>
    <w:pPr>
      <w:widowControl w:val="0"/>
      <w:jc w:val="both"/>
    </w:pPr>
    <w:rPr>
      <w:kern w:val="2"/>
      <w:sz w:val="21"/>
      <w:szCs w:val="24"/>
    </w:rPr>
  </w:style>
  <w:style w:type="paragraph" w:customStyle="1" w:styleId="66510">
    <w:name w:val="样式 665 10 磅"/>
    <w:rsid w:val="00D24578"/>
    <w:pPr>
      <w:widowControl w:val="0"/>
      <w:jc w:val="both"/>
    </w:pPr>
    <w:rPr>
      <w:kern w:val="2"/>
      <w:sz w:val="21"/>
      <w:szCs w:val="24"/>
    </w:rPr>
  </w:style>
  <w:style w:type="paragraph" w:customStyle="1" w:styleId="474">
    <w:name w:val="正文474"/>
    <w:rsid w:val="00D24578"/>
    <w:pPr>
      <w:widowControl w:val="0"/>
      <w:jc w:val="both"/>
    </w:pPr>
    <w:rPr>
      <w:rFonts w:ascii="Calibri" w:hAnsi="Calibri"/>
      <w:kern w:val="2"/>
      <w:sz w:val="21"/>
      <w:szCs w:val="24"/>
      <w:lang w:eastAsia="en-US"/>
    </w:rPr>
  </w:style>
  <w:style w:type="paragraph" w:customStyle="1" w:styleId="3700">
    <w:name w:val="正文370"/>
    <w:rsid w:val="00D24578"/>
    <w:pPr>
      <w:widowControl w:val="0"/>
      <w:jc w:val="both"/>
    </w:pPr>
    <w:rPr>
      <w:rFonts w:ascii="Calibri" w:hAnsi="Calibri"/>
      <w:kern w:val="2"/>
      <w:sz w:val="21"/>
      <w:szCs w:val="24"/>
      <w:lang w:eastAsia="en-US"/>
    </w:rPr>
  </w:style>
  <w:style w:type="paragraph" w:customStyle="1" w:styleId="3113">
    <w:name w:val="样式 31 小四"/>
    <w:rsid w:val="00D24578"/>
    <w:pPr>
      <w:widowControl w:val="0"/>
      <w:adjustRightInd w:val="0"/>
      <w:spacing w:line="360" w:lineRule="atLeast"/>
    </w:pPr>
    <w:rPr>
      <w:rFonts w:ascii="Calibri" w:hAnsi="Calibri"/>
      <w:kern w:val="2"/>
      <w:sz w:val="24"/>
      <w:szCs w:val="28"/>
      <w:lang w:eastAsia="en-US"/>
    </w:rPr>
  </w:style>
  <w:style w:type="paragraph" w:customStyle="1" w:styleId="1097">
    <w:name w:val="正文1097"/>
    <w:rsid w:val="00D24578"/>
    <w:pPr>
      <w:widowControl w:val="0"/>
      <w:jc w:val="both"/>
    </w:pPr>
    <w:rPr>
      <w:rFonts w:ascii="Calibri" w:hAnsi="Calibri"/>
      <w:kern w:val="2"/>
      <w:sz w:val="21"/>
      <w:szCs w:val="22"/>
      <w:lang w:eastAsia="en-US"/>
    </w:rPr>
  </w:style>
  <w:style w:type="paragraph" w:customStyle="1" w:styleId="70910">
    <w:name w:val="样式 709 10 磅"/>
    <w:rsid w:val="00D24578"/>
    <w:pPr>
      <w:widowControl w:val="0"/>
      <w:jc w:val="both"/>
    </w:pPr>
    <w:rPr>
      <w:kern w:val="2"/>
      <w:sz w:val="21"/>
      <w:szCs w:val="24"/>
    </w:rPr>
  </w:style>
  <w:style w:type="paragraph" w:customStyle="1" w:styleId="1900">
    <w:name w:val="正文190"/>
    <w:rsid w:val="00D24578"/>
    <w:pPr>
      <w:widowControl w:val="0"/>
      <w:jc w:val="both"/>
    </w:pPr>
    <w:rPr>
      <w:rFonts w:ascii="Calibri" w:hAnsi="Calibri"/>
      <w:kern w:val="2"/>
      <w:sz w:val="21"/>
      <w:szCs w:val="24"/>
      <w:lang w:eastAsia="en-US"/>
    </w:rPr>
  </w:style>
  <w:style w:type="paragraph" w:customStyle="1" w:styleId="113510">
    <w:name w:val="样式 1135 10 磅"/>
    <w:rsid w:val="00D24578"/>
    <w:pPr>
      <w:widowControl w:val="0"/>
      <w:jc w:val="both"/>
    </w:pPr>
    <w:rPr>
      <w:kern w:val="2"/>
      <w:sz w:val="21"/>
      <w:szCs w:val="24"/>
    </w:rPr>
  </w:style>
  <w:style w:type="paragraph" w:customStyle="1" w:styleId="864">
    <w:name w:val="正文864"/>
    <w:rsid w:val="00D24578"/>
    <w:pPr>
      <w:widowControl w:val="0"/>
      <w:jc w:val="both"/>
    </w:pPr>
    <w:rPr>
      <w:rFonts w:ascii="Calibri" w:hAnsi="Calibri"/>
      <w:kern w:val="2"/>
      <w:sz w:val="21"/>
      <w:szCs w:val="22"/>
      <w:lang w:eastAsia="en-US"/>
    </w:rPr>
  </w:style>
  <w:style w:type="paragraph" w:customStyle="1" w:styleId="183">
    <w:name w:val="样式 18 小四"/>
    <w:next w:val="04"/>
    <w:rsid w:val="00D24578"/>
    <w:pPr>
      <w:widowControl w:val="0"/>
      <w:adjustRightInd w:val="0"/>
      <w:spacing w:line="360" w:lineRule="atLeast"/>
    </w:pPr>
    <w:rPr>
      <w:kern w:val="2"/>
      <w:sz w:val="24"/>
      <w:szCs w:val="28"/>
      <w:lang w:eastAsia="en-US"/>
    </w:rPr>
  </w:style>
  <w:style w:type="paragraph" w:customStyle="1" w:styleId="87610">
    <w:name w:val="样式 876 10 磅"/>
    <w:rsid w:val="00D24578"/>
    <w:pPr>
      <w:widowControl w:val="0"/>
      <w:jc w:val="both"/>
    </w:pPr>
    <w:rPr>
      <w:kern w:val="2"/>
      <w:sz w:val="21"/>
      <w:szCs w:val="24"/>
    </w:rPr>
  </w:style>
  <w:style w:type="paragraph" w:customStyle="1" w:styleId="29510">
    <w:name w:val="样式 295 10 磅"/>
    <w:rsid w:val="00D24578"/>
    <w:pPr>
      <w:widowControl w:val="0"/>
      <w:jc w:val="both"/>
    </w:pPr>
    <w:rPr>
      <w:rFonts w:ascii="Calibri" w:hAnsi="Calibri"/>
      <w:kern w:val="2"/>
      <w:sz w:val="21"/>
      <w:szCs w:val="22"/>
      <w:lang w:eastAsia="en-US"/>
    </w:rPr>
  </w:style>
  <w:style w:type="paragraph" w:customStyle="1" w:styleId="141110">
    <w:name w:val="样式 1411 10 磅"/>
    <w:rsid w:val="00D24578"/>
    <w:pPr>
      <w:widowControl w:val="0"/>
      <w:jc w:val="both"/>
    </w:pPr>
    <w:rPr>
      <w:kern w:val="2"/>
      <w:sz w:val="21"/>
      <w:szCs w:val="24"/>
    </w:rPr>
  </w:style>
  <w:style w:type="paragraph" w:customStyle="1" w:styleId="3370">
    <w:name w:val="正文337"/>
    <w:rsid w:val="00D24578"/>
    <w:pPr>
      <w:widowControl w:val="0"/>
      <w:jc w:val="both"/>
    </w:pPr>
    <w:rPr>
      <w:rFonts w:ascii="Calibri" w:hAnsi="Calibri"/>
      <w:kern w:val="2"/>
      <w:sz w:val="21"/>
      <w:szCs w:val="24"/>
      <w:lang w:eastAsia="en-US"/>
    </w:rPr>
  </w:style>
  <w:style w:type="paragraph" w:customStyle="1" w:styleId="968">
    <w:name w:val="正文968"/>
    <w:rsid w:val="00D24578"/>
    <w:pPr>
      <w:widowControl w:val="0"/>
      <w:jc w:val="both"/>
    </w:pPr>
    <w:rPr>
      <w:rFonts w:ascii="Calibri" w:hAnsi="Calibri"/>
      <w:kern w:val="2"/>
      <w:sz w:val="21"/>
      <w:szCs w:val="22"/>
      <w:lang w:eastAsia="en-US"/>
    </w:rPr>
  </w:style>
  <w:style w:type="paragraph" w:customStyle="1" w:styleId="104810">
    <w:name w:val="样式 1048 10 磅"/>
    <w:rsid w:val="00D24578"/>
    <w:pPr>
      <w:widowControl w:val="0"/>
      <w:jc w:val="both"/>
    </w:pPr>
    <w:rPr>
      <w:kern w:val="2"/>
      <w:sz w:val="21"/>
      <w:szCs w:val="24"/>
    </w:rPr>
  </w:style>
  <w:style w:type="paragraph" w:customStyle="1" w:styleId="190410">
    <w:name w:val="样式 1904 10 磅"/>
    <w:rsid w:val="00D24578"/>
    <w:pPr>
      <w:widowControl w:val="0"/>
      <w:jc w:val="both"/>
    </w:pPr>
    <w:rPr>
      <w:kern w:val="2"/>
      <w:sz w:val="21"/>
      <w:szCs w:val="24"/>
    </w:rPr>
  </w:style>
  <w:style w:type="paragraph" w:customStyle="1" w:styleId="1239">
    <w:name w:val="正文1239"/>
    <w:rsid w:val="00D24578"/>
    <w:pPr>
      <w:widowControl w:val="0"/>
      <w:jc w:val="both"/>
    </w:pPr>
    <w:rPr>
      <w:rFonts w:eastAsia="方正仿宋_GBK"/>
      <w:kern w:val="2"/>
      <w:sz w:val="32"/>
    </w:rPr>
  </w:style>
  <w:style w:type="paragraph" w:customStyle="1" w:styleId="359101">
    <w:name w:val="样式 359 10 磅1"/>
    <w:rsid w:val="00D24578"/>
    <w:pPr>
      <w:widowControl w:val="0"/>
      <w:jc w:val="both"/>
    </w:pPr>
    <w:rPr>
      <w:kern w:val="2"/>
      <w:sz w:val="21"/>
      <w:szCs w:val="22"/>
      <w:lang w:eastAsia="en-US"/>
    </w:rPr>
  </w:style>
  <w:style w:type="paragraph" w:customStyle="1" w:styleId="23710">
    <w:name w:val="样式 237 10 磅"/>
    <w:rsid w:val="00D24578"/>
    <w:pPr>
      <w:widowControl w:val="0"/>
      <w:ind w:firstLine="420"/>
      <w:jc w:val="both"/>
    </w:pPr>
    <w:rPr>
      <w:rFonts w:ascii="Calibri" w:hAnsi="Calibri"/>
      <w:kern w:val="2"/>
      <w:sz w:val="21"/>
      <w:szCs w:val="22"/>
      <w:lang w:eastAsia="en-US"/>
    </w:rPr>
  </w:style>
  <w:style w:type="paragraph" w:customStyle="1" w:styleId="1209">
    <w:name w:val="正文1209"/>
    <w:rsid w:val="00D24578"/>
    <w:pPr>
      <w:widowControl w:val="0"/>
      <w:jc w:val="both"/>
    </w:pPr>
    <w:rPr>
      <w:rFonts w:ascii="等线" w:eastAsia="等线" w:cs="Arial"/>
      <w:kern w:val="2"/>
      <w:sz w:val="21"/>
      <w:szCs w:val="22"/>
    </w:rPr>
  </w:style>
  <w:style w:type="paragraph" w:customStyle="1" w:styleId="189">
    <w:name w:val="正文189"/>
    <w:rsid w:val="00D24578"/>
    <w:pPr>
      <w:widowControl w:val="0"/>
      <w:jc w:val="both"/>
    </w:pPr>
    <w:rPr>
      <w:rFonts w:ascii="Calibri" w:hAnsi="Calibri"/>
      <w:kern w:val="2"/>
      <w:sz w:val="21"/>
      <w:szCs w:val="24"/>
      <w:lang w:eastAsia="en-US"/>
    </w:rPr>
  </w:style>
  <w:style w:type="paragraph" w:customStyle="1" w:styleId="161610">
    <w:name w:val="样式 1616 10 磅"/>
    <w:rsid w:val="00D24578"/>
    <w:pPr>
      <w:widowControl w:val="0"/>
      <w:jc w:val="both"/>
    </w:pPr>
    <w:rPr>
      <w:kern w:val="2"/>
      <w:sz w:val="21"/>
      <w:szCs w:val="24"/>
    </w:rPr>
  </w:style>
  <w:style w:type="paragraph" w:customStyle="1" w:styleId="1216">
    <w:name w:val="样式 12"/>
    <w:next w:val="TOC6"/>
    <w:rsid w:val="00D24578"/>
  </w:style>
  <w:style w:type="paragraph" w:customStyle="1" w:styleId="163910">
    <w:name w:val="样式 1639 10 磅"/>
    <w:rsid w:val="00D24578"/>
    <w:pPr>
      <w:widowControl w:val="0"/>
      <w:jc w:val="both"/>
    </w:pPr>
    <w:rPr>
      <w:kern w:val="2"/>
      <w:sz w:val="21"/>
      <w:szCs w:val="24"/>
    </w:rPr>
  </w:style>
  <w:style w:type="paragraph" w:customStyle="1" w:styleId="6100">
    <w:name w:val="样式 6 10 磅"/>
    <w:next w:val="TOC4"/>
    <w:rsid w:val="00D24578"/>
  </w:style>
  <w:style w:type="paragraph" w:customStyle="1" w:styleId="8012">
    <w:name w:val="纯文本80"/>
    <w:rsid w:val="00D24578"/>
    <w:pPr>
      <w:widowControl w:val="0"/>
      <w:jc w:val="both"/>
    </w:pPr>
    <w:rPr>
      <w:rFonts w:ascii="宋体" w:cs="Courier New"/>
      <w:kern w:val="2"/>
      <w:sz w:val="21"/>
      <w:szCs w:val="21"/>
      <w:lang w:eastAsia="en-US"/>
    </w:rPr>
  </w:style>
  <w:style w:type="paragraph" w:customStyle="1" w:styleId="854">
    <w:name w:val="正文854"/>
    <w:rsid w:val="00D24578"/>
    <w:pPr>
      <w:widowControl w:val="0"/>
      <w:jc w:val="both"/>
    </w:pPr>
    <w:rPr>
      <w:rFonts w:ascii="Calibri" w:hAnsi="Calibri"/>
      <w:kern w:val="2"/>
      <w:sz w:val="21"/>
      <w:szCs w:val="22"/>
      <w:lang w:eastAsia="en-US"/>
    </w:rPr>
  </w:style>
  <w:style w:type="paragraph" w:customStyle="1" w:styleId="7190">
    <w:name w:val="正文719"/>
    <w:rsid w:val="00D24578"/>
    <w:pPr>
      <w:widowControl w:val="0"/>
      <w:jc w:val="both"/>
    </w:pPr>
    <w:rPr>
      <w:rFonts w:ascii="Calibri" w:hAnsi="Calibri"/>
      <w:kern w:val="2"/>
      <w:sz w:val="21"/>
      <w:szCs w:val="24"/>
      <w:lang w:eastAsia="en-US"/>
    </w:rPr>
  </w:style>
  <w:style w:type="paragraph" w:customStyle="1" w:styleId="928">
    <w:name w:val="正文928"/>
    <w:rsid w:val="00D24578"/>
    <w:pPr>
      <w:widowControl w:val="0"/>
      <w:jc w:val="both"/>
    </w:pPr>
    <w:rPr>
      <w:rFonts w:ascii="Calibri" w:hAnsi="Calibri"/>
      <w:kern w:val="2"/>
      <w:sz w:val="21"/>
      <w:szCs w:val="24"/>
      <w:lang w:eastAsia="en-US"/>
    </w:rPr>
  </w:style>
  <w:style w:type="paragraph" w:customStyle="1" w:styleId="489101">
    <w:name w:val="样式 489 10 磅1"/>
    <w:rsid w:val="00D24578"/>
    <w:pPr>
      <w:widowControl w:val="0"/>
      <w:jc w:val="both"/>
    </w:pPr>
    <w:rPr>
      <w:rFonts w:ascii="Calibri" w:hAnsi="Calibri"/>
      <w:kern w:val="2"/>
      <w:sz w:val="21"/>
      <w:szCs w:val="22"/>
    </w:rPr>
  </w:style>
  <w:style w:type="paragraph" w:customStyle="1" w:styleId="192210">
    <w:name w:val="样式 1922 10 磅"/>
    <w:rsid w:val="00D24578"/>
    <w:pPr>
      <w:widowControl w:val="0"/>
      <w:jc w:val="both"/>
    </w:pPr>
    <w:rPr>
      <w:kern w:val="2"/>
      <w:sz w:val="21"/>
      <w:szCs w:val="24"/>
    </w:rPr>
  </w:style>
  <w:style w:type="paragraph" w:customStyle="1" w:styleId="2411">
    <w:name w:val="样式 24 小四1"/>
    <w:rsid w:val="00D24578"/>
    <w:pPr>
      <w:widowControl w:val="0"/>
      <w:adjustRightInd w:val="0"/>
      <w:ind w:firstLine="244"/>
    </w:pPr>
    <w:rPr>
      <w:rFonts w:ascii="宋体" w:cs="宋体"/>
      <w:kern w:val="2"/>
      <w:sz w:val="24"/>
      <w:szCs w:val="21"/>
      <w:lang w:eastAsia="en-US"/>
    </w:rPr>
  </w:style>
  <w:style w:type="paragraph" w:customStyle="1" w:styleId="10060">
    <w:name w:val="正文1006"/>
    <w:rsid w:val="00D24578"/>
    <w:pPr>
      <w:widowControl w:val="0"/>
      <w:jc w:val="both"/>
    </w:pPr>
    <w:rPr>
      <w:rFonts w:ascii="Calibri" w:hAnsi="Calibri"/>
      <w:kern w:val="2"/>
      <w:sz w:val="21"/>
      <w:szCs w:val="22"/>
      <w:lang w:eastAsia="en-US"/>
    </w:rPr>
  </w:style>
  <w:style w:type="paragraph" w:customStyle="1" w:styleId="91310">
    <w:name w:val="样式 913 10 磅"/>
    <w:rsid w:val="00D24578"/>
    <w:pPr>
      <w:widowControl w:val="0"/>
      <w:jc w:val="both"/>
    </w:pPr>
    <w:rPr>
      <w:kern w:val="2"/>
      <w:sz w:val="21"/>
      <w:szCs w:val="24"/>
    </w:rPr>
  </w:style>
  <w:style w:type="paragraph" w:customStyle="1" w:styleId="2211">
    <w:name w:val="样式 22 小四"/>
    <w:next w:val="PlainText"/>
    <w:rsid w:val="00D24578"/>
    <w:pPr>
      <w:widowControl w:val="0"/>
      <w:adjustRightInd w:val="0"/>
      <w:spacing w:line="360" w:lineRule="atLeast"/>
    </w:pPr>
    <w:rPr>
      <w:kern w:val="2"/>
      <w:sz w:val="24"/>
      <w:szCs w:val="28"/>
      <w:lang w:eastAsia="en-US"/>
    </w:rPr>
  </w:style>
  <w:style w:type="paragraph" w:customStyle="1" w:styleId="184110">
    <w:name w:val="样式 1841 10 磅"/>
    <w:rsid w:val="00D24578"/>
    <w:pPr>
      <w:widowControl w:val="0"/>
      <w:jc w:val="both"/>
    </w:pPr>
    <w:rPr>
      <w:rFonts w:ascii="Calibri" w:hAnsi="Calibri"/>
      <w:kern w:val="2"/>
      <w:sz w:val="21"/>
      <w:szCs w:val="24"/>
      <w:lang w:eastAsia="en-US"/>
    </w:rPr>
  </w:style>
  <w:style w:type="paragraph" w:customStyle="1" w:styleId="22010">
    <w:name w:val="样式 220 10 磅"/>
    <w:rsid w:val="00D24578"/>
    <w:pPr>
      <w:widowControl w:val="0"/>
      <w:jc w:val="both"/>
    </w:pPr>
    <w:rPr>
      <w:rFonts w:ascii="Calibri" w:hAnsi="Calibri"/>
      <w:kern w:val="2"/>
      <w:sz w:val="21"/>
      <w:szCs w:val="22"/>
      <w:lang w:eastAsia="en-US"/>
    </w:rPr>
  </w:style>
  <w:style w:type="paragraph" w:customStyle="1" w:styleId="130110">
    <w:name w:val="样式 1301 10 磅"/>
    <w:rsid w:val="00D24578"/>
    <w:pPr>
      <w:widowControl w:val="0"/>
      <w:jc w:val="both"/>
    </w:pPr>
    <w:rPr>
      <w:kern w:val="2"/>
      <w:sz w:val="21"/>
      <w:szCs w:val="24"/>
    </w:rPr>
  </w:style>
  <w:style w:type="paragraph" w:customStyle="1" w:styleId="70010">
    <w:name w:val="样式 700 10 磅"/>
    <w:rsid w:val="00D24578"/>
    <w:pPr>
      <w:widowControl w:val="0"/>
      <w:jc w:val="both"/>
    </w:pPr>
    <w:rPr>
      <w:kern w:val="2"/>
      <w:sz w:val="21"/>
      <w:szCs w:val="24"/>
    </w:rPr>
  </w:style>
  <w:style w:type="paragraph" w:customStyle="1" w:styleId="12120">
    <w:name w:val="正文1212"/>
    <w:rsid w:val="00D24578"/>
    <w:pPr>
      <w:widowControl w:val="0"/>
      <w:jc w:val="both"/>
    </w:pPr>
    <w:rPr>
      <w:rFonts w:ascii="等线" w:eastAsia="等线" w:cs="Arial"/>
      <w:kern w:val="2"/>
      <w:sz w:val="21"/>
      <w:szCs w:val="22"/>
    </w:rPr>
  </w:style>
  <w:style w:type="paragraph" w:customStyle="1" w:styleId="53210">
    <w:name w:val="样式 532 10 磅"/>
    <w:rsid w:val="00D24578"/>
    <w:pPr>
      <w:widowControl w:val="0"/>
      <w:jc w:val="both"/>
    </w:pPr>
    <w:rPr>
      <w:kern w:val="2"/>
      <w:sz w:val="21"/>
      <w:szCs w:val="24"/>
    </w:rPr>
  </w:style>
  <w:style w:type="paragraph" w:customStyle="1" w:styleId="838">
    <w:name w:val="样式 8"/>
    <w:next w:val="4550"/>
    <w:rsid w:val="00D24578"/>
  </w:style>
  <w:style w:type="paragraph" w:customStyle="1" w:styleId="1242">
    <w:name w:val="正文1242"/>
    <w:rsid w:val="00D24578"/>
    <w:pPr>
      <w:widowControl w:val="0"/>
      <w:jc w:val="both"/>
    </w:pPr>
    <w:rPr>
      <w:rFonts w:eastAsia="方正仿宋_GBK"/>
      <w:kern w:val="2"/>
      <w:sz w:val="32"/>
    </w:rPr>
  </w:style>
  <w:style w:type="paragraph" w:customStyle="1" w:styleId="10510">
    <w:name w:val="样式 105 10 磅"/>
    <w:next w:val="a8"/>
    <w:rsid w:val="00D24578"/>
    <w:pPr>
      <w:widowControl w:val="0"/>
      <w:jc w:val="both"/>
    </w:pPr>
    <w:rPr>
      <w:kern w:val="2"/>
      <w:sz w:val="21"/>
      <w:szCs w:val="24"/>
    </w:rPr>
  </w:style>
  <w:style w:type="paragraph" w:customStyle="1" w:styleId="75210">
    <w:name w:val="样式 752 10 磅"/>
    <w:rsid w:val="00D24578"/>
    <w:pPr>
      <w:widowControl w:val="0"/>
      <w:jc w:val="both"/>
    </w:pPr>
    <w:rPr>
      <w:kern w:val="2"/>
      <w:sz w:val="21"/>
      <w:szCs w:val="24"/>
    </w:rPr>
  </w:style>
  <w:style w:type="paragraph" w:customStyle="1" w:styleId="989">
    <w:name w:val="正文989"/>
    <w:rsid w:val="00D24578"/>
    <w:pPr>
      <w:widowControl w:val="0"/>
      <w:jc w:val="both"/>
    </w:pPr>
    <w:rPr>
      <w:rFonts w:ascii="Calibri" w:hAnsi="Calibri"/>
      <w:kern w:val="2"/>
      <w:sz w:val="21"/>
      <w:szCs w:val="24"/>
      <w:lang w:eastAsia="en-US"/>
    </w:rPr>
  </w:style>
  <w:style w:type="paragraph" w:customStyle="1" w:styleId="3320">
    <w:name w:val="正文332"/>
    <w:rsid w:val="00D24578"/>
    <w:pPr>
      <w:widowControl w:val="0"/>
      <w:jc w:val="both"/>
    </w:pPr>
    <w:rPr>
      <w:rFonts w:ascii="Calibri" w:hAnsi="Calibri"/>
      <w:kern w:val="2"/>
      <w:sz w:val="21"/>
      <w:szCs w:val="24"/>
      <w:lang w:eastAsia="en-US"/>
    </w:rPr>
  </w:style>
  <w:style w:type="paragraph" w:customStyle="1" w:styleId="1248">
    <w:name w:val="正文1248"/>
    <w:rsid w:val="00D24578"/>
    <w:pPr>
      <w:widowControl w:val="0"/>
      <w:jc w:val="both"/>
    </w:pPr>
    <w:rPr>
      <w:kern w:val="2"/>
      <w:sz w:val="21"/>
      <w:szCs w:val="24"/>
    </w:rPr>
  </w:style>
  <w:style w:type="paragraph" w:customStyle="1" w:styleId="192310">
    <w:name w:val="样式 1923 10 磅"/>
    <w:rsid w:val="00D24578"/>
    <w:pPr>
      <w:widowControl w:val="0"/>
      <w:jc w:val="both"/>
    </w:pPr>
    <w:rPr>
      <w:kern w:val="2"/>
      <w:sz w:val="21"/>
      <w:szCs w:val="24"/>
    </w:rPr>
  </w:style>
  <w:style w:type="paragraph" w:customStyle="1" w:styleId="165210">
    <w:name w:val="样式 1652 10 磅"/>
    <w:rsid w:val="00D24578"/>
    <w:pPr>
      <w:widowControl w:val="0"/>
      <w:jc w:val="both"/>
    </w:pPr>
    <w:rPr>
      <w:kern w:val="2"/>
      <w:sz w:val="21"/>
      <w:szCs w:val="24"/>
    </w:rPr>
  </w:style>
  <w:style w:type="paragraph" w:customStyle="1" w:styleId="8912">
    <w:name w:val="样式 89 小四"/>
    <w:rsid w:val="00D24578"/>
    <w:pPr>
      <w:widowControl w:val="0"/>
      <w:adjustRightInd w:val="0"/>
      <w:spacing w:line="360" w:lineRule="atLeast"/>
      <w:ind w:firstLine="200" w:firstLineChars="200"/>
      <w:textAlignment w:val="baseline"/>
    </w:pPr>
    <w:rPr>
      <w:rFonts w:ascii="Calibri" w:hAnsi="Calibri"/>
      <w:color w:val="595959"/>
      <w:sz w:val="24"/>
      <w:szCs w:val="22"/>
    </w:rPr>
  </w:style>
  <w:style w:type="paragraph" w:customStyle="1" w:styleId="753">
    <w:name w:val="正文753"/>
    <w:rsid w:val="00D24578"/>
    <w:pPr>
      <w:widowControl w:val="0"/>
      <w:jc w:val="both"/>
    </w:pPr>
    <w:rPr>
      <w:rFonts w:ascii="Calibri" w:hAnsi="Calibri"/>
      <w:kern w:val="2"/>
      <w:sz w:val="21"/>
      <w:szCs w:val="24"/>
      <w:lang w:eastAsia="en-US"/>
    </w:rPr>
  </w:style>
  <w:style w:type="paragraph" w:customStyle="1" w:styleId="162910">
    <w:name w:val="样式 1629 10 磅"/>
    <w:rsid w:val="00D24578"/>
    <w:pPr>
      <w:widowControl w:val="0"/>
      <w:jc w:val="both"/>
    </w:pPr>
    <w:rPr>
      <w:kern w:val="2"/>
      <w:sz w:val="21"/>
      <w:szCs w:val="24"/>
    </w:rPr>
  </w:style>
  <w:style w:type="paragraph" w:customStyle="1" w:styleId="54210">
    <w:name w:val="样式 542 10 磅"/>
    <w:rsid w:val="00D24578"/>
    <w:pPr>
      <w:widowControl w:val="0"/>
      <w:jc w:val="both"/>
    </w:pPr>
    <w:rPr>
      <w:kern w:val="2"/>
      <w:sz w:val="21"/>
      <w:szCs w:val="24"/>
    </w:rPr>
  </w:style>
  <w:style w:type="paragraph" w:customStyle="1" w:styleId="190510">
    <w:name w:val="样式 1905 10 磅"/>
    <w:rsid w:val="00D24578"/>
    <w:pPr>
      <w:widowControl w:val="0"/>
      <w:jc w:val="both"/>
    </w:pPr>
    <w:rPr>
      <w:rFonts w:ascii="Calibri" w:hAnsi="Calibri"/>
      <w:kern w:val="2"/>
      <w:sz w:val="21"/>
      <w:szCs w:val="22"/>
    </w:rPr>
  </w:style>
  <w:style w:type="paragraph" w:customStyle="1" w:styleId="10220">
    <w:name w:val="正文1022"/>
    <w:rsid w:val="00D24578"/>
    <w:pPr>
      <w:widowControl w:val="0"/>
      <w:jc w:val="both"/>
    </w:pPr>
    <w:rPr>
      <w:rFonts w:ascii="Calibri" w:hAnsi="Calibri"/>
      <w:kern w:val="2"/>
      <w:sz w:val="21"/>
      <w:szCs w:val="24"/>
      <w:lang w:eastAsia="en-US"/>
    </w:rPr>
  </w:style>
  <w:style w:type="paragraph" w:customStyle="1" w:styleId="7211">
    <w:name w:val="正文72"/>
    <w:rsid w:val="00D24578"/>
    <w:pPr>
      <w:widowControl w:val="0"/>
      <w:jc w:val="both"/>
    </w:pPr>
    <w:rPr>
      <w:rFonts w:ascii="Calibri" w:hAnsi="Calibri"/>
      <w:kern w:val="2"/>
      <w:sz w:val="21"/>
      <w:szCs w:val="24"/>
      <w:lang w:eastAsia="en-US"/>
    </w:rPr>
  </w:style>
  <w:style w:type="paragraph" w:customStyle="1" w:styleId="174610">
    <w:name w:val="样式 1746 10 磅"/>
    <w:rsid w:val="00D24578"/>
    <w:pPr>
      <w:widowControl w:val="0"/>
      <w:jc w:val="both"/>
    </w:pPr>
    <w:rPr>
      <w:kern w:val="2"/>
      <w:sz w:val="21"/>
      <w:szCs w:val="24"/>
    </w:rPr>
  </w:style>
  <w:style w:type="paragraph" w:customStyle="1" w:styleId="a41">
    <w:name w:val="发文落款"/>
    <w:basedOn w:val="a31"/>
    <w:rsid w:val="00D24578"/>
    <w:pPr>
      <w:ind w:left="4094" w:right="607" w:firstLine="0"/>
      <w:jc w:val="center"/>
    </w:pPr>
  </w:style>
  <w:style w:type="paragraph" w:customStyle="1" w:styleId="155910">
    <w:name w:val="样式 1559 10 磅"/>
    <w:rsid w:val="00D24578"/>
    <w:pPr>
      <w:widowControl w:val="0"/>
      <w:jc w:val="both"/>
    </w:pPr>
    <w:rPr>
      <w:kern w:val="2"/>
      <w:sz w:val="21"/>
      <w:szCs w:val="24"/>
    </w:rPr>
  </w:style>
  <w:style w:type="paragraph" w:customStyle="1" w:styleId="252">
    <w:name w:val="正文252"/>
    <w:rsid w:val="00D24578"/>
    <w:pPr>
      <w:widowControl w:val="0"/>
      <w:jc w:val="both"/>
    </w:pPr>
    <w:rPr>
      <w:rFonts w:ascii="Calibri" w:hAnsi="Calibri"/>
      <w:kern w:val="2"/>
      <w:sz w:val="21"/>
      <w:szCs w:val="24"/>
      <w:lang w:eastAsia="en-US"/>
    </w:rPr>
  </w:style>
  <w:style w:type="paragraph" w:customStyle="1" w:styleId="546">
    <w:name w:val="正文5"/>
    <w:rsid w:val="00D24578"/>
    <w:pPr>
      <w:widowControl w:val="0"/>
      <w:jc w:val="both"/>
    </w:pPr>
    <w:rPr>
      <w:rFonts w:ascii="Calibri" w:hAnsi="Calibri"/>
      <w:kern w:val="2"/>
      <w:sz w:val="21"/>
      <w:szCs w:val="24"/>
      <w:lang w:eastAsia="en-US"/>
    </w:rPr>
  </w:style>
  <w:style w:type="paragraph" w:customStyle="1" w:styleId="3611">
    <w:name w:val="正文361"/>
    <w:rsid w:val="00D24578"/>
    <w:pPr>
      <w:widowControl w:val="0"/>
      <w:jc w:val="both"/>
    </w:pPr>
    <w:rPr>
      <w:rFonts w:ascii="Calibri" w:hAnsi="Calibri"/>
      <w:kern w:val="2"/>
      <w:sz w:val="21"/>
      <w:szCs w:val="24"/>
      <w:lang w:eastAsia="en-US"/>
    </w:rPr>
  </w:style>
  <w:style w:type="paragraph" w:customStyle="1" w:styleId="8411">
    <w:name w:val="正文84"/>
    <w:rsid w:val="00D24578"/>
    <w:pPr>
      <w:widowControl w:val="0"/>
      <w:jc w:val="both"/>
    </w:pPr>
    <w:rPr>
      <w:rFonts w:ascii="Calibri" w:hAnsi="Calibri"/>
      <w:kern w:val="2"/>
      <w:sz w:val="21"/>
      <w:szCs w:val="24"/>
      <w:lang w:eastAsia="en-US"/>
    </w:rPr>
  </w:style>
  <w:style w:type="paragraph" w:customStyle="1" w:styleId="694">
    <w:name w:val="正文694"/>
    <w:rsid w:val="00D24578"/>
    <w:pPr>
      <w:widowControl w:val="0"/>
      <w:jc w:val="both"/>
    </w:pPr>
    <w:rPr>
      <w:rFonts w:ascii="Calibri" w:hAnsi="Calibri"/>
      <w:kern w:val="2"/>
      <w:sz w:val="21"/>
      <w:szCs w:val="24"/>
      <w:lang w:eastAsia="en-US"/>
    </w:rPr>
  </w:style>
  <w:style w:type="paragraph" w:customStyle="1" w:styleId="428">
    <w:name w:val="正文428"/>
    <w:rsid w:val="00D24578"/>
    <w:pPr>
      <w:widowControl w:val="0"/>
      <w:jc w:val="both"/>
    </w:pPr>
    <w:rPr>
      <w:rFonts w:ascii="Calibri" w:hAnsi="Calibri"/>
      <w:kern w:val="2"/>
      <w:sz w:val="21"/>
      <w:szCs w:val="24"/>
      <w:lang w:eastAsia="en-US"/>
    </w:rPr>
  </w:style>
  <w:style w:type="paragraph" w:customStyle="1" w:styleId="92010">
    <w:name w:val="样式 920 10 磅"/>
    <w:rsid w:val="00D24578"/>
    <w:pPr>
      <w:widowControl w:val="0"/>
      <w:jc w:val="both"/>
    </w:pPr>
    <w:rPr>
      <w:kern w:val="2"/>
      <w:sz w:val="21"/>
      <w:szCs w:val="24"/>
    </w:rPr>
  </w:style>
  <w:style w:type="paragraph" w:customStyle="1" w:styleId="3150">
    <w:name w:val="正文315"/>
    <w:rsid w:val="00D24578"/>
    <w:pPr>
      <w:widowControl w:val="0"/>
      <w:jc w:val="both"/>
    </w:pPr>
    <w:rPr>
      <w:rFonts w:ascii="Calibri" w:hAnsi="Calibri"/>
      <w:kern w:val="2"/>
      <w:sz w:val="21"/>
      <w:szCs w:val="24"/>
      <w:lang w:eastAsia="en-US"/>
    </w:rPr>
  </w:style>
  <w:style w:type="paragraph" w:customStyle="1" w:styleId="81810">
    <w:name w:val="样式 818 10 磅"/>
    <w:rsid w:val="00D24578"/>
    <w:pPr>
      <w:widowControl w:val="0"/>
      <w:jc w:val="both"/>
    </w:pPr>
    <w:rPr>
      <w:kern w:val="2"/>
      <w:sz w:val="21"/>
      <w:szCs w:val="24"/>
    </w:rPr>
  </w:style>
  <w:style w:type="paragraph" w:customStyle="1" w:styleId="581">
    <w:name w:val="正文581"/>
    <w:rsid w:val="00D24578"/>
    <w:pPr>
      <w:widowControl w:val="0"/>
      <w:jc w:val="both"/>
    </w:pPr>
    <w:rPr>
      <w:rFonts w:ascii="Calibri" w:hAnsi="Calibri"/>
      <w:kern w:val="2"/>
      <w:sz w:val="21"/>
      <w:szCs w:val="24"/>
      <w:lang w:eastAsia="en-US"/>
    </w:rPr>
  </w:style>
  <w:style w:type="paragraph" w:customStyle="1" w:styleId="23410">
    <w:name w:val="样式 234 10 磅"/>
    <w:rsid w:val="00D24578"/>
    <w:pPr>
      <w:widowControl w:val="0"/>
      <w:ind w:firstLine="420"/>
      <w:jc w:val="both"/>
    </w:pPr>
    <w:rPr>
      <w:rFonts w:ascii="Calibri" w:hAnsi="Calibri"/>
      <w:kern w:val="2"/>
      <w:sz w:val="21"/>
      <w:szCs w:val="22"/>
      <w:lang w:eastAsia="en-US"/>
    </w:rPr>
  </w:style>
  <w:style w:type="paragraph" w:customStyle="1" w:styleId="3050">
    <w:name w:val="正文305"/>
    <w:rsid w:val="00D24578"/>
    <w:pPr>
      <w:widowControl w:val="0"/>
      <w:jc w:val="both"/>
    </w:pPr>
    <w:rPr>
      <w:rFonts w:ascii="Calibri" w:hAnsi="Calibri"/>
      <w:kern w:val="2"/>
      <w:sz w:val="21"/>
      <w:szCs w:val="24"/>
      <w:lang w:eastAsia="en-US"/>
    </w:rPr>
  </w:style>
  <w:style w:type="paragraph" w:customStyle="1" w:styleId="111610">
    <w:name w:val="样式 1116 10 磅"/>
    <w:rsid w:val="00D24578"/>
    <w:pPr>
      <w:widowControl w:val="0"/>
      <w:jc w:val="both"/>
    </w:pPr>
    <w:rPr>
      <w:kern w:val="2"/>
      <w:sz w:val="21"/>
      <w:szCs w:val="24"/>
    </w:rPr>
  </w:style>
  <w:style w:type="paragraph" w:customStyle="1" w:styleId="121310">
    <w:name w:val="样式 1213 10 磅"/>
    <w:rsid w:val="00D24578"/>
    <w:pPr>
      <w:widowControl w:val="0"/>
      <w:jc w:val="both"/>
    </w:pPr>
    <w:rPr>
      <w:kern w:val="2"/>
      <w:sz w:val="21"/>
      <w:szCs w:val="24"/>
    </w:rPr>
  </w:style>
  <w:style w:type="paragraph" w:customStyle="1" w:styleId="165810">
    <w:name w:val="样式 1658 10 磅"/>
    <w:rsid w:val="00D24578"/>
    <w:pPr>
      <w:widowControl w:val="0"/>
      <w:jc w:val="both"/>
    </w:pPr>
    <w:rPr>
      <w:kern w:val="2"/>
      <w:sz w:val="21"/>
      <w:szCs w:val="24"/>
    </w:rPr>
  </w:style>
  <w:style w:type="paragraph" w:customStyle="1" w:styleId="font7">
    <w:name w:val="font7"/>
    <w:basedOn w:val="Normal"/>
    <w:rsid w:val="00D24578"/>
    <w:pPr>
      <w:widowControl/>
      <w:spacing w:before="100" w:beforeAutospacing="1" w:after="100" w:afterAutospacing="1"/>
      <w:jc w:val="left"/>
    </w:pPr>
    <w:rPr>
      <w:rFonts w:ascii="Calibri" w:eastAsia="Arial Unicode MS" w:hAnsi="Calibri"/>
      <w:b/>
      <w:bCs/>
      <w:color w:val="000000"/>
      <w:sz w:val="20"/>
      <w:szCs w:val="20"/>
      <w:lang w:eastAsia="en-US"/>
    </w:rPr>
  </w:style>
  <w:style w:type="paragraph" w:customStyle="1" w:styleId="32010">
    <w:name w:val="样式 320 10 磅"/>
    <w:next w:val="ListNumber2"/>
    <w:rsid w:val="00D24578"/>
    <w:pPr>
      <w:widowControl w:val="0"/>
      <w:jc w:val="both"/>
    </w:pPr>
    <w:rPr>
      <w:rFonts w:ascii="Calibri" w:hAnsi="Calibri"/>
      <w:kern w:val="2"/>
      <w:sz w:val="21"/>
      <w:szCs w:val="24"/>
      <w:lang w:eastAsia="en-US"/>
    </w:rPr>
  </w:style>
  <w:style w:type="paragraph" w:customStyle="1" w:styleId="131710">
    <w:name w:val="样式 1317 10 磅"/>
    <w:rsid w:val="00D24578"/>
    <w:pPr>
      <w:widowControl w:val="0"/>
      <w:jc w:val="both"/>
    </w:pPr>
    <w:rPr>
      <w:kern w:val="2"/>
      <w:sz w:val="21"/>
      <w:szCs w:val="24"/>
    </w:rPr>
  </w:style>
  <w:style w:type="paragraph" w:customStyle="1" w:styleId="249">
    <w:name w:val="纯文本24"/>
    <w:rsid w:val="00D24578"/>
    <w:pPr>
      <w:widowControl w:val="0"/>
      <w:jc w:val="both"/>
    </w:pPr>
    <w:rPr>
      <w:rFonts w:ascii="宋体" w:cs="Courier New"/>
      <w:kern w:val="2"/>
      <w:sz w:val="21"/>
      <w:szCs w:val="21"/>
      <w:lang w:eastAsia="en-US"/>
    </w:rPr>
  </w:style>
  <w:style w:type="paragraph" w:customStyle="1" w:styleId="57910">
    <w:name w:val="样式 579 10 磅"/>
    <w:rsid w:val="00D24578"/>
    <w:pPr>
      <w:widowControl w:val="0"/>
      <w:jc w:val="both"/>
    </w:pPr>
    <w:rPr>
      <w:kern w:val="2"/>
      <w:sz w:val="21"/>
      <w:szCs w:val="24"/>
    </w:rPr>
  </w:style>
  <w:style w:type="paragraph" w:customStyle="1" w:styleId="14310">
    <w:name w:val="样式 143 10 磅"/>
    <w:next w:val="IndexHeading"/>
    <w:rsid w:val="00D24578"/>
    <w:pPr>
      <w:widowControl w:val="0"/>
      <w:jc w:val="both"/>
    </w:pPr>
    <w:rPr>
      <w:kern w:val="2"/>
      <w:sz w:val="21"/>
      <w:szCs w:val="22"/>
      <w:lang w:eastAsia="en-US"/>
    </w:rPr>
  </w:style>
  <w:style w:type="paragraph" w:customStyle="1" w:styleId="90210">
    <w:name w:val="样式 902 10 磅"/>
    <w:rsid w:val="00D24578"/>
    <w:pPr>
      <w:widowControl w:val="0"/>
      <w:jc w:val="both"/>
    </w:pPr>
    <w:rPr>
      <w:kern w:val="2"/>
      <w:sz w:val="21"/>
      <w:szCs w:val="24"/>
    </w:rPr>
  </w:style>
  <w:style w:type="paragraph" w:customStyle="1" w:styleId="8811">
    <w:name w:val="纯文本88"/>
    <w:rsid w:val="00D24578"/>
    <w:pPr>
      <w:widowControl w:val="0"/>
      <w:jc w:val="both"/>
    </w:pPr>
    <w:rPr>
      <w:rFonts w:ascii="宋体" w:cs="Courier New"/>
      <w:kern w:val="2"/>
      <w:sz w:val="21"/>
      <w:szCs w:val="21"/>
      <w:lang w:eastAsia="en-US"/>
    </w:rPr>
  </w:style>
  <w:style w:type="paragraph" w:customStyle="1" w:styleId="104910">
    <w:name w:val="样式 1049 10 磅"/>
    <w:rsid w:val="00D24578"/>
    <w:pPr>
      <w:widowControl w:val="0"/>
      <w:jc w:val="both"/>
    </w:pPr>
    <w:rPr>
      <w:kern w:val="2"/>
      <w:sz w:val="21"/>
      <w:szCs w:val="24"/>
    </w:rPr>
  </w:style>
  <w:style w:type="paragraph" w:customStyle="1" w:styleId="CharCharCharCharCharChar0">
    <w:name w:val="Char Char Char Char Char Char"/>
    <w:basedOn w:val="Normal"/>
    <w:rsid w:val="00D24578"/>
    <w:pPr>
      <w:tabs>
        <w:tab w:val="left" w:pos="360"/>
      </w:tabs>
      <w:ind w:firstLine="150" w:firstLineChars="150"/>
    </w:pPr>
    <w:rPr>
      <w:rFonts w:ascii="Arial" w:hAnsi="Arial"/>
      <w:sz w:val="20"/>
      <w:szCs w:val="20"/>
      <w:lang w:eastAsia="en-US"/>
    </w:rPr>
  </w:style>
  <w:style w:type="paragraph" w:customStyle="1" w:styleId="5050">
    <w:name w:val="正文505"/>
    <w:rsid w:val="00D24578"/>
    <w:pPr>
      <w:widowControl w:val="0"/>
      <w:jc w:val="both"/>
    </w:pPr>
    <w:rPr>
      <w:rFonts w:ascii="Calibri" w:hAnsi="Calibri"/>
      <w:kern w:val="2"/>
      <w:sz w:val="21"/>
      <w:szCs w:val="24"/>
      <w:lang w:eastAsia="en-US"/>
    </w:rPr>
  </w:style>
  <w:style w:type="paragraph" w:customStyle="1" w:styleId="189310">
    <w:name w:val="样式 1893 10 磅"/>
    <w:rsid w:val="00D24578"/>
    <w:pPr>
      <w:widowControl w:val="0"/>
      <w:jc w:val="both"/>
    </w:pPr>
    <w:rPr>
      <w:rFonts w:eastAsia="方正黑体_GBK"/>
      <w:kern w:val="2"/>
      <w:sz w:val="21"/>
      <w:szCs w:val="22"/>
      <w:lang w:eastAsia="en-US"/>
    </w:rPr>
  </w:style>
  <w:style w:type="paragraph" w:customStyle="1" w:styleId="12100">
    <w:name w:val="正文1210"/>
    <w:rsid w:val="00D24578"/>
    <w:pPr>
      <w:widowControl w:val="0"/>
      <w:jc w:val="both"/>
    </w:pPr>
    <w:rPr>
      <w:rFonts w:ascii="等线" w:eastAsia="等线" w:cs="Arial"/>
      <w:kern w:val="2"/>
      <w:sz w:val="21"/>
      <w:szCs w:val="22"/>
    </w:rPr>
  </w:style>
  <w:style w:type="paragraph" w:customStyle="1" w:styleId="695">
    <w:name w:val="正文695"/>
    <w:rsid w:val="00D24578"/>
    <w:pPr>
      <w:widowControl w:val="0"/>
      <w:jc w:val="both"/>
    </w:pPr>
    <w:rPr>
      <w:rFonts w:ascii="Calibri" w:hAnsi="Calibri"/>
      <w:kern w:val="2"/>
      <w:sz w:val="21"/>
      <w:szCs w:val="24"/>
      <w:lang w:eastAsia="en-US"/>
    </w:rPr>
  </w:style>
  <w:style w:type="paragraph" w:customStyle="1" w:styleId="9200">
    <w:name w:val="正文920"/>
    <w:rsid w:val="00D24578"/>
    <w:pPr>
      <w:widowControl w:val="0"/>
      <w:jc w:val="both"/>
    </w:pPr>
    <w:rPr>
      <w:rFonts w:ascii="Calibri" w:hAnsi="Calibri"/>
      <w:kern w:val="2"/>
      <w:sz w:val="21"/>
      <w:szCs w:val="24"/>
      <w:lang w:eastAsia="en-US"/>
    </w:rPr>
  </w:style>
  <w:style w:type="paragraph" w:customStyle="1" w:styleId="180710">
    <w:name w:val="样式 1807 10 磅"/>
    <w:rsid w:val="00D24578"/>
    <w:pPr>
      <w:widowControl w:val="0"/>
      <w:jc w:val="both"/>
    </w:pPr>
    <w:rPr>
      <w:kern w:val="2"/>
      <w:sz w:val="21"/>
      <w:szCs w:val="24"/>
    </w:rPr>
  </w:style>
  <w:style w:type="paragraph" w:customStyle="1" w:styleId="122100">
    <w:name w:val="样式 122 10 磅"/>
    <w:next w:val="a9"/>
    <w:rsid w:val="00D24578"/>
    <w:pPr>
      <w:widowControl w:val="0"/>
      <w:jc w:val="both"/>
    </w:pPr>
    <w:rPr>
      <w:kern w:val="2"/>
      <w:sz w:val="21"/>
      <w:szCs w:val="22"/>
      <w:lang w:eastAsia="en-US"/>
    </w:rPr>
  </w:style>
  <w:style w:type="paragraph" w:customStyle="1" w:styleId="184">
    <w:name w:val="样式 三号1"/>
    <w:rsid w:val="00D24578"/>
    <w:pPr>
      <w:keepNext/>
      <w:keepLines/>
      <w:widowControl w:val="0"/>
      <w:spacing w:before="260" w:after="260" w:line="408" w:lineRule="auto"/>
      <w:jc w:val="both"/>
      <w:outlineLvl w:val="1"/>
    </w:pPr>
    <w:rPr>
      <w:rFonts w:ascii="Arial" w:eastAsia="黑体" w:hAnsi="Arial" w:cs="Arial"/>
      <w:b/>
      <w:kern w:val="2"/>
      <w:sz w:val="32"/>
      <w:szCs w:val="22"/>
      <w:lang w:eastAsia="en-US"/>
    </w:rPr>
  </w:style>
  <w:style w:type="paragraph" w:customStyle="1" w:styleId="10360">
    <w:name w:val="正文1036"/>
    <w:rsid w:val="00D24578"/>
    <w:rPr>
      <w:rFonts w:ascii="Calibri" w:hAnsi="Calibri"/>
      <w:kern w:val="2"/>
      <w:sz w:val="21"/>
      <w:szCs w:val="21"/>
      <w:lang w:eastAsia="en-US"/>
    </w:rPr>
  </w:style>
  <w:style w:type="paragraph" w:customStyle="1" w:styleId="1147">
    <w:name w:val="正文1147"/>
    <w:rsid w:val="00D24578"/>
    <w:pPr>
      <w:widowControl w:val="0"/>
      <w:jc w:val="both"/>
    </w:pPr>
    <w:rPr>
      <w:rFonts w:ascii="Calibri" w:hAnsi="Calibri"/>
      <w:kern w:val="2"/>
      <w:sz w:val="21"/>
      <w:szCs w:val="24"/>
      <w:lang w:eastAsia="en-US"/>
    </w:rPr>
  </w:style>
  <w:style w:type="paragraph" w:customStyle="1" w:styleId="28710">
    <w:name w:val="样式 287 10 磅"/>
    <w:rsid w:val="00D24578"/>
    <w:pPr>
      <w:widowControl w:val="0"/>
      <w:jc w:val="both"/>
    </w:pPr>
    <w:rPr>
      <w:rFonts w:ascii="Calibri" w:hAnsi="Calibri"/>
      <w:kern w:val="2"/>
      <w:sz w:val="21"/>
      <w:szCs w:val="22"/>
      <w:lang w:eastAsia="en-US"/>
    </w:rPr>
  </w:style>
  <w:style w:type="paragraph" w:customStyle="1" w:styleId="62910">
    <w:name w:val="样式 629 10 磅"/>
    <w:rsid w:val="00D24578"/>
    <w:pPr>
      <w:widowControl w:val="0"/>
      <w:jc w:val="both"/>
    </w:pPr>
    <w:rPr>
      <w:kern w:val="2"/>
      <w:sz w:val="21"/>
      <w:szCs w:val="24"/>
    </w:rPr>
  </w:style>
  <w:style w:type="paragraph" w:customStyle="1" w:styleId="135310">
    <w:name w:val="样式 1353 10 磅"/>
    <w:rsid w:val="00D24578"/>
    <w:pPr>
      <w:widowControl w:val="0"/>
      <w:jc w:val="both"/>
    </w:pPr>
    <w:rPr>
      <w:kern w:val="2"/>
      <w:sz w:val="21"/>
      <w:szCs w:val="24"/>
    </w:rPr>
  </w:style>
  <w:style w:type="paragraph" w:customStyle="1" w:styleId="63710">
    <w:name w:val="样式 637 10 磅"/>
    <w:rsid w:val="00D24578"/>
    <w:pPr>
      <w:widowControl w:val="0"/>
      <w:jc w:val="both"/>
    </w:pPr>
    <w:rPr>
      <w:kern w:val="2"/>
      <w:sz w:val="21"/>
      <w:szCs w:val="24"/>
    </w:rPr>
  </w:style>
  <w:style w:type="paragraph" w:customStyle="1" w:styleId="38810">
    <w:name w:val="样式 388 10 磅"/>
    <w:rsid w:val="00D24578"/>
    <w:pPr>
      <w:widowControl w:val="0"/>
      <w:jc w:val="both"/>
    </w:pPr>
    <w:rPr>
      <w:rFonts w:ascii="Calibri" w:hAnsi="Calibri"/>
      <w:kern w:val="2"/>
      <w:sz w:val="21"/>
      <w:szCs w:val="24"/>
      <w:lang w:eastAsia="en-US"/>
    </w:rPr>
  </w:style>
  <w:style w:type="paragraph" w:customStyle="1" w:styleId="120010">
    <w:name w:val="样式 1200 10 磅"/>
    <w:rsid w:val="00D24578"/>
    <w:pPr>
      <w:widowControl w:val="0"/>
      <w:jc w:val="both"/>
    </w:pPr>
    <w:rPr>
      <w:kern w:val="2"/>
      <w:sz w:val="21"/>
      <w:szCs w:val="24"/>
    </w:rPr>
  </w:style>
  <w:style w:type="paragraph" w:customStyle="1" w:styleId="1207">
    <w:name w:val="正文1207"/>
    <w:rsid w:val="00D24578"/>
    <w:pPr>
      <w:widowControl w:val="0"/>
      <w:jc w:val="both"/>
    </w:pPr>
    <w:rPr>
      <w:rFonts w:ascii="等线" w:eastAsia="等线" w:cs="Arial"/>
      <w:kern w:val="2"/>
      <w:sz w:val="21"/>
      <w:szCs w:val="22"/>
    </w:rPr>
  </w:style>
  <w:style w:type="paragraph" w:customStyle="1" w:styleId="187310">
    <w:name w:val="样式 1873 10 磅"/>
    <w:rsid w:val="00D24578"/>
    <w:pPr>
      <w:widowControl w:val="0"/>
      <w:jc w:val="both"/>
    </w:pPr>
    <w:rPr>
      <w:kern w:val="2"/>
      <w:sz w:val="21"/>
      <w:szCs w:val="24"/>
    </w:rPr>
  </w:style>
  <w:style w:type="paragraph" w:customStyle="1" w:styleId="6200">
    <w:name w:val="正文620"/>
    <w:rsid w:val="00D24578"/>
    <w:pPr>
      <w:widowControl w:val="0"/>
      <w:jc w:val="both"/>
    </w:pPr>
    <w:rPr>
      <w:rFonts w:ascii="Calibri" w:hAnsi="Calibri"/>
      <w:kern w:val="2"/>
      <w:sz w:val="21"/>
      <w:szCs w:val="24"/>
      <w:lang w:eastAsia="en-US"/>
    </w:rPr>
  </w:style>
  <w:style w:type="paragraph" w:customStyle="1" w:styleId="1133">
    <w:name w:val="正文1133"/>
    <w:rsid w:val="00D24578"/>
    <w:pPr>
      <w:widowControl w:val="0"/>
      <w:jc w:val="both"/>
    </w:pPr>
    <w:rPr>
      <w:rFonts w:ascii="Calibri" w:hAnsi="Calibri"/>
      <w:kern w:val="2"/>
      <w:sz w:val="21"/>
      <w:szCs w:val="24"/>
      <w:lang w:eastAsia="en-US"/>
    </w:rPr>
  </w:style>
  <w:style w:type="paragraph" w:customStyle="1" w:styleId="119810">
    <w:name w:val="样式 1198 10 磅"/>
    <w:rsid w:val="00D24578"/>
    <w:pPr>
      <w:widowControl w:val="0"/>
      <w:jc w:val="both"/>
    </w:pPr>
    <w:rPr>
      <w:kern w:val="2"/>
      <w:sz w:val="21"/>
      <w:szCs w:val="24"/>
    </w:rPr>
  </w:style>
  <w:style w:type="paragraph" w:customStyle="1" w:styleId="22210">
    <w:name w:val="样式 222 10 磅"/>
    <w:rsid w:val="00D24578"/>
    <w:pPr>
      <w:widowControl w:val="0"/>
      <w:ind w:firstLine="420"/>
      <w:jc w:val="both"/>
    </w:pPr>
    <w:rPr>
      <w:rFonts w:ascii="Calibri" w:hAnsi="Calibri"/>
      <w:kern w:val="2"/>
      <w:sz w:val="21"/>
      <w:szCs w:val="22"/>
      <w:lang w:eastAsia="en-US"/>
    </w:rPr>
  </w:style>
  <w:style w:type="paragraph" w:customStyle="1" w:styleId="172810">
    <w:name w:val="样式 1728 10 磅"/>
    <w:rsid w:val="00D24578"/>
    <w:pPr>
      <w:widowControl w:val="0"/>
      <w:jc w:val="both"/>
    </w:pPr>
    <w:rPr>
      <w:kern w:val="2"/>
      <w:sz w:val="21"/>
      <w:szCs w:val="24"/>
    </w:rPr>
  </w:style>
  <w:style w:type="paragraph" w:customStyle="1" w:styleId="20410">
    <w:name w:val="样式 204 10 磅"/>
    <w:next w:val="68"/>
    <w:rsid w:val="00D24578"/>
    <w:pPr>
      <w:widowControl w:val="0"/>
      <w:jc w:val="both"/>
    </w:pPr>
    <w:rPr>
      <w:kern w:val="2"/>
      <w:sz w:val="21"/>
      <w:szCs w:val="24"/>
    </w:rPr>
  </w:style>
  <w:style w:type="paragraph" w:customStyle="1" w:styleId="74110">
    <w:name w:val="样式 741 10 磅"/>
    <w:rsid w:val="00D24578"/>
    <w:pPr>
      <w:widowControl w:val="0"/>
      <w:jc w:val="both"/>
    </w:pPr>
    <w:rPr>
      <w:kern w:val="2"/>
      <w:sz w:val="21"/>
      <w:szCs w:val="24"/>
    </w:rPr>
  </w:style>
  <w:style w:type="paragraph" w:customStyle="1" w:styleId="114810">
    <w:name w:val="样式 1148 10 磅"/>
    <w:rsid w:val="00D24578"/>
    <w:pPr>
      <w:widowControl w:val="0"/>
      <w:jc w:val="both"/>
    </w:pPr>
    <w:rPr>
      <w:kern w:val="2"/>
      <w:sz w:val="21"/>
      <w:szCs w:val="24"/>
    </w:rPr>
  </w:style>
  <w:style w:type="paragraph" w:customStyle="1" w:styleId="548">
    <w:name w:val="正文548"/>
    <w:rsid w:val="00D24578"/>
    <w:pPr>
      <w:widowControl w:val="0"/>
      <w:jc w:val="both"/>
    </w:pPr>
    <w:rPr>
      <w:rFonts w:ascii="Calibri" w:hAnsi="Calibri"/>
      <w:kern w:val="2"/>
      <w:sz w:val="21"/>
      <w:szCs w:val="24"/>
      <w:lang w:eastAsia="en-US"/>
    </w:rPr>
  </w:style>
  <w:style w:type="paragraph" w:customStyle="1" w:styleId="5760">
    <w:name w:val="正文576"/>
    <w:rsid w:val="00D24578"/>
    <w:pPr>
      <w:widowControl w:val="0"/>
      <w:jc w:val="both"/>
    </w:pPr>
    <w:rPr>
      <w:rFonts w:ascii="Calibri" w:hAnsi="Calibri"/>
      <w:kern w:val="2"/>
      <w:sz w:val="21"/>
      <w:szCs w:val="24"/>
      <w:lang w:eastAsia="en-US"/>
    </w:rPr>
  </w:style>
  <w:style w:type="paragraph" w:customStyle="1" w:styleId="24410">
    <w:name w:val="样式 244 10 磅"/>
    <w:rsid w:val="00D24578"/>
    <w:pPr>
      <w:widowControl w:val="0"/>
      <w:ind w:firstLine="420"/>
      <w:jc w:val="both"/>
    </w:pPr>
    <w:rPr>
      <w:rFonts w:ascii="Calibri" w:hAnsi="Calibri"/>
      <w:kern w:val="2"/>
      <w:sz w:val="21"/>
      <w:szCs w:val="22"/>
      <w:lang w:eastAsia="en-US"/>
    </w:rPr>
  </w:style>
  <w:style w:type="paragraph" w:customStyle="1" w:styleId="43810">
    <w:name w:val="样式 438 10 磅"/>
    <w:next w:val="1163"/>
    <w:rsid w:val="00D24578"/>
    <w:pPr>
      <w:widowControl w:val="0"/>
      <w:tabs>
        <w:tab w:val="left" w:pos="0"/>
      </w:tabs>
      <w:jc w:val="both"/>
    </w:pPr>
    <w:rPr>
      <w:rFonts w:ascii="宋体"/>
      <w:kern w:val="2"/>
      <w:sz w:val="21"/>
      <w:szCs w:val="21"/>
    </w:rPr>
  </w:style>
  <w:style w:type="paragraph" w:customStyle="1" w:styleId="1163">
    <w:name w:val="正文116"/>
    <w:rsid w:val="00D24578"/>
    <w:pPr>
      <w:widowControl w:val="0"/>
      <w:jc w:val="both"/>
    </w:pPr>
    <w:rPr>
      <w:rFonts w:ascii="Calibri" w:hAnsi="Calibri"/>
      <w:kern w:val="2"/>
      <w:sz w:val="21"/>
      <w:szCs w:val="24"/>
      <w:lang w:eastAsia="en-US"/>
    </w:rPr>
  </w:style>
  <w:style w:type="paragraph" w:customStyle="1" w:styleId="96410">
    <w:name w:val="样式 964 10 磅"/>
    <w:rsid w:val="00D24578"/>
    <w:pPr>
      <w:widowControl w:val="0"/>
      <w:jc w:val="both"/>
    </w:pPr>
    <w:rPr>
      <w:kern w:val="2"/>
      <w:sz w:val="21"/>
      <w:szCs w:val="24"/>
    </w:rPr>
  </w:style>
  <w:style w:type="paragraph" w:customStyle="1" w:styleId="5460">
    <w:name w:val="正文546"/>
    <w:rsid w:val="00D24578"/>
    <w:pPr>
      <w:widowControl w:val="0"/>
      <w:jc w:val="both"/>
    </w:pPr>
    <w:rPr>
      <w:rFonts w:ascii="Calibri" w:hAnsi="Calibri"/>
      <w:kern w:val="2"/>
      <w:sz w:val="21"/>
      <w:szCs w:val="24"/>
      <w:lang w:eastAsia="en-US"/>
    </w:rPr>
  </w:style>
  <w:style w:type="paragraph" w:customStyle="1" w:styleId="194101">
    <w:name w:val="样式 194 10 磅1"/>
    <w:rsid w:val="00D24578"/>
    <w:pPr>
      <w:widowControl w:val="0"/>
      <w:jc w:val="both"/>
    </w:pPr>
    <w:rPr>
      <w:rFonts w:ascii="Calibri" w:hAnsi="Calibri"/>
      <w:kern w:val="2"/>
      <w:sz w:val="21"/>
      <w:szCs w:val="22"/>
      <w:lang w:eastAsia="en-US"/>
    </w:rPr>
  </w:style>
  <w:style w:type="paragraph" w:customStyle="1" w:styleId="79510">
    <w:name w:val="样式 795 10 磅"/>
    <w:rsid w:val="00D24578"/>
    <w:pPr>
      <w:widowControl w:val="0"/>
      <w:jc w:val="both"/>
    </w:pPr>
    <w:rPr>
      <w:kern w:val="2"/>
      <w:sz w:val="21"/>
      <w:szCs w:val="24"/>
    </w:rPr>
  </w:style>
  <w:style w:type="paragraph" w:customStyle="1" w:styleId="149110">
    <w:name w:val="样式 1491 10 磅"/>
    <w:rsid w:val="00D24578"/>
    <w:pPr>
      <w:widowControl w:val="0"/>
      <w:jc w:val="both"/>
    </w:pPr>
    <w:rPr>
      <w:kern w:val="2"/>
      <w:sz w:val="21"/>
      <w:szCs w:val="24"/>
    </w:rPr>
  </w:style>
  <w:style w:type="paragraph" w:customStyle="1" w:styleId="81310">
    <w:name w:val="样式 813 10 磅"/>
    <w:rsid w:val="00D24578"/>
    <w:pPr>
      <w:widowControl w:val="0"/>
      <w:jc w:val="both"/>
    </w:pPr>
    <w:rPr>
      <w:kern w:val="2"/>
      <w:sz w:val="21"/>
      <w:szCs w:val="24"/>
    </w:rPr>
  </w:style>
  <w:style w:type="paragraph" w:customStyle="1" w:styleId="83010">
    <w:name w:val="样式 830 10 磅"/>
    <w:rsid w:val="00D24578"/>
    <w:pPr>
      <w:widowControl w:val="0"/>
      <w:jc w:val="both"/>
    </w:pPr>
    <w:rPr>
      <w:kern w:val="2"/>
      <w:sz w:val="21"/>
      <w:szCs w:val="24"/>
    </w:rPr>
  </w:style>
  <w:style w:type="paragraph" w:customStyle="1" w:styleId="1156">
    <w:name w:val="正文1156"/>
    <w:rsid w:val="00D24578"/>
    <w:pPr>
      <w:widowControl w:val="0"/>
      <w:jc w:val="both"/>
    </w:pPr>
    <w:rPr>
      <w:rFonts w:ascii="Calibri" w:eastAsia="方正仿宋_GBK" w:hAnsi="Calibri"/>
      <w:kern w:val="2"/>
      <w:sz w:val="32"/>
      <w:szCs w:val="28"/>
      <w:lang w:eastAsia="en-US"/>
    </w:rPr>
  </w:style>
  <w:style w:type="paragraph" w:customStyle="1" w:styleId="96710">
    <w:name w:val="样式 967 10 磅"/>
    <w:rsid w:val="00D24578"/>
    <w:pPr>
      <w:widowControl w:val="0"/>
      <w:jc w:val="both"/>
    </w:pPr>
    <w:rPr>
      <w:kern w:val="2"/>
      <w:sz w:val="21"/>
      <w:szCs w:val="24"/>
    </w:rPr>
  </w:style>
  <w:style w:type="paragraph" w:customStyle="1" w:styleId="13110">
    <w:name w:val="样式 131 10 磅"/>
    <w:next w:val="5000"/>
    <w:rsid w:val="00D24578"/>
    <w:pPr>
      <w:widowControl w:val="0"/>
      <w:jc w:val="both"/>
    </w:pPr>
    <w:rPr>
      <w:kern w:val="2"/>
      <w:sz w:val="21"/>
      <w:szCs w:val="24"/>
    </w:rPr>
  </w:style>
  <w:style w:type="paragraph" w:customStyle="1" w:styleId="289">
    <w:name w:val="正文289"/>
    <w:rsid w:val="00D24578"/>
    <w:pPr>
      <w:widowControl w:val="0"/>
      <w:jc w:val="both"/>
    </w:pPr>
    <w:rPr>
      <w:rFonts w:ascii="Calibri" w:hAnsi="Calibri"/>
      <w:kern w:val="2"/>
      <w:sz w:val="21"/>
      <w:szCs w:val="24"/>
      <w:lang w:eastAsia="en-US"/>
    </w:rPr>
  </w:style>
  <w:style w:type="paragraph" w:customStyle="1" w:styleId="67410">
    <w:name w:val="样式 674 10 磅"/>
    <w:rsid w:val="00D24578"/>
    <w:pPr>
      <w:widowControl w:val="0"/>
      <w:jc w:val="both"/>
    </w:pPr>
    <w:rPr>
      <w:kern w:val="2"/>
      <w:sz w:val="21"/>
      <w:szCs w:val="24"/>
    </w:rPr>
  </w:style>
  <w:style w:type="paragraph" w:customStyle="1" w:styleId="92910">
    <w:name w:val="样式 929 10 磅"/>
    <w:rsid w:val="00D24578"/>
    <w:pPr>
      <w:widowControl w:val="0"/>
      <w:jc w:val="both"/>
    </w:pPr>
    <w:rPr>
      <w:kern w:val="2"/>
      <w:sz w:val="21"/>
      <w:szCs w:val="24"/>
    </w:rPr>
  </w:style>
  <w:style w:type="paragraph" w:customStyle="1" w:styleId="flNote">
    <w:name w:val="flNote"/>
    <w:basedOn w:val="4"/>
    <w:rsid w:val="00D24578"/>
    <w:pPr>
      <w:adjustRightInd w:val="0"/>
      <w:spacing w:before="320" w:after="160" w:line="360" w:lineRule="atLeast"/>
      <w:jc w:val="center"/>
      <w:textAlignment w:val="baseline"/>
    </w:pPr>
    <w:rPr>
      <w:rFonts w:ascii="Arial" w:eastAsia="黑体" w:hAnsi="Arial" w:cs="Arial"/>
      <w:sz w:val="30"/>
      <w:szCs w:val="20"/>
    </w:rPr>
  </w:style>
  <w:style w:type="paragraph" w:customStyle="1" w:styleId="7940">
    <w:name w:val="正文794"/>
    <w:rsid w:val="00D24578"/>
    <w:pPr>
      <w:widowControl w:val="0"/>
      <w:jc w:val="both"/>
    </w:pPr>
    <w:rPr>
      <w:rFonts w:ascii="Calibri" w:hAnsi="Calibri"/>
      <w:kern w:val="2"/>
      <w:sz w:val="21"/>
      <w:szCs w:val="22"/>
      <w:lang w:eastAsia="en-US"/>
    </w:rPr>
  </w:style>
  <w:style w:type="paragraph" w:customStyle="1" w:styleId="117610">
    <w:name w:val="样式 1176 10 磅"/>
    <w:rsid w:val="00D24578"/>
    <w:pPr>
      <w:widowControl w:val="0"/>
      <w:jc w:val="both"/>
    </w:pPr>
    <w:rPr>
      <w:kern w:val="2"/>
      <w:sz w:val="21"/>
      <w:szCs w:val="24"/>
    </w:rPr>
  </w:style>
  <w:style w:type="paragraph" w:customStyle="1" w:styleId="11420">
    <w:name w:val="正文1142"/>
    <w:rsid w:val="00D24578"/>
    <w:pPr>
      <w:widowControl w:val="0"/>
      <w:jc w:val="both"/>
    </w:pPr>
    <w:rPr>
      <w:rFonts w:ascii="Calibri" w:hAnsi="Calibri"/>
      <w:kern w:val="2"/>
      <w:sz w:val="21"/>
      <w:szCs w:val="24"/>
      <w:lang w:eastAsia="en-US"/>
    </w:rPr>
  </w:style>
  <w:style w:type="paragraph" w:customStyle="1" w:styleId="180010">
    <w:name w:val="样式 1800 10 磅"/>
    <w:rsid w:val="00D24578"/>
    <w:pPr>
      <w:widowControl w:val="0"/>
      <w:jc w:val="both"/>
    </w:pPr>
    <w:rPr>
      <w:rFonts w:ascii="Calibri" w:hAnsi="Calibri"/>
      <w:kern w:val="2"/>
      <w:sz w:val="21"/>
      <w:szCs w:val="22"/>
    </w:rPr>
  </w:style>
  <w:style w:type="paragraph" w:customStyle="1" w:styleId="663">
    <w:name w:val="纯文本66"/>
    <w:rsid w:val="00D24578"/>
    <w:pPr>
      <w:widowControl w:val="0"/>
      <w:jc w:val="both"/>
    </w:pPr>
    <w:rPr>
      <w:rFonts w:ascii="宋体" w:cs="Courier New"/>
      <w:kern w:val="2"/>
      <w:sz w:val="21"/>
      <w:szCs w:val="21"/>
      <w:lang w:eastAsia="en-US"/>
    </w:rPr>
  </w:style>
  <w:style w:type="paragraph" w:customStyle="1" w:styleId="30810">
    <w:name w:val="样式 308 10 磅"/>
    <w:rsid w:val="00D24578"/>
    <w:pPr>
      <w:widowControl w:val="0"/>
      <w:jc w:val="both"/>
    </w:pPr>
    <w:rPr>
      <w:rFonts w:ascii="Calibri" w:hAnsi="Calibri"/>
      <w:kern w:val="2"/>
      <w:sz w:val="21"/>
      <w:szCs w:val="22"/>
      <w:lang w:eastAsia="en-US"/>
    </w:rPr>
  </w:style>
  <w:style w:type="paragraph" w:customStyle="1" w:styleId="5160">
    <w:name w:val="正文516"/>
    <w:rsid w:val="00D24578"/>
    <w:pPr>
      <w:widowControl w:val="0"/>
      <w:jc w:val="both"/>
    </w:pPr>
    <w:rPr>
      <w:rFonts w:ascii="Calibri" w:hAnsi="Calibri"/>
      <w:kern w:val="2"/>
      <w:sz w:val="21"/>
      <w:szCs w:val="24"/>
      <w:lang w:eastAsia="en-US"/>
    </w:rPr>
  </w:style>
  <w:style w:type="paragraph" w:customStyle="1" w:styleId="509">
    <w:name w:val="正文509"/>
    <w:rsid w:val="00D24578"/>
    <w:pPr>
      <w:widowControl w:val="0"/>
      <w:jc w:val="both"/>
    </w:pPr>
    <w:rPr>
      <w:rFonts w:ascii="Calibri" w:hAnsi="Calibri"/>
      <w:kern w:val="2"/>
      <w:sz w:val="21"/>
      <w:szCs w:val="24"/>
      <w:lang w:eastAsia="en-US"/>
    </w:rPr>
  </w:style>
  <w:style w:type="paragraph" w:customStyle="1" w:styleId="933">
    <w:name w:val="样式 93 小四"/>
    <w:rsid w:val="00D24578"/>
    <w:pPr>
      <w:widowControl w:val="0"/>
      <w:adjustRightInd w:val="0"/>
      <w:spacing w:line="360" w:lineRule="atLeast"/>
      <w:ind w:firstLine="200" w:firstLineChars="200"/>
      <w:textAlignment w:val="baseline"/>
    </w:pPr>
    <w:rPr>
      <w:rFonts w:ascii="Calibri" w:hAnsi="Calibri"/>
      <w:color w:val="595959"/>
      <w:sz w:val="24"/>
      <w:szCs w:val="22"/>
    </w:rPr>
  </w:style>
  <w:style w:type="paragraph" w:customStyle="1" w:styleId="10240">
    <w:name w:val="正文1024"/>
    <w:rsid w:val="00D24578"/>
    <w:pPr>
      <w:widowControl w:val="0"/>
      <w:jc w:val="both"/>
    </w:pPr>
    <w:rPr>
      <w:rFonts w:ascii="Calibri" w:hAnsi="Calibri"/>
      <w:kern w:val="2"/>
      <w:sz w:val="21"/>
      <w:szCs w:val="24"/>
      <w:lang w:eastAsia="en-US"/>
    </w:rPr>
  </w:style>
  <w:style w:type="paragraph" w:customStyle="1" w:styleId="5551">
    <w:name w:val="正文555"/>
    <w:rsid w:val="00D24578"/>
    <w:pPr>
      <w:widowControl w:val="0"/>
      <w:jc w:val="both"/>
    </w:pPr>
    <w:rPr>
      <w:rFonts w:ascii="Calibri" w:hAnsi="Calibri"/>
      <w:kern w:val="2"/>
      <w:sz w:val="21"/>
      <w:szCs w:val="24"/>
      <w:lang w:eastAsia="en-US"/>
    </w:rPr>
  </w:style>
  <w:style w:type="paragraph" w:customStyle="1" w:styleId="77410">
    <w:name w:val="样式 774 10 磅"/>
    <w:rsid w:val="00D24578"/>
    <w:pPr>
      <w:widowControl w:val="0"/>
      <w:jc w:val="both"/>
    </w:pPr>
    <w:rPr>
      <w:kern w:val="2"/>
      <w:sz w:val="21"/>
      <w:szCs w:val="24"/>
    </w:rPr>
  </w:style>
  <w:style w:type="paragraph" w:customStyle="1" w:styleId="154810">
    <w:name w:val="样式 1548 10 磅"/>
    <w:rsid w:val="00D24578"/>
    <w:pPr>
      <w:widowControl w:val="0"/>
      <w:jc w:val="both"/>
    </w:pPr>
    <w:rPr>
      <w:kern w:val="2"/>
      <w:sz w:val="21"/>
      <w:szCs w:val="24"/>
    </w:rPr>
  </w:style>
  <w:style w:type="paragraph" w:customStyle="1" w:styleId="190110">
    <w:name w:val="样式 1901 10 磅"/>
    <w:rsid w:val="00D24578"/>
    <w:pPr>
      <w:widowControl w:val="0"/>
      <w:jc w:val="both"/>
    </w:pPr>
    <w:rPr>
      <w:kern w:val="2"/>
      <w:sz w:val="21"/>
      <w:szCs w:val="24"/>
    </w:rPr>
  </w:style>
  <w:style w:type="paragraph" w:customStyle="1" w:styleId="184610">
    <w:name w:val="样式 1846 10 磅"/>
    <w:rsid w:val="00D24578"/>
    <w:pPr>
      <w:widowControl w:val="0"/>
      <w:tabs>
        <w:tab w:val="left" w:pos="0"/>
      </w:tabs>
      <w:jc w:val="both"/>
    </w:pPr>
    <w:rPr>
      <w:rFonts w:ascii="宋体"/>
      <w:kern w:val="2"/>
      <w:sz w:val="21"/>
      <w:szCs w:val="21"/>
    </w:rPr>
  </w:style>
  <w:style w:type="paragraph" w:customStyle="1" w:styleId="13910">
    <w:name w:val="样式 139 10 磅"/>
    <w:next w:val="884"/>
    <w:rsid w:val="00D24578"/>
    <w:pPr>
      <w:widowControl w:val="0"/>
      <w:jc w:val="both"/>
    </w:pPr>
    <w:rPr>
      <w:kern w:val="2"/>
      <w:sz w:val="21"/>
      <w:szCs w:val="24"/>
    </w:rPr>
  </w:style>
  <w:style w:type="paragraph" w:customStyle="1" w:styleId="109610">
    <w:name w:val="样式 1096 10 磅"/>
    <w:rsid w:val="00D24578"/>
    <w:pPr>
      <w:widowControl w:val="0"/>
      <w:jc w:val="both"/>
    </w:pPr>
    <w:rPr>
      <w:kern w:val="2"/>
      <w:sz w:val="21"/>
      <w:szCs w:val="24"/>
    </w:rPr>
  </w:style>
  <w:style w:type="paragraph" w:customStyle="1" w:styleId="103010">
    <w:name w:val="样式 1030 10 磅"/>
    <w:rsid w:val="00D24578"/>
    <w:pPr>
      <w:widowControl w:val="0"/>
      <w:jc w:val="both"/>
    </w:pPr>
    <w:rPr>
      <w:kern w:val="2"/>
      <w:sz w:val="21"/>
      <w:szCs w:val="24"/>
    </w:rPr>
  </w:style>
  <w:style w:type="paragraph" w:customStyle="1" w:styleId="141010">
    <w:name w:val="样式 1410 10 磅"/>
    <w:rsid w:val="00D24578"/>
    <w:pPr>
      <w:widowControl w:val="0"/>
      <w:jc w:val="both"/>
    </w:pPr>
    <w:rPr>
      <w:kern w:val="2"/>
      <w:sz w:val="21"/>
      <w:szCs w:val="24"/>
    </w:rPr>
  </w:style>
  <w:style w:type="paragraph" w:customStyle="1" w:styleId="1128">
    <w:name w:val="样式 1 小五"/>
    <w:rsid w:val="00D24578"/>
    <w:pPr>
      <w:widowControl w:val="0"/>
      <w:jc w:val="both"/>
    </w:pPr>
    <w:rPr>
      <w:rFonts w:ascii="Calibri" w:hAnsi="Calibri"/>
      <w:kern w:val="2"/>
      <w:sz w:val="18"/>
      <w:szCs w:val="22"/>
      <w:lang w:eastAsia="en-US"/>
    </w:rPr>
  </w:style>
  <w:style w:type="paragraph" w:customStyle="1" w:styleId="62410">
    <w:name w:val="样式 624 10 磅"/>
    <w:rsid w:val="00D24578"/>
    <w:pPr>
      <w:widowControl w:val="0"/>
      <w:jc w:val="both"/>
    </w:pPr>
    <w:rPr>
      <w:kern w:val="2"/>
      <w:sz w:val="21"/>
      <w:szCs w:val="24"/>
    </w:rPr>
  </w:style>
  <w:style w:type="paragraph" w:customStyle="1" w:styleId="162610">
    <w:name w:val="样式 1626 10 磅"/>
    <w:rsid w:val="00D24578"/>
    <w:pPr>
      <w:widowControl w:val="0"/>
      <w:jc w:val="both"/>
    </w:pPr>
    <w:rPr>
      <w:kern w:val="2"/>
      <w:sz w:val="21"/>
      <w:szCs w:val="24"/>
    </w:rPr>
  </w:style>
  <w:style w:type="paragraph" w:customStyle="1" w:styleId="124710">
    <w:name w:val="样式 1247 10 磅"/>
    <w:rsid w:val="00D24578"/>
    <w:pPr>
      <w:widowControl w:val="0"/>
      <w:jc w:val="both"/>
    </w:pPr>
    <w:rPr>
      <w:kern w:val="2"/>
      <w:sz w:val="21"/>
      <w:szCs w:val="24"/>
    </w:rPr>
  </w:style>
  <w:style w:type="paragraph" w:customStyle="1" w:styleId="1231">
    <w:name w:val="正文123"/>
    <w:rsid w:val="00D24578"/>
    <w:pPr>
      <w:widowControl w:val="0"/>
      <w:jc w:val="both"/>
    </w:pPr>
    <w:rPr>
      <w:rFonts w:ascii="Calibri" w:hAnsi="Calibri"/>
      <w:kern w:val="2"/>
      <w:sz w:val="21"/>
      <w:szCs w:val="24"/>
      <w:lang w:eastAsia="en-US"/>
    </w:rPr>
  </w:style>
  <w:style w:type="paragraph" w:customStyle="1" w:styleId="995">
    <w:name w:val="正文99"/>
    <w:rsid w:val="00D24578"/>
    <w:pPr>
      <w:widowControl w:val="0"/>
      <w:jc w:val="both"/>
    </w:pPr>
    <w:rPr>
      <w:rFonts w:ascii="Calibri" w:hAnsi="Calibri"/>
      <w:kern w:val="2"/>
      <w:sz w:val="21"/>
      <w:szCs w:val="24"/>
      <w:lang w:eastAsia="en-US"/>
    </w:rPr>
  </w:style>
  <w:style w:type="paragraph" w:customStyle="1" w:styleId="15810">
    <w:name w:val="样式 158 10 磅"/>
    <w:next w:val="119"/>
    <w:rsid w:val="00D24578"/>
    <w:pPr>
      <w:widowControl w:val="0"/>
      <w:jc w:val="both"/>
    </w:pPr>
    <w:rPr>
      <w:kern w:val="2"/>
      <w:sz w:val="21"/>
      <w:szCs w:val="24"/>
    </w:rPr>
  </w:style>
  <w:style w:type="paragraph" w:customStyle="1" w:styleId="84610">
    <w:name w:val="样式 846 10 磅"/>
    <w:rsid w:val="00D24578"/>
    <w:pPr>
      <w:widowControl w:val="0"/>
      <w:jc w:val="both"/>
    </w:pPr>
    <w:rPr>
      <w:kern w:val="2"/>
      <w:sz w:val="21"/>
      <w:szCs w:val="24"/>
    </w:rPr>
  </w:style>
  <w:style w:type="paragraph" w:customStyle="1" w:styleId="157210">
    <w:name w:val="样式 1572 10 磅"/>
    <w:rsid w:val="00D24578"/>
    <w:pPr>
      <w:widowControl w:val="0"/>
      <w:jc w:val="both"/>
    </w:pPr>
    <w:rPr>
      <w:kern w:val="2"/>
      <w:sz w:val="21"/>
      <w:szCs w:val="24"/>
    </w:rPr>
  </w:style>
  <w:style w:type="paragraph" w:customStyle="1" w:styleId="2212">
    <w:name w:val="样式 样式 首行缩进 + 首行缩进:  2 字符 + 首行缩进:  2 字符"/>
    <w:basedOn w:val="Normal"/>
    <w:rsid w:val="00D24578"/>
    <w:pPr>
      <w:spacing w:line="360" w:lineRule="auto"/>
      <w:ind w:firstLine="200" w:firstLineChars="200"/>
    </w:pPr>
    <w:rPr>
      <w:rFonts w:ascii="Calibri" w:eastAsia="Times New Roman" w:hAnsi="Calibri" w:cs="宋体"/>
      <w:sz w:val="24"/>
      <w:szCs w:val="20"/>
      <w:lang w:eastAsia="en-US"/>
    </w:rPr>
  </w:style>
  <w:style w:type="paragraph" w:customStyle="1" w:styleId="2730">
    <w:name w:val="正文273"/>
    <w:rsid w:val="00D24578"/>
    <w:pPr>
      <w:widowControl w:val="0"/>
      <w:jc w:val="both"/>
    </w:pPr>
    <w:rPr>
      <w:rFonts w:ascii="Calibri" w:hAnsi="Calibri"/>
      <w:kern w:val="2"/>
      <w:sz w:val="21"/>
      <w:szCs w:val="24"/>
      <w:lang w:eastAsia="en-US"/>
    </w:rPr>
  </w:style>
  <w:style w:type="paragraph" w:customStyle="1" w:styleId="140510">
    <w:name w:val="样式 1405 10 磅"/>
    <w:rsid w:val="00D24578"/>
    <w:pPr>
      <w:widowControl w:val="0"/>
      <w:jc w:val="both"/>
    </w:pPr>
    <w:rPr>
      <w:kern w:val="2"/>
      <w:sz w:val="21"/>
      <w:szCs w:val="24"/>
    </w:rPr>
  </w:style>
  <w:style w:type="paragraph" w:customStyle="1" w:styleId="927">
    <w:name w:val="正文927"/>
    <w:rsid w:val="00D24578"/>
    <w:pPr>
      <w:widowControl w:val="0"/>
      <w:jc w:val="both"/>
    </w:pPr>
    <w:rPr>
      <w:rFonts w:ascii="Calibri" w:hAnsi="Calibri"/>
      <w:kern w:val="2"/>
      <w:sz w:val="21"/>
      <w:szCs w:val="24"/>
      <w:lang w:eastAsia="en-US"/>
    </w:rPr>
  </w:style>
  <w:style w:type="paragraph" w:customStyle="1" w:styleId="xl44">
    <w:name w:val="xl44"/>
    <w:basedOn w:val="Normal"/>
    <w:rsid w:val="00D2457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sz w:val="24"/>
      <w:lang w:eastAsia="en-US"/>
    </w:rPr>
  </w:style>
  <w:style w:type="paragraph" w:customStyle="1" w:styleId="22710">
    <w:name w:val="样式 227 10 磅"/>
    <w:rsid w:val="00D24578"/>
    <w:pPr>
      <w:widowControl w:val="0"/>
      <w:jc w:val="both"/>
    </w:pPr>
    <w:rPr>
      <w:rFonts w:ascii="Calibri" w:hAnsi="Calibri"/>
      <w:kern w:val="2"/>
      <w:sz w:val="21"/>
      <w:szCs w:val="22"/>
      <w:lang w:eastAsia="en-US"/>
    </w:rPr>
  </w:style>
  <w:style w:type="paragraph" w:customStyle="1" w:styleId="67510">
    <w:name w:val="样式 675 10 磅"/>
    <w:rsid w:val="00D24578"/>
    <w:pPr>
      <w:widowControl w:val="0"/>
      <w:jc w:val="both"/>
    </w:pPr>
    <w:rPr>
      <w:kern w:val="2"/>
      <w:sz w:val="21"/>
      <w:szCs w:val="24"/>
    </w:rPr>
  </w:style>
  <w:style w:type="paragraph" w:customStyle="1" w:styleId="50610">
    <w:name w:val="样式 506 10 磅"/>
    <w:rsid w:val="00D24578"/>
    <w:pPr>
      <w:widowControl w:val="0"/>
      <w:jc w:val="both"/>
    </w:pPr>
    <w:rPr>
      <w:rFonts w:ascii="Calibri" w:hAnsi="Calibri"/>
      <w:kern w:val="2"/>
      <w:sz w:val="21"/>
      <w:szCs w:val="22"/>
    </w:rPr>
  </w:style>
  <w:style w:type="paragraph" w:customStyle="1" w:styleId="126010">
    <w:name w:val="样式 1260 10 磅"/>
    <w:rsid w:val="00D24578"/>
    <w:pPr>
      <w:widowControl w:val="0"/>
      <w:jc w:val="both"/>
    </w:pPr>
    <w:rPr>
      <w:kern w:val="2"/>
      <w:sz w:val="21"/>
      <w:szCs w:val="24"/>
    </w:rPr>
  </w:style>
  <w:style w:type="paragraph" w:customStyle="1" w:styleId="19710">
    <w:name w:val="样式 197 10 磅"/>
    <w:next w:val="29610"/>
    <w:rsid w:val="00D24578"/>
    <w:pPr>
      <w:widowControl w:val="0"/>
      <w:jc w:val="both"/>
    </w:pPr>
    <w:rPr>
      <w:kern w:val="2"/>
      <w:sz w:val="21"/>
      <w:szCs w:val="22"/>
      <w:lang w:eastAsia="en-US"/>
    </w:rPr>
  </w:style>
  <w:style w:type="paragraph" w:customStyle="1" w:styleId="179810">
    <w:name w:val="样式 1798 10 磅"/>
    <w:rsid w:val="00D24578"/>
    <w:pPr>
      <w:widowControl w:val="0"/>
      <w:jc w:val="both"/>
    </w:pPr>
    <w:rPr>
      <w:rFonts w:ascii="Calibri" w:hAnsi="Calibri"/>
      <w:kern w:val="2"/>
      <w:sz w:val="21"/>
      <w:szCs w:val="22"/>
    </w:rPr>
  </w:style>
  <w:style w:type="paragraph" w:customStyle="1" w:styleId="6111">
    <w:name w:val="正文611"/>
    <w:rsid w:val="00D24578"/>
    <w:pPr>
      <w:widowControl w:val="0"/>
      <w:jc w:val="both"/>
    </w:pPr>
    <w:rPr>
      <w:rFonts w:ascii="Calibri" w:hAnsi="Calibri"/>
      <w:kern w:val="2"/>
      <w:sz w:val="21"/>
      <w:szCs w:val="24"/>
      <w:lang w:eastAsia="en-US"/>
    </w:rPr>
  </w:style>
  <w:style w:type="paragraph" w:customStyle="1" w:styleId="1712">
    <w:name w:val="纯文本17"/>
    <w:rsid w:val="00D24578"/>
    <w:pPr>
      <w:widowControl w:val="0"/>
      <w:jc w:val="both"/>
    </w:pPr>
    <w:rPr>
      <w:rFonts w:ascii="宋体" w:cs="Courier New"/>
      <w:kern w:val="2"/>
      <w:sz w:val="21"/>
      <w:szCs w:val="21"/>
      <w:lang w:eastAsia="en-US"/>
    </w:rPr>
  </w:style>
  <w:style w:type="paragraph" w:customStyle="1" w:styleId="1391">
    <w:name w:val="样式 139 小四"/>
    <w:next w:val="1132"/>
    <w:rsid w:val="00D24578"/>
    <w:pPr>
      <w:widowControl w:val="0"/>
      <w:jc w:val="both"/>
    </w:pPr>
    <w:rPr>
      <w:rFonts w:ascii="Calibri" w:hAnsi="Calibri" w:cs="Arial"/>
      <w:kern w:val="2"/>
      <w:sz w:val="24"/>
      <w:szCs w:val="24"/>
    </w:rPr>
  </w:style>
  <w:style w:type="paragraph" w:customStyle="1" w:styleId="1132">
    <w:name w:val="正文113"/>
    <w:rsid w:val="00D24578"/>
    <w:pPr>
      <w:widowControl w:val="0"/>
      <w:jc w:val="both"/>
    </w:pPr>
    <w:rPr>
      <w:rFonts w:ascii="Calibri" w:hAnsi="Calibri"/>
      <w:kern w:val="2"/>
      <w:sz w:val="21"/>
      <w:szCs w:val="24"/>
      <w:lang w:eastAsia="en-US"/>
    </w:rPr>
  </w:style>
  <w:style w:type="paragraph" w:customStyle="1" w:styleId="132610">
    <w:name w:val="样式 1326 10 磅"/>
    <w:rsid w:val="00D24578"/>
    <w:pPr>
      <w:widowControl w:val="0"/>
      <w:jc w:val="both"/>
    </w:pPr>
    <w:rPr>
      <w:kern w:val="2"/>
      <w:sz w:val="21"/>
      <w:szCs w:val="24"/>
    </w:rPr>
  </w:style>
  <w:style w:type="paragraph" w:customStyle="1" w:styleId="a42">
    <w:name w:val="正文 + 宋体"/>
    <w:basedOn w:val="Normal"/>
    <w:rsid w:val="00D24578"/>
    <w:pPr>
      <w:widowControl/>
      <w:ind w:left="360" w:hanging="360"/>
      <w:jc w:val="left"/>
    </w:pPr>
    <w:rPr>
      <w:rFonts w:ascii="宋体" w:cs="宋体"/>
      <w:b/>
      <w:bCs/>
      <w:color w:val="000000"/>
      <w:sz w:val="18"/>
      <w:szCs w:val="18"/>
      <w:lang w:eastAsia="en-US"/>
    </w:rPr>
  </w:style>
  <w:style w:type="paragraph" w:customStyle="1" w:styleId="11190">
    <w:name w:val="正文1119"/>
    <w:rsid w:val="00D24578"/>
    <w:pPr>
      <w:widowControl w:val="0"/>
      <w:jc w:val="both"/>
    </w:pPr>
    <w:rPr>
      <w:rFonts w:ascii="Calibri" w:hAnsi="Calibri"/>
      <w:kern w:val="2"/>
      <w:sz w:val="21"/>
      <w:szCs w:val="24"/>
      <w:lang w:eastAsia="en-US"/>
    </w:rPr>
  </w:style>
  <w:style w:type="paragraph" w:customStyle="1" w:styleId="138510">
    <w:name w:val="样式 1385 10 磅"/>
    <w:rsid w:val="00D24578"/>
    <w:pPr>
      <w:widowControl w:val="0"/>
      <w:jc w:val="both"/>
    </w:pPr>
    <w:rPr>
      <w:kern w:val="2"/>
      <w:sz w:val="21"/>
      <w:szCs w:val="24"/>
    </w:rPr>
  </w:style>
  <w:style w:type="paragraph" w:customStyle="1" w:styleId="1246">
    <w:name w:val="正文1246"/>
    <w:rsid w:val="00D24578"/>
    <w:pPr>
      <w:widowControl w:val="0"/>
      <w:jc w:val="both"/>
    </w:pPr>
    <w:rPr>
      <w:kern w:val="2"/>
      <w:sz w:val="21"/>
      <w:szCs w:val="24"/>
    </w:rPr>
  </w:style>
  <w:style w:type="paragraph" w:customStyle="1" w:styleId="569">
    <w:name w:val="正文569"/>
    <w:rsid w:val="00D24578"/>
    <w:pPr>
      <w:widowControl w:val="0"/>
      <w:jc w:val="both"/>
    </w:pPr>
    <w:rPr>
      <w:rFonts w:ascii="Calibri" w:hAnsi="Calibri"/>
      <w:kern w:val="2"/>
      <w:sz w:val="21"/>
      <w:szCs w:val="24"/>
      <w:lang w:eastAsia="en-US"/>
    </w:rPr>
  </w:style>
  <w:style w:type="paragraph" w:customStyle="1" w:styleId="1129">
    <w:name w:val="样式 1"/>
    <w:rsid w:val="00D24578"/>
  </w:style>
  <w:style w:type="paragraph" w:customStyle="1" w:styleId="69710">
    <w:name w:val="样式 697 10 磅"/>
    <w:rsid w:val="00D24578"/>
    <w:pPr>
      <w:widowControl w:val="0"/>
      <w:jc w:val="both"/>
    </w:pPr>
    <w:rPr>
      <w:kern w:val="2"/>
      <w:sz w:val="21"/>
      <w:szCs w:val="24"/>
    </w:rPr>
  </w:style>
  <w:style w:type="paragraph" w:customStyle="1" w:styleId="942">
    <w:name w:val="正文94"/>
    <w:rsid w:val="00D24578"/>
    <w:pPr>
      <w:widowControl w:val="0"/>
      <w:jc w:val="both"/>
    </w:pPr>
    <w:rPr>
      <w:rFonts w:ascii="Calibri" w:hAnsi="Calibri"/>
      <w:kern w:val="2"/>
      <w:sz w:val="21"/>
      <w:szCs w:val="24"/>
      <w:lang w:eastAsia="en-US"/>
    </w:rPr>
  </w:style>
  <w:style w:type="paragraph" w:customStyle="1" w:styleId="467">
    <w:name w:val="纯文本46"/>
    <w:rsid w:val="00D24578"/>
    <w:pPr>
      <w:widowControl w:val="0"/>
      <w:jc w:val="both"/>
    </w:pPr>
    <w:rPr>
      <w:rFonts w:ascii="宋体" w:cs="Courier New"/>
      <w:kern w:val="2"/>
      <w:sz w:val="21"/>
      <w:szCs w:val="21"/>
      <w:lang w:eastAsia="en-US"/>
    </w:rPr>
  </w:style>
  <w:style w:type="paragraph" w:customStyle="1" w:styleId="73310">
    <w:name w:val="样式 733 10 磅"/>
    <w:rsid w:val="00D24578"/>
    <w:pPr>
      <w:widowControl w:val="0"/>
      <w:jc w:val="both"/>
    </w:pPr>
    <w:rPr>
      <w:kern w:val="2"/>
      <w:sz w:val="21"/>
      <w:szCs w:val="24"/>
    </w:rPr>
  </w:style>
  <w:style w:type="paragraph" w:customStyle="1" w:styleId="7111">
    <w:name w:val="样式 71 小四"/>
    <w:rsid w:val="00D24578"/>
    <w:pPr>
      <w:widowControl w:val="0"/>
      <w:adjustRightInd w:val="0"/>
      <w:spacing w:line="360" w:lineRule="atLeast"/>
      <w:textAlignment w:val="baseline"/>
    </w:pPr>
    <w:rPr>
      <w:sz w:val="24"/>
      <w:szCs w:val="24"/>
    </w:rPr>
  </w:style>
  <w:style w:type="paragraph" w:customStyle="1" w:styleId="253">
    <w:name w:val="样式 25 小四"/>
    <w:next w:val="BalloonText"/>
    <w:rsid w:val="00D24578"/>
    <w:pPr>
      <w:widowControl w:val="0"/>
      <w:adjustRightInd w:val="0"/>
      <w:spacing w:line="360" w:lineRule="atLeast"/>
    </w:pPr>
    <w:rPr>
      <w:kern w:val="2"/>
      <w:sz w:val="24"/>
      <w:szCs w:val="28"/>
      <w:lang w:eastAsia="en-US"/>
    </w:rPr>
  </w:style>
  <w:style w:type="paragraph" w:customStyle="1" w:styleId="64210">
    <w:name w:val="样式 642 10 磅"/>
    <w:rsid w:val="00D24578"/>
    <w:pPr>
      <w:widowControl w:val="0"/>
      <w:jc w:val="both"/>
    </w:pPr>
    <w:rPr>
      <w:kern w:val="2"/>
      <w:sz w:val="21"/>
      <w:szCs w:val="24"/>
    </w:rPr>
  </w:style>
  <w:style w:type="paragraph" w:customStyle="1" w:styleId="1271">
    <w:name w:val="纯文本127"/>
    <w:rsid w:val="00D24578"/>
    <w:pPr>
      <w:widowControl w:val="0"/>
      <w:jc w:val="both"/>
    </w:pPr>
    <w:rPr>
      <w:rFonts w:ascii="宋体" w:cs="Courier New"/>
      <w:kern w:val="2"/>
      <w:sz w:val="21"/>
      <w:szCs w:val="21"/>
      <w:lang w:eastAsia="en-US"/>
    </w:rPr>
  </w:style>
  <w:style w:type="paragraph" w:customStyle="1" w:styleId="20000">
    <w:name w:val="正文_2_0_0_0"/>
    <w:next w:val="Normal"/>
    <w:rsid w:val="00D24578"/>
    <w:pPr>
      <w:widowControl w:val="0"/>
      <w:adjustRightInd w:val="0"/>
      <w:spacing w:line="360" w:lineRule="atLeast"/>
    </w:pPr>
    <w:rPr>
      <w:rFonts w:eastAsia="方正黑体_GBK"/>
      <w:kern w:val="2"/>
      <w:sz w:val="24"/>
      <w:szCs w:val="28"/>
      <w:lang w:eastAsia="en-US"/>
    </w:rPr>
  </w:style>
  <w:style w:type="paragraph" w:customStyle="1" w:styleId="593">
    <w:name w:val="正文593"/>
    <w:rsid w:val="00D24578"/>
    <w:pPr>
      <w:widowControl w:val="0"/>
      <w:jc w:val="both"/>
    </w:pPr>
    <w:rPr>
      <w:rFonts w:ascii="Calibri" w:hAnsi="Calibri"/>
      <w:kern w:val="2"/>
      <w:sz w:val="21"/>
      <w:szCs w:val="24"/>
      <w:lang w:eastAsia="en-US"/>
    </w:rPr>
  </w:style>
  <w:style w:type="paragraph" w:customStyle="1" w:styleId="9650">
    <w:name w:val="正文965"/>
    <w:rsid w:val="00D24578"/>
    <w:pPr>
      <w:widowControl w:val="0"/>
      <w:jc w:val="both"/>
    </w:pPr>
    <w:rPr>
      <w:rFonts w:ascii="Calibri" w:hAnsi="Calibri"/>
      <w:kern w:val="2"/>
      <w:sz w:val="21"/>
      <w:szCs w:val="22"/>
      <w:lang w:eastAsia="en-US"/>
    </w:rPr>
  </w:style>
  <w:style w:type="paragraph" w:customStyle="1" w:styleId="2400">
    <w:name w:val="正文240"/>
    <w:rsid w:val="00D24578"/>
    <w:pPr>
      <w:widowControl w:val="0"/>
      <w:jc w:val="both"/>
    </w:pPr>
    <w:rPr>
      <w:rFonts w:ascii="Calibri" w:hAnsi="Calibri"/>
      <w:kern w:val="2"/>
      <w:sz w:val="21"/>
      <w:szCs w:val="24"/>
      <w:lang w:eastAsia="en-US"/>
    </w:rPr>
  </w:style>
  <w:style w:type="paragraph" w:customStyle="1" w:styleId="9560">
    <w:name w:val="正文956"/>
    <w:rsid w:val="00D24578"/>
    <w:pPr>
      <w:widowControl w:val="0"/>
      <w:jc w:val="both"/>
    </w:pPr>
    <w:rPr>
      <w:rFonts w:ascii="Calibri" w:hAnsi="Calibri"/>
      <w:kern w:val="2"/>
      <w:sz w:val="21"/>
      <w:szCs w:val="22"/>
      <w:lang w:eastAsia="en-US"/>
    </w:rPr>
  </w:style>
  <w:style w:type="paragraph" w:customStyle="1" w:styleId="41210">
    <w:name w:val="样式 412 10 磅"/>
    <w:rsid w:val="00D24578"/>
    <w:pPr>
      <w:widowControl w:val="0"/>
      <w:jc w:val="both"/>
    </w:pPr>
    <w:rPr>
      <w:rFonts w:ascii="宋体"/>
      <w:kern w:val="2"/>
      <w:sz w:val="21"/>
      <w:szCs w:val="21"/>
      <w:lang w:eastAsia="en-US"/>
    </w:rPr>
  </w:style>
  <w:style w:type="paragraph" w:customStyle="1" w:styleId="866">
    <w:name w:val="正文866"/>
    <w:rsid w:val="00D24578"/>
    <w:pPr>
      <w:widowControl w:val="0"/>
      <w:jc w:val="both"/>
    </w:pPr>
    <w:rPr>
      <w:rFonts w:ascii="Calibri" w:hAnsi="Calibri"/>
      <w:kern w:val="2"/>
      <w:sz w:val="21"/>
      <w:szCs w:val="22"/>
      <w:lang w:eastAsia="en-US"/>
    </w:rPr>
  </w:style>
  <w:style w:type="paragraph" w:customStyle="1" w:styleId="756">
    <w:name w:val="样式 7 三号"/>
    <w:rsid w:val="00D24578"/>
    <w:pPr>
      <w:keepNext/>
      <w:keepLines/>
      <w:widowControl w:val="0"/>
      <w:spacing w:before="260" w:after="260" w:line="408" w:lineRule="auto"/>
      <w:jc w:val="both"/>
      <w:outlineLvl w:val="1"/>
    </w:pPr>
    <w:rPr>
      <w:rFonts w:ascii="Arial" w:eastAsia="黑体" w:hAnsi="Arial"/>
      <w:b/>
      <w:kern w:val="2"/>
      <w:sz w:val="32"/>
      <w:szCs w:val="22"/>
      <w:lang w:eastAsia="en-US"/>
    </w:rPr>
  </w:style>
  <w:style w:type="paragraph" w:customStyle="1" w:styleId="132310">
    <w:name w:val="样式 1323 10 磅"/>
    <w:rsid w:val="00D24578"/>
    <w:pPr>
      <w:widowControl w:val="0"/>
      <w:jc w:val="both"/>
    </w:pPr>
    <w:rPr>
      <w:kern w:val="2"/>
      <w:sz w:val="21"/>
      <w:szCs w:val="24"/>
    </w:rPr>
  </w:style>
  <w:style w:type="paragraph" w:customStyle="1" w:styleId="177310">
    <w:name w:val="样式 1773 10 磅"/>
    <w:rsid w:val="00D24578"/>
    <w:pPr>
      <w:widowControl w:val="0"/>
      <w:jc w:val="both"/>
    </w:pPr>
    <w:rPr>
      <w:kern w:val="2"/>
      <w:sz w:val="21"/>
      <w:szCs w:val="24"/>
    </w:rPr>
  </w:style>
  <w:style w:type="paragraph" w:customStyle="1" w:styleId="459">
    <w:name w:val="正文459"/>
    <w:rsid w:val="00D24578"/>
    <w:pPr>
      <w:widowControl w:val="0"/>
      <w:jc w:val="both"/>
    </w:pPr>
    <w:rPr>
      <w:rFonts w:ascii="Calibri" w:hAnsi="Calibri"/>
      <w:kern w:val="2"/>
      <w:sz w:val="21"/>
      <w:szCs w:val="24"/>
      <w:lang w:eastAsia="en-US"/>
    </w:rPr>
  </w:style>
  <w:style w:type="paragraph" w:customStyle="1" w:styleId="1137">
    <w:name w:val="1"/>
    <w:rsid w:val="00D24578"/>
    <w:pPr>
      <w:ind w:firstLine="200"/>
      <w:jc w:val="both"/>
    </w:pPr>
    <w:rPr>
      <w:rFonts w:ascii="宋体" w:cs="Calibri"/>
      <w:kern w:val="2"/>
      <w:sz w:val="28"/>
      <w:szCs w:val="28"/>
      <w:lang w:eastAsia="en-US"/>
    </w:rPr>
  </w:style>
  <w:style w:type="paragraph" w:customStyle="1" w:styleId="9950">
    <w:name w:val="正文995"/>
    <w:rsid w:val="00D24578"/>
    <w:pPr>
      <w:widowControl w:val="0"/>
      <w:jc w:val="both"/>
    </w:pPr>
    <w:rPr>
      <w:rFonts w:ascii="Calibri" w:hAnsi="Calibri"/>
      <w:kern w:val="2"/>
      <w:sz w:val="21"/>
      <w:szCs w:val="24"/>
      <w:lang w:eastAsia="en-US"/>
    </w:rPr>
  </w:style>
  <w:style w:type="paragraph" w:customStyle="1" w:styleId="943">
    <w:name w:val="正文943"/>
    <w:rsid w:val="00D24578"/>
    <w:pPr>
      <w:widowControl w:val="0"/>
      <w:jc w:val="both"/>
    </w:pPr>
    <w:rPr>
      <w:rFonts w:ascii="Calibri" w:hAnsi="Calibri"/>
      <w:kern w:val="2"/>
      <w:sz w:val="21"/>
      <w:szCs w:val="22"/>
      <w:lang w:eastAsia="en-US"/>
    </w:rPr>
  </w:style>
  <w:style w:type="paragraph" w:customStyle="1" w:styleId="189810">
    <w:name w:val="样式 1898 10 磅"/>
    <w:rsid w:val="00D24578"/>
    <w:pPr>
      <w:widowControl w:val="0"/>
      <w:jc w:val="both"/>
    </w:pPr>
    <w:rPr>
      <w:rFonts w:eastAsia="方正黑体_GBK"/>
      <w:kern w:val="2"/>
      <w:sz w:val="21"/>
      <w:szCs w:val="22"/>
      <w:lang w:eastAsia="en-US"/>
    </w:rPr>
  </w:style>
  <w:style w:type="paragraph" w:customStyle="1" w:styleId="57510">
    <w:name w:val="样式 575 10 磅"/>
    <w:rsid w:val="00D24578"/>
    <w:pPr>
      <w:widowControl w:val="0"/>
      <w:jc w:val="both"/>
    </w:pPr>
    <w:rPr>
      <w:kern w:val="2"/>
      <w:sz w:val="21"/>
      <w:szCs w:val="24"/>
    </w:rPr>
  </w:style>
  <w:style w:type="paragraph" w:customStyle="1" w:styleId="12101">
    <w:name w:val="样式 12 10 磅"/>
    <w:next w:val="5420"/>
    <w:rsid w:val="00D24578"/>
    <w:pPr>
      <w:widowControl w:val="0"/>
      <w:jc w:val="both"/>
    </w:pPr>
    <w:rPr>
      <w:rFonts w:ascii="宋体"/>
      <w:kern w:val="2"/>
      <w:sz w:val="21"/>
      <w:szCs w:val="21"/>
    </w:rPr>
  </w:style>
  <w:style w:type="paragraph" w:customStyle="1" w:styleId="5420">
    <w:name w:val="正文542"/>
    <w:rsid w:val="00D24578"/>
    <w:pPr>
      <w:widowControl w:val="0"/>
      <w:jc w:val="both"/>
    </w:pPr>
    <w:rPr>
      <w:rFonts w:ascii="Calibri" w:hAnsi="Calibri"/>
      <w:kern w:val="2"/>
      <w:sz w:val="21"/>
      <w:szCs w:val="24"/>
      <w:lang w:eastAsia="en-US"/>
    </w:rPr>
  </w:style>
  <w:style w:type="paragraph" w:customStyle="1" w:styleId="877">
    <w:name w:val="样式 8 小五"/>
    <w:rsid w:val="00D24578"/>
    <w:pPr>
      <w:tabs>
        <w:tab w:val="center" w:pos="4153"/>
        <w:tab w:val="right" w:pos="8306"/>
      </w:tabs>
      <w:snapToGrid w:val="0"/>
    </w:pPr>
    <w:rPr>
      <w:sz w:val="18"/>
      <w:szCs w:val="18"/>
      <w:lang w:eastAsia="en-US"/>
    </w:rPr>
  </w:style>
  <w:style w:type="paragraph" w:customStyle="1" w:styleId="11600">
    <w:name w:val="正文1160"/>
    <w:rsid w:val="00D24578"/>
    <w:pPr>
      <w:widowControl w:val="0"/>
      <w:jc w:val="both"/>
    </w:pPr>
    <w:rPr>
      <w:rFonts w:ascii="Calibri" w:eastAsia="方正仿宋_GBK" w:hAnsi="Calibri"/>
      <w:kern w:val="2"/>
      <w:sz w:val="32"/>
      <w:szCs w:val="28"/>
      <w:lang w:eastAsia="en-US"/>
    </w:rPr>
  </w:style>
  <w:style w:type="paragraph" w:customStyle="1" w:styleId="42610">
    <w:name w:val="样式 426 10 磅"/>
    <w:rsid w:val="00D24578"/>
    <w:pPr>
      <w:widowControl w:val="0"/>
      <w:jc w:val="both"/>
    </w:pPr>
    <w:rPr>
      <w:rFonts w:ascii="Calibri" w:hAnsi="Calibri"/>
      <w:kern w:val="2"/>
      <w:sz w:val="21"/>
      <w:szCs w:val="22"/>
    </w:rPr>
  </w:style>
  <w:style w:type="paragraph" w:customStyle="1" w:styleId="166010">
    <w:name w:val="样式 1660 10 磅"/>
    <w:rsid w:val="00D24578"/>
    <w:pPr>
      <w:widowControl w:val="0"/>
      <w:jc w:val="both"/>
    </w:pPr>
    <w:rPr>
      <w:kern w:val="2"/>
      <w:sz w:val="21"/>
      <w:szCs w:val="24"/>
    </w:rPr>
  </w:style>
  <w:style w:type="paragraph" w:customStyle="1" w:styleId="699">
    <w:name w:val="纯文本69"/>
    <w:rsid w:val="00D24578"/>
    <w:pPr>
      <w:widowControl w:val="0"/>
      <w:jc w:val="both"/>
    </w:pPr>
    <w:rPr>
      <w:rFonts w:ascii="宋体" w:cs="Courier New"/>
      <w:kern w:val="2"/>
      <w:sz w:val="21"/>
      <w:szCs w:val="21"/>
      <w:lang w:eastAsia="en-US"/>
    </w:rPr>
  </w:style>
  <w:style w:type="paragraph" w:customStyle="1" w:styleId="58210">
    <w:name w:val="样式 582 10 磅"/>
    <w:rsid w:val="00D24578"/>
    <w:pPr>
      <w:widowControl w:val="0"/>
      <w:jc w:val="both"/>
    </w:pPr>
    <w:rPr>
      <w:kern w:val="2"/>
      <w:sz w:val="21"/>
      <w:szCs w:val="24"/>
    </w:rPr>
  </w:style>
  <w:style w:type="paragraph" w:customStyle="1" w:styleId="186010">
    <w:name w:val="样式 1860 10 磅"/>
    <w:rsid w:val="00D24578"/>
    <w:pPr>
      <w:widowControl w:val="0"/>
      <w:jc w:val="both"/>
    </w:pPr>
    <w:rPr>
      <w:kern w:val="2"/>
      <w:sz w:val="21"/>
    </w:rPr>
  </w:style>
  <w:style w:type="paragraph" w:customStyle="1" w:styleId="5267767">
    <w:name w:val="样式 标题 5 + 左侧:  2.67 厘米 悬挂缩进: 7.67 字符 行距: 单倍行距"/>
    <w:rsid w:val="00D24578"/>
    <w:pPr>
      <w:keepNext/>
      <w:keepLines/>
      <w:widowControl w:val="0"/>
      <w:tabs>
        <w:tab w:val="left" w:pos="992"/>
      </w:tabs>
      <w:spacing w:before="280" w:after="290" w:line="360" w:lineRule="auto"/>
      <w:ind w:left="992" w:hanging="992"/>
      <w:jc w:val="both"/>
      <w:outlineLvl w:val="4"/>
    </w:pPr>
    <w:rPr>
      <w:rFonts w:cs="宋体"/>
      <w:b/>
      <w:bCs/>
      <w:kern w:val="2"/>
      <w:sz w:val="24"/>
      <w:szCs w:val="28"/>
      <w:lang w:eastAsia="en-US"/>
    </w:rPr>
  </w:style>
  <w:style w:type="paragraph" w:customStyle="1" w:styleId="9180">
    <w:name w:val="正文918"/>
    <w:rsid w:val="00D24578"/>
    <w:pPr>
      <w:widowControl w:val="0"/>
      <w:jc w:val="both"/>
    </w:pPr>
    <w:rPr>
      <w:rFonts w:ascii="Calibri" w:hAnsi="Calibri"/>
      <w:kern w:val="2"/>
      <w:sz w:val="21"/>
      <w:szCs w:val="24"/>
      <w:lang w:eastAsia="en-US"/>
    </w:rPr>
  </w:style>
  <w:style w:type="paragraph" w:customStyle="1" w:styleId="348">
    <w:name w:val="正文3"/>
    <w:rsid w:val="00D24578"/>
    <w:pPr>
      <w:widowControl w:val="0"/>
      <w:jc w:val="both"/>
    </w:pPr>
    <w:rPr>
      <w:rFonts w:ascii="Calibri" w:hAnsi="Calibri"/>
      <w:kern w:val="2"/>
      <w:sz w:val="21"/>
      <w:szCs w:val="22"/>
      <w:lang w:eastAsia="en-US"/>
    </w:rPr>
  </w:style>
  <w:style w:type="paragraph" w:customStyle="1" w:styleId="152710">
    <w:name w:val="样式 1527 10 磅"/>
    <w:rsid w:val="00D24578"/>
    <w:pPr>
      <w:widowControl w:val="0"/>
      <w:jc w:val="both"/>
    </w:pPr>
    <w:rPr>
      <w:kern w:val="2"/>
      <w:sz w:val="21"/>
      <w:szCs w:val="24"/>
    </w:rPr>
  </w:style>
  <w:style w:type="paragraph" w:customStyle="1" w:styleId="36610">
    <w:name w:val="样式 366 10 磅"/>
    <w:next w:val="Index1"/>
    <w:rsid w:val="00D24578"/>
    <w:pPr>
      <w:widowControl w:val="0"/>
      <w:jc w:val="both"/>
    </w:pPr>
    <w:rPr>
      <w:kern w:val="2"/>
      <w:sz w:val="21"/>
      <w:szCs w:val="22"/>
    </w:rPr>
  </w:style>
  <w:style w:type="paragraph" w:customStyle="1" w:styleId="1830">
    <w:name w:val="正文183"/>
    <w:rsid w:val="00D24578"/>
    <w:pPr>
      <w:widowControl w:val="0"/>
      <w:jc w:val="both"/>
    </w:pPr>
    <w:rPr>
      <w:rFonts w:ascii="Calibri" w:hAnsi="Calibri"/>
      <w:kern w:val="2"/>
      <w:sz w:val="21"/>
      <w:szCs w:val="24"/>
      <w:lang w:eastAsia="en-US"/>
    </w:rPr>
  </w:style>
  <w:style w:type="paragraph" w:customStyle="1" w:styleId="589">
    <w:name w:val="正文589"/>
    <w:rsid w:val="00D24578"/>
    <w:pPr>
      <w:widowControl w:val="0"/>
      <w:jc w:val="both"/>
    </w:pPr>
    <w:rPr>
      <w:rFonts w:ascii="Calibri" w:hAnsi="Calibri"/>
      <w:kern w:val="2"/>
      <w:sz w:val="21"/>
      <w:szCs w:val="24"/>
      <w:lang w:eastAsia="en-US"/>
    </w:rPr>
  </w:style>
  <w:style w:type="paragraph" w:customStyle="1" w:styleId="1692">
    <w:name w:val="样式 黑色 左 首行缩进:  1.69 厘米 行距: 2 倍行距"/>
    <w:basedOn w:val="Normal"/>
    <w:rsid w:val="00D24578"/>
    <w:pPr>
      <w:ind w:firstLine="958"/>
      <w:jc w:val="left"/>
    </w:pPr>
    <w:rPr>
      <w:rFonts w:ascii="Calibri" w:hAnsi="Calibri" w:cs="宋体"/>
      <w:color w:val="000000"/>
      <w:sz w:val="24"/>
      <w:szCs w:val="20"/>
      <w:lang w:eastAsia="en-US"/>
    </w:rPr>
  </w:style>
  <w:style w:type="paragraph" w:customStyle="1" w:styleId="3002">
    <w:name w:val="正文300"/>
    <w:rsid w:val="00D24578"/>
    <w:pPr>
      <w:widowControl w:val="0"/>
      <w:jc w:val="both"/>
    </w:pPr>
    <w:rPr>
      <w:rFonts w:ascii="Calibri" w:hAnsi="Calibri"/>
      <w:kern w:val="2"/>
      <w:sz w:val="21"/>
      <w:szCs w:val="24"/>
      <w:lang w:eastAsia="en-US"/>
    </w:rPr>
  </w:style>
  <w:style w:type="paragraph" w:customStyle="1" w:styleId="140410">
    <w:name w:val="样式 1404 10 磅"/>
    <w:rsid w:val="00D24578"/>
    <w:pPr>
      <w:widowControl w:val="0"/>
      <w:jc w:val="both"/>
    </w:pPr>
    <w:rPr>
      <w:kern w:val="2"/>
      <w:sz w:val="21"/>
      <w:szCs w:val="24"/>
    </w:rPr>
  </w:style>
  <w:style w:type="paragraph" w:customStyle="1" w:styleId="2213">
    <w:name w:val="正文221"/>
    <w:rsid w:val="00D24578"/>
    <w:pPr>
      <w:widowControl w:val="0"/>
      <w:jc w:val="both"/>
    </w:pPr>
    <w:rPr>
      <w:rFonts w:ascii="Calibri" w:hAnsi="Calibri"/>
      <w:kern w:val="2"/>
      <w:sz w:val="21"/>
      <w:szCs w:val="24"/>
      <w:lang w:eastAsia="en-US"/>
    </w:rPr>
  </w:style>
  <w:style w:type="paragraph" w:customStyle="1" w:styleId="6811">
    <w:name w:val="纯文本68"/>
    <w:rsid w:val="00D24578"/>
    <w:pPr>
      <w:widowControl w:val="0"/>
      <w:jc w:val="both"/>
    </w:pPr>
    <w:rPr>
      <w:rFonts w:ascii="宋体" w:cs="Courier New"/>
      <w:kern w:val="2"/>
      <w:sz w:val="21"/>
      <w:szCs w:val="21"/>
      <w:lang w:eastAsia="en-US"/>
    </w:rPr>
  </w:style>
  <w:style w:type="paragraph" w:customStyle="1" w:styleId="1315">
    <w:name w:val="纯文本13"/>
    <w:rsid w:val="00D24578"/>
    <w:pPr>
      <w:widowControl w:val="0"/>
      <w:jc w:val="both"/>
    </w:pPr>
    <w:rPr>
      <w:rFonts w:ascii="宋体" w:cs="Courier New"/>
      <w:kern w:val="2"/>
      <w:sz w:val="21"/>
      <w:szCs w:val="21"/>
      <w:lang w:eastAsia="en-US"/>
    </w:rPr>
  </w:style>
  <w:style w:type="paragraph" w:customStyle="1" w:styleId="96910">
    <w:name w:val="样式 969 10 磅"/>
    <w:rsid w:val="00D24578"/>
    <w:pPr>
      <w:widowControl w:val="0"/>
      <w:jc w:val="both"/>
    </w:pPr>
    <w:rPr>
      <w:kern w:val="2"/>
      <w:sz w:val="21"/>
      <w:szCs w:val="24"/>
    </w:rPr>
  </w:style>
  <w:style w:type="paragraph" w:customStyle="1" w:styleId="276">
    <w:name w:val="正文27"/>
    <w:rsid w:val="00D24578"/>
    <w:pPr>
      <w:jc w:val="both"/>
    </w:pPr>
    <w:rPr>
      <w:rFonts w:ascii="Calibri" w:eastAsia="方正黑体_GBK" w:hAnsi="Calibri"/>
      <w:kern w:val="2"/>
      <w:sz w:val="21"/>
      <w:szCs w:val="21"/>
      <w:lang w:eastAsia="en-US"/>
    </w:rPr>
  </w:style>
  <w:style w:type="paragraph" w:customStyle="1" w:styleId="997">
    <w:name w:val="纯文本99"/>
    <w:rsid w:val="00D24578"/>
    <w:pPr>
      <w:widowControl w:val="0"/>
      <w:jc w:val="both"/>
    </w:pPr>
    <w:rPr>
      <w:rFonts w:ascii="宋体" w:cs="Courier New"/>
      <w:kern w:val="2"/>
      <w:sz w:val="21"/>
      <w:szCs w:val="21"/>
      <w:lang w:eastAsia="en-US"/>
    </w:rPr>
  </w:style>
  <w:style w:type="paragraph" w:customStyle="1" w:styleId="77810">
    <w:name w:val="样式 778 10 磅"/>
    <w:rsid w:val="00D24578"/>
    <w:pPr>
      <w:widowControl w:val="0"/>
      <w:jc w:val="both"/>
    </w:pPr>
    <w:rPr>
      <w:kern w:val="2"/>
      <w:sz w:val="21"/>
      <w:szCs w:val="24"/>
    </w:rPr>
  </w:style>
  <w:style w:type="paragraph" w:customStyle="1" w:styleId="1700">
    <w:name w:val="正文170"/>
    <w:rsid w:val="00D24578"/>
    <w:pPr>
      <w:widowControl w:val="0"/>
      <w:jc w:val="both"/>
    </w:pPr>
    <w:rPr>
      <w:rFonts w:ascii="Calibri" w:hAnsi="Calibri"/>
      <w:kern w:val="2"/>
      <w:sz w:val="21"/>
      <w:szCs w:val="24"/>
      <w:lang w:eastAsia="en-US"/>
    </w:rPr>
  </w:style>
  <w:style w:type="paragraph" w:customStyle="1" w:styleId="165910">
    <w:name w:val="样式 1659 10 磅"/>
    <w:rsid w:val="00D24578"/>
    <w:pPr>
      <w:widowControl w:val="0"/>
      <w:jc w:val="both"/>
    </w:pPr>
    <w:rPr>
      <w:kern w:val="2"/>
      <w:sz w:val="21"/>
      <w:szCs w:val="24"/>
    </w:rPr>
  </w:style>
  <w:style w:type="paragraph" w:customStyle="1" w:styleId="7811">
    <w:name w:val="纯文本78"/>
    <w:rsid w:val="00D24578"/>
    <w:pPr>
      <w:widowControl w:val="0"/>
      <w:jc w:val="both"/>
    </w:pPr>
    <w:rPr>
      <w:rFonts w:ascii="宋体" w:cs="Courier New"/>
      <w:kern w:val="2"/>
      <w:sz w:val="21"/>
      <w:szCs w:val="21"/>
      <w:lang w:eastAsia="en-US"/>
    </w:rPr>
  </w:style>
  <w:style w:type="paragraph" w:customStyle="1" w:styleId="3114">
    <w:name w:val="标题 31"/>
    <w:rsid w:val="00D24578"/>
    <w:pPr>
      <w:keepNext/>
      <w:keepLines/>
      <w:widowControl w:val="0"/>
      <w:tabs>
        <w:tab w:val="left" w:pos="588"/>
      </w:tabs>
      <w:adjustRightInd w:val="0"/>
      <w:spacing w:line="360" w:lineRule="auto"/>
      <w:jc w:val="both"/>
      <w:textAlignment w:val="baseline"/>
      <w:outlineLvl w:val="2"/>
    </w:pPr>
    <w:rPr>
      <w:rFonts w:ascii="Calibri" w:hAnsi="Calibri"/>
      <w:kern w:val="2"/>
      <w:sz w:val="28"/>
      <w:szCs w:val="28"/>
      <w:lang w:eastAsia="en-US"/>
    </w:rPr>
  </w:style>
  <w:style w:type="paragraph" w:customStyle="1" w:styleId="21910">
    <w:name w:val="样式 219 10 磅"/>
    <w:rsid w:val="00D24578"/>
    <w:pPr>
      <w:widowControl w:val="0"/>
      <w:jc w:val="both"/>
    </w:pPr>
    <w:rPr>
      <w:rFonts w:ascii="Calibri" w:hAnsi="Calibri"/>
      <w:kern w:val="2"/>
      <w:sz w:val="21"/>
      <w:szCs w:val="22"/>
      <w:lang w:eastAsia="en-US"/>
    </w:rPr>
  </w:style>
  <w:style w:type="paragraph" w:customStyle="1" w:styleId="1400">
    <w:name w:val="样式 140 小四"/>
    <w:next w:val="839"/>
    <w:rsid w:val="00D24578"/>
    <w:pPr>
      <w:widowControl w:val="0"/>
      <w:jc w:val="both"/>
    </w:pPr>
    <w:rPr>
      <w:rFonts w:ascii="Calibri" w:hAnsi="Calibri" w:cs="Arial"/>
      <w:kern w:val="2"/>
      <w:sz w:val="24"/>
      <w:szCs w:val="24"/>
    </w:rPr>
  </w:style>
  <w:style w:type="paragraph" w:customStyle="1" w:styleId="1054">
    <w:name w:val="样式 105 小四"/>
    <w:rsid w:val="00D24578"/>
    <w:pPr>
      <w:widowControl w:val="0"/>
      <w:adjustRightInd w:val="0"/>
      <w:spacing w:line="360" w:lineRule="atLeast"/>
      <w:ind w:firstLine="200" w:firstLineChars="200"/>
      <w:textAlignment w:val="baseline"/>
    </w:pPr>
    <w:rPr>
      <w:rFonts w:ascii="Calibri" w:hAnsi="Calibri"/>
      <w:color w:val="595959"/>
      <w:sz w:val="24"/>
      <w:szCs w:val="22"/>
    </w:rPr>
  </w:style>
  <w:style w:type="paragraph" w:customStyle="1" w:styleId="87910">
    <w:name w:val="样式 879 10 磅"/>
    <w:rsid w:val="00D24578"/>
    <w:pPr>
      <w:widowControl w:val="0"/>
      <w:jc w:val="both"/>
    </w:pPr>
    <w:rPr>
      <w:kern w:val="2"/>
      <w:sz w:val="21"/>
      <w:szCs w:val="24"/>
    </w:rPr>
  </w:style>
  <w:style w:type="paragraph" w:customStyle="1" w:styleId="7712">
    <w:name w:val="正文77"/>
    <w:rsid w:val="00D24578"/>
    <w:pPr>
      <w:widowControl w:val="0"/>
      <w:jc w:val="both"/>
    </w:pPr>
    <w:rPr>
      <w:rFonts w:ascii="Calibri" w:hAnsi="Calibri"/>
      <w:kern w:val="2"/>
      <w:sz w:val="21"/>
      <w:szCs w:val="24"/>
      <w:lang w:eastAsia="en-US"/>
    </w:rPr>
  </w:style>
  <w:style w:type="paragraph" w:customStyle="1" w:styleId="1145">
    <w:name w:val="纯文本_1"/>
    <w:basedOn w:val="3"/>
    <w:rsid w:val="00D24578"/>
    <w:rPr>
      <w:rFonts w:ascii="宋体"/>
      <w:szCs w:val="21"/>
    </w:rPr>
  </w:style>
  <w:style w:type="paragraph" w:customStyle="1" w:styleId="6102">
    <w:name w:val="正文610"/>
    <w:rsid w:val="00D24578"/>
    <w:pPr>
      <w:widowControl w:val="0"/>
      <w:jc w:val="both"/>
    </w:pPr>
    <w:rPr>
      <w:rFonts w:ascii="Calibri" w:hAnsi="Calibri"/>
      <w:kern w:val="2"/>
      <w:sz w:val="21"/>
      <w:szCs w:val="24"/>
      <w:lang w:eastAsia="en-US"/>
    </w:rPr>
  </w:style>
  <w:style w:type="paragraph" w:customStyle="1" w:styleId="139100">
    <w:name w:val="13910"/>
    <w:next w:val="TOC5"/>
    <w:rsid w:val="00D24578"/>
    <w:pPr>
      <w:jc w:val="both"/>
    </w:pPr>
    <w:rPr>
      <w:rFonts w:ascii="Calibri" w:hAnsi="Calibri"/>
      <w:kern w:val="2"/>
      <w:sz w:val="21"/>
      <w:szCs w:val="21"/>
      <w:lang w:eastAsia="en-US"/>
    </w:rPr>
  </w:style>
  <w:style w:type="paragraph" w:customStyle="1" w:styleId="98110">
    <w:name w:val="样式 981 10 磅"/>
    <w:rsid w:val="00D24578"/>
    <w:pPr>
      <w:widowControl w:val="0"/>
      <w:jc w:val="both"/>
    </w:pPr>
    <w:rPr>
      <w:kern w:val="2"/>
      <w:sz w:val="21"/>
      <w:szCs w:val="24"/>
    </w:rPr>
  </w:style>
  <w:style w:type="paragraph" w:customStyle="1" w:styleId="10111">
    <w:name w:val="纯文本101"/>
    <w:rsid w:val="00D24578"/>
    <w:pPr>
      <w:widowControl w:val="0"/>
      <w:jc w:val="both"/>
    </w:pPr>
    <w:rPr>
      <w:rFonts w:ascii="宋体" w:cs="Courier New"/>
      <w:kern w:val="2"/>
      <w:sz w:val="21"/>
      <w:szCs w:val="21"/>
      <w:lang w:eastAsia="en-US"/>
    </w:rPr>
  </w:style>
  <w:style w:type="paragraph" w:customStyle="1" w:styleId="1154">
    <w:name w:val="标题1"/>
    <w:basedOn w:val="Title"/>
    <w:rsid w:val="00D24578"/>
    <w:pPr>
      <w:spacing w:after="240"/>
    </w:pPr>
    <w:rPr>
      <w:rFonts w:cs="Arial"/>
      <w:spacing w:val="2"/>
      <w:sz w:val="44"/>
    </w:rPr>
  </w:style>
  <w:style w:type="paragraph" w:customStyle="1" w:styleId="1217">
    <w:name w:val="正文12"/>
    <w:rsid w:val="00D24578"/>
    <w:pPr>
      <w:widowControl w:val="0"/>
      <w:jc w:val="both"/>
    </w:pPr>
    <w:rPr>
      <w:rFonts w:ascii="Calibri" w:hAnsi="Calibri"/>
      <w:kern w:val="2"/>
      <w:sz w:val="21"/>
      <w:szCs w:val="22"/>
      <w:lang w:eastAsia="en-US"/>
    </w:rPr>
  </w:style>
  <w:style w:type="paragraph" w:customStyle="1" w:styleId="128010">
    <w:name w:val="样式 1280 10 磅"/>
    <w:rsid w:val="00D24578"/>
    <w:pPr>
      <w:widowControl w:val="0"/>
      <w:jc w:val="both"/>
    </w:pPr>
    <w:rPr>
      <w:kern w:val="2"/>
      <w:sz w:val="21"/>
      <w:szCs w:val="24"/>
    </w:rPr>
  </w:style>
  <w:style w:type="paragraph" w:customStyle="1" w:styleId="51810">
    <w:name w:val="样式 518 10 磅"/>
    <w:rsid w:val="00D24578"/>
    <w:pPr>
      <w:widowControl w:val="0"/>
      <w:jc w:val="both"/>
    </w:pPr>
    <w:rPr>
      <w:rFonts w:ascii="Calibri" w:hAnsi="Calibri"/>
      <w:kern w:val="2"/>
      <w:sz w:val="21"/>
      <w:szCs w:val="22"/>
    </w:rPr>
  </w:style>
  <w:style w:type="paragraph" w:customStyle="1" w:styleId="14210">
    <w:name w:val="样式 142 10 磅"/>
    <w:next w:val="PMtextBullet"/>
    <w:rsid w:val="00D24578"/>
    <w:pPr>
      <w:widowControl w:val="0"/>
      <w:jc w:val="both"/>
    </w:pPr>
    <w:rPr>
      <w:kern w:val="2"/>
      <w:sz w:val="21"/>
      <w:szCs w:val="22"/>
      <w:lang w:eastAsia="en-US"/>
    </w:rPr>
  </w:style>
  <w:style w:type="paragraph" w:customStyle="1" w:styleId="58310">
    <w:name w:val="样式 583 10 磅"/>
    <w:rsid w:val="00D24578"/>
    <w:pPr>
      <w:widowControl w:val="0"/>
      <w:jc w:val="both"/>
    </w:pPr>
    <w:rPr>
      <w:kern w:val="2"/>
      <w:sz w:val="21"/>
      <w:szCs w:val="24"/>
    </w:rPr>
  </w:style>
  <w:style w:type="paragraph" w:customStyle="1" w:styleId="1177">
    <w:name w:val="普通(网站)_1"/>
    <w:basedOn w:val="5"/>
    <w:rsid w:val="00D24578"/>
    <w:pPr>
      <w:widowControl/>
      <w:spacing w:before="100" w:beforeAutospacing="1" w:after="100" w:afterAutospacing="1" w:line="283" w:lineRule="atLeast"/>
      <w:jc w:val="left"/>
    </w:pPr>
    <w:rPr>
      <w:rFonts w:ascii="宋体"/>
      <w:color w:val="000000"/>
      <w:sz w:val="19"/>
      <w:szCs w:val="19"/>
    </w:rPr>
  </w:style>
  <w:style w:type="paragraph" w:customStyle="1" w:styleId="2012">
    <w:name w:val="正文20"/>
    <w:rsid w:val="00D24578"/>
    <w:pPr>
      <w:widowControl w:val="0"/>
      <w:jc w:val="both"/>
    </w:pPr>
    <w:rPr>
      <w:rFonts w:ascii="Calibri" w:hAnsi="Calibri"/>
      <w:kern w:val="2"/>
      <w:sz w:val="21"/>
      <w:szCs w:val="22"/>
      <w:lang w:eastAsia="en-US"/>
    </w:rPr>
  </w:style>
  <w:style w:type="paragraph" w:customStyle="1" w:styleId="254">
    <w:name w:val="样式 2"/>
    <w:next w:val="555"/>
    <w:rsid w:val="00D24578"/>
  </w:style>
  <w:style w:type="paragraph" w:customStyle="1" w:styleId="60710">
    <w:name w:val="样式 607 10 磅"/>
    <w:rsid w:val="00D24578"/>
    <w:pPr>
      <w:widowControl w:val="0"/>
      <w:jc w:val="both"/>
    </w:pPr>
    <w:rPr>
      <w:kern w:val="2"/>
      <w:sz w:val="21"/>
      <w:szCs w:val="24"/>
    </w:rPr>
  </w:style>
  <w:style w:type="paragraph" w:customStyle="1" w:styleId="40810">
    <w:name w:val="样式 408 10 磅"/>
    <w:rsid w:val="00D24578"/>
    <w:pPr>
      <w:widowControl w:val="0"/>
      <w:jc w:val="both"/>
    </w:pPr>
    <w:rPr>
      <w:rFonts w:ascii="宋体"/>
      <w:kern w:val="2"/>
      <w:sz w:val="21"/>
      <w:szCs w:val="21"/>
      <w:lang w:eastAsia="en-US"/>
    </w:rPr>
  </w:style>
  <w:style w:type="paragraph" w:customStyle="1" w:styleId="1514">
    <w:name w:val="纯文本15"/>
    <w:rsid w:val="00D24578"/>
    <w:pPr>
      <w:widowControl w:val="0"/>
      <w:jc w:val="both"/>
    </w:pPr>
    <w:rPr>
      <w:rFonts w:ascii="宋体" w:cs="Courier New"/>
      <w:kern w:val="2"/>
      <w:sz w:val="21"/>
      <w:szCs w:val="21"/>
      <w:lang w:eastAsia="en-US"/>
    </w:rPr>
  </w:style>
  <w:style w:type="paragraph" w:customStyle="1" w:styleId="182410">
    <w:name w:val="样式 1824 10 磅"/>
    <w:rsid w:val="00D24578"/>
    <w:pPr>
      <w:widowControl w:val="0"/>
      <w:jc w:val="both"/>
    </w:pPr>
    <w:rPr>
      <w:rFonts w:ascii="等线" w:eastAsia="等线" w:cs="Arial"/>
      <w:kern w:val="2"/>
      <w:sz w:val="21"/>
      <w:szCs w:val="22"/>
    </w:rPr>
  </w:style>
  <w:style w:type="paragraph" w:customStyle="1" w:styleId="161010">
    <w:name w:val="样式 1610 10 磅"/>
    <w:rsid w:val="00D24578"/>
    <w:pPr>
      <w:widowControl w:val="0"/>
      <w:jc w:val="both"/>
    </w:pPr>
    <w:rPr>
      <w:kern w:val="2"/>
      <w:sz w:val="21"/>
      <w:szCs w:val="24"/>
    </w:rPr>
  </w:style>
  <w:style w:type="paragraph" w:customStyle="1" w:styleId="9011">
    <w:name w:val="正文901"/>
    <w:rsid w:val="00D24578"/>
    <w:pPr>
      <w:widowControl w:val="0"/>
      <w:jc w:val="both"/>
    </w:pPr>
    <w:rPr>
      <w:rFonts w:ascii="Calibri" w:hAnsi="Calibri"/>
      <w:kern w:val="2"/>
      <w:sz w:val="21"/>
      <w:szCs w:val="22"/>
      <w:lang w:eastAsia="en-US"/>
    </w:rPr>
  </w:style>
  <w:style w:type="paragraph" w:customStyle="1" w:styleId="CharChar2CharChar">
    <w:name w:val="Char Char2 Char Char"/>
    <w:basedOn w:val="Normal"/>
    <w:rsid w:val="00D24578"/>
    <w:pPr>
      <w:tabs>
        <w:tab w:val="left" w:pos="360"/>
      </w:tabs>
      <w:ind w:firstLine="150" w:firstLineChars="150"/>
    </w:pPr>
    <w:rPr>
      <w:rFonts w:ascii="Arial" w:hAnsi="Arial"/>
      <w:sz w:val="20"/>
      <w:szCs w:val="20"/>
      <w:lang w:eastAsia="en-US"/>
    </w:rPr>
  </w:style>
  <w:style w:type="paragraph" w:customStyle="1" w:styleId="166110">
    <w:name w:val="样式 1661 10 磅"/>
    <w:rsid w:val="00D24578"/>
    <w:pPr>
      <w:widowControl w:val="0"/>
      <w:jc w:val="both"/>
    </w:pPr>
    <w:rPr>
      <w:kern w:val="2"/>
      <w:sz w:val="21"/>
      <w:szCs w:val="24"/>
    </w:rPr>
  </w:style>
  <w:style w:type="paragraph" w:customStyle="1" w:styleId="166101">
    <w:name w:val="样式 166 10 磅1"/>
    <w:rsid w:val="00D24578"/>
    <w:pPr>
      <w:widowControl w:val="0"/>
      <w:jc w:val="both"/>
    </w:pPr>
    <w:rPr>
      <w:rFonts w:ascii="Calibri" w:hAnsi="Calibri"/>
      <w:kern w:val="2"/>
      <w:sz w:val="21"/>
      <w:szCs w:val="22"/>
      <w:lang w:eastAsia="en-US"/>
    </w:rPr>
  </w:style>
  <w:style w:type="paragraph" w:customStyle="1" w:styleId="89610">
    <w:name w:val="样式 896 10 磅"/>
    <w:rsid w:val="00D24578"/>
    <w:pPr>
      <w:widowControl w:val="0"/>
      <w:jc w:val="both"/>
    </w:pPr>
    <w:rPr>
      <w:kern w:val="2"/>
      <w:sz w:val="21"/>
      <w:szCs w:val="24"/>
    </w:rPr>
  </w:style>
  <w:style w:type="paragraph" w:customStyle="1" w:styleId="012">
    <w:name w:val="列出段落_0"/>
    <w:next w:val="Normal"/>
    <w:rsid w:val="00D24578"/>
    <w:pPr>
      <w:widowControl w:val="0"/>
      <w:ind w:firstLine="420"/>
      <w:jc w:val="both"/>
    </w:pPr>
    <w:rPr>
      <w:rFonts w:ascii="Calibri" w:hAnsi="Calibri"/>
      <w:kern w:val="2"/>
      <w:sz w:val="21"/>
      <w:szCs w:val="22"/>
      <w:lang w:eastAsia="en-US"/>
    </w:rPr>
  </w:style>
  <w:style w:type="paragraph" w:customStyle="1" w:styleId="63910">
    <w:name w:val="样式 639 10 磅"/>
    <w:rsid w:val="00D24578"/>
    <w:pPr>
      <w:widowControl w:val="0"/>
      <w:jc w:val="both"/>
    </w:pPr>
    <w:rPr>
      <w:kern w:val="2"/>
      <w:sz w:val="21"/>
      <w:szCs w:val="24"/>
    </w:rPr>
  </w:style>
  <w:style w:type="paragraph" w:customStyle="1" w:styleId="6211">
    <w:name w:val="纯文本62"/>
    <w:rsid w:val="00D24578"/>
    <w:pPr>
      <w:widowControl w:val="0"/>
      <w:jc w:val="both"/>
    </w:pPr>
    <w:rPr>
      <w:rFonts w:ascii="宋体" w:cs="Courier New"/>
      <w:kern w:val="2"/>
      <w:sz w:val="21"/>
      <w:szCs w:val="21"/>
      <w:lang w:eastAsia="en-US"/>
    </w:rPr>
  </w:style>
  <w:style w:type="paragraph" w:customStyle="1" w:styleId="352">
    <w:name w:val="正文文字 3"/>
    <w:basedOn w:val="Normal"/>
    <w:next w:val="Normal"/>
    <w:rsid w:val="00D24578"/>
    <w:pPr>
      <w:tabs>
        <w:tab w:val="left" w:pos="0"/>
      </w:tabs>
      <w:ind w:left="240"/>
    </w:pPr>
    <w:rPr>
      <w:rFonts w:ascii="Calibri" w:hAnsi="Calibri"/>
      <w:sz w:val="28"/>
      <w:lang w:eastAsia="en-US"/>
    </w:rPr>
  </w:style>
  <w:style w:type="paragraph" w:customStyle="1" w:styleId="7200">
    <w:name w:val="正文720"/>
    <w:rsid w:val="00D24578"/>
    <w:pPr>
      <w:widowControl w:val="0"/>
      <w:jc w:val="both"/>
    </w:pPr>
    <w:rPr>
      <w:rFonts w:ascii="Calibri" w:hAnsi="Calibri"/>
      <w:kern w:val="2"/>
      <w:sz w:val="21"/>
      <w:szCs w:val="24"/>
      <w:lang w:eastAsia="en-US"/>
    </w:rPr>
  </w:style>
  <w:style w:type="paragraph" w:customStyle="1" w:styleId="4710">
    <w:name w:val="样式 47 10 磅"/>
    <w:next w:val="33810"/>
    <w:rsid w:val="00D24578"/>
    <w:pPr>
      <w:widowControl w:val="0"/>
      <w:jc w:val="both"/>
    </w:pPr>
    <w:rPr>
      <w:kern w:val="2"/>
      <w:sz w:val="21"/>
      <w:szCs w:val="22"/>
    </w:rPr>
  </w:style>
  <w:style w:type="paragraph" w:customStyle="1" w:styleId="33810">
    <w:name w:val="样式 338 10 磅"/>
    <w:next w:val="338101"/>
    <w:rsid w:val="00D24578"/>
    <w:pPr>
      <w:widowControl w:val="0"/>
      <w:jc w:val="both"/>
    </w:pPr>
    <w:rPr>
      <w:rFonts w:ascii="Calibri" w:hAnsi="Calibri"/>
      <w:kern w:val="2"/>
      <w:sz w:val="21"/>
      <w:szCs w:val="22"/>
      <w:lang w:eastAsia="en-US"/>
    </w:rPr>
  </w:style>
  <w:style w:type="paragraph" w:customStyle="1" w:styleId="146010">
    <w:name w:val="样式 1460 10 磅"/>
    <w:rsid w:val="00D24578"/>
    <w:pPr>
      <w:widowControl w:val="0"/>
      <w:jc w:val="both"/>
    </w:pPr>
    <w:rPr>
      <w:kern w:val="2"/>
      <w:sz w:val="21"/>
      <w:szCs w:val="24"/>
    </w:rPr>
  </w:style>
  <w:style w:type="paragraph" w:customStyle="1" w:styleId="5112">
    <w:name w:val="标题 51"/>
    <w:rsid w:val="00D24578"/>
    <w:pPr>
      <w:keepNext/>
      <w:keepLines/>
      <w:widowControl w:val="0"/>
      <w:spacing w:before="280" w:after="290" w:line="376" w:lineRule="auto"/>
      <w:jc w:val="both"/>
      <w:outlineLvl w:val="4"/>
    </w:pPr>
    <w:rPr>
      <w:rFonts w:ascii="Calibri" w:hAnsi="Calibri"/>
      <w:b/>
      <w:bCs/>
      <w:kern w:val="2"/>
      <w:sz w:val="28"/>
      <w:szCs w:val="28"/>
      <w:lang w:eastAsia="en-US"/>
    </w:rPr>
  </w:style>
  <w:style w:type="paragraph" w:customStyle="1" w:styleId="8230">
    <w:name w:val="正文823"/>
    <w:rsid w:val="00D24578"/>
    <w:pPr>
      <w:widowControl w:val="0"/>
      <w:jc w:val="both"/>
    </w:pPr>
    <w:rPr>
      <w:rFonts w:ascii="Calibri" w:hAnsi="Calibri"/>
      <w:kern w:val="2"/>
      <w:sz w:val="21"/>
      <w:szCs w:val="22"/>
      <w:lang w:eastAsia="en-US"/>
    </w:rPr>
  </w:style>
  <w:style w:type="paragraph" w:customStyle="1" w:styleId="189710">
    <w:name w:val="样式 1897 10 磅"/>
    <w:rsid w:val="00D24578"/>
    <w:pPr>
      <w:widowControl w:val="0"/>
      <w:jc w:val="both"/>
    </w:pPr>
    <w:rPr>
      <w:rFonts w:eastAsia="方正黑体_GBK"/>
      <w:kern w:val="2"/>
      <w:sz w:val="21"/>
      <w:szCs w:val="22"/>
      <w:lang w:eastAsia="en-US"/>
    </w:rPr>
  </w:style>
  <w:style w:type="paragraph" w:customStyle="1" w:styleId="1A">
    <w:name w:val="标题 1A"/>
    <w:basedOn w:val="Normal"/>
    <w:rsid w:val="00D24578"/>
    <w:pPr>
      <w:widowControl/>
      <w:spacing w:before="120" w:line="360" w:lineRule="auto"/>
    </w:pPr>
    <w:rPr>
      <w:rFonts w:ascii="Calibri" w:hAnsi="Calibri"/>
      <w:sz w:val="24"/>
      <w:szCs w:val="20"/>
      <w:lang w:eastAsia="en-US"/>
    </w:rPr>
  </w:style>
  <w:style w:type="paragraph" w:customStyle="1" w:styleId="255">
    <w:name w:val="正文2"/>
    <w:rsid w:val="00D24578"/>
    <w:pPr>
      <w:widowControl w:val="0"/>
      <w:jc w:val="both"/>
    </w:pPr>
    <w:rPr>
      <w:rFonts w:ascii="Calibri" w:hAnsi="Calibri"/>
      <w:kern w:val="2"/>
      <w:sz w:val="21"/>
      <w:szCs w:val="24"/>
      <w:lang w:eastAsia="en-US"/>
    </w:rPr>
  </w:style>
  <w:style w:type="paragraph" w:customStyle="1" w:styleId="96510">
    <w:name w:val="样式 965 10 磅"/>
    <w:rsid w:val="00D24578"/>
    <w:pPr>
      <w:widowControl w:val="0"/>
      <w:jc w:val="both"/>
    </w:pPr>
    <w:rPr>
      <w:kern w:val="2"/>
      <w:sz w:val="21"/>
      <w:szCs w:val="24"/>
    </w:rPr>
  </w:style>
  <w:style w:type="paragraph" w:customStyle="1" w:styleId="10811">
    <w:name w:val="正文108"/>
    <w:rsid w:val="00D24578"/>
    <w:pPr>
      <w:widowControl w:val="0"/>
      <w:jc w:val="both"/>
    </w:pPr>
    <w:rPr>
      <w:rFonts w:ascii="Calibri" w:hAnsi="Calibri"/>
      <w:kern w:val="2"/>
      <w:sz w:val="21"/>
      <w:szCs w:val="24"/>
      <w:lang w:eastAsia="en-US"/>
    </w:rPr>
  </w:style>
  <w:style w:type="paragraph" w:customStyle="1" w:styleId="73410">
    <w:name w:val="样式 734 10 磅"/>
    <w:rsid w:val="00D24578"/>
    <w:pPr>
      <w:widowControl w:val="0"/>
      <w:jc w:val="both"/>
    </w:pPr>
    <w:rPr>
      <w:kern w:val="2"/>
      <w:sz w:val="21"/>
      <w:szCs w:val="24"/>
    </w:rPr>
  </w:style>
  <w:style w:type="paragraph" w:customStyle="1" w:styleId="6812">
    <w:name w:val="样式 68 小四"/>
    <w:rsid w:val="00D24578"/>
    <w:pPr>
      <w:widowControl w:val="0"/>
      <w:adjustRightInd w:val="0"/>
      <w:spacing w:line="360" w:lineRule="atLeast"/>
      <w:textAlignment w:val="baseline"/>
    </w:pPr>
    <w:rPr>
      <w:sz w:val="24"/>
      <w:szCs w:val="24"/>
    </w:rPr>
  </w:style>
  <w:style w:type="paragraph" w:customStyle="1" w:styleId="4611">
    <w:name w:val="样式 46 小四"/>
    <w:rsid w:val="00D24578"/>
    <w:pPr>
      <w:widowControl w:val="0"/>
      <w:adjustRightInd w:val="0"/>
      <w:spacing w:line="360" w:lineRule="atLeast"/>
    </w:pPr>
    <w:rPr>
      <w:rFonts w:eastAsia="方正黑体_GBK"/>
      <w:kern w:val="2"/>
      <w:sz w:val="24"/>
      <w:szCs w:val="28"/>
      <w:lang w:eastAsia="en-US"/>
    </w:rPr>
  </w:style>
  <w:style w:type="paragraph" w:customStyle="1" w:styleId="159410">
    <w:name w:val="样式 1594 10 磅"/>
    <w:rsid w:val="00D24578"/>
    <w:pPr>
      <w:widowControl w:val="0"/>
      <w:jc w:val="both"/>
    </w:pPr>
    <w:rPr>
      <w:kern w:val="2"/>
      <w:sz w:val="21"/>
      <w:szCs w:val="24"/>
    </w:rPr>
  </w:style>
  <w:style w:type="paragraph" w:customStyle="1" w:styleId="135710">
    <w:name w:val="样式 1357 10 磅"/>
    <w:rsid w:val="00D24578"/>
    <w:pPr>
      <w:widowControl w:val="0"/>
      <w:jc w:val="both"/>
    </w:pPr>
    <w:rPr>
      <w:kern w:val="2"/>
      <w:sz w:val="21"/>
      <w:szCs w:val="24"/>
    </w:rPr>
  </w:style>
  <w:style w:type="paragraph" w:customStyle="1" w:styleId="110910">
    <w:name w:val="样式 1109 10 磅"/>
    <w:rsid w:val="00D24578"/>
    <w:pPr>
      <w:widowControl w:val="0"/>
      <w:jc w:val="both"/>
    </w:pPr>
    <w:rPr>
      <w:kern w:val="2"/>
      <w:sz w:val="21"/>
      <w:szCs w:val="24"/>
    </w:rPr>
  </w:style>
  <w:style w:type="paragraph" w:customStyle="1" w:styleId="649">
    <w:name w:val="纯文本6"/>
    <w:rsid w:val="00D24578"/>
    <w:pPr>
      <w:widowControl w:val="0"/>
      <w:spacing w:line="360" w:lineRule="auto"/>
      <w:jc w:val="both"/>
    </w:pPr>
    <w:rPr>
      <w:rFonts w:ascii="宋体" w:cs="Courier New"/>
      <w:kern w:val="2"/>
      <w:sz w:val="24"/>
      <w:szCs w:val="21"/>
      <w:lang w:eastAsia="en-US"/>
    </w:rPr>
  </w:style>
  <w:style w:type="paragraph" w:customStyle="1" w:styleId="54100">
    <w:name w:val="样式 54 10 磅"/>
    <w:next w:val="16100"/>
    <w:rsid w:val="00D24578"/>
    <w:pPr>
      <w:widowControl w:val="0"/>
      <w:jc w:val="both"/>
    </w:pPr>
    <w:rPr>
      <w:kern w:val="2"/>
      <w:sz w:val="21"/>
      <w:szCs w:val="24"/>
    </w:rPr>
  </w:style>
  <w:style w:type="paragraph" w:customStyle="1" w:styleId="16100">
    <w:name w:val="样式 16 10 磅"/>
    <w:next w:val="33510"/>
    <w:rsid w:val="00D24578"/>
    <w:pPr>
      <w:widowControl w:val="0"/>
      <w:jc w:val="both"/>
    </w:pPr>
    <w:rPr>
      <w:rFonts w:ascii="宋体"/>
      <w:kern w:val="2"/>
      <w:sz w:val="21"/>
      <w:szCs w:val="21"/>
    </w:rPr>
  </w:style>
  <w:style w:type="paragraph" w:customStyle="1" w:styleId="2480">
    <w:name w:val="正文248"/>
    <w:rsid w:val="00D24578"/>
    <w:pPr>
      <w:widowControl w:val="0"/>
      <w:jc w:val="both"/>
    </w:pPr>
    <w:rPr>
      <w:rFonts w:ascii="Calibri" w:hAnsi="Calibri"/>
      <w:kern w:val="2"/>
      <w:sz w:val="21"/>
      <w:szCs w:val="24"/>
      <w:lang w:eastAsia="en-US"/>
    </w:rPr>
  </w:style>
  <w:style w:type="paragraph" w:customStyle="1" w:styleId="07-E3-">
    <w:name w:val="07-E3-标题三"/>
    <w:rsid w:val="00D24578"/>
    <w:pPr>
      <w:keepNext/>
      <w:keepLines/>
      <w:widowControl w:val="0"/>
      <w:tabs>
        <w:tab w:val="left" w:pos="0"/>
        <w:tab w:val="left" w:pos="720"/>
      </w:tabs>
      <w:spacing w:before="260" w:after="260" w:line="415" w:lineRule="auto"/>
      <w:jc w:val="both"/>
      <w:outlineLvl w:val="2"/>
    </w:pPr>
    <w:rPr>
      <w:rFonts w:ascii="Calibri" w:eastAsia="黑体" w:hAnsi="Calibri"/>
      <w:b/>
      <w:bCs/>
      <w:kern w:val="2"/>
      <w:sz w:val="24"/>
      <w:szCs w:val="24"/>
      <w:lang w:eastAsia="en-US"/>
    </w:rPr>
  </w:style>
  <w:style w:type="paragraph" w:customStyle="1" w:styleId="185010">
    <w:name w:val="样式 1850 10 磅"/>
    <w:rsid w:val="00D24578"/>
    <w:pPr>
      <w:widowControl w:val="0"/>
      <w:jc w:val="both"/>
    </w:pPr>
    <w:rPr>
      <w:kern w:val="2"/>
      <w:sz w:val="21"/>
      <w:szCs w:val="24"/>
    </w:rPr>
  </w:style>
  <w:style w:type="paragraph" w:customStyle="1" w:styleId="123710">
    <w:name w:val="样式 1237 10 磅"/>
    <w:rsid w:val="00D24578"/>
    <w:pPr>
      <w:widowControl w:val="0"/>
      <w:jc w:val="both"/>
    </w:pPr>
    <w:rPr>
      <w:kern w:val="2"/>
      <w:sz w:val="21"/>
      <w:szCs w:val="24"/>
    </w:rPr>
  </w:style>
  <w:style w:type="paragraph" w:customStyle="1" w:styleId="165710">
    <w:name w:val="样式 1657 10 磅"/>
    <w:rsid w:val="00D24578"/>
    <w:pPr>
      <w:widowControl w:val="0"/>
      <w:jc w:val="both"/>
    </w:pPr>
    <w:rPr>
      <w:kern w:val="2"/>
      <w:sz w:val="21"/>
      <w:szCs w:val="24"/>
    </w:rPr>
  </w:style>
  <w:style w:type="paragraph" w:customStyle="1" w:styleId="180210">
    <w:name w:val="样式 1802 10 磅"/>
    <w:rsid w:val="00D24578"/>
    <w:pPr>
      <w:widowControl w:val="0"/>
      <w:jc w:val="both"/>
    </w:pPr>
    <w:rPr>
      <w:rFonts w:ascii="Calibri" w:hAnsi="Calibri"/>
      <w:kern w:val="2"/>
      <w:sz w:val="21"/>
      <w:szCs w:val="22"/>
    </w:rPr>
  </w:style>
  <w:style w:type="paragraph" w:customStyle="1" w:styleId="3140">
    <w:name w:val="正文314"/>
    <w:rsid w:val="00D24578"/>
    <w:pPr>
      <w:widowControl w:val="0"/>
      <w:jc w:val="both"/>
    </w:pPr>
    <w:rPr>
      <w:rFonts w:ascii="Calibri" w:hAnsi="Calibri"/>
      <w:kern w:val="2"/>
      <w:sz w:val="21"/>
      <w:szCs w:val="24"/>
      <w:lang w:eastAsia="en-US"/>
    </w:rPr>
  </w:style>
  <w:style w:type="paragraph" w:customStyle="1" w:styleId="35010">
    <w:name w:val="样式 350 10 磅"/>
    <w:next w:val="350101"/>
    <w:rsid w:val="00D24578"/>
    <w:pPr>
      <w:widowControl w:val="0"/>
      <w:jc w:val="both"/>
    </w:pPr>
    <w:rPr>
      <w:rFonts w:ascii="Calibri" w:hAnsi="Calibri"/>
      <w:kern w:val="2"/>
      <w:sz w:val="21"/>
      <w:szCs w:val="22"/>
      <w:lang w:eastAsia="en-US"/>
    </w:rPr>
  </w:style>
  <w:style w:type="paragraph" w:customStyle="1" w:styleId="87710">
    <w:name w:val="样式 877 10 磅"/>
    <w:rsid w:val="00D24578"/>
    <w:pPr>
      <w:widowControl w:val="0"/>
      <w:jc w:val="both"/>
    </w:pPr>
    <w:rPr>
      <w:kern w:val="2"/>
      <w:sz w:val="21"/>
      <w:szCs w:val="24"/>
    </w:rPr>
  </w:style>
  <w:style w:type="paragraph" w:customStyle="1" w:styleId="154310">
    <w:name w:val="样式 1543 10 磅"/>
    <w:rsid w:val="00D24578"/>
    <w:pPr>
      <w:widowControl w:val="0"/>
      <w:jc w:val="both"/>
    </w:pPr>
    <w:rPr>
      <w:kern w:val="2"/>
      <w:sz w:val="21"/>
      <w:szCs w:val="24"/>
    </w:rPr>
  </w:style>
  <w:style w:type="paragraph" w:customStyle="1" w:styleId="118310">
    <w:name w:val="样式 1183 10 磅"/>
    <w:rsid w:val="00D24578"/>
    <w:pPr>
      <w:widowControl w:val="0"/>
      <w:jc w:val="both"/>
    </w:pPr>
    <w:rPr>
      <w:kern w:val="2"/>
      <w:sz w:val="21"/>
      <w:szCs w:val="24"/>
    </w:rPr>
  </w:style>
  <w:style w:type="paragraph" w:customStyle="1" w:styleId="2150">
    <w:name w:val="正文215"/>
    <w:rsid w:val="00D24578"/>
    <w:pPr>
      <w:widowControl w:val="0"/>
      <w:jc w:val="both"/>
    </w:pPr>
    <w:rPr>
      <w:rFonts w:ascii="Calibri" w:hAnsi="Calibri"/>
      <w:kern w:val="2"/>
      <w:sz w:val="21"/>
      <w:szCs w:val="24"/>
      <w:lang w:eastAsia="en-US"/>
    </w:rPr>
  </w:style>
  <w:style w:type="paragraph" w:customStyle="1" w:styleId="21410">
    <w:name w:val="样式 214 10 磅"/>
    <w:rsid w:val="00D24578"/>
    <w:pPr>
      <w:widowControl w:val="0"/>
      <w:jc w:val="both"/>
    </w:pPr>
    <w:rPr>
      <w:rFonts w:ascii="Calibri" w:hAnsi="Calibri"/>
      <w:kern w:val="2"/>
      <w:sz w:val="21"/>
      <w:szCs w:val="22"/>
      <w:lang w:eastAsia="en-US"/>
    </w:rPr>
  </w:style>
  <w:style w:type="paragraph" w:customStyle="1" w:styleId="175510">
    <w:name w:val="样式 1755 10 磅"/>
    <w:rsid w:val="00D24578"/>
    <w:pPr>
      <w:widowControl w:val="0"/>
      <w:jc w:val="both"/>
    </w:pPr>
    <w:rPr>
      <w:kern w:val="2"/>
      <w:sz w:val="21"/>
      <w:szCs w:val="24"/>
    </w:rPr>
  </w:style>
  <w:style w:type="paragraph" w:customStyle="1" w:styleId="187910">
    <w:name w:val="样式 1879 10 磅"/>
    <w:rsid w:val="00D24578"/>
    <w:pPr>
      <w:widowControl w:val="0"/>
      <w:jc w:val="both"/>
    </w:pPr>
    <w:rPr>
      <w:rFonts w:ascii="Calibri" w:hAnsi="Calibri"/>
      <w:kern w:val="2"/>
      <w:sz w:val="21"/>
      <w:szCs w:val="22"/>
    </w:rPr>
  </w:style>
  <w:style w:type="paragraph" w:customStyle="1" w:styleId="938">
    <w:name w:val="正文938"/>
    <w:rsid w:val="00D24578"/>
    <w:pPr>
      <w:widowControl w:val="0"/>
      <w:jc w:val="both"/>
    </w:pPr>
    <w:rPr>
      <w:rFonts w:ascii="Calibri" w:hAnsi="Calibri"/>
      <w:kern w:val="2"/>
      <w:sz w:val="21"/>
      <w:szCs w:val="24"/>
      <w:lang w:eastAsia="en-US"/>
    </w:rPr>
  </w:style>
  <w:style w:type="paragraph" w:customStyle="1" w:styleId="9330">
    <w:name w:val="正文933"/>
    <w:rsid w:val="00D24578"/>
    <w:pPr>
      <w:widowControl w:val="0"/>
      <w:jc w:val="both"/>
    </w:pPr>
    <w:rPr>
      <w:rFonts w:ascii="Calibri" w:hAnsi="Calibri"/>
      <w:kern w:val="2"/>
      <w:sz w:val="21"/>
      <w:szCs w:val="24"/>
      <w:lang w:eastAsia="en-US"/>
    </w:rPr>
  </w:style>
  <w:style w:type="paragraph" w:customStyle="1" w:styleId="5311">
    <w:name w:val="纯文本53"/>
    <w:rsid w:val="00D24578"/>
    <w:pPr>
      <w:widowControl w:val="0"/>
      <w:jc w:val="both"/>
    </w:pPr>
    <w:rPr>
      <w:rFonts w:ascii="宋体" w:cs="Courier New"/>
      <w:kern w:val="2"/>
      <w:sz w:val="21"/>
      <w:szCs w:val="21"/>
      <w:lang w:eastAsia="en-US"/>
    </w:rPr>
  </w:style>
  <w:style w:type="paragraph" w:customStyle="1" w:styleId="75910">
    <w:name w:val="样式 759 10 磅"/>
    <w:rsid w:val="00D24578"/>
    <w:pPr>
      <w:widowControl w:val="0"/>
      <w:jc w:val="both"/>
    </w:pPr>
    <w:rPr>
      <w:kern w:val="2"/>
      <w:sz w:val="21"/>
      <w:szCs w:val="24"/>
    </w:rPr>
  </w:style>
  <w:style w:type="paragraph" w:customStyle="1" w:styleId="473">
    <w:name w:val="正文473"/>
    <w:rsid w:val="00D24578"/>
    <w:pPr>
      <w:widowControl w:val="0"/>
      <w:jc w:val="both"/>
    </w:pPr>
    <w:rPr>
      <w:rFonts w:ascii="Calibri" w:hAnsi="Calibri"/>
      <w:kern w:val="2"/>
      <w:sz w:val="21"/>
      <w:szCs w:val="24"/>
      <w:lang w:eastAsia="en-US"/>
    </w:rPr>
  </w:style>
  <w:style w:type="paragraph" w:customStyle="1" w:styleId="177210">
    <w:name w:val="样式 1772 10 磅"/>
    <w:rsid w:val="00D24578"/>
    <w:pPr>
      <w:widowControl w:val="0"/>
      <w:jc w:val="both"/>
    </w:pPr>
    <w:rPr>
      <w:kern w:val="2"/>
      <w:sz w:val="21"/>
      <w:szCs w:val="24"/>
    </w:rPr>
  </w:style>
  <w:style w:type="paragraph" w:customStyle="1" w:styleId="172410">
    <w:name w:val="样式 1724 10 磅"/>
    <w:rsid w:val="00D24578"/>
    <w:pPr>
      <w:widowControl w:val="0"/>
      <w:jc w:val="both"/>
    </w:pPr>
    <w:rPr>
      <w:kern w:val="2"/>
      <w:sz w:val="21"/>
      <w:szCs w:val="24"/>
    </w:rPr>
  </w:style>
  <w:style w:type="paragraph" w:customStyle="1" w:styleId="74310">
    <w:name w:val="样式 743 10 磅"/>
    <w:rsid w:val="00D24578"/>
    <w:pPr>
      <w:widowControl w:val="0"/>
      <w:jc w:val="both"/>
    </w:pPr>
    <w:rPr>
      <w:kern w:val="2"/>
      <w:sz w:val="21"/>
      <w:szCs w:val="24"/>
    </w:rPr>
  </w:style>
  <w:style w:type="paragraph" w:customStyle="1" w:styleId="268">
    <w:name w:val="正文268"/>
    <w:rsid w:val="00D24578"/>
    <w:pPr>
      <w:widowControl w:val="0"/>
      <w:jc w:val="both"/>
    </w:pPr>
    <w:rPr>
      <w:rFonts w:ascii="Calibri" w:hAnsi="Calibri"/>
      <w:kern w:val="2"/>
      <w:sz w:val="21"/>
      <w:szCs w:val="24"/>
      <w:lang w:eastAsia="en-US"/>
    </w:rPr>
  </w:style>
  <w:style w:type="paragraph" w:customStyle="1" w:styleId="11280">
    <w:name w:val="正文1128"/>
    <w:rsid w:val="00D24578"/>
    <w:pPr>
      <w:widowControl w:val="0"/>
      <w:jc w:val="both"/>
    </w:pPr>
    <w:rPr>
      <w:rFonts w:ascii="Calibri" w:hAnsi="Calibri"/>
      <w:kern w:val="2"/>
      <w:sz w:val="21"/>
      <w:szCs w:val="24"/>
      <w:lang w:eastAsia="en-US"/>
    </w:rPr>
  </w:style>
  <w:style w:type="paragraph" w:customStyle="1" w:styleId="164610">
    <w:name w:val="样式 1646 10 磅"/>
    <w:rsid w:val="00D24578"/>
    <w:pPr>
      <w:widowControl w:val="0"/>
      <w:jc w:val="both"/>
    </w:pPr>
    <w:rPr>
      <w:kern w:val="2"/>
      <w:sz w:val="21"/>
      <w:szCs w:val="24"/>
    </w:rPr>
  </w:style>
  <w:style w:type="paragraph" w:customStyle="1" w:styleId="30610">
    <w:name w:val="样式 306 10 磅"/>
    <w:rsid w:val="00D24578"/>
    <w:pPr>
      <w:widowControl w:val="0"/>
      <w:jc w:val="both"/>
    </w:pPr>
    <w:rPr>
      <w:rFonts w:ascii="Calibri" w:hAnsi="Calibri"/>
      <w:kern w:val="2"/>
      <w:sz w:val="21"/>
      <w:szCs w:val="22"/>
      <w:lang w:eastAsia="en-US"/>
    </w:rPr>
  </w:style>
  <w:style w:type="paragraph" w:customStyle="1" w:styleId="10120">
    <w:name w:val="正文1012"/>
    <w:rsid w:val="00D24578"/>
    <w:pPr>
      <w:widowControl w:val="0"/>
      <w:jc w:val="both"/>
    </w:pPr>
    <w:rPr>
      <w:rFonts w:ascii="Calibri" w:hAnsi="Calibri"/>
      <w:kern w:val="2"/>
      <w:sz w:val="21"/>
      <w:szCs w:val="22"/>
      <w:lang w:eastAsia="en-US"/>
    </w:rPr>
  </w:style>
  <w:style w:type="paragraph" w:customStyle="1" w:styleId="9000">
    <w:name w:val="正文900"/>
    <w:rsid w:val="00D24578"/>
    <w:pPr>
      <w:widowControl w:val="0"/>
      <w:jc w:val="both"/>
    </w:pPr>
    <w:rPr>
      <w:rFonts w:ascii="Calibri" w:hAnsi="Calibri"/>
      <w:kern w:val="2"/>
      <w:sz w:val="21"/>
      <w:szCs w:val="22"/>
      <w:lang w:eastAsia="en-US"/>
    </w:rPr>
  </w:style>
  <w:style w:type="paragraph" w:customStyle="1" w:styleId="374">
    <w:name w:val="样式 37 小四"/>
    <w:rsid w:val="00D24578"/>
    <w:pPr>
      <w:spacing w:before="100" w:beforeAutospacing="1" w:after="100" w:afterAutospacing="1"/>
    </w:pPr>
    <w:rPr>
      <w:rFonts w:ascii="宋体"/>
      <w:kern w:val="2"/>
      <w:sz w:val="24"/>
      <w:szCs w:val="24"/>
      <w:lang w:eastAsia="en-US"/>
    </w:rPr>
  </w:style>
  <w:style w:type="paragraph" w:customStyle="1" w:styleId="123910">
    <w:name w:val="样式 1239 10 磅"/>
    <w:rsid w:val="00D24578"/>
    <w:pPr>
      <w:widowControl w:val="0"/>
      <w:jc w:val="both"/>
    </w:pPr>
    <w:rPr>
      <w:kern w:val="2"/>
      <w:sz w:val="21"/>
      <w:szCs w:val="24"/>
    </w:rPr>
  </w:style>
  <w:style w:type="paragraph" w:customStyle="1" w:styleId="109410">
    <w:name w:val="样式 1094 10 磅"/>
    <w:rsid w:val="00D24578"/>
    <w:pPr>
      <w:widowControl w:val="0"/>
      <w:jc w:val="both"/>
    </w:pPr>
    <w:rPr>
      <w:kern w:val="2"/>
      <w:sz w:val="21"/>
      <w:szCs w:val="24"/>
    </w:rPr>
  </w:style>
  <w:style w:type="paragraph" w:customStyle="1" w:styleId="972">
    <w:name w:val="正文972"/>
    <w:rsid w:val="00D24578"/>
    <w:pPr>
      <w:widowControl w:val="0"/>
      <w:jc w:val="both"/>
    </w:pPr>
    <w:rPr>
      <w:rFonts w:ascii="Calibri" w:hAnsi="Calibri"/>
      <w:kern w:val="2"/>
      <w:sz w:val="21"/>
      <w:szCs w:val="22"/>
      <w:lang w:eastAsia="en-US"/>
    </w:rPr>
  </w:style>
  <w:style w:type="paragraph" w:customStyle="1" w:styleId="79110">
    <w:name w:val="样式 791 10 磅"/>
    <w:rsid w:val="00D24578"/>
    <w:pPr>
      <w:widowControl w:val="0"/>
      <w:jc w:val="both"/>
    </w:pPr>
    <w:rPr>
      <w:kern w:val="2"/>
      <w:sz w:val="21"/>
      <w:szCs w:val="24"/>
    </w:rPr>
  </w:style>
  <w:style w:type="paragraph" w:customStyle="1" w:styleId="12111">
    <w:name w:val="正文1211"/>
    <w:rsid w:val="00D24578"/>
    <w:pPr>
      <w:widowControl w:val="0"/>
      <w:jc w:val="both"/>
    </w:pPr>
    <w:rPr>
      <w:rFonts w:ascii="等线" w:eastAsia="等线" w:cs="Arial"/>
      <w:kern w:val="2"/>
      <w:sz w:val="21"/>
      <w:szCs w:val="22"/>
    </w:rPr>
  </w:style>
  <w:style w:type="paragraph" w:customStyle="1" w:styleId="92310">
    <w:name w:val="样式 923 10 磅"/>
    <w:rsid w:val="00D24578"/>
    <w:pPr>
      <w:widowControl w:val="0"/>
      <w:jc w:val="both"/>
    </w:pPr>
    <w:rPr>
      <w:kern w:val="2"/>
      <w:sz w:val="21"/>
      <w:szCs w:val="24"/>
    </w:rPr>
  </w:style>
  <w:style w:type="paragraph" w:customStyle="1" w:styleId="47310">
    <w:name w:val="样式 473 10 磅"/>
    <w:rsid w:val="00D24578"/>
    <w:pPr>
      <w:widowControl w:val="0"/>
      <w:jc w:val="both"/>
    </w:pPr>
    <w:rPr>
      <w:rFonts w:ascii="等线" w:eastAsia="等线" w:cs="Arial"/>
      <w:kern w:val="2"/>
      <w:sz w:val="21"/>
      <w:szCs w:val="22"/>
      <w:lang w:eastAsia="en-US"/>
    </w:rPr>
  </w:style>
  <w:style w:type="paragraph" w:customStyle="1" w:styleId="1840">
    <w:name w:val="正文184"/>
    <w:rsid w:val="00D24578"/>
    <w:pPr>
      <w:widowControl w:val="0"/>
      <w:jc w:val="both"/>
    </w:pPr>
    <w:rPr>
      <w:rFonts w:ascii="Calibri" w:hAnsi="Calibri"/>
      <w:kern w:val="2"/>
      <w:sz w:val="21"/>
      <w:szCs w:val="24"/>
      <w:lang w:eastAsia="en-US"/>
    </w:rPr>
  </w:style>
  <w:style w:type="paragraph" w:customStyle="1" w:styleId="178610">
    <w:name w:val="样式 1786 10 磅"/>
    <w:rsid w:val="00D24578"/>
    <w:pPr>
      <w:widowControl w:val="0"/>
      <w:jc w:val="both"/>
    </w:pPr>
    <w:rPr>
      <w:kern w:val="2"/>
      <w:sz w:val="21"/>
      <w:szCs w:val="24"/>
    </w:rPr>
  </w:style>
  <w:style w:type="paragraph" w:customStyle="1" w:styleId="434">
    <w:name w:val="批注文字4"/>
    <w:rsid w:val="00D24578"/>
    <w:pPr>
      <w:widowControl w:val="0"/>
      <w:jc w:val="both"/>
    </w:pPr>
    <w:rPr>
      <w:rFonts w:ascii="Calibri" w:hAnsi="Calibri"/>
      <w:kern w:val="2"/>
      <w:sz w:val="21"/>
      <w:szCs w:val="22"/>
      <w:lang w:eastAsia="en-US"/>
    </w:rPr>
  </w:style>
  <w:style w:type="paragraph" w:customStyle="1" w:styleId="1612">
    <w:name w:val="正文16"/>
    <w:rsid w:val="00D24578"/>
    <w:pPr>
      <w:widowControl w:val="0"/>
      <w:jc w:val="both"/>
    </w:pPr>
    <w:rPr>
      <w:rFonts w:ascii="Calibri" w:hAnsi="Calibri"/>
      <w:kern w:val="2"/>
      <w:sz w:val="21"/>
      <w:szCs w:val="22"/>
      <w:lang w:eastAsia="en-US"/>
    </w:rPr>
  </w:style>
  <w:style w:type="paragraph" w:customStyle="1" w:styleId="Default">
    <w:name w:val="Default"/>
    <w:next w:val="20"/>
    <w:rsid w:val="00D24578"/>
    <w:pPr>
      <w:widowControl w:val="0"/>
      <w:autoSpaceDE w:val="0"/>
      <w:autoSpaceDN w:val="0"/>
      <w:adjustRightInd w:val="0"/>
    </w:pPr>
    <w:rPr>
      <w:rFonts w:ascii="宋体" w:cs="宋体"/>
      <w:color w:val="000000"/>
      <w:sz w:val="24"/>
      <w:szCs w:val="24"/>
    </w:rPr>
  </w:style>
  <w:style w:type="paragraph" w:customStyle="1" w:styleId="8770">
    <w:name w:val="正文877"/>
    <w:rsid w:val="00D24578"/>
    <w:pPr>
      <w:widowControl w:val="0"/>
      <w:jc w:val="both"/>
    </w:pPr>
    <w:rPr>
      <w:rFonts w:ascii="Calibri" w:hAnsi="Calibri"/>
      <w:kern w:val="2"/>
      <w:sz w:val="21"/>
      <w:szCs w:val="22"/>
      <w:lang w:eastAsia="en-US"/>
    </w:rPr>
  </w:style>
  <w:style w:type="paragraph" w:customStyle="1" w:styleId="2610">
    <w:name w:val="样式 26 10 磅"/>
    <w:next w:val="ParaCharCharCharCharCharCharChar"/>
    <w:rsid w:val="00D24578"/>
    <w:pPr>
      <w:widowControl w:val="0"/>
      <w:jc w:val="both"/>
    </w:pPr>
    <w:rPr>
      <w:rFonts w:ascii="宋体"/>
      <w:kern w:val="2"/>
      <w:sz w:val="21"/>
      <w:szCs w:val="21"/>
    </w:rPr>
  </w:style>
  <w:style w:type="paragraph" w:customStyle="1" w:styleId="177710">
    <w:name w:val="样式 1777 10 磅"/>
    <w:rsid w:val="00D24578"/>
    <w:pPr>
      <w:widowControl w:val="0"/>
      <w:jc w:val="both"/>
    </w:pPr>
    <w:rPr>
      <w:kern w:val="2"/>
      <w:sz w:val="21"/>
      <w:szCs w:val="24"/>
    </w:rPr>
  </w:style>
  <w:style w:type="paragraph" w:customStyle="1" w:styleId="132410">
    <w:name w:val="样式 1324 10 磅"/>
    <w:next w:val="27"/>
    <w:rsid w:val="00D24578"/>
    <w:pPr>
      <w:widowControl w:val="0"/>
      <w:jc w:val="both"/>
    </w:pPr>
    <w:rPr>
      <w:kern w:val="2"/>
      <w:sz w:val="21"/>
      <w:szCs w:val="24"/>
    </w:rPr>
  </w:style>
  <w:style w:type="paragraph" w:customStyle="1" w:styleId="156410">
    <w:name w:val="样式 1564 10 磅"/>
    <w:rsid w:val="00D24578"/>
    <w:pPr>
      <w:widowControl w:val="0"/>
      <w:jc w:val="both"/>
    </w:pPr>
    <w:rPr>
      <w:kern w:val="2"/>
      <w:sz w:val="21"/>
      <w:szCs w:val="24"/>
    </w:rPr>
  </w:style>
  <w:style w:type="paragraph" w:customStyle="1" w:styleId="1401">
    <w:name w:val="正文140"/>
    <w:rsid w:val="00D24578"/>
    <w:pPr>
      <w:widowControl w:val="0"/>
      <w:jc w:val="both"/>
    </w:pPr>
    <w:rPr>
      <w:rFonts w:ascii="Calibri" w:hAnsi="Calibri"/>
      <w:kern w:val="2"/>
      <w:sz w:val="21"/>
      <w:szCs w:val="24"/>
      <w:lang w:eastAsia="en-US"/>
    </w:rPr>
  </w:style>
  <w:style w:type="paragraph" w:customStyle="1" w:styleId="9230">
    <w:name w:val="正文923"/>
    <w:rsid w:val="00D24578"/>
    <w:pPr>
      <w:widowControl w:val="0"/>
      <w:jc w:val="both"/>
    </w:pPr>
    <w:rPr>
      <w:rFonts w:ascii="Calibri" w:hAnsi="Calibri"/>
      <w:kern w:val="2"/>
      <w:sz w:val="21"/>
      <w:szCs w:val="24"/>
      <w:lang w:eastAsia="en-US"/>
    </w:rPr>
  </w:style>
  <w:style w:type="paragraph" w:customStyle="1" w:styleId="1185">
    <w:name w:val="正文11"/>
    <w:rsid w:val="00D24578"/>
    <w:pPr>
      <w:widowControl w:val="0"/>
      <w:jc w:val="both"/>
    </w:pPr>
    <w:rPr>
      <w:rFonts w:ascii="Calibri" w:hAnsi="Calibri"/>
      <w:kern w:val="2"/>
      <w:sz w:val="21"/>
      <w:szCs w:val="22"/>
      <w:lang w:eastAsia="en-US"/>
    </w:rPr>
  </w:style>
  <w:style w:type="paragraph" w:customStyle="1" w:styleId="183610">
    <w:name w:val="样式 1836 10 磅"/>
    <w:rsid w:val="00D24578"/>
    <w:pPr>
      <w:widowControl w:val="0"/>
      <w:jc w:val="both"/>
    </w:pPr>
    <w:rPr>
      <w:kern w:val="2"/>
      <w:sz w:val="21"/>
      <w:szCs w:val="24"/>
    </w:rPr>
  </w:style>
  <w:style w:type="paragraph" w:customStyle="1" w:styleId="42510">
    <w:name w:val="样式 425 10 磅"/>
    <w:next w:val="425101"/>
    <w:rsid w:val="00D24578"/>
    <w:pPr>
      <w:widowControl w:val="0"/>
      <w:jc w:val="both"/>
    </w:pPr>
    <w:rPr>
      <w:rFonts w:eastAsia="方正黑体_GBK"/>
      <w:kern w:val="2"/>
      <w:sz w:val="21"/>
      <w:szCs w:val="24"/>
    </w:rPr>
  </w:style>
  <w:style w:type="paragraph" w:customStyle="1" w:styleId="111910">
    <w:name w:val="样式 1119 10 磅"/>
    <w:rsid w:val="00D24578"/>
    <w:pPr>
      <w:widowControl w:val="0"/>
      <w:jc w:val="both"/>
    </w:pPr>
    <w:rPr>
      <w:kern w:val="2"/>
      <w:sz w:val="21"/>
      <w:szCs w:val="24"/>
    </w:rPr>
  </w:style>
  <w:style w:type="paragraph" w:customStyle="1" w:styleId="112210">
    <w:name w:val="样式 1122 10 磅"/>
    <w:rsid w:val="00D24578"/>
    <w:pPr>
      <w:widowControl w:val="0"/>
      <w:jc w:val="both"/>
    </w:pPr>
    <w:rPr>
      <w:kern w:val="2"/>
      <w:sz w:val="21"/>
      <w:szCs w:val="24"/>
    </w:rPr>
  </w:style>
  <w:style w:type="paragraph" w:customStyle="1" w:styleId="587">
    <w:name w:val="正文587"/>
    <w:rsid w:val="00D24578"/>
    <w:pPr>
      <w:widowControl w:val="0"/>
      <w:jc w:val="both"/>
    </w:pPr>
    <w:rPr>
      <w:rFonts w:ascii="Calibri" w:hAnsi="Calibri"/>
      <w:kern w:val="2"/>
      <w:sz w:val="21"/>
      <w:szCs w:val="24"/>
      <w:lang w:eastAsia="en-US"/>
    </w:rPr>
  </w:style>
  <w:style w:type="paragraph" w:customStyle="1" w:styleId="171310">
    <w:name w:val="样式 1713 10 磅"/>
    <w:rsid w:val="00D24578"/>
    <w:pPr>
      <w:widowControl w:val="0"/>
      <w:jc w:val="both"/>
    </w:pPr>
    <w:rPr>
      <w:kern w:val="2"/>
      <w:sz w:val="21"/>
      <w:szCs w:val="24"/>
    </w:rPr>
  </w:style>
  <w:style w:type="paragraph" w:customStyle="1" w:styleId="3510">
    <w:name w:val="正文351"/>
    <w:rsid w:val="00D24578"/>
    <w:pPr>
      <w:widowControl w:val="0"/>
      <w:jc w:val="both"/>
    </w:pPr>
    <w:rPr>
      <w:rFonts w:ascii="Calibri" w:hAnsi="Calibri"/>
      <w:kern w:val="2"/>
      <w:sz w:val="21"/>
      <w:szCs w:val="24"/>
      <w:lang w:eastAsia="en-US"/>
    </w:rPr>
  </w:style>
  <w:style w:type="paragraph" w:customStyle="1" w:styleId="132810">
    <w:name w:val="样式 1328 10 磅"/>
    <w:next w:val="xl27"/>
    <w:rsid w:val="00D24578"/>
    <w:pPr>
      <w:widowControl w:val="0"/>
      <w:jc w:val="both"/>
    </w:pPr>
    <w:rPr>
      <w:kern w:val="2"/>
      <w:sz w:val="21"/>
      <w:szCs w:val="24"/>
    </w:rPr>
  </w:style>
  <w:style w:type="paragraph" w:customStyle="1" w:styleId="013">
    <w:name w:val="样式_0"/>
    <w:rsid w:val="00D24578"/>
    <w:rPr>
      <w:kern w:val="2"/>
      <w:szCs w:val="28"/>
      <w:lang w:eastAsia="en-US"/>
    </w:rPr>
  </w:style>
  <w:style w:type="paragraph" w:customStyle="1" w:styleId="182710">
    <w:name w:val="样式 1827 10 磅"/>
    <w:rsid w:val="00D24578"/>
    <w:pPr>
      <w:widowControl w:val="0"/>
      <w:jc w:val="both"/>
    </w:pPr>
    <w:rPr>
      <w:kern w:val="2"/>
      <w:sz w:val="21"/>
      <w:szCs w:val="24"/>
    </w:rPr>
  </w:style>
  <w:style w:type="paragraph" w:customStyle="1" w:styleId="2341">
    <w:name w:val="样式 2 小四34"/>
    <w:next w:val="616"/>
    <w:rsid w:val="00D24578"/>
    <w:pPr>
      <w:widowControl w:val="0"/>
      <w:adjustRightInd w:val="0"/>
      <w:spacing w:line="360" w:lineRule="atLeast"/>
      <w:textAlignment w:val="baseline"/>
    </w:pPr>
    <w:rPr>
      <w:sz w:val="24"/>
      <w:szCs w:val="24"/>
    </w:rPr>
  </w:style>
  <w:style w:type="paragraph" w:customStyle="1" w:styleId="161110">
    <w:name w:val="样式 1611 10 磅"/>
    <w:rsid w:val="00D24578"/>
    <w:pPr>
      <w:widowControl w:val="0"/>
      <w:jc w:val="both"/>
    </w:pPr>
    <w:rPr>
      <w:kern w:val="2"/>
      <w:sz w:val="21"/>
      <w:szCs w:val="24"/>
    </w:rPr>
  </w:style>
  <w:style w:type="paragraph" w:customStyle="1" w:styleId="102100">
    <w:name w:val="样式 102 10 磅"/>
    <w:next w:val="148"/>
    <w:rsid w:val="00D24578"/>
    <w:pPr>
      <w:widowControl w:val="0"/>
      <w:jc w:val="both"/>
    </w:pPr>
    <w:rPr>
      <w:kern w:val="2"/>
      <w:sz w:val="21"/>
      <w:szCs w:val="24"/>
    </w:rPr>
  </w:style>
  <w:style w:type="paragraph" w:customStyle="1" w:styleId="11370">
    <w:name w:val="正文1137"/>
    <w:rsid w:val="00D24578"/>
    <w:pPr>
      <w:widowControl w:val="0"/>
      <w:jc w:val="both"/>
    </w:pPr>
    <w:rPr>
      <w:rFonts w:ascii="Calibri" w:hAnsi="Calibri"/>
      <w:kern w:val="2"/>
      <w:sz w:val="21"/>
      <w:szCs w:val="24"/>
      <w:lang w:eastAsia="en-US"/>
    </w:rPr>
  </w:style>
  <w:style w:type="paragraph" w:customStyle="1" w:styleId="79610">
    <w:name w:val="样式 796 10 磅"/>
    <w:rsid w:val="00D24578"/>
    <w:pPr>
      <w:widowControl w:val="0"/>
      <w:jc w:val="both"/>
    </w:pPr>
    <w:rPr>
      <w:kern w:val="2"/>
      <w:sz w:val="21"/>
      <w:szCs w:val="24"/>
    </w:rPr>
  </w:style>
  <w:style w:type="paragraph" w:customStyle="1" w:styleId="106210">
    <w:name w:val="样式 1062 10 磅"/>
    <w:rsid w:val="00D24578"/>
    <w:pPr>
      <w:widowControl w:val="0"/>
      <w:jc w:val="both"/>
    </w:pPr>
    <w:rPr>
      <w:kern w:val="2"/>
      <w:sz w:val="21"/>
      <w:szCs w:val="24"/>
    </w:rPr>
  </w:style>
  <w:style w:type="paragraph" w:customStyle="1" w:styleId="6311">
    <w:name w:val="正文631"/>
    <w:rsid w:val="00D24578"/>
    <w:pPr>
      <w:widowControl w:val="0"/>
      <w:jc w:val="both"/>
    </w:pPr>
    <w:rPr>
      <w:rFonts w:ascii="Calibri" w:hAnsi="Calibri"/>
      <w:kern w:val="2"/>
      <w:sz w:val="21"/>
      <w:szCs w:val="24"/>
      <w:lang w:eastAsia="en-US"/>
    </w:rPr>
  </w:style>
  <w:style w:type="paragraph" w:customStyle="1" w:styleId="3310">
    <w:name w:val="样式 33 10 磅"/>
    <w:next w:val="Normal"/>
    <w:rsid w:val="00D24578"/>
    <w:pPr>
      <w:widowControl w:val="0"/>
      <w:jc w:val="both"/>
    </w:pPr>
    <w:rPr>
      <w:rFonts w:ascii="Calibri" w:hAnsi="Calibri"/>
      <w:kern w:val="2"/>
      <w:sz w:val="21"/>
      <w:szCs w:val="22"/>
    </w:rPr>
  </w:style>
  <w:style w:type="paragraph" w:customStyle="1" w:styleId="118510">
    <w:name w:val="样式 1185 10 磅"/>
    <w:rsid w:val="00D24578"/>
    <w:pPr>
      <w:widowControl w:val="0"/>
      <w:jc w:val="both"/>
    </w:pPr>
    <w:rPr>
      <w:kern w:val="2"/>
      <w:sz w:val="21"/>
      <w:szCs w:val="24"/>
    </w:rPr>
  </w:style>
  <w:style w:type="paragraph" w:customStyle="1" w:styleId="173010">
    <w:name w:val="样式 1730 10 磅"/>
    <w:rsid w:val="00D24578"/>
    <w:pPr>
      <w:widowControl w:val="0"/>
      <w:jc w:val="both"/>
    </w:pPr>
    <w:rPr>
      <w:kern w:val="2"/>
      <w:sz w:val="21"/>
      <w:szCs w:val="24"/>
    </w:rPr>
  </w:style>
  <w:style w:type="paragraph" w:customStyle="1" w:styleId="11150">
    <w:name w:val="正文1115"/>
    <w:rsid w:val="00D24578"/>
    <w:pPr>
      <w:widowControl w:val="0"/>
      <w:jc w:val="both"/>
    </w:pPr>
    <w:rPr>
      <w:rFonts w:ascii="Calibri" w:hAnsi="Calibri"/>
      <w:kern w:val="2"/>
      <w:sz w:val="21"/>
      <w:szCs w:val="24"/>
      <w:lang w:eastAsia="en-US"/>
    </w:rPr>
  </w:style>
  <w:style w:type="paragraph" w:customStyle="1" w:styleId="588">
    <w:name w:val="样式 58 小四"/>
    <w:rsid w:val="00D24578"/>
    <w:pPr>
      <w:widowControl w:val="0"/>
      <w:adjustRightInd w:val="0"/>
      <w:spacing w:line="360" w:lineRule="atLeast"/>
    </w:pPr>
    <w:rPr>
      <w:rFonts w:ascii="Calibri" w:hAnsi="Calibri"/>
      <w:kern w:val="2"/>
      <w:sz w:val="24"/>
      <w:szCs w:val="28"/>
      <w:lang w:eastAsia="en-US"/>
    </w:rPr>
  </w:style>
  <w:style w:type="paragraph" w:customStyle="1" w:styleId="173510">
    <w:name w:val="样式 1735 10 磅"/>
    <w:rsid w:val="00D24578"/>
    <w:pPr>
      <w:widowControl w:val="0"/>
      <w:jc w:val="both"/>
    </w:pPr>
    <w:rPr>
      <w:kern w:val="2"/>
      <w:sz w:val="21"/>
      <w:szCs w:val="24"/>
    </w:rPr>
  </w:style>
  <w:style w:type="paragraph" w:customStyle="1" w:styleId="9970">
    <w:name w:val="正文997"/>
    <w:rsid w:val="00D24578"/>
    <w:pPr>
      <w:widowControl w:val="0"/>
      <w:jc w:val="both"/>
    </w:pPr>
    <w:rPr>
      <w:rFonts w:ascii="Calibri" w:hAnsi="Calibri"/>
      <w:kern w:val="2"/>
      <w:sz w:val="21"/>
      <w:szCs w:val="24"/>
      <w:lang w:eastAsia="en-US"/>
    </w:rPr>
  </w:style>
  <w:style w:type="paragraph" w:customStyle="1" w:styleId="6390">
    <w:name w:val="正文639"/>
    <w:rsid w:val="00D24578"/>
    <w:pPr>
      <w:widowControl w:val="0"/>
      <w:jc w:val="both"/>
    </w:pPr>
    <w:rPr>
      <w:rFonts w:ascii="Calibri" w:hAnsi="Calibri"/>
      <w:kern w:val="2"/>
      <w:sz w:val="21"/>
      <w:szCs w:val="24"/>
      <w:lang w:eastAsia="en-US"/>
    </w:rPr>
  </w:style>
  <w:style w:type="paragraph" w:customStyle="1" w:styleId="119310">
    <w:name w:val="样式 1193 10 磅"/>
    <w:rsid w:val="00D24578"/>
    <w:pPr>
      <w:widowControl w:val="0"/>
      <w:jc w:val="both"/>
    </w:pPr>
    <w:rPr>
      <w:kern w:val="2"/>
      <w:sz w:val="21"/>
      <w:szCs w:val="24"/>
    </w:rPr>
  </w:style>
  <w:style w:type="paragraph" w:customStyle="1" w:styleId="1332">
    <w:name w:val="样式 133 小四"/>
    <w:next w:val="171"/>
    <w:rsid w:val="00D24578"/>
    <w:pPr>
      <w:widowControl w:val="0"/>
      <w:jc w:val="both"/>
    </w:pPr>
    <w:rPr>
      <w:rFonts w:ascii="Calibri" w:hAnsi="Calibri" w:cs="Arial"/>
      <w:kern w:val="2"/>
      <w:sz w:val="24"/>
      <w:szCs w:val="24"/>
    </w:rPr>
  </w:style>
  <w:style w:type="paragraph" w:customStyle="1" w:styleId="191010">
    <w:name w:val="样式 1910 10 磅"/>
    <w:rsid w:val="00D24578"/>
    <w:pPr>
      <w:widowControl w:val="0"/>
      <w:jc w:val="both"/>
    </w:pPr>
    <w:rPr>
      <w:kern w:val="2"/>
      <w:sz w:val="21"/>
      <w:szCs w:val="24"/>
    </w:rPr>
  </w:style>
  <w:style w:type="paragraph" w:customStyle="1" w:styleId="27210">
    <w:name w:val="样式 272 10 磅"/>
    <w:rsid w:val="00D24578"/>
    <w:pPr>
      <w:widowControl w:val="0"/>
      <w:ind w:firstLine="420"/>
      <w:jc w:val="both"/>
    </w:pPr>
    <w:rPr>
      <w:rFonts w:ascii="Calibri" w:hAnsi="Calibri"/>
      <w:kern w:val="2"/>
      <w:sz w:val="21"/>
      <w:szCs w:val="22"/>
      <w:lang w:eastAsia="en-US"/>
    </w:rPr>
  </w:style>
  <w:style w:type="paragraph" w:customStyle="1" w:styleId="149910">
    <w:name w:val="样式 1499 10 磅"/>
    <w:rsid w:val="00D24578"/>
    <w:pPr>
      <w:widowControl w:val="0"/>
      <w:jc w:val="both"/>
    </w:pPr>
    <w:rPr>
      <w:kern w:val="2"/>
      <w:sz w:val="21"/>
      <w:szCs w:val="24"/>
    </w:rPr>
  </w:style>
  <w:style w:type="paragraph" w:customStyle="1" w:styleId="64910">
    <w:name w:val="样式 649 10 磅"/>
    <w:rsid w:val="00D24578"/>
    <w:pPr>
      <w:widowControl w:val="0"/>
      <w:jc w:val="both"/>
    </w:pPr>
    <w:rPr>
      <w:kern w:val="2"/>
      <w:sz w:val="21"/>
      <w:szCs w:val="24"/>
    </w:rPr>
  </w:style>
  <w:style w:type="paragraph" w:customStyle="1" w:styleId="113910">
    <w:name w:val="样式 1139 10 磅"/>
    <w:rsid w:val="00D24578"/>
    <w:pPr>
      <w:widowControl w:val="0"/>
      <w:jc w:val="both"/>
    </w:pPr>
    <w:rPr>
      <w:kern w:val="2"/>
      <w:sz w:val="21"/>
      <w:szCs w:val="24"/>
    </w:rPr>
  </w:style>
  <w:style w:type="paragraph" w:customStyle="1" w:styleId="135010">
    <w:name w:val="样式 1350 10 磅"/>
    <w:rsid w:val="00D24578"/>
    <w:pPr>
      <w:widowControl w:val="0"/>
      <w:jc w:val="both"/>
    </w:pPr>
    <w:rPr>
      <w:kern w:val="2"/>
      <w:sz w:val="21"/>
      <w:szCs w:val="24"/>
    </w:rPr>
  </w:style>
  <w:style w:type="paragraph" w:customStyle="1" w:styleId="3911">
    <w:name w:val="正文39"/>
    <w:rsid w:val="00D24578"/>
    <w:pPr>
      <w:widowControl w:val="0"/>
      <w:jc w:val="both"/>
    </w:pPr>
    <w:rPr>
      <w:rFonts w:ascii="Calibri" w:hAnsi="Calibri"/>
      <w:kern w:val="2"/>
      <w:sz w:val="21"/>
      <w:szCs w:val="22"/>
      <w:lang w:eastAsia="en-US"/>
    </w:rPr>
  </w:style>
  <w:style w:type="paragraph" w:customStyle="1" w:styleId="170910">
    <w:name w:val="样式 1709 10 磅"/>
    <w:rsid w:val="00D24578"/>
    <w:pPr>
      <w:widowControl w:val="0"/>
      <w:jc w:val="both"/>
    </w:pPr>
    <w:rPr>
      <w:kern w:val="2"/>
      <w:sz w:val="21"/>
      <w:szCs w:val="24"/>
    </w:rPr>
  </w:style>
  <w:style w:type="paragraph" w:customStyle="1" w:styleId="11013">
    <w:name w:val="纯文本110"/>
    <w:rsid w:val="00D24578"/>
    <w:pPr>
      <w:widowControl w:val="0"/>
      <w:jc w:val="both"/>
    </w:pPr>
    <w:rPr>
      <w:rFonts w:ascii="宋体" w:cs="Courier New"/>
      <w:kern w:val="2"/>
      <w:sz w:val="21"/>
      <w:szCs w:val="21"/>
      <w:lang w:eastAsia="en-US"/>
    </w:rPr>
  </w:style>
  <w:style w:type="paragraph" w:customStyle="1" w:styleId="2200">
    <w:name w:val="正文220"/>
    <w:rsid w:val="00D24578"/>
    <w:pPr>
      <w:widowControl w:val="0"/>
      <w:jc w:val="both"/>
    </w:pPr>
    <w:rPr>
      <w:rFonts w:ascii="Calibri" w:hAnsi="Calibri"/>
      <w:kern w:val="2"/>
      <w:sz w:val="21"/>
      <w:szCs w:val="24"/>
      <w:lang w:eastAsia="en-US"/>
    </w:rPr>
  </w:style>
  <w:style w:type="paragraph" w:customStyle="1" w:styleId="53610">
    <w:name w:val="样式 536 10 磅"/>
    <w:rsid w:val="00D24578"/>
    <w:pPr>
      <w:widowControl w:val="0"/>
      <w:jc w:val="both"/>
    </w:pPr>
    <w:rPr>
      <w:kern w:val="2"/>
      <w:sz w:val="21"/>
      <w:szCs w:val="24"/>
    </w:rPr>
  </w:style>
  <w:style w:type="paragraph" w:customStyle="1" w:styleId="9711">
    <w:name w:val="样式 97 小四"/>
    <w:next w:val="CharCharCharCharCharCharCharCharCharCharCharCharChar"/>
    <w:rsid w:val="00D24578"/>
    <w:pPr>
      <w:widowControl w:val="0"/>
      <w:jc w:val="both"/>
    </w:pPr>
    <w:rPr>
      <w:rFonts w:ascii="Calibri" w:hAnsi="Calibri" w:cs="Arial"/>
      <w:kern w:val="2"/>
      <w:sz w:val="24"/>
      <w:szCs w:val="24"/>
    </w:rPr>
  </w:style>
  <w:style w:type="paragraph" w:customStyle="1" w:styleId="191210">
    <w:name w:val="样式 1912 10 磅"/>
    <w:rsid w:val="00D24578"/>
    <w:pPr>
      <w:widowControl w:val="0"/>
      <w:jc w:val="both"/>
    </w:pPr>
    <w:rPr>
      <w:rFonts w:ascii="Calibri" w:hAnsi="Calibri"/>
      <w:kern w:val="2"/>
      <w:sz w:val="21"/>
      <w:szCs w:val="22"/>
    </w:rPr>
  </w:style>
  <w:style w:type="paragraph" w:customStyle="1" w:styleId="147910">
    <w:name w:val="样式 1479 10 磅"/>
    <w:rsid w:val="00D24578"/>
    <w:pPr>
      <w:widowControl w:val="0"/>
      <w:jc w:val="both"/>
    </w:pPr>
    <w:rPr>
      <w:kern w:val="2"/>
      <w:sz w:val="21"/>
      <w:szCs w:val="24"/>
    </w:rPr>
  </w:style>
  <w:style w:type="paragraph" w:customStyle="1" w:styleId="1680">
    <w:name w:val="正文168"/>
    <w:rsid w:val="00D24578"/>
    <w:pPr>
      <w:widowControl w:val="0"/>
      <w:jc w:val="both"/>
    </w:pPr>
    <w:rPr>
      <w:rFonts w:ascii="Calibri" w:hAnsi="Calibri"/>
      <w:kern w:val="2"/>
      <w:sz w:val="21"/>
      <w:szCs w:val="24"/>
      <w:lang w:eastAsia="en-US"/>
    </w:rPr>
  </w:style>
  <w:style w:type="paragraph" w:customStyle="1" w:styleId="158110">
    <w:name w:val="样式 1581 10 磅"/>
    <w:rsid w:val="00D24578"/>
    <w:pPr>
      <w:widowControl w:val="0"/>
      <w:jc w:val="both"/>
    </w:pPr>
    <w:rPr>
      <w:kern w:val="2"/>
      <w:sz w:val="21"/>
      <w:szCs w:val="24"/>
    </w:rPr>
  </w:style>
  <w:style w:type="paragraph" w:customStyle="1" w:styleId="2050">
    <w:name w:val="正文205"/>
    <w:rsid w:val="00D24578"/>
    <w:pPr>
      <w:widowControl w:val="0"/>
      <w:jc w:val="both"/>
    </w:pPr>
    <w:rPr>
      <w:rFonts w:ascii="Calibri" w:hAnsi="Calibri"/>
      <w:kern w:val="2"/>
      <w:sz w:val="21"/>
      <w:szCs w:val="24"/>
      <w:lang w:eastAsia="en-US"/>
    </w:rPr>
  </w:style>
  <w:style w:type="paragraph" w:customStyle="1" w:styleId="9101">
    <w:name w:val="样式 9 10 磅"/>
    <w:next w:val="95310"/>
    <w:rsid w:val="00D24578"/>
    <w:pPr>
      <w:widowControl w:val="0"/>
      <w:jc w:val="both"/>
    </w:pPr>
    <w:rPr>
      <w:rFonts w:ascii="宋体"/>
      <w:kern w:val="2"/>
      <w:sz w:val="21"/>
      <w:szCs w:val="21"/>
    </w:rPr>
  </w:style>
  <w:style w:type="paragraph" w:customStyle="1" w:styleId="3480">
    <w:name w:val="正文348"/>
    <w:rsid w:val="00D24578"/>
    <w:pPr>
      <w:widowControl w:val="0"/>
      <w:jc w:val="both"/>
    </w:pPr>
    <w:rPr>
      <w:rFonts w:ascii="Calibri" w:hAnsi="Calibri"/>
      <w:kern w:val="2"/>
      <w:sz w:val="21"/>
      <w:szCs w:val="24"/>
      <w:lang w:eastAsia="en-US"/>
    </w:rPr>
  </w:style>
  <w:style w:type="paragraph" w:customStyle="1" w:styleId="5680">
    <w:name w:val="正文568"/>
    <w:rsid w:val="00D24578"/>
    <w:pPr>
      <w:widowControl w:val="0"/>
      <w:jc w:val="both"/>
    </w:pPr>
    <w:rPr>
      <w:rFonts w:ascii="Calibri" w:hAnsi="Calibri"/>
      <w:kern w:val="2"/>
      <w:sz w:val="21"/>
      <w:szCs w:val="24"/>
      <w:lang w:eastAsia="en-US"/>
    </w:rPr>
  </w:style>
  <w:style w:type="paragraph" w:customStyle="1" w:styleId="7070">
    <w:name w:val="正文707"/>
    <w:rsid w:val="00D24578"/>
    <w:pPr>
      <w:widowControl w:val="0"/>
      <w:jc w:val="both"/>
    </w:pPr>
    <w:rPr>
      <w:rFonts w:ascii="Calibri" w:hAnsi="Calibri"/>
      <w:kern w:val="2"/>
      <w:sz w:val="21"/>
      <w:szCs w:val="24"/>
      <w:lang w:eastAsia="en-US"/>
    </w:rPr>
  </w:style>
  <w:style w:type="paragraph" w:customStyle="1" w:styleId="141810">
    <w:name w:val="样式 1418 10 磅"/>
    <w:rsid w:val="00D24578"/>
    <w:pPr>
      <w:widowControl w:val="0"/>
      <w:jc w:val="both"/>
    </w:pPr>
    <w:rPr>
      <w:kern w:val="2"/>
      <w:sz w:val="21"/>
      <w:szCs w:val="24"/>
    </w:rPr>
  </w:style>
  <w:style w:type="paragraph" w:customStyle="1" w:styleId="104510">
    <w:name w:val="样式 1045 10 磅"/>
    <w:rsid w:val="00D24578"/>
    <w:pPr>
      <w:widowControl w:val="0"/>
      <w:jc w:val="both"/>
    </w:pPr>
    <w:rPr>
      <w:kern w:val="2"/>
      <w:sz w:val="21"/>
      <w:szCs w:val="24"/>
    </w:rPr>
  </w:style>
  <w:style w:type="paragraph" w:customStyle="1" w:styleId="6490">
    <w:name w:val="正文649"/>
    <w:rsid w:val="00D24578"/>
    <w:pPr>
      <w:widowControl w:val="0"/>
      <w:jc w:val="both"/>
    </w:pPr>
    <w:rPr>
      <w:rFonts w:ascii="Calibri" w:hAnsi="Calibri"/>
      <w:kern w:val="2"/>
      <w:sz w:val="21"/>
      <w:szCs w:val="24"/>
      <w:lang w:eastAsia="en-US"/>
    </w:rPr>
  </w:style>
  <w:style w:type="paragraph" w:customStyle="1" w:styleId="3400">
    <w:name w:val="正文340"/>
    <w:rsid w:val="00D24578"/>
    <w:pPr>
      <w:widowControl w:val="0"/>
      <w:jc w:val="both"/>
    </w:pPr>
    <w:rPr>
      <w:rFonts w:ascii="Calibri" w:hAnsi="Calibri"/>
      <w:kern w:val="2"/>
      <w:sz w:val="21"/>
      <w:szCs w:val="24"/>
      <w:lang w:eastAsia="en-US"/>
    </w:rPr>
  </w:style>
  <w:style w:type="paragraph" w:customStyle="1" w:styleId="40410">
    <w:name w:val="样式 404 10 磅"/>
    <w:rsid w:val="00D24578"/>
    <w:pPr>
      <w:widowControl w:val="0"/>
      <w:tabs>
        <w:tab w:val="left" w:pos="1200"/>
      </w:tabs>
      <w:jc w:val="both"/>
    </w:pPr>
    <w:rPr>
      <w:rFonts w:ascii="宋体"/>
      <w:kern w:val="2"/>
      <w:sz w:val="21"/>
      <w:szCs w:val="21"/>
      <w:lang w:eastAsia="en-US"/>
    </w:rPr>
  </w:style>
  <w:style w:type="paragraph" w:customStyle="1" w:styleId="106610">
    <w:name w:val="样式 1066 10 磅"/>
    <w:rsid w:val="00D24578"/>
    <w:pPr>
      <w:widowControl w:val="0"/>
      <w:jc w:val="both"/>
    </w:pPr>
    <w:rPr>
      <w:kern w:val="2"/>
      <w:sz w:val="21"/>
      <w:szCs w:val="24"/>
    </w:rPr>
  </w:style>
  <w:style w:type="paragraph" w:customStyle="1" w:styleId="160310">
    <w:name w:val="样式 1603 10 磅"/>
    <w:rsid w:val="00D24578"/>
    <w:pPr>
      <w:widowControl w:val="0"/>
      <w:jc w:val="both"/>
    </w:pPr>
    <w:rPr>
      <w:kern w:val="2"/>
      <w:sz w:val="21"/>
      <w:szCs w:val="24"/>
    </w:rPr>
  </w:style>
  <w:style w:type="paragraph" w:customStyle="1" w:styleId="935">
    <w:name w:val="正文935"/>
    <w:rsid w:val="00D24578"/>
    <w:pPr>
      <w:widowControl w:val="0"/>
      <w:jc w:val="both"/>
    </w:pPr>
    <w:rPr>
      <w:rFonts w:ascii="Calibri" w:hAnsi="Calibri"/>
      <w:kern w:val="2"/>
      <w:sz w:val="21"/>
      <w:szCs w:val="24"/>
      <w:lang w:eastAsia="en-US"/>
    </w:rPr>
  </w:style>
  <w:style w:type="paragraph" w:customStyle="1" w:styleId="29710">
    <w:name w:val="样式 297 10 磅"/>
    <w:rsid w:val="00D24578"/>
    <w:pPr>
      <w:widowControl w:val="0"/>
      <w:jc w:val="both"/>
    </w:pPr>
    <w:rPr>
      <w:rFonts w:ascii="Calibri" w:hAnsi="Calibri"/>
      <w:kern w:val="2"/>
      <w:sz w:val="21"/>
      <w:szCs w:val="22"/>
      <w:lang w:eastAsia="en-US"/>
    </w:rPr>
  </w:style>
  <w:style w:type="paragraph" w:customStyle="1" w:styleId="3520">
    <w:name w:val="正文352"/>
    <w:rsid w:val="00D24578"/>
    <w:pPr>
      <w:widowControl w:val="0"/>
      <w:jc w:val="both"/>
    </w:pPr>
    <w:rPr>
      <w:rFonts w:ascii="Calibri" w:hAnsi="Calibri"/>
      <w:kern w:val="2"/>
      <w:sz w:val="21"/>
      <w:szCs w:val="24"/>
      <w:lang w:eastAsia="en-US"/>
    </w:rPr>
  </w:style>
  <w:style w:type="paragraph" w:customStyle="1" w:styleId="4190">
    <w:name w:val="正文419"/>
    <w:rsid w:val="00D24578"/>
    <w:pPr>
      <w:widowControl w:val="0"/>
      <w:jc w:val="both"/>
    </w:pPr>
    <w:rPr>
      <w:rFonts w:ascii="Calibri" w:hAnsi="Calibri"/>
      <w:kern w:val="2"/>
      <w:sz w:val="21"/>
      <w:szCs w:val="24"/>
      <w:lang w:eastAsia="en-US"/>
    </w:rPr>
  </w:style>
  <w:style w:type="paragraph" w:customStyle="1" w:styleId="78210">
    <w:name w:val="样式 782 10 磅"/>
    <w:rsid w:val="00D24578"/>
    <w:pPr>
      <w:widowControl w:val="0"/>
      <w:jc w:val="both"/>
    </w:pPr>
    <w:rPr>
      <w:kern w:val="2"/>
      <w:sz w:val="21"/>
      <w:szCs w:val="24"/>
    </w:rPr>
  </w:style>
  <w:style w:type="paragraph" w:customStyle="1" w:styleId="73910">
    <w:name w:val="样式 739 10 磅"/>
    <w:rsid w:val="00D24578"/>
    <w:pPr>
      <w:widowControl w:val="0"/>
      <w:jc w:val="both"/>
    </w:pPr>
    <w:rPr>
      <w:kern w:val="2"/>
      <w:sz w:val="21"/>
      <w:szCs w:val="24"/>
    </w:rPr>
  </w:style>
  <w:style w:type="paragraph" w:customStyle="1" w:styleId="10112">
    <w:name w:val="样式 101 小四"/>
    <w:rsid w:val="00D24578"/>
    <w:pPr>
      <w:widowControl w:val="0"/>
      <w:adjustRightInd w:val="0"/>
      <w:spacing w:line="360" w:lineRule="atLeast"/>
      <w:ind w:firstLine="200" w:firstLineChars="200"/>
      <w:textAlignment w:val="baseline"/>
    </w:pPr>
    <w:rPr>
      <w:rFonts w:ascii="Calibri" w:hAnsi="Calibri"/>
      <w:color w:val="595959"/>
      <w:sz w:val="24"/>
      <w:szCs w:val="22"/>
    </w:rPr>
  </w:style>
  <w:style w:type="paragraph" w:customStyle="1" w:styleId="Address">
    <w:name w:val="Address"/>
    <w:basedOn w:val="4"/>
    <w:next w:val="4"/>
    <w:rsid w:val="00D24578"/>
    <w:pPr>
      <w:autoSpaceDE w:val="0"/>
      <w:autoSpaceDN w:val="0"/>
      <w:adjustRightInd w:val="0"/>
      <w:spacing w:line="360" w:lineRule="atLeast"/>
      <w:jc w:val="left"/>
      <w:textAlignment w:val="baseline"/>
    </w:pPr>
    <w:rPr>
      <w:rFonts w:ascii="Calibri" w:eastAsia="宋体" w:hAnsi="Calibri"/>
      <w:i/>
      <w:iCs/>
      <w:sz w:val="24"/>
      <w:szCs w:val="20"/>
    </w:rPr>
  </w:style>
  <w:style w:type="paragraph" w:customStyle="1" w:styleId="5140">
    <w:name w:val="正文514"/>
    <w:rsid w:val="00D24578"/>
    <w:pPr>
      <w:widowControl w:val="0"/>
      <w:jc w:val="both"/>
    </w:pPr>
    <w:rPr>
      <w:rFonts w:ascii="Calibri" w:hAnsi="Calibri"/>
      <w:kern w:val="2"/>
      <w:sz w:val="21"/>
      <w:szCs w:val="24"/>
      <w:lang w:eastAsia="en-US"/>
    </w:rPr>
  </w:style>
  <w:style w:type="paragraph" w:customStyle="1" w:styleId="94710">
    <w:name w:val="样式 947 10 磅"/>
    <w:next w:val="313"/>
    <w:rsid w:val="00D24578"/>
    <w:pPr>
      <w:widowControl w:val="0"/>
      <w:jc w:val="both"/>
    </w:pPr>
    <w:rPr>
      <w:rFonts w:eastAsia="方正黑体_GBK"/>
      <w:kern w:val="2"/>
      <w:sz w:val="21"/>
      <w:szCs w:val="22"/>
    </w:rPr>
  </w:style>
  <w:style w:type="paragraph" w:customStyle="1" w:styleId="104410">
    <w:name w:val="样式 1044 10 磅"/>
    <w:rsid w:val="00D24578"/>
    <w:pPr>
      <w:widowControl w:val="0"/>
      <w:jc w:val="both"/>
    </w:pPr>
    <w:rPr>
      <w:kern w:val="2"/>
      <w:sz w:val="21"/>
      <w:szCs w:val="24"/>
    </w:rPr>
  </w:style>
  <w:style w:type="paragraph" w:customStyle="1" w:styleId="122410">
    <w:name w:val="样式 1224 10 磅"/>
    <w:next w:val="Normal"/>
    <w:rsid w:val="00D24578"/>
    <w:pPr>
      <w:widowControl w:val="0"/>
      <w:jc w:val="both"/>
    </w:pPr>
    <w:rPr>
      <w:kern w:val="2"/>
      <w:sz w:val="21"/>
      <w:szCs w:val="24"/>
    </w:rPr>
  </w:style>
  <w:style w:type="paragraph" w:customStyle="1" w:styleId="128910">
    <w:name w:val="样式 1289 10 磅"/>
    <w:rsid w:val="00D24578"/>
    <w:pPr>
      <w:widowControl w:val="0"/>
      <w:jc w:val="both"/>
    </w:pPr>
    <w:rPr>
      <w:kern w:val="2"/>
      <w:sz w:val="21"/>
      <w:szCs w:val="24"/>
    </w:rPr>
  </w:style>
  <w:style w:type="paragraph" w:customStyle="1" w:styleId="8100">
    <w:name w:val="样式 8 10 磅"/>
    <w:next w:val="660"/>
    <w:rsid w:val="00D24578"/>
    <w:pPr>
      <w:widowControl w:val="0"/>
      <w:jc w:val="both"/>
    </w:pPr>
    <w:rPr>
      <w:rFonts w:ascii="宋体"/>
      <w:kern w:val="2"/>
      <w:sz w:val="21"/>
      <w:szCs w:val="21"/>
    </w:rPr>
  </w:style>
  <w:style w:type="paragraph" w:customStyle="1" w:styleId="8312">
    <w:name w:val="纯文本83"/>
    <w:rsid w:val="00D24578"/>
    <w:pPr>
      <w:widowControl w:val="0"/>
      <w:jc w:val="both"/>
    </w:pPr>
    <w:rPr>
      <w:rFonts w:ascii="宋体" w:cs="Courier New"/>
      <w:kern w:val="2"/>
      <w:sz w:val="21"/>
      <w:szCs w:val="21"/>
      <w:lang w:eastAsia="en-US"/>
    </w:rPr>
  </w:style>
  <w:style w:type="paragraph" w:customStyle="1" w:styleId="86710">
    <w:name w:val="样式 867 10 磅"/>
    <w:rsid w:val="00D24578"/>
    <w:pPr>
      <w:widowControl w:val="0"/>
      <w:jc w:val="both"/>
    </w:pPr>
    <w:rPr>
      <w:kern w:val="2"/>
      <w:sz w:val="21"/>
      <w:szCs w:val="24"/>
    </w:rPr>
  </w:style>
  <w:style w:type="paragraph" w:customStyle="1" w:styleId="87510">
    <w:name w:val="样式 875 10 磅"/>
    <w:rsid w:val="00D24578"/>
    <w:pPr>
      <w:widowControl w:val="0"/>
      <w:jc w:val="both"/>
    </w:pPr>
    <w:rPr>
      <w:kern w:val="2"/>
      <w:sz w:val="21"/>
      <w:szCs w:val="24"/>
    </w:rPr>
  </w:style>
  <w:style w:type="paragraph" w:customStyle="1" w:styleId="65110">
    <w:name w:val="样式 651 10 磅"/>
    <w:rsid w:val="00D24578"/>
    <w:pPr>
      <w:widowControl w:val="0"/>
      <w:jc w:val="both"/>
    </w:pPr>
    <w:rPr>
      <w:kern w:val="2"/>
      <w:sz w:val="21"/>
      <w:szCs w:val="24"/>
    </w:rPr>
  </w:style>
  <w:style w:type="paragraph" w:customStyle="1" w:styleId="259">
    <w:name w:val="正文259"/>
    <w:rsid w:val="00D24578"/>
    <w:pPr>
      <w:widowControl w:val="0"/>
      <w:jc w:val="both"/>
    </w:pPr>
    <w:rPr>
      <w:rFonts w:ascii="Calibri" w:hAnsi="Calibri"/>
      <w:kern w:val="2"/>
      <w:sz w:val="21"/>
      <w:szCs w:val="24"/>
      <w:lang w:eastAsia="en-US"/>
    </w:rPr>
  </w:style>
  <w:style w:type="paragraph" w:customStyle="1" w:styleId="2540">
    <w:name w:val="正文254"/>
    <w:rsid w:val="00D24578"/>
    <w:pPr>
      <w:widowControl w:val="0"/>
      <w:jc w:val="both"/>
    </w:pPr>
    <w:rPr>
      <w:rFonts w:ascii="Calibri" w:hAnsi="Calibri"/>
      <w:kern w:val="2"/>
      <w:sz w:val="21"/>
      <w:szCs w:val="24"/>
      <w:lang w:eastAsia="en-US"/>
    </w:rPr>
  </w:style>
  <w:style w:type="paragraph" w:customStyle="1" w:styleId="95810">
    <w:name w:val="样式 958 10 磅"/>
    <w:rsid w:val="00D24578"/>
    <w:pPr>
      <w:widowControl w:val="0"/>
      <w:jc w:val="both"/>
    </w:pPr>
    <w:rPr>
      <w:kern w:val="2"/>
      <w:sz w:val="21"/>
      <w:szCs w:val="24"/>
    </w:rPr>
  </w:style>
  <w:style w:type="paragraph" w:customStyle="1" w:styleId="2412">
    <w:name w:val="样式 24 小四"/>
    <w:next w:val="NormalIndent"/>
    <w:rsid w:val="00D24578"/>
    <w:pPr>
      <w:widowControl w:val="0"/>
      <w:adjustRightInd w:val="0"/>
      <w:spacing w:line="360" w:lineRule="atLeast"/>
    </w:pPr>
    <w:rPr>
      <w:kern w:val="2"/>
      <w:sz w:val="24"/>
      <w:szCs w:val="28"/>
      <w:lang w:eastAsia="en-US"/>
    </w:rPr>
  </w:style>
  <w:style w:type="paragraph" w:customStyle="1" w:styleId="9210">
    <w:name w:val="样式 92 10 磅"/>
    <w:next w:val="786"/>
    <w:rsid w:val="00D24578"/>
    <w:pPr>
      <w:widowControl w:val="0"/>
      <w:jc w:val="both"/>
    </w:pPr>
    <w:rPr>
      <w:kern w:val="2"/>
      <w:sz w:val="21"/>
      <w:szCs w:val="24"/>
    </w:rPr>
  </w:style>
  <w:style w:type="paragraph" w:customStyle="1" w:styleId="2550">
    <w:name w:val="正文255"/>
    <w:rsid w:val="00D24578"/>
    <w:pPr>
      <w:widowControl w:val="0"/>
      <w:jc w:val="both"/>
    </w:pPr>
    <w:rPr>
      <w:rFonts w:ascii="Calibri" w:hAnsi="Calibri"/>
      <w:kern w:val="2"/>
      <w:sz w:val="21"/>
      <w:szCs w:val="24"/>
      <w:lang w:eastAsia="en-US"/>
    </w:rPr>
  </w:style>
  <w:style w:type="paragraph" w:customStyle="1" w:styleId="6630">
    <w:name w:val="正文663"/>
    <w:rsid w:val="00D24578"/>
    <w:pPr>
      <w:widowControl w:val="0"/>
      <w:jc w:val="both"/>
    </w:pPr>
    <w:rPr>
      <w:rFonts w:ascii="Calibri" w:hAnsi="Calibri"/>
      <w:kern w:val="2"/>
      <w:sz w:val="21"/>
      <w:szCs w:val="24"/>
      <w:lang w:eastAsia="en-US"/>
    </w:rPr>
  </w:style>
  <w:style w:type="paragraph" w:customStyle="1" w:styleId="37910">
    <w:name w:val="样式 379 10 磅"/>
    <w:next w:val="646"/>
    <w:rsid w:val="00D24578"/>
    <w:pPr>
      <w:widowControl w:val="0"/>
      <w:jc w:val="both"/>
    </w:pPr>
    <w:rPr>
      <w:rFonts w:ascii="Calibri" w:hAnsi="Calibri"/>
      <w:kern w:val="2"/>
      <w:sz w:val="21"/>
      <w:szCs w:val="22"/>
    </w:rPr>
  </w:style>
  <w:style w:type="paragraph" w:customStyle="1" w:styleId="2530">
    <w:name w:val="正文253"/>
    <w:rsid w:val="00D24578"/>
    <w:pPr>
      <w:widowControl w:val="0"/>
      <w:jc w:val="both"/>
    </w:pPr>
    <w:rPr>
      <w:rFonts w:ascii="Calibri" w:hAnsi="Calibri"/>
      <w:kern w:val="2"/>
      <w:sz w:val="21"/>
      <w:szCs w:val="24"/>
      <w:lang w:eastAsia="en-US"/>
    </w:rPr>
  </w:style>
  <w:style w:type="paragraph" w:customStyle="1" w:styleId="6520">
    <w:name w:val="正文652"/>
    <w:rsid w:val="00D24578"/>
    <w:pPr>
      <w:widowControl w:val="0"/>
      <w:jc w:val="both"/>
    </w:pPr>
    <w:rPr>
      <w:rFonts w:ascii="Calibri" w:hAnsi="Calibri"/>
      <w:kern w:val="2"/>
      <w:sz w:val="21"/>
      <w:szCs w:val="24"/>
      <w:lang w:eastAsia="en-US"/>
    </w:rPr>
  </w:style>
  <w:style w:type="paragraph" w:customStyle="1" w:styleId="10540">
    <w:name w:val="正文1054"/>
    <w:rsid w:val="00D24578"/>
    <w:rPr>
      <w:rFonts w:ascii="Calibri" w:hAnsi="Calibri"/>
      <w:kern w:val="2"/>
      <w:sz w:val="21"/>
      <w:szCs w:val="21"/>
      <w:lang w:eastAsia="en-US"/>
    </w:rPr>
  </w:style>
  <w:style w:type="paragraph" w:customStyle="1" w:styleId="29310">
    <w:name w:val="样式 293 10 磅"/>
    <w:rsid w:val="00D24578"/>
    <w:pPr>
      <w:widowControl w:val="0"/>
      <w:jc w:val="both"/>
    </w:pPr>
    <w:rPr>
      <w:rFonts w:ascii="Calibri" w:hAnsi="Calibri"/>
      <w:kern w:val="2"/>
      <w:sz w:val="21"/>
      <w:szCs w:val="22"/>
      <w:lang w:eastAsia="en-US"/>
    </w:rPr>
  </w:style>
  <w:style w:type="paragraph" w:customStyle="1" w:styleId="2121">
    <w:name w:val="样式 标题 2 + 右侧:  1.2 厘米 行距: 单倍行距"/>
    <w:basedOn w:val="Heading2"/>
    <w:rsid w:val="00D24578"/>
    <w:pPr>
      <w:ind w:right="680"/>
    </w:pPr>
    <w:rPr>
      <w:rFonts w:cs="宋体"/>
      <w:bCs/>
      <w:szCs w:val="32"/>
      <w:lang w:eastAsia="en-US"/>
    </w:rPr>
  </w:style>
  <w:style w:type="paragraph" w:customStyle="1" w:styleId="1760">
    <w:name w:val="正文176"/>
    <w:rsid w:val="00D24578"/>
    <w:pPr>
      <w:widowControl w:val="0"/>
      <w:jc w:val="both"/>
    </w:pPr>
    <w:rPr>
      <w:rFonts w:ascii="Calibri" w:hAnsi="Calibri"/>
      <w:kern w:val="2"/>
      <w:sz w:val="21"/>
      <w:szCs w:val="24"/>
      <w:lang w:eastAsia="en-US"/>
    </w:rPr>
  </w:style>
  <w:style w:type="paragraph" w:customStyle="1" w:styleId="8512">
    <w:name w:val="样式 85 小四"/>
    <w:rsid w:val="00D24578"/>
    <w:pPr>
      <w:widowControl w:val="0"/>
      <w:adjustRightInd w:val="0"/>
      <w:spacing w:line="360" w:lineRule="atLeast"/>
      <w:ind w:firstLine="200" w:firstLineChars="200"/>
      <w:textAlignment w:val="baseline"/>
    </w:pPr>
    <w:rPr>
      <w:rFonts w:ascii="Calibri" w:hAnsi="Calibri"/>
      <w:color w:val="595959"/>
      <w:sz w:val="24"/>
      <w:szCs w:val="22"/>
    </w:rPr>
  </w:style>
  <w:style w:type="paragraph" w:customStyle="1" w:styleId="99510">
    <w:name w:val="样式 995 10 磅"/>
    <w:rsid w:val="00D24578"/>
    <w:pPr>
      <w:widowControl w:val="0"/>
      <w:jc w:val="both"/>
    </w:pPr>
    <w:rPr>
      <w:kern w:val="2"/>
      <w:sz w:val="21"/>
      <w:szCs w:val="24"/>
    </w:rPr>
  </w:style>
  <w:style w:type="paragraph" w:customStyle="1" w:styleId="2611">
    <w:name w:val="样式 26 小四"/>
    <w:next w:val="455"/>
    <w:rsid w:val="00D24578"/>
    <w:pPr>
      <w:widowControl w:val="0"/>
      <w:adjustRightInd w:val="0"/>
      <w:spacing w:line="360" w:lineRule="atLeast"/>
    </w:pPr>
    <w:rPr>
      <w:kern w:val="2"/>
      <w:sz w:val="24"/>
      <w:szCs w:val="28"/>
      <w:lang w:eastAsia="en-US"/>
    </w:rPr>
  </w:style>
  <w:style w:type="paragraph" w:customStyle="1" w:styleId="45410">
    <w:name w:val="样式 454 10 磅"/>
    <w:next w:val="169"/>
    <w:rsid w:val="00D24578"/>
    <w:pPr>
      <w:widowControl w:val="0"/>
      <w:tabs>
        <w:tab w:val="left" w:pos="0"/>
      </w:tabs>
      <w:jc w:val="both"/>
    </w:pPr>
    <w:rPr>
      <w:rFonts w:ascii="宋体"/>
      <w:kern w:val="2"/>
      <w:sz w:val="21"/>
      <w:szCs w:val="21"/>
    </w:rPr>
  </w:style>
  <w:style w:type="paragraph" w:customStyle="1" w:styleId="173610">
    <w:name w:val="样式 1736 10 磅"/>
    <w:rsid w:val="00D24578"/>
    <w:pPr>
      <w:widowControl w:val="0"/>
      <w:jc w:val="both"/>
    </w:pPr>
    <w:rPr>
      <w:kern w:val="2"/>
      <w:sz w:val="21"/>
      <w:szCs w:val="24"/>
    </w:rPr>
  </w:style>
  <w:style w:type="paragraph" w:customStyle="1" w:styleId="761">
    <w:name w:val="正文76"/>
    <w:rsid w:val="00D24578"/>
    <w:pPr>
      <w:widowControl w:val="0"/>
      <w:jc w:val="both"/>
    </w:pPr>
    <w:rPr>
      <w:rFonts w:ascii="Calibri" w:hAnsi="Calibri"/>
      <w:kern w:val="2"/>
      <w:sz w:val="21"/>
      <w:szCs w:val="24"/>
      <w:lang w:eastAsia="en-US"/>
    </w:rPr>
  </w:style>
  <w:style w:type="paragraph" w:customStyle="1" w:styleId="6260">
    <w:name w:val="正文626"/>
    <w:rsid w:val="00D24578"/>
    <w:pPr>
      <w:widowControl w:val="0"/>
      <w:jc w:val="both"/>
    </w:pPr>
    <w:rPr>
      <w:rFonts w:ascii="Calibri" w:hAnsi="Calibri"/>
      <w:kern w:val="2"/>
      <w:sz w:val="21"/>
      <w:szCs w:val="24"/>
      <w:lang w:eastAsia="en-US"/>
    </w:rPr>
  </w:style>
  <w:style w:type="paragraph" w:customStyle="1" w:styleId="140010">
    <w:name w:val="样式 1400 10 磅"/>
    <w:rsid w:val="00D24578"/>
    <w:pPr>
      <w:widowControl w:val="0"/>
      <w:jc w:val="both"/>
    </w:pPr>
    <w:rPr>
      <w:kern w:val="2"/>
      <w:sz w:val="21"/>
      <w:szCs w:val="24"/>
    </w:rPr>
  </w:style>
  <w:style w:type="paragraph" w:customStyle="1" w:styleId="153910">
    <w:name w:val="样式 1539 10 磅"/>
    <w:rsid w:val="00D24578"/>
    <w:pPr>
      <w:widowControl w:val="0"/>
      <w:jc w:val="both"/>
    </w:pPr>
    <w:rPr>
      <w:kern w:val="2"/>
      <w:sz w:val="21"/>
      <w:szCs w:val="24"/>
    </w:rPr>
  </w:style>
  <w:style w:type="paragraph" w:customStyle="1" w:styleId="39910">
    <w:name w:val="样式 399 10 磅"/>
    <w:rsid w:val="00D24578"/>
    <w:pPr>
      <w:widowControl w:val="0"/>
      <w:jc w:val="both"/>
    </w:pPr>
    <w:rPr>
      <w:rFonts w:ascii="宋体"/>
      <w:kern w:val="2"/>
      <w:sz w:val="21"/>
      <w:szCs w:val="21"/>
      <w:lang w:eastAsia="en-US"/>
    </w:rPr>
  </w:style>
  <w:style w:type="paragraph" w:customStyle="1" w:styleId="47110">
    <w:name w:val="样式 471 10 磅"/>
    <w:rsid w:val="00D24578"/>
    <w:pPr>
      <w:widowControl w:val="0"/>
      <w:jc w:val="both"/>
    </w:pPr>
    <w:rPr>
      <w:rFonts w:ascii="等线" w:eastAsia="等线" w:cs="Arial"/>
      <w:kern w:val="2"/>
      <w:sz w:val="21"/>
      <w:szCs w:val="22"/>
      <w:lang w:eastAsia="en-US"/>
    </w:rPr>
  </w:style>
  <w:style w:type="paragraph" w:customStyle="1" w:styleId="355101">
    <w:name w:val="样式 355 10 磅1"/>
    <w:rsid w:val="00D24578"/>
    <w:pPr>
      <w:widowControl w:val="0"/>
      <w:jc w:val="both"/>
    </w:pPr>
    <w:rPr>
      <w:rFonts w:ascii="Calibri" w:hAnsi="Calibri"/>
      <w:kern w:val="2"/>
      <w:sz w:val="21"/>
      <w:szCs w:val="22"/>
      <w:lang w:eastAsia="en-US"/>
    </w:rPr>
  </w:style>
  <w:style w:type="paragraph" w:customStyle="1" w:styleId="11411">
    <w:name w:val="正文114"/>
    <w:next w:val="1163"/>
    <w:rsid w:val="00D24578"/>
    <w:pPr>
      <w:widowControl w:val="0"/>
      <w:jc w:val="both"/>
    </w:pPr>
    <w:rPr>
      <w:rFonts w:ascii="Calibri" w:hAnsi="Calibri"/>
      <w:kern w:val="2"/>
      <w:sz w:val="21"/>
      <w:szCs w:val="24"/>
      <w:lang w:eastAsia="en-US"/>
    </w:rPr>
  </w:style>
  <w:style w:type="paragraph" w:customStyle="1" w:styleId="52210">
    <w:name w:val="样式 522 10 磅"/>
    <w:rsid w:val="00D24578"/>
    <w:pPr>
      <w:widowControl w:val="0"/>
      <w:jc w:val="both"/>
    </w:pPr>
    <w:rPr>
      <w:rFonts w:ascii="Calibri" w:hAnsi="Calibri"/>
      <w:kern w:val="2"/>
      <w:sz w:val="21"/>
      <w:szCs w:val="22"/>
    </w:rPr>
  </w:style>
  <w:style w:type="paragraph" w:customStyle="1" w:styleId="47610">
    <w:name w:val="样式 476 10 磅"/>
    <w:rsid w:val="00D24578"/>
    <w:pPr>
      <w:widowControl w:val="0"/>
      <w:jc w:val="both"/>
    </w:pPr>
    <w:rPr>
      <w:rFonts w:ascii="等线" w:eastAsia="等线" w:cs="Arial"/>
      <w:kern w:val="2"/>
      <w:sz w:val="21"/>
      <w:szCs w:val="22"/>
    </w:rPr>
  </w:style>
  <w:style w:type="paragraph" w:customStyle="1" w:styleId="5280">
    <w:name w:val="正文528"/>
    <w:rsid w:val="00D24578"/>
    <w:pPr>
      <w:widowControl w:val="0"/>
      <w:jc w:val="both"/>
    </w:pPr>
    <w:rPr>
      <w:rFonts w:ascii="Calibri" w:hAnsi="Calibri"/>
      <w:kern w:val="2"/>
      <w:sz w:val="21"/>
      <w:szCs w:val="24"/>
      <w:lang w:eastAsia="en-US"/>
    </w:rPr>
  </w:style>
  <w:style w:type="paragraph" w:customStyle="1" w:styleId="131110">
    <w:name w:val="样式 1311 10 磅"/>
    <w:rsid w:val="00D24578"/>
    <w:pPr>
      <w:widowControl w:val="0"/>
      <w:jc w:val="both"/>
    </w:pPr>
    <w:rPr>
      <w:kern w:val="2"/>
      <w:sz w:val="21"/>
      <w:szCs w:val="24"/>
    </w:rPr>
  </w:style>
  <w:style w:type="paragraph" w:customStyle="1" w:styleId="76610">
    <w:name w:val="样式 766 10 磅"/>
    <w:rsid w:val="00D24578"/>
    <w:pPr>
      <w:widowControl w:val="0"/>
      <w:jc w:val="both"/>
    </w:pPr>
    <w:rPr>
      <w:kern w:val="2"/>
      <w:sz w:val="21"/>
      <w:szCs w:val="24"/>
    </w:rPr>
  </w:style>
  <w:style w:type="paragraph" w:customStyle="1" w:styleId="103610">
    <w:name w:val="样式 1036 10 磅"/>
    <w:rsid w:val="00D24578"/>
    <w:pPr>
      <w:widowControl w:val="0"/>
      <w:jc w:val="both"/>
    </w:pPr>
    <w:rPr>
      <w:kern w:val="2"/>
      <w:sz w:val="21"/>
      <w:szCs w:val="24"/>
    </w:rPr>
  </w:style>
  <w:style w:type="paragraph" w:customStyle="1" w:styleId="2020">
    <w:name w:val="正文202"/>
    <w:rsid w:val="00D24578"/>
    <w:pPr>
      <w:widowControl w:val="0"/>
      <w:jc w:val="both"/>
    </w:pPr>
    <w:rPr>
      <w:rFonts w:ascii="Calibri" w:hAnsi="Calibri"/>
      <w:kern w:val="2"/>
      <w:sz w:val="21"/>
      <w:szCs w:val="24"/>
      <w:lang w:eastAsia="en-US"/>
    </w:rPr>
  </w:style>
  <w:style w:type="paragraph" w:customStyle="1" w:styleId="8870">
    <w:name w:val="正文887"/>
    <w:rsid w:val="00D24578"/>
    <w:pPr>
      <w:widowControl w:val="0"/>
      <w:jc w:val="both"/>
    </w:pPr>
    <w:rPr>
      <w:rFonts w:ascii="Calibri" w:hAnsi="Calibri"/>
      <w:kern w:val="2"/>
      <w:sz w:val="21"/>
      <w:szCs w:val="22"/>
      <w:lang w:eastAsia="en-US"/>
    </w:rPr>
  </w:style>
  <w:style w:type="paragraph" w:customStyle="1" w:styleId="9211">
    <w:name w:val="样式 92 小四"/>
    <w:rsid w:val="00D24578"/>
    <w:pPr>
      <w:widowControl w:val="0"/>
      <w:adjustRightInd w:val="0"/>
      <w:spacing w:line="360" w:lineRule="atLeast"/>
      <w:ind w:firstLine="200" w:firstLineChars="200"/>
      <w:textAlignment w:val="baseline"/>
    </w:pPr>
    <w:rPr>
      <w:rFonts w:ascii="Calibri" w:hAnsi="Calibri"/>
      <w:color w:val="595959"/>
      <w:sz w:val="24"/>
      <w:szCs w:val="22"/>
    </w:rPr>
  </w:style>
  <w:style w:type="paragraph" w:customStyle="1" w:styleId="77610">
    <w:name w:val="样式 776 10 磅"/>
    <w:rsid w:val="00D24578"/>
    <w:pPr>
      <w:widowControl w:val="0"/>
      <w:jc w:val="both"/>
    </w:pPr>
    <w:rPr>
      <w:kern w:val="2"/>
      <w:sz w:val="21"/>
      <w:szCs w:val="24"/>
    </w:rPr>
  </w:style>
  <w:style w:type="paragraph" w:customStyle="1" w:styleId="14910">
    <w:name w:val="样式 149 10 磅"/>
    <w:next w:val="2340"/>
    <w:rsid w:val="00D24578"/>
    <w:pPr>
      <w:widowControl w:val="0"/>
      <w:jc w:val="both"/>
    </w:pPr>
    <w:rPr>
      <w:kern w:val="2"/>
      <w:sz w:val="21"/>
      <w:szCs w:val="22"/>
      <w:lang w:eastAsia="en-US"/>
    </w:rPr>
  </w:style>
  <w:style w:type="paragraph" w:customStyle="1" w:styleId="57610">
    <w:name w:val="样式 576 10 磅"/>
    <w:rsid w:val="00D24578"/>
    <w:pPr>
      <w:widowControl w:val="0"/>
      <w:jc w:val="both"/>
    </w:pPr>
    <w:rPr>
      <w:kern w:val="2"/>
      <w:sz w:val="21"/>
      <w:szCs w:val="24"/>
    </w:rPr>
  </w:style>
  <w:style w:type="paragraph" w:customStyle="1" w:styleId="101410">
    <w:name w:val="样式 1014 10 磅"/>
    <w:rsid w:val="00D24578"/>
    <w:pPr>
      <w:widowControl w:val="0"/>
      <w:jc w:val="both"/>
    </w:pPr>
    <w:rPr>
      <w:kern w:val="2"/>
      <w:sz w:val="21"/>
      <w:szCs w:val="24"/>
    </w:rPr>
  </w:style>
  <w:style w:type="paragraph" w:customStyle="1" w:styleId="6990">
    <w:name w:val="正文699"/>
    <w:rsid w:val="00D24578"/>
    <w:pPr>
      <w:widowControl w:val="0"/>
      <w:jc w:val="both"/>
    </w:pPr>
    <w:rPr>
      <w:rFonts w:ascii="Calibri" w:hAnsi="Calibri"/>
      <w:kern w:val="2"/>
      <w:sz w:val="21"/>
      <w:szCs w:val="24"/>
      <w:lang w:eastAsia="en-US"/>
    </w:rPr>
  </w:style>
  <w:style w:type="paragraph" w:customStyle="1" w:styleId="80910">
    <w:name w:val="样式 809 10 磅"/>
    <w:rsid w:val="00D24578"/>
    <w:pPr>
      <w:widowControl w:val="0"/>
      <w:jc w:val="both"/>
    </w:pPr>
    <w:rPr>
      <w:kern w:val="2"/>
      <w:sz w:val="21"/>
      <w:szCs w:val="24"/>
    </w:rPr>
  </w:style>
  <w:style w:type="paragraph" w:customStyle="1" w:styleId="12311">
    <w:name w:val="纯文本123"/>
    <w:rsid w:val="00D24578"/>
    <w:pPr>
      <w:widowControl w:val="0"/>
      <w:jc w:val="both"/>
    </w:pPr>
    <w:rPr>
      <w:rFonts w:ascii="宋体" w:cs="Courier New"/>
      <w:kern w:val="2"/>
      <w:sz w:val="21"/>
      <w:szCs w:val="21"/>
      <w:lang w:eastAsia="en-US"/>
    </w:rPr>
  </w:style>
  <w:style w:type="paragraph" w:customStyle="1" w:styleId="14010">
    <w:name w:val="样式 140 10 磅"/>
    <w:next w:val="7611"/>
    <w:rsid w:val="00D24578"/>
    <w:pPr>
      <w:widowControl w:val="0"/>
      <w:jc w:val="both"/>
    </w:pPr>
    <w:rPr>
      <w:kern w:val="2"/>
      <w:sz w:val="21"/>
      <w:szCs w:val="22"/>
      <w:lang w:eastAsia="en-US"/>
    </w:rPr>
  </w:style>
  <w:style w:type="paragraph" w:customStyle="1" w:styleId="7611">
    <w:name w:val="正文761"/>
    <w:rsid w:val="00D24578"/>
    <w:pPr>
      <w:widowControl w:val="0"/>
      <w:jc w:val="both"/>
    </w:pPr>
    <w:rPr>
      <w:rFonts w:ascii="Calibri" w:hAnsi="Calibri"/>
      <w:kern w:val="2"/>
      <w:sz w:val="21"/>
      <w:szCs w:val="24"/>
      <w:lang w:eastAsia="en-US"/>
    </w:rPr>
  </w:style>
  <w:style w:type="paragraph" w:customStyle="1" w:styleId="39210">
    <w:name w:val="样式 392 10 磅"/>
    <w:rsid w:val="00D24578"/>
    <w:pPr>
      <w:widowControl w:val="0"/>
      <w:jc w:val="both"/>
    </w:pPr>
    <w:rPr>
      <w:rFonts w:ascii="Calibri" w:hAnsi="Calibri"/>
      <w:kern w:val="2"/>
      <w:sz w:val="21"/>
      <w:szCs w:val="22"/>
      <w:lang w:eastAsia="en-US"/>
    </w:rPr>
  </w:style>
  <w:style w:type="paragraph" w:customStyle="1" w:styleId="90110">
    <w:name w:val="样式 901 10 磅"/>
    <w:rsid w:val="00D24578"/>
    <w:pPr>
      <w:widowControl w:val="0"/>
      <w:jc w:val="both"/>
    </w:pPr>
    <w:rPr>
      <w:kern w:val="2"/>
      <w:sz w:val="21"/>
      <w:szCs w:val="24"/>
    </w:rPr>
  </w:style>
  <w:style w:type="paragraph" w:customStyle="1" w:styleId="137110">
    <w:name w:val="样式 1371 10 磅"/>
    <w:rsid w:val="00D24578"/>
    <w:pPr>
      <w:widowControl w:val="0"/>
      <w:jc w:val="both"/>
    </w:pPr>
    <w:rPr>
      <w:kern w:val="2"/>
      <w:sz w:val="21"/>
      <w:szCs w:val="24"/>
    </w:rPr>
  </w:style>
  <w:style w:type="paragraph" w:customStyle="1" w:styleId="91010">
    <w:name w:val="样式 910 10 磅"/>
    <w:rsid w:val="00D24578"/>
    <w:pPr>
      <w:widowControl w:val="0"/>
      <w:jc w:val="both"/>
    </w:pPr>
    <w:rPr>
      <w:kern w:val="2"/>
      <w:sz w:val="21"/>
      <w:szCs w:val="24"/>
    </w:rPr>
  </w:style>
  <w:style w:type="paragraph" w:customStyle="1" w:styleId="6420">
    <w:name w:val="正文642"/>
    <w:rsid w:val="00D24578"/>
    <w:pPr>
      <w:widowControl w:val="0"/>
      <w:jc w:val="both"/>
    </w:pPr>
    <w:rPr>
      <w:rFonts w:ascii="Calibri" w:hAnsi="Calibri"/>
      <w:kern w:val="2"/>
      <w:sz w:val="21"/>
      <w:szCs w:val="24"/>
      <w:lang w:eastAsia="en-US"/>
    </w:rPr>
  </w:style>
  <w:style w:type="paragraph" w:customStyle="1" w:styleId="7000">
    <w:name w:val="正文700"/>
    <w:rsid w:val="00D24578"/>
    <w:pPr>
      <w:widowControl w:val="0"/>
      <w:jc w:val="both"/>
    </w:pPr>
    <w:rPr>
      <w:rFonts w:ascii="Calibri" w:hAnsi="Calibri"/>
      <w:kern w:val="2"/>
      <w:sz w:val="21"/>
      <w:szCs w:val="24"/>
      <w:lang w:eastAsia="en-US"/>
    </w:rPr>
  </w:style>
  <w:style w:type="paragraph" w:customStyle="1" w:styleId="6411">
    <w:name w:val="纯文本64"/>
    <w:rsid w:val="00D24578"/>
    <w:pPr>
      <w:widowControl w:val="0"/>
      <w:jc w:val="both"/>
    </w:pPr>
    <w:rPr>
      <w:rFonts w:ascii="宋体" w:cs="Courier New"/>
      <w:kern w:val="2"/>
      <w:sz w:val="21"/>
      <w:szCs w:val="21"/>
      <w:lang w:eastAsia="en-US"/>
    </w:rPr>
  </w:style>
  <w:style w:type="paragraph" w:customStyle="1" w:styleId="7511">
    <w:name w:val="正文751"/>
    <w:rsid w:val="00D24578"/>
    <w:pPr>
      <w:widowControl w:val="0"/>
      <w:jc w:val="both"/>
    </w:pPr>
    <w:rPr>
      <w:rFonts w:ascii="Calibri" w:hAnsi="Calibri"/>
      <w:kern w:val="2"/>
      <w:sz w:val="21"/>
      <w:szCs w:val="24"/>
      <w:lang w:eastAsia="en-US"/>
    </w:rPr>
  </w:style>
  <w:style w:type="paragraph" w:customStyle="1" w:styleId="35410">
    <w:name w:val="样式 354 10 磅"/>
    <w:next w:val="312"/>
    <w:rsid w:val="00D24578"/>
    <w:pPr>
      <w:widowControl w:val="0"/>
      <w:jc w:val="both"/>
    </w:pPr>
    <w:rPr>
      <w:rFonts w:ascii="Calibri" w:hAnsi="Calibri"/>
      <w:kern w:val="2"/>
      <w:sz w:val="21"/>
      <w:szCs w:val="24"/>
      <w:lang w:eastAsia="en-US"/>
    </w:rPr>
  </w:style>
  <w:style w:type="paragraph" w:customStyle="1" w:styleId="8112">
    <w:name w:val="纯文本81"/>
    <w:rsid w:val="00D24578"/>
    <w:pPr>
      <w:widowControl w:val="0"/>
      <w:jc w:val="both"/>
    </w:pPr>
    <w:rPr>
      <w:rFonts w:ascii="宋体" w:cs="Courier New"/>
      <w:kern w:val="2"/>
      <w:sz w:val="21"/>
      <w:szCs w:val="21"/>
      <w:lang w:eastAsia="en-US"/>
    </w:rPr>
  </w:style>
  <w:style w:type="paragraph" w:customStyle="1" w:styleId="27910">
    <w:name w:val="样式 279 10 磅"/>
    <w:rsid w:val="00D24578"/>
    <w:pPr>
      <w:widowControl w:val="0"/>
      <w:jc w:val="both"/>
    </w:pPr>
    <w:rPr>
      <w:rFonts w:ascii="Calibri" w:hAnsi="Calibri"/>
      <w:kern w:val="2"/>
      <w:sz w:val="21"/>
      <w:szCs w:val="22"/>
      <w:lang w:eastAsia="en-US"/>
    </w:rPr>
  </w:style>
  <w:style w:type="paragraph" w:customStyle="1" w:styleId="54810">
    <w:name w:val="样式 548 10 磅"/>
    <w:rsid w:val="00D24578"/>
    <w:pPr>
      <w:widowControl w:val="0"/>
      <w:jc w:val="both"/>
    </w:pPr>
    <w:rPr>
      <w:kern w:val="2"/>
      <w:sz w:val="21"/>
      <w:szCs w:val="24"/>
    </w:rPr>
  </w:style>
  <w:style w:type="paragraph" w:customStyle="1" w:styleId="98510">
    <w:name w:val="样式 985 10 磅"/>
    <w:rsid w:val="00D24578"/>
    <w:pPr>
      <w:widowControl w:val="0"/>
      <w:jc w:val="both"/>
    </w:pPr>
    <w:rPr>
      <w:kern w:val="2"/>
      <w:sz w:val="21"/>
      <w:szCs w:val="24"/>
    </w:rPr>
  </w:style>
  <w:style w:type="paragraph" w:customStyle="1" w:styleId="11630">
    <w:name w:val="正文1163"/>
    <w:rsid w:val="00D24578"/>
    <w:pPr>
      <w:widowControl w:val="0"/>
      <w:jc w:val="both"/>
    </w:pPr>
    <w:rPr>
      <w:rFonts w:ascii="Calibri" w:eastAsia="方正仿宋_GBK" w:hAnsi="Calibri"/>
      <w:kern w:val="2"/>
      <w:sz w:val="32"/>
      <w:szCs w:val="28"/>
      <w:lang w:eastAsia="en-US"/>
    </w:rPr>
  </w:style>
  <w:style w:type="paragraph" w:customStyle="1" w:styleId="116101">
    <w:name w:val="样式 116 10 磅1"/>
    <w:rsid w:val="00D24578"/>
    <w:pPr>
      <w:widowControl w:val="0"/>
      <w:jc w:val="both"/>
    </w:pPr>
    <w:rPr>
      <w:rFonts w:ascii="Calibri" w:hAnsi="Calibri"/>
      <w:kern w:val="2"/>
      <w:sz w:val="21"/>
      <w:szCs w:val="28"/>
      <w:lang w:eastAsia="en-US"/>
    </w:rPr>
  </w:style>
  <w:style w:type="paragraph" w:customStyle="1" w:styleId="106910">
    <w:name w:val="样式 1069 10 磅"/>
    <w:rsid w:val="00D24578"/>
    <w:pPr>
      <w:widowControl w:val="0"/>
      <w:jc w:val="both"/>
    </w:pPr>
    <w:rPr>
      <w:kern w:val="2"/>
      <w:sz w:val="21"/>
      <w:szCs w:val="24"/>
    </w:rPr>
  </w:style>
  <w:style w:type="paragraph" w:customStyle="1" w:styleId="98710">
    <w:name w:val="样式 987 10 磅"/>
    <w:rsid w:val="00D24578"/>
    <w:pPr>
      <w:widowControl w:val="0"/>
      <w:jc w:val="both"/>
    </w:pPr>
    <w:rPr>
      <w:kern w:val="2"/>
      <w:sz w:val="21"/>
      <w:szCs w:val="24"/>
    </w:rPr>
  </w:style>
  <w:style w:type="paragraph" w:customStyle="1" w:styleId="40210">
    <w:name w:val="样式 402 10 磅"/>
    <w:rsid w:val="00D24578"/>
    <w:pPr>
      <w:widowControl w:val="0"/>
      <w:jc w:val="both"/>
    </w:pPr>
    <w:rPr>
      <w:rFonts w:ascii="宋体"/>
      <w:kern w:val="2"/>
      <w:sz w:val="21"/>
      <w:szCs w:val="21"/>
      <w:lang w:eastAsia="en-US"/>
    </w:rPr>
  </w:style>
  <w:style w:type="paragraph" w:customStyle="1" w:styleId="8380">
    <w:name w:val="正文838"/>
    <w:rsid w:val="00D24578"/>
    <w:pPr>
      <w:widowControl w:val="0"/>
      <w:jc w:val="both"/>
    </w:pPr>
    <w:rPr>
      <w:rFonts w:ascii="Calibri" w:hAnsi="Calibri"/>
      <w:kern w:val="2"/>
      <w:sz w:val="21"/>
      <w:szCs w:val="22"/>
      <w:lang w:eastAsia="en-US"/>
    </w:rPr>
  </w:style>
  <w:style w:type="paragraph" w:customStyle="1" w:styleId="11320">
    <w:name w:val="正文1132"/>
    <w:rsid w:val="00D24578"/>
    <w:pPr>
      <w:widowControl w:val="0"/>
      <w:jc w:val="both"/>
    </w:pPr>
    <w:rPr>
      <w:rFonts w:ascii="Calibri" w:hAnsi="Calibri"/>
      <w:kern w:val="2"/>
      <w:sz w:val="21"/>
      <w:szCs w:val="24"/>
      <w:lang w:eastAsia="en-US"/>
    </w:rPr>
  </w:style>
  <w:style w:type="paragraph" w:customStyle="1" w:styleId="283">
    <w:name w:val="样式 2 小五"/>
    <w:rsid w:val="00D24578"/>
    <w:pPr>
      <w:widowControl w:val="0"/>
      <w:tabs>
        <w:tab w:val="center" w:pos="4153"/>
        <w:tab w:val="right" w:pos="8306"/>
      </w:tabs>
      <w:adjustRightInd w:val="0"/>
      <w:spacing w:line="240" w:lineRule="atLeast"/>
      <w:textAlignment w:val="baseline"/>
    </w:pPr>
    <w:rPr>
      <w:rFonts w:ascii="Calibri" w:hAnsi="Calibri"/>
      <w:sz w:val="18"/>
      <w:szCs w:val="22"/>
    </w:rPr>
  </w:style>
  <w:style w:type="paragraph" w:customStyle="1" w:styleId="6510">
    <w:name w:val="样式 65 10 磅"/>
    <w:next w:val="List3"/>
    <w:rsid w:val="00D24578"/>
    <w:pPr>
      <w:widowControl w:val="0"/>
      <w:jc w:val="both"/>
    </w:pPr>
    <w:rPr>
      <w:kern w:val="2"/>
      <w:sz w:val="21"/>
      <w:szCs w:val="24"/>
    </w:rPr>
  </w:style>
  <w:style w:type="paragraph" w:customStyle="1" w:styleId="297">
    <w:name w:val="正文297"/>
    <w:rsid w:val="00D24578"/>
    <w:pPr>
      <w:widowControl w:val="0"/>
      <w:jc w:val="both"/>
    </w:pPr>
    <w:rPr>
      <w:rFonts w:ascii="Calibri" w:hAnsi="Calibri"/>
      <w:kern w:val="2"/>
      <w:sz w:val="21"/>
      <w:szCs w:val="24"/>
      <w:lang w:eastAsia="en-US"/>
    </w:rPr>
  </w:style>
  <w:style w:type="paragraph" w:customStyle="1" w:styleId="3411">
    <w:name w:val="样式 34 小四"/>
    <w:rsid w:val="00D24578"/>
    <w:pPr>
      <w:widowControl w:val="0"/>
      <w:adjustRightInd w:val="0"/>
      <w:spacing w:line="360" w:lineRule="atLeast"/>
    </w:pPr>
    <w:rPr>
      <w:rFonts w:ascii="Calibri" w:hAnsi="Calibri"/>
      <w:kern w:val="2"/>
      <w:sz w:val="24"/>
      <w:szCs w:val="28"/>
      <w:lang w:eastAsia="en-US"/>
    </w:rPr>
  </w:style>
  <w:style w:type="paragraph" w:customStyle="1" w:styleId="1316">
    <w:name w:val="样式 13 小四"/>
    <w:rsid w:val="00D24578"/>
    <w:pPr>
      <w:widowControl w:val="0"/>
      <w:adjustRightInd w:val="0"/>
      <w:spacing w:line="360" w:lineRule="atLeast"/>
    </w:pPr>
    <w:rPr>
      <w:rFonts w:ascii="Calibri" w:hAnsi="Calibri"/>
      <w:kern w:val="2"/>
      <w:sz w:val="24"/>
      <w:szCs w:val="28"/>
      <w:lang w:eastAsia="en-US"/>
    </w:rPr>
  </w:style>
  <w:style w:type="paragraph" w:customStyle="1" w:styleId="182310">
    <w:name w:val="样式 1823 10 磅"/>
    <w:rsid w:val="00D24578"/>
    <w:pPr>
      <w:widowControl w:val="0"/>
      <w:jc w:val="both"/>
    </w:pPr>
    <w:rPr>
      <w:rFonts w:ascii="等线" w:eastAsia="等线"/>
      <w:kern w:val="2"/>
      <w:sz w:val="21"/>
      <w:szCs w:val="22"/>
    </w:rPr>
  </w:style>
  <w:style w:type="paragraph" w:customStyle="1" w:styleId="6412">
    <w:name w:val="样式 64 小四"/>
    <w:rsid w:val="00D24578"/>
    <w:pPr>
      <w:widowControl w:val="0"/>
      <w:adjustRightInd w:val="0"/>
      <w:spacing w:line="360" w:lineRule="atLeast"/>
      <w:textAlignment w:val="baseline"/>
    </w:pPr>
    <w:rPr>
      <w:rFonts w:ascii="Calibri" w:hAnsi="Calibri"/>
      <w:sz w:val="24"/>
      <w:szCs w:val="22"/>
    </w:rPr>
  </w:style>
  <w:style w:type="paragraph" w:customStyle="1" w:styleId="946">
    <w:name w:val="正文946"/>
    <w:rsid w:val="00D24578"/>
    <w:pPr>
      <w:widowControl w:val="0"/>
      <w:jc w:val="both"/>
    </w:pPr>
    <w:rPr>
      <w:rFonts w:ascii="Calibri" w:hAnsi="Calibri"/>
      <w:kern w:val="2"/>
      <w:sz w:val="21"/>
      <w:szCs w:val="22"/>
      <w:lang w:eastAsia="en-US"/>
    </w:rPr>
  </w:style>
  <w:style w:type="paragraph" w:customStyle="1" w:styleId="92810">
    <w:name w:val="样式 928 10 磅"/>
    <w:rsid w:val="00D24578"/>
    <w:pPr>
      <w:widowControl w:val="0"/>
      <w:jc w:val="both"/>
    </w:pPr>
    <w:rPr>
      <w:kern w:val="2"/>
      <w:sz w:val="21"/>
      <w:szCs w:val="24"/>
    </w:rPr>
  </w:style>
  <w:style w:type="paragraph" w:customStyle="1" w:styleId="47410">
    <w:name w:val="样式 474 10 磅"/>
    <w:rsid w:val="00D24578"/>
    <w:pPr>
      <w:widowControl w:val="0"/>
      <w:jc w:val="both"/>
    </w:pPr>
    <w:rPr>
      <w:rFonts w:ascii="等线" w:eastAsia="等线" w:cs="Arial"/>
      <w:kern w:val="2"/>
      <w:sz w:val="21"/>
      <w:szCs w:val="22"/>
    </w:rPr>
  </w:style>
  <w:style w:type="paragraph" w:customStyle="1" w:styleId="6000">
    <w:name w:val="正文600"/>
    <w:rsid w:val="00D24578"/>
    <w:pPr>
      <w:widowControl w:val="0"/>
      <w:jc w:val="both"/>
    </w:pPr>
    <w:rPr>
      <w:rFonts w:ascii="Calibri" w:hAnsi="Calibri"/>
      <w:kern w:val="2"/>
      <w:sz w:val="21"/>
      <w:szCs w:val="24"/>
      <w:lang w:eastAsia="en-US"/>
    </w:rPr>
  </w:style>
  <w:style w:type="paragraph" w:customStyle="1" w:styleId="6160">
    <w:name w:val="正文616"/>
    <w:rsid w:val="00D24578"/>
    <w:pPr>
      <w:widowControl w:val="0"/>
      <w:jc w:val="both"/>
    </w:pPr>
    <w:rPr>
      <w:rFonts w:ascii="Calibri" w:hAnsi="Calibri"/>
      <w:kern w:val="2"/>
      <w:sz w:val="21"/>
      <w:szCs w:val="24"/>
      <w:lang w:eastAsia="en-US"/>
    </w:rPr>
  </w:style>
  <w:style w:type="paragraph" w:customStyle="1" w:styleId="145101">
    <w:name w:val="样式 145 10 磅1"/>
    <w:rsid w:val="00D24578"/>
    <w:pPr>
      <w:widowControl w:val="0"/>
      <w:jc w:val="both"/>
    </w:pPr>
    <w:rPr>
      <w:rFonts w:ascii="Calibri" w:hAnsi="Calibri"/>
      <w:kern w:val="2"/>
      <w:sz w:val="21"/>
      <w:szCs w:val="22"/>
      <w:lang w:eastAsia="en-US"/>
    </w:rPr>
  </w:style>
  <w:style w:type="paragraph" w:customStyle="1" w:styleId="10470">
    <w:name w:val="正文1047"/>
    <w:rsid w:val="00D24578"/>
    <w:pPr>
      <w:widowControl w:val="0"/>
      <w:jc w:val="both"/>
    </w:pPr>
    <w:rPr>
      <w:rFonts w:ascii="Calibri" w:hAnsi="Calibri"/>
      <w:kern w:val="2"/>
      <w:sz w:val="21"/>
      <w:szCs w:val="24"/>
      <w:lang w:eastAsia="en-US"/>
    </w:rPr>
  </w:style>
  <w:style w:type="paragraph" w:customStyle="1" w:styleId="656">
    <w:name w:val="正文656"/>
    <w:rsid w:val="00D24578"/>
    <w:pPr>
      <w:widowControl w:val="0"/>
      <w:jc w:val="both"/>
    </w:pPr>
    <w:rPr>
      <w:rFonts w:ascii="Calibri" w:hAnsi="Calibri"/>
      <w:kern w:val="2"/>
      <w:sz w:val="21"/>
      <w:szCs w:val="24"/>
      <w:lang w:eastAsia="en-US"/>
    </w:rPr>
  </w:style>
  <w:style w:type="paragraph" w:customStyle="1" w:styleId="25510">
    <w:name w:val="样式 255 10 磅"/>
    <w:rsid w:val="00D24578"/>
    <w:pPr>
      <w:widowControl w:val="0"/>
      <w:ind w:firstLine="420"/>
      <w:jc w:val="both"/>
    </w:pPr>
    <w:rPr>
      <w:rFonts w:ascii="Calibri" w:hAnsi="Calibri"/>
      <w:kern w:val="2"/>
      <w:sz w:val="21"/>
      <w:szCs w:val="22"/>
      <w:lang w:eastAsia="en-US"/>
    </w:rPr>
  </w:style>
  <w:style w:type="paragraph" w:customStyle="1" w:styleId="35100">
    <w:name w:val="样式 35 10 磅"/>
    <w:next w:val="Normal"/>
    <w:rsid w:val="00D24578"/>
    <w:pPr>
      <w:widowControl w:val="0"/>
      <w:jc w:val="both"/>
    </w:pPr>
    <w:rPr>
      <w:rFonts w:ascii="Calibri" w:hAnsi="Calibri"/>
      <w:kern w:val="2"/>
      <w:sz w:val="21"/>
      <w:szCs w:val="22"/>
    </w:rPr>
  </w:style>
  <w:style w:type="paragraph" w:customStyle="1" w:styleId="937">
    <w:name w:val="正文937"/>
    <w:rsid w:val="00D24578"/>
    <w:pPr>
      <w:widowControl w:val="0"/>
      <w:jc w:val="both"/>
    </w:pPr>
    <w:rPr>
      <w:rFonts w:ascii="Calibri" w:hAnsi="Calibri"/>
      <w:kern w:val="2"/>
      <w:sz w:val="21"/>
      <w:szCs w:val="24"/>
      <w:lang w:eastAsia="en-US"/>
    </w:rPr>
  </w:style>
  <w:style w:type="paragraph" w:customStyle="1" w:styleId="104110">
    <w:name w:val="样式 1041 10 磅"/>
    <w:rsid w:val="00D24578"/>
    <w:pPr>
      <w:widowControl w:val="0"/>
      <w:jc w:val="both"/>
    </w:pPr>
    <w:rPr>
      <w:kern w:val="2"/>
      <w:sz w:val="21"/>
      <w:szCs w:val="24"/>
    </w:rPr>
  </w:style>
  <w:style w:type="paragraph" w:customStyle="1" w:styleId="88310">
    <w:name w:val="样式 883 10 磅"/>
    <w:rsid w:val="00D24578"/>
    <w:pPr>
      <w:widowControl w:val="0"/>
      <w:jc w:val="both"/>
    </w:pPr>
    <w:rPr>
      <w:kern w:val="2"/>
      <w:sz w:val="21"/>
      <w:szCs w:val="24"/>
    </w:rPr>
  </w:style>
  <w:style w:type="paragraph" w:customStyle="1" w:styleId="103710">
    <w:name w:val="样式 1037 10 磅"/>
    <w:rsid w:val="00D24578"/>
    <w:pPr>
      <w:widowControl w:val="0"/>
      <w:jc w:val="both"/>
    </w:pPr>
    <w:rPr>
      <w:kern w:val="2"/>
      <w:sz w:val="21"/>
      <w:szCs w:val="24"/>
    </w:rPr>
  </w:style>
  <w:style w:type="paragraph" w:customStyle="1" w:styleId="22810">
    <w:name w:val="样式 228 10 磅"/>
    <w:rsid w:val="00D24578"/>
    <w:pPr>
      <w:widowControl w:val="0"/>
      <w:jc w:val="both"/>
    </w:pPr>
    <w:rPr>
      <w:rFonts w:ascii="Calibri" w:hAnsi="Calibri"/>
      <w:kern w:val="2"/>
      <w:sz w:val="21"/>
      <w:szCs w:val="22"/>
      <w:lang w:eastAsia="en-US"/>
    </w:rPr>
  </w:style>
  <w:style w:type="paragraph" w:customStyle="1" w:styleId="7560">
    <w:name w:val="正文756"/>
    <w:rsid w:val="00D24578"/>
    <w:pPr>
      <w:widowControl w:val="0"/>
      <w:jc w:val="both"/>
    </w:pPr>
    <w:rPr>
      <w:rFonts w:ascii="Calibri" w:hAnsi="Calibri"/>
      <w:kern w:val="2"/>
      <w:sz w:val="21"/>
      <w:szCs w:val="24"/>
      <w:lang w:eastAsia="en-US"/>
    </w:rPr>
  </w:style>
  <w:style w:type="paragraph" w:customStyle="1" w:styleId="25810">
    <w:name w:val="样式 258 10 磅"/>
    <w:rsid w:val="00D24578"/>
    <w:pPr>
      <w:widowControl w:val="0"/>
      <w:ind w:firstLine="420"/>
      <w:jc w:val="both"/>
    </w:pPr>
    <w:rPr>
      <w:rFonts w:ascii="Calibri" w:hAnsi="Calibri"/>
      <w:kern w:val="2"/>
      <w:sz w:val="21"/>
      <w:szCs w:val="22"/>
      <w:lang w:eastAsia="en-US"/>
    </w:rPr>
  </w:style>
  <w:style w:type="paragraph" w:customStyle="1" w:styleId="7312">
    <w:name w:val="纯文本73"/>
    <w:rsid w:val="00D24578"/>
    <w:pPr>
      <w:widowControl w:val="0"/>
      <w:jc w:val="both"/>
    </w:pPr>
    <w:rPr>
      <w:rFonts w:ascii="宋体" w:cs="Courier New"/>
      <w:kern w:val="2"/>
      <w:sz w:val="21"/>
      <w:szCs w:val="21"/>
      <w:lang w:eastAsia="en-US"/>
    </w:rPr>
  </w:style>
  <w:style w:type="paragraph" w:customStyle="1" w:styleId="54310">
    <w:name w:val="样式 543 10 磅"/>
    <w:rsid w:val="00D24578"/>
    <w:pPr>
      <w:widowControl w:val="0"/>
      <w:jc w:val="both"/>
    </w:pPr>
    <w:rPr>
      <w:kern w:val="2"/>
      <w:sz w:val="21"/>
      <w:szCs w:val="24"/>
    </w:rPr>
  </w:style>
  <w:style w:type="paragraph" w:customStyle="1" w:styleId="50010">
    <w:name w:val="样式 500 10 磅"/>
    <w:rsid w:val="00D24578"/>
  </w:style>
  <w:style w:type="paragraph" w:customStyle="1" w:styleId="111710">
    <w:name w:val="样式 1117 10 磅"/>
    <w:rsid w:val="00D24578"/>
    <w:pPr>
      <w:widowControl w:val="0"/>
      <w:jc w:val="both"/>
    </w:pPr>
    <w:rPr>
      <w:kern w:val="2"/>
      <w:sz w:val="21"/>
      <w:szCs w:val="24"/>
    </w:rPr>
  </w:style>
  <w:style w:type="paragraph" w:customStyle="1" w:styleId="141210">
    <w:name w:val="样式 1412 10 磅"/>
    <w:rsid w:val="00D24578"/>
    <w:pPr>
      <w:widowControl w:val="0"/>
      <w:jc w:val="both"/>
    </w:pPr>
    <w:rPr>
      <w:kern w:val="2"/>
      <w:sz w:val="21"/>
      <w:szCs w:val="24"/>
    </w:rPr>
  </w:style>
  <w:style w:type="paragraph" w:customStyle="1" w:styleId="37810">
    <w:name w:val="样式 378 10 磅"/>
    <w:next w:val="22110"/>
    <w:rsid w:val="00D24578"/>
    <w:pPr>
      <w:widowControl w:val="0"/>
      <w:jc w:val="both"/>
    </w:pPr>
    <w:rPr>
      <w:rFonts w:ascii="Calibri" w:hAnsi="Calibri"/>
      <w:kern w:val="2"/>
      <w:sz w:val="21"/>
      <w:szCs w:val="22"/>
    </w:rPr>
  </w:style>
  <w:style w:type="paragraph" w:customStyle="1" w:styleId="22110">
    <w:name w:val="样式 221 10 磅"/>
    <w:rsid w:val="00D24578"/>
    <w:pPr>
      <w:widowControl w:val="0"/>
      <w:jc w:val="both"/>
    </w:pPr>
    <w:rPr>
      <w:rFonts w:ascii="Calibri" w:hAnsi="Calibri"/>
      <w:kern w:val="2"/>
      <w:sz w:val="21"/>
      <w:szCs w:val="28"/>
      <w:lang w:eastAsia="en-US"/>
    </w:rPr>
  </w:style>
  <w:style w:type="paragraph" w:customStyle="1" w:styleId="16210">
    <w:name w:val="样式 162 10 磅"/>
    <w:next w:val="177101"/>
    <w:rsid w:val="00D24578"/>
    <w:pPr>
      <w:widowControl w:val="0"/>
      <w:jc w:val="both"/>
    </w:pPr>
    <w:rPr>
      <w:kern w:val="2"/>
      <w:sz w:val="21"/>
      <w:szCs w:val="22"/>
      <w:lang w:eastAsia="en-US"/>
    </w:rPr>
  </w:style>
  <w:style w:type="paragraph" w:customStyle="1" w:styleId="1057">
    <w:name w:val="正文1057"/>
    <w:rsid w:val="00D24578"/>
    <w:pPr>
      <w:widowControl w:val="0"/>
      <w:jc w:val="both"/>
    </w:pPr>
    <w:rPr>
      <w:rFonts w:ascii="Calibri" w:hAnsi="Calibri"/>
      <w:kern w:val="2"/>
      <w:sz w:val="21"/>
      <w:szCs w:val="24"/>
      <w:lang w:eastAsia="en-US"/>
    </w:rPr>
  </w:style>
  <w:style w:type="paragraph" w:customStyle="1" w:styleId="185910">
    <w:name w:val="样式 1859 10 磅"/>
    <w:rsid w:val="00D24578"/>
    <w:pPr>
      <w:widowControl w:val="0"/>
      <w:jc w:val="both"/>
    </w:pPr>
    <w:rPr>
      <w:kern w:val="2"/>
      <w:sz w:val="21"/>
      <w:szCs w:val="24"/>
    </w:rPr>
  </w:style>
  <w:style w:type="paragraph" w:customStyle="1" w:styleId="11450">
    <w:name w:val="正文1145"/>
    <w:rsid w:val="00D24578"/>
    <w:pPr>
      <w:widowControl w:val="0"/>
      <w:jc w:val="both"/>
    </w:pPr>
    <w:rPr>
      <w:rFonts w:ascii="Calibri" w:hAnsi="Calibri"/>
      <w:kern w:val="2"/>
      <w:sz w:val="21"/>
      <w:szCs w:val="24"/>
      <w:lang w:eastAsia="en-US"/>
    </w:rPr>
  </w:style>
  <w:style w:type="paragraph" w:customStyle="1" w:styleId="102010">
    <w:name w:val="样式 1020 10 磅"/>
    <w:rsid w:val="00D24578"/>
    <w:pPr>
      <w:widowControl w:val="0"/>
      <w:jc w:val="both"/>
    </w:pPr>
    <w:rPr>
      <w:kern w:val="2"/>
      <w:sz w:val="21"/>
      <w:szCs w:val="24"/>
    </w:rPr>
  </w:style>
  <w:style w:type="paragraph" w:customStyle="1" w:styleId="70610">
    <w:name w:val="样式 706 10 磅"/>
    <w:rsid w:val="00D24578"/>
    <w:pPr>
      <w:widowControl w:val="0"/>
      <w:jc w:val="both"/>
    </w:pPr>
    <w:rPr>
      <w:kern w:val="2"/>
      <w:sz w:val="21"/>
      <w:szCs w:val="24"/>
    </w:rPr>
  </w:style>
  <w:style w:type="paragraph" w:customStyle="1" w:styleId="8412">
    <w:name w:val="纯文本84"/>
    <w:rsid w:val="00D24578"/>
    <w:pPr>
      <w:widowControl w:val="0"/>
      <w:jc w:val="both"/>
    </w:pPr>
    <w:rPr>
      <w:rFonts w:ascii="宋体" w:cs="Courier New"/>
      <w:kern w:val="2"/>
      <w:sz w:val="21"/>
      <w:szCs w:val="21"/>
      <w:lang w:eastAsia="en-US"/>
    </w:rPr>
  </w:style>
  <w:style w:type="paragraph" w:customStyle="1" w:styleId="5800">
    <w:name w:val="正文580"/>
    <w:rsid w:val="00D24578"/>
    <w:pPr>
      <w:widowControl w:val="0"/>
      <w:jc w:val="both"/>
    </w:pPr>
    <w:rPr>
      <w:rFonts w:ascii="Calibri" w:hAnsi="Calibri"/>
      <w:kern w:val="2"/>
      <w:sz w:val="21"/>
      <w:szCs w:val="24"/>
      <w:lang w:eastAsia="en-US"/>
    </w:rPr>
  </w:style>
  <w:style w:type="paragraph" w:customStyle="1" w:styleId="148310">
    <w:name w:val="样式 1483 10 磅"/>
    <w:rsid w:val="00D24578"/>
    <w:pPr>
      <w:widowControl w:val="0"/>
      <w:jc w:val="both"/>
    </w:pPr>
    <w:rPr>
      <w:kern w:val="2"/>
      <w:sz w:val="21"/>
      <w:szCs w:val="24"/>
    </w:rPr>
  </w:style>
  <w:style w:type="paragraph" w:customStyle="1" w:styleId="123810">
    <w:name w:val="样式 1238 10 磅"/>
    <w:next w:val="Char1CharCharChar"/>
    <w:rsid w:val="00D24578"/>
    <w:pPr>
      <w:widowControl w:val="0"/>
      <w:jc w:val="both"/>
    </w:pPr>
    <w:rPr>
      <w:kern w:val="2"/>
      <w:sz w:val="21"/>
      <w:szCs w:val="24"/>
    </w:rPr>
  </w:style>
  <w:style w:type="paragraph" w:customStyle="1" w:styleId="12170">
    <w:name w:val="正文1217"/>
    <w:rsid w:val="00D24578"/>
    <w:pPr>
      <w:widowControl w:val="0"/>
      <w:jc w:val="both"/>
    </w:pPr>
    <w:rPr>
      <w:rFonts w:ascii="Calibri" w:hAnsi="Calibri"/>
      <w:kern w:val="2"/>
      <w:sz w:val="21"/>
      <w:szCs w:val="22"/>
    </w:rPr>
  </w:style>
  <w:style w:type="paragraph" w:customStyle="1" w:styleId="2080">
    <w:name w:val="正文208"/>
    <w:rsid w:val="00D24578"/>
    <w:pPr>
      <w:widowControl w:val="0"/>
      <w:jc w:val="both"/>
    </w:pPr>
    <w:rPr>
      <w:rFonts w:ascii="Calibri" w:hAnsi="Calibri"/>
      <w:kern w:val="2"/>
      <w:sz w:val="21"/>
      <w:szCs w:val="24"/>
      <w:lang w:eastAsia="en-US"/>
    </w:rPr>
  </w:style>
  <w:style w:type="paragraph" w:customStyle="1" w:styleId="1291">
    <w:name w:val="正文129"/>
    <w:next w:val="1281"/>
    <w:rsid w:val="00D24578"/>
    <w:pPr>
      <w:widowControl w:val="0"/>
      <w:jc w:val="both"/>
    </w:pPr>
    <w:rPr>
      <w:rFonts w:ascii="Calibri" w:hAnsi="Calibri"/>
      <w:kern w:val="2"/>
      <w:sz w:val="21"/>
      <w:szCs w:val="24"/>
      <w:lang w:eastAsia="en-US"/>
    </w:rPr>
  </w:style>
  <w:style w:type="paragraph" w:customStyle="1" w:styleId="9420">
    <w:name w:val="正文942"/>
    <w:rsid w:val="00D24578"/>
    <w:pPr>
      <w:widowControl w:val="0"/>
      <w:jc w:val="both"/>
    </w:pPr>
    <w:rPr>
      <w:rFonts w:ascii="Calibri" w:eastAsia="方正仿宋_GBK" w:hAnsi="Calibri"/>
      <w:kern w:val="2"/>
      <w:sz w:val="32"/>
      <w:szCs w:val="28"/>
      <w:lang w:eastAsia="en-US"/>
    </w:rPr>
  </w:style>
  <w:style w:type="paragraph" w:customStyle="1" w:styleId="107710">
    <w:name w:val="样式 1077 10 磅"/>
    <w:rsid w:val="00D24578"/>
    <w:pPr>
      <w:widowControl w:val="0"/>
      <w:jc w:val="both"/>
    </w:pPr>
    <w:rPr>
      <w:kern w:val="2"/>
      <w:sz w:val="21"/>
      <w:szCs w:val="24"/>
    </w:rPr>
  </w:style>
  <w:style w:type="paragraph" w:customStyle="1" w:styleId="font6">
    <w:name w:val="font6"/>
    <w:basedOn w:val="Normal"/>
    <w:rsid w:val="00D24578"/>
    <w:pPr>
      <w:widowControl/>
      <w:spacing w:before="100" w:beforeAutospacing="1" w:after="100" w:afterAutospacing="1"/>
      <w:jc w:val="left"/>
    </w:pPr>
    <w:rPr>
      <w:rFonts w:ascii="宋体" w:cs="宋体"/>
      <w:sz w:val="20"/>
      <w:szCs w:val="20"/>
      <w:lang w:eastAsia="en-US"/>
    </w:rPr>
  </w:style>
  <w:style w:type="paragraph" w:customStyle="1" w:styleId="3500">
    <w:name w:val="正文350"/>
    <w:rsid w:val="00D24578"/>
    <w:pPr>
      <w:widowControl w:val="0"/>
      <w:jc w:val="both"/>
    </w:pPr>
    <w:rPr>
      <w:rFonts w:ascii="Calibri" w:hAnsi="Calibri"/>
      <w:kern w:val="2"/>
      <w:sz w:val="21"/>
      <w:szCs w:val="24"/>
      <w:lang w:eastAsia="en-US"/>
    </w:rPr>
  </w:style>
  <w:style w:type="paragraph" w:customStyle="1" w:styleId="122110">
    <w:name w:val="样式 1221 10 磅"/>
    <w:rsid w:val="00D24578"/>
    <w:pPr>
      <w:widowControl w:val="0"/>
      <w:jc w:val="both"/>
    </w:pPr>
    <w:rPr>
      <w:kern w:val="2"/>
      <w:sz w:val="21"/>
      <w:szCs w:val="24"/>
    </w:rPr>
  </w:style>
  <w:style w:type="paragraph" w:customStyle="1" w:styleId="c">
    <w:name w:val="c"/>
    <w:rsid w:val="00D24578"/>
    <w:pPr>
      <w:widowControl w:val="0"/>
      <w:autoSpaceDE w:val="0"/>
      <w:autoSpaceDN w:val="0"/>
      <w:adjustRightInd w:val="0"/>
      <w:jc w:val="both"/>
    </w:pPr>
    <w:rPr>
      <w:rFonts w:ascii="Arial" w:hAnsi="Arial"/>
      <w:kern w:val="2"/>
      <w:sz w:val="24"/>
      <w:szCs w:val="28"/>
      <w:lang w:eastAsia="en-US"/>
    </w:rPr>
  </w:style>
  <w:style w:type="paragraph" w:customStyle="1" w:styleId="9111">
    <w:name w:val="样式 9 11 磅"/>
    <w:rsid w:val="00D24578"/>
    <w:rPr>
      <w:rFonts w:ascii="Calibri" w:hAnsi="Calibri"/>
      <w:sz w:val="22"/>
      <w:szCs w:val="22"/>
      <w:lang w:eastAsia="en-US"/>
    </w:rPr>
  </w:style>
  <w:style w:type="paragraph" w:customStyle="1" w:styleId="188210">
    <w:name w:val="样式 1882 10 磅"/>
    <w:rsid w:val="00D24578"/>
    <w:pPr>
      <w:widowControl w:val="0"/>
      <w:jc w:val="both"/>
    </w:pPr>
    <w:rPr>
      <w:kern w:val="2"/>
      <w:sz w:val="21"/>
      <w:szCs w:val="22"/>
    </w:rPr>
  </w:style>
  <w:style w:type="paragraph" w:customStyle="1" w:styleId="10410">
    <w:name w:val="样式 104 10 磅"/>
    <w:next w:val="727"/>
    <w:rsid w:val="00D24578"/>
    <w:pPr>
      <w:widowControl w:val="0"/>
      <w:jc w:val="both"/>
    </w:pPr>
    <w:rPr>
      <w:kern w:val="2"/>
      <w:sz w:val="21"/>
      <w:szCs w:val="24"/>
    </w:rPr>
  </w:style>
  <w:style w:type="paragraph" w:customStyle="1" w:styleId="170610">
    <w:name w:val="样式 1706 10 磅"/>
    <w:rsid w:val="00D24578"/>
    <w:pPr>
      <w:widowControl w:val="0"/>
      <w:jc w:val="both"/>
    </w:pPr>
    <w:rPr>
      <w:kern w:val="2"/>
      <w:sz w:val="21"/>
      <w:szCs w:val="24"/>
    </w:rPr>
  </w:style>
  <w:style w:type="paragraph" w:customStyle="1" w:styleId="167110">
    <w:name w:val="样式 1671 10 磅"/>
    <w:rsid w:val="00D24578"/>
    <w:pPr>
      <w:widowControl w:val="0"/>
      <w:jc w:val="both"/>
    </w:pPr>
    <w:rPr>
      <w:kern w:val="2"/>
      <w:sz w:val="21"/>
      <w:szCs w:val="24"/>
    </w:rPr>
  </w:style>
  <w:style w:type="paragraph" w:customStyle="1" w:styleId="58610">
    <w:name w:val="样式 586 10 磅"/>
    <w:rsid w:val="00D24578"/>
    <w:pPr>
      <w:widowControl w:val="0"/>
      <w:jc w:val="both"/>
    </w:pPr>
    <w:rPr>
      <w:kern w:val="2"/>
      <w:sz w:val="21"/>
      <w:szCs w:val="24"/>
    </w:rPr>
  </w:style>
  <w:style w:type="paragraph" w:customStyle="1" w:styleId="4530">
    <w:name w:val="正文453"/>
    <w:rsid w:val="00D24578"/>
    <w:pPr>
      <w:widowControl w:val="0"/>
      <w:jc w:val="both"/>
    </w:pPr>
    <w:rPr>
      <w:rFonts w:ascii="Calibri" w:hAnsi="Calibri"/>
      <w:kern w:val="2"/>
      <w:sz w:val="21"/>
      <w:szCs w:val="24"/>
      <w:lang w:eastAsia="en-US"/>
    </w:rPr>
  </w:style>
  <w:style w:type="paragraph" w:customStyle="1" w:styleId="49010">
    <w:name w:val="样式 490 10 磅"/>
    <w:rsid w:val="00D24578"/>
    <w:pPr>
      <w:widowControl w:val="0"/>
      <w:jc w:val="both"/>
    </w:pPr>
    <w:rPr>
      <w:rFonts w:ascii="Calibri" w:hAnsi="Calibri"/>
      <w:kern w:val="2"/>
      <w:sz w:val="21"/>
      <w:szCs w:val="22"/>
    </w:rPr>
  </w:style>
  <w:style w:type="paragraph" w:customStyle="1" w:styleId="478">
    <w:name w:val="正文478"/>
    <w:rsid w:val="00D24578"/>
    <w:pPr>
      <w:widowControl w:val="0"/>
      <w:jc w:val="both"/>
    </w:pPr>
    <w:rPr>
      <w:rFonts w:ascii="Calibri" w:hAnsi="Calibri"/>
      <w:kern w:val="2"/>
      <w:sz w:val="21"/>
      <w:szCs w:val="24"/>
      <w:lang w:eastAsia="en-US"/>
    </w:rPr>
  </w:style>
  <w:style w:type="paragraph" w:customStyle="1" w:styleId="148410">
    <w:name w:val="样式 1484 10 磅"/>
    <w:rsid w:val="00D24578"/>
    <w:pPr>
      <w:widowControl w:val="0"/>
      <w:jc w:val="both"/>
    </w:pPr>
    <w:rPr>
      <w:kern w:val="2"/>
      <w:sz w:val="21"/>
      <w:szCs w:val="24"/>
    </w:rPr>
  </w:style>
  <w:style w:type="paragraph" w:customStyle="1" w:styleId="28310">
    <w:name w:val="样式 283 10 磅"/>
    <w:rsid w:val="00D24578"/>
    <w:pPr>
      <w:widowControl w:val="0"/>
      <w:jc w:val="both"/>
    </w:pPr>
    <w:rPr>
      <w:rFonts w:ascii="Calibri" w:hAnsi="Calibri"/>
      <w:kern w:val="2"/>
      <w:sz w:val="21"/>
      <w:szCs w:val="22"/>
      <w:lang w:eastAsia="en-US"/>
    </w:rPr>
  </w:style>
  <w:style w:type="paragraph" w:customStyle="1" w:styleId="1066">
    <w:name w:val="正文1066"/>
    <w:rsid w:val="00D24578"/>
    <w:pPr>
      <w:widowControl w:val="0"/>
      <w:jc w:val="both"/>
    </w:pPr>
    <w:rPr>
      <w:rFonts w:ascii="Calibri" w:hAnsi="Calibri"/>
      <w:kern w:val="2"/>
      <w:sz w:val="21"/>
      <w:szCs w:val="22"/>
      <w:lang w:eastAsia="en-US"/>
    </w:rPr>
  </w:style>
  <w:style w:type="paragraph" w:customStyle="1" w:styleId="UserStyle16">
    <w:name w:val="UserStyle_16"/>
    <w:next w:val="20"/>
    <w:rsid w:val="00D24578"/>
    <w:rPr>
      <w:rFonts w:ascii="Calibri" w:hAnsi="Calibri"/>
      <w:sz w:val="22"/>
      <w:szCs w:val="22"/>
      <w:lang w:eastAsia="en-US"/>
    </w:rPr>
  </w:style>
  <w:style w:type="paragraph" w:customStyle="1" w:styleId="30010">
    <w:name w:val="样式 300 10 磅"/>
    <w:rsid w:val="00D24578"/>
    <w:pPr>
      <w:widowControl w:val="0"/>
      <w:jc w:val="both"/>
    </w:pPr>
    <w:rPr>
      <w:rFonts w:ascii="Calibri" w:hAnsi="Calibri"/>
      <w:kern w:val="2"/>
      <w:sz w:val="21"/>
      <w:szCs w:val="22"/>
      <w:lang w:eastAsia="en-US"/>
    </w:rPr>
  </w:style>
  <w:style w:type="paragraph" w:customStyle="1" w:styleId="92210">
    <w:name w:val="样式 922 10 磅"/>
    <w:rsid w:val="00D24578"/>
    <w:pPr>
      <w:widowControl w:val="0"/>
      <w:jc w:val="both"/>
    </w:pPr>
    <w:rPr>
      <w:kern w:val="2"/>
      <w:sz w:val="21"/>
      <w:szCs w:val="24"/>
    </w:rPr>
  </w:style>
  <w:style w:type="paragraph" w:customStyle="1" w:styleId="1371">
    <w:name w:val="样式 137 小四"/>
    <w:next w:val="List2"/>
    <w:rsid w:val="00D24578"/>
    <w:pPr>
      <w:widowControl w:val="0"/>
      <w:jc w:val="both"/>
    </w:pPr>
    <w:rPr>
      <w:rFonts w:ascii="Calibri" w:hAnsi="Calibri" w:cs="Arial"/>
      <w:kern w:val="2"/>
      <w:sz w:val="24"/>
      <w:szCs w:val="24"/>
    </w:rPr>
  </w:style>
  <w:style w:type="paragraph" w:customStyle="1" w:styleId="3014">
    <w:name w:val="正文301"/>
    <w:rsid w:val="00D24578"/>
    <w:pPr>
      <w:widowControl w:val="0"/>
      <w:jc w:val="both"/>
    </w:pPr>
    <w:rPr>
      <w:rFonts w:ascii="Calibri" w:hAnsi="Calibri"/>
      <w:kern w:val="2"/>
      <w:sz w:val="21"/>
      <w:szCs w:val="24"/>
      <w:lang w:eastAsia="en-US"/>
    </w:rPr>
  </w:style>
  <w:style w:type="paragraph" w:customStyle="1" w:styleId="11100">
    <w:name w:val="样式 11 10 磅"/>
    <w:next w:val="1183"/>
    <w:rsid w:val="00D24578"/>
    <w:pPr>
      <w:widowControl w:val="0"/>
      <w:jc w:val="both"/>
    </w:pPr>
    <w:rPr>
      <w:rFonts w:ascii="宋体"/>
      <w:kern w:val="2"/>
      <w:sz w:val="21"/>
      <w:szCs w:val="21"/>
    </w:rPr>
  </w:style>
  <w:style w:type="paragraph" w:customStyle="1" w:styleId="6511">
    <w:name w:val="正文651"/>
    <w:rsid w:val="00D24578"/>
    <w:pPr>
      <w:widowControl w:val="0"/>
      <w:jc w:val="both"/>
    </w:pPr>
    <w:rPr>
      <w:rFonts w:ascii="Calibri" w:hAnsi="Calibri"/>
      <w:kern w:val="2"/>
      <w:sz w:val="21"/>
      <w:szCs w:val="24"/>
      <w:lang w:eastAsia="en-US"/>
    </w:rPr>
  </w:style>
  <w:style w:type="paragraph" w:customStyle="1" w:styleId="3115">
    <w:name w:val="正文文本 31"/>
    <w:rsid w:val="00D24578"/>
    <w:rPr>
      <w:rFonts w:ascii="宋体" w:cs="宋体"/>
      <w:kern w:val="2"/>
      <w:sz w:val="24"/>
      <w:szCs w:val="24"/>
      <w:lang w:eastAsia="en-US"/>
    </w:rPr>
  </w:style>
  <w:style w:type="paragraph" w:customStyle="1" w:styleId="83710">
    <w:name w:val="样式 837 10 磅"/>
    <w:rsid w:val="00D24578"/>
    <w:pPr>
      <w:widowControl w:val="0"/>
      <w:jc w:val="both"/>
    </w:pPr>
    <w:rPr>
      <w:kern w:val="2"/>
      <w:sz w:val="21"/>
      <w:szCs w:val="24"/>
    </w:rPr>
  </w:style>
  <w:style w:type="paragraph" w:customStyle="1" w:styleId="1099">
    <w:name w:val="正文1099"/>
    <w:rsid w:val="00D24578"/>
    <w:pPr>
      <w:widowControl w:val="0"/>
      <w:jc w:val="both"/>
    </w:pPr>
    <w:rPr>
      <w:rFonts w:ascii="Calibri" w:hAnsi="Calibri"/>
      <w:kern w:val="2"/>
      <w:sz w:val="21"/>
      <w:szCs w:val="22"/>
      <w:lang w:eastAsia="en-US"/>
    </w:rPr>
  </w:style>
  <w:style w:type="paragraph" w:customStyle="1" w:styleId="58910">
    <w:name w:val="样式 589 10 磅"/>
    <w:rsid w:val="00D24578"/>
    <w:pPr>
      <w:widowControl w:val="0"/>
      <w:jc w:val="both"/>
    </w:pPr>
    <w:rPr>
      <w:kern w:val="2"/>
      <w:sz w:val="21"/>
      <w:szCs w:val="24"/>
    </w:rPr>
  </w:style>
  <w:style w:type="paragraph" w:customStyle="1" w:styleId="4811">
    <w:name w:val="纯文本48"/>
    <w:rsid w:val="00D24578"/>
    <w:pPr>
      <w:widowControl w:val="0"/>
      <w:jc w:val="both"/>
    </w:pPr>
    <w:rPr>
      <w:rFonts w:ascii="宋体" w:cs="Courier New"/>
      <w:kern w:val="2"/>
      <w:sz w:val="21"/>
      <w:szCs w:val="21"/>
      <w:lang w:eastAsia="en-US"/>
    </w:rPr>
  </w:style>
  <w:style w:type="paragraph" w:customStyle="1" w:styleId="299">
    <w:name w:val="正文299"/>
    <w:rsid w:val="00D24578"/>
    <w:pPr>
      <w:widowControl w:val="0"/>
      <w:jc w:val="both"/>
    </w:pPr>
    <w:rPr>
      <w:rFonts w:ascii="Calibri" w:hAnsi="Calibri"/>
      <w:kern w:val="2"/>
      <w:sz w:val="21"/>
      <w:szCs w:val="24"/>
      <w:lang w:eastAsia="en-US"/>
    </w:rPr>
  </w:style>
  <w:style w:type="paragraph" w:customStyle="1" w:styleId="10911">
    <w:name w:val="正文109"/>
    <w:rsid w:val="00D24578"/>
    <w:pPr>
      <w:widowControl w:val="0"/>
      <w:jc w:val="both"/>
    </w:pPr>
    <w:rPr>
      <w:rFonts w:ascii="Calibri" w:hAnsi="Calibri"/>
      <w:kern w:val="2"/>
      <w:sz w:val="21"/>
      <w:szCs w:val="24"/>
      <w:lang w:eastAsia="en-US"/>
    </w:rPr>
  </w:style>
  <w:style w:type="paragraph" w:customStyle="1" w:styleId="7130">
    <w:name w:val="正文713"/>
    <w:rsid w:val="00D24578"/>
    <w:pPr>
      <w:widowControl w:val="0"/>
      <w:jc w:val="both"/>
    </w:pPr>
    <w:rPr>
      <w:rFonts w:ascii="Calibri" w:hAnsi="Calibri"/>
      <w:kern w:val="2"/>
      <w:sz w:val="21"/>
      <w:szCs w:val="24"/>
      <w:lang w:eastAsia="en-US"/>
    </w:rPr>
  </w:style>
  <w:style w:type="paragraph" w:customStyle="1" w:styleId="76010">
    <w:name w:val="样式 760 10 磅"/>
    <w:rsid w:val="00D24578"/>
    <w:pPr>
      <w:widowControl w:val="0"/>
      <w:jc w:val="both"/>
    </w:pPr>
    <w:rPr>
      <w:kern w:val="2"/>
      <w:sz w:val="21"/>
      <w:szCs w:val="24"/>
    </w:rPr>
  </w:style>
  <w:style w:type="paragraph" w:customStyle="1" w:styleId="142610">
    <w:name w:val="样式 1426 10 磅"/>
    <w:rsid w:val="00D24578"/>
    <w:pPr>
      <w:widowControl w:val="0"/>
      <w:jc w:val="both"/>
    </w:pPr>
    <w:rPr>
      <w:kern w:val="2"/>
      <w:sz w:val="21"/>
      <w:szCs w:val="24"/>
    </w:rPr>
  </w:style>
  <w:style w:type="paragraph" w:customStyle="1" w:styleId="115810">
    <w:name w:val="样式 1158 10 磅"/>
    <w:rsid w:val="00D24578"/>
    <w:pPr>
      <w:widowControl w:val="0"/>
      <w:jc w:val="both"/>
    </w:pPr>
    <w:rPr>
      <w:kern w:val="2"/>
      <w:sz w:val="21"/>
      <w:szCs w:val="24"/>
    </w:rPr>
  </w:style>
  <w:style w:type="paragraph" w:customStyle="1" w:styleId="10040">
    <w:name w:val="正文1004"/>
    <w:rsid w:val="00D24578"/>
    <w:pPr>
      <w:widowControl w:val="0"/>
      <w:jc w:val="both"/>
    </w:pPr>
    <w:rPr>
      <w:rFonts w:ascii="Calibri" w:hAnsi="Calibri"/>
      <w:kern w:val="2"/>
      <w:sz w:val="21"/>
      <w:szCs w:val="24"/>
      <w:lang w:eastAsia="en-US"/>
    </w:rPr>
  </w:style>
  <w:style w:type="paragraph" w:customStyle="1" w:styleId="48910">
    <w:name w:val="样式 489 10 磅"/>
    <w:next w:val="489101"/>
    <w:rsid w:val="00D24578"/>
    <w:pPr>
      <w:widowControl w:val="0"/>
      <w:jc w:val="both"/>
    </w:pPr>
    <w:rPr>
      <w:rFonts w:ascii="Calibri" w:hAnsi="Calibri"/>
      <w:kern w:val="2"/>
      <w:sz w:val="21"/>
      <w:szCs w:val="22"/>
    </w:rPr>
  </w:style>
  <w:style w:type="paragraph" w:customStyle="1" w:styleId="8711">
    <w:name w:val="样式 87 小四"/>
    <w:rsid w:val="00D24578"/>
    <w:pPr>
      <w:widowControl w:val="0"/>
      <w:adjustRightInd w:val="0"/>
      <w:spacing w:line="360" w:lineRule="atLeast"/>
      <w:textAlignment w:val="baseline"/>
    </w:pPr>
    <w:rPr>
      <w:rFonts w:ascii="Calibri" w:hAnsi="Calibri"/>
      <w:sz w:val="24"/>
      <w:szCs w:val="22"/>
    </w:rPr>
  </w:style>
  <w:style w:type="paragraph" w:customStyle="1" w:styleId="9102">
    <w:name w:val="样式 9"/>
    <w:next w:val="Char1CharCharChar"/>
    <w:rsid w:val="00D24578"/>
  </w:style>
  <w:style w:type="paragraph" w:customStyle="1" w:styleId="148110">
    <w:name w:val="样式 1481 10 磅"/>
    <w:rsid w:val="00D24578"/>
    <w:pPr>
      <w:widowControl w:val="0"/>
      <w:jc w:val="both"/>
    </w:pPr>
    <w:rPr>
      <w:kern w:val="2"/>
      <w:sz w:val="21"/>
      <w:szCs w:val="24"/>
    </w:rPr>
  </w:style>
  <w:style w:type="paragraph" w:customStyle="1" w:styleId="145710">
    <w:name w:val="样式 1457 10 磅"/>
    <w:rsid w:val="00D24578"/>
    <w:pPr>
      <w:widowControl w:val="0"/>
      <w:jc w:val="both"/>
    </w:pPr>
    <w:rPr>
      <w:kern w:val="2"/>
      <w:sz w:val="21"/>
      <w:szCs w:val="24"/>
    </w:rPr>
  </w:style>
  <w:style w:type="paragraph" w:customStyle="1" w:styleId="4340">
    <w:name w:val="正文434"/>
    <w:rsid w:val="00D24578"/>
    <w:pPr>
      <w:widowControl w:val="0"/>
      <w:jc w:val="both"/>
    </w:pPr>
    <w:rPr>
      <w:rFonts w:ascii="Calibri" w:hAnsi="Calibri"/>
      <w:kern w:val="2"/>
      <w:sz w:val="21"/>
      <w:szCs w:val="24"/>
      <w:lang w:eastAsia="en-US"/>
    </w:rPr>
  </w:style>
  <w:style w:type="paragraph" w:customStyle="1" w:styleId="49710">
    <w:name w:val="样式 497 10 磅"/>
    <w:next w:val="497101"/>
    <w:rsid w:val="00D24578"/>
    <w:rPr>
      <w:rFonts w:eastAsia="微软雅黑"/>
    </w:rPr>
  </w:style>
  <w:style w:type="paragraph" w:customStyle="1" w:styleId="159910">
    <w:name w:val="样式 1599 10 磅"/>
    <w:rsid w:val="00D24578"/>
    <w:pPr>
      <w:widowControl w:val="0"/>
      <w:jc w:val="both"/>
    </w:pPr>
    <w:rPr>
      <w:kern w:val="2"/>
      <w:sz w:val="21"/>
      <w:szCs w:val="24"/>
    </w:rPr>
  </w:style>
  <w:style w:type="paragraph" w:customStyle="1" w:styleId="547">
    <w:name w:val="样式 54 小四"/>
    <w:rsid w:val="00D24578"/>
    <w:pPr>
      <w:widowControl w:val="0"/>
      <w:adjustRightInd w:val="0"/>
      <w:spacing w:line="360" w:lineRule="atLeast"/>
    </w:pPr>
    <w:rPr>
      <w:rFonts w:ascii="Calibri" w:hAnsi="Calibri"/>
      <w:sz w:val="24"/>
    </w:rPr>
  </w:style>
  <w:style w:type="paragraph" w:customStyle="1" w:styleId="1068">
    <w:name w:val="正文1068"/>
    <w:rsid w:val="00D24578"/>
    <w:pPr>
      <w:widowControl w:val="0"/>
      <w:jc w:val="both"/>
    </w:pPr>
    <w:rPr>
      <w:rFonts w:ascii="Calibri" w:hAnsi="Calibri"/>
      <w:kern w:val="2"/>
      <w:sz w:val="21"/>
      <w:szCs w:val="24"/>
      <w:lang w:eastAsia="en-US"/>
    </w:rPr>
  </w:style>
  <w:style w:type="paragraph" w:customStyle="1" w:styleId="321101">
    <w:name w:val="样式 321 10 磅1"/>
    <w:rsid w:val="00D24578"/>
    <w:pPr>
      <w:widowControl w:val="0"/>
      <w:jc w:val="both"/>
    </w:pPr>
    <w:rPr>
      <w:rFonts w:ascii="Calibri" w:hAnsi="Calibri"/>
      <w:kern w:val="2"/>
      <w:sz w:val="21"/>
      <w:szCs w:val="22"/>
      <w:lang w:eastAsia="en-US"/>
    </w:rPr>
  </w:style>
  <w:style w:type="paragraph" w:customStyle="1" w:styleId="175810">
    <w:name w:val="样式 1758 10 磅"/>
    <w:rsid w:val="00D24578"/>
    <w:pPr>
      <w:widowControl w:val="0"/>
      <w:jc w:val="both"/>
    </w:pPr>
    <w:rPr>
      <w:kern w:val="2"/>
      <w:sz w:val="21"/>
      <w:szCs w:val="24"/>
    </w:rPr>
  </w:style>
  <w:style w:type="paragraph" w:customStyle="1" w:styleId="155510">
    <w:name w:val="样式 1555 10 磅"/>
    <w:rsid w:val="00D24578"/>
    <w:pPr>
      <w:widowControl w:val="0"/>
      <w:jc w:val="both"/>
    </w:pPr>
    <w:rPr>
      <w:kern w:val="2"/>
      <w:sz w:val="21"/>
      <w:szCs w:val="24"/>
    </w:rPr>
  </w:style>
  <w:style w:type="paragraph" w:customStyle="1" w:styleId="7612">
    <w:name w:val="纯文本76"/>
    <w:rsid w:val="00D24578"/>
    <w:pPr>
      <w:widowControl w:val="0"/>
      <w:jc w:val="both"/>
    </w:pPr>
    <w:rPr>
      <w:rFonts w:ascii="宋体" w:cs="Courier New"/>
      <w:kern w:val="2"/>
      <w:sz w:val="21"/>
      <w:szCs w:val="21"/>
      <w:lang w:eastAsia="en-US"/>
    </w:rPr>
  </w:style>
  <w:style w:type="paragraph" w:customStyle="1" w:styleId="190010">
    <w:name w:val="样式 1900 10 磅"/>
    <w:rsid w:val="00D24578"/>
    <w:pPr>
      <w:widowControl w:val="0"/>
      <w:jc w:val="both"/>
    </w:pPr>
    <w:rPr>
      <w:kern w:val="2"/>
      <w:sz w:val="21"/>
      <w:szCs w:val="24"/>
    </w:rPr>
  </w:style>
  <w:style w:type="paragraph" w:customStyle="1" w:styleId="117100">
    <w:name w:val="样式 117 10 磅"/>
    <w:next w:val="a17"/>
    <w:rsid w:val="00D24578"/>
    <w:pPr>
      <w:widowControl w:val="0"/>
      <w:jc w:val="both"/>
    </w:pPr>
    <w:rPr>
      <w:kern w:val="2"/>
      <w:sz w:val="21"/>
      <w:szCs w:val="22"/>
      <w:lang w:eastAsia="en-US"/>
    </w:rPr>
  </w:style>
  <w:style w:type="paragraph" w:customStyle="1" w:styleId="83110">
    <w:name w:val="样式 831 10 磅"/>
    <w:rsid w:val="00D24578"/>
    <w:pPr>
      <w:widowControl w:val="0"/>
      <w:jc w:val="both"/>
    </w:pPr>
    <w:rPr>
      <w:kern w:val="2"/>
      <w:sz w:val="21"/>
      <w:szCs w:val="24"/>
    </w:rPr>
  </w:style>
  <w:style w:type="paragraph" w:customStyle="1" w:styleId="11770">
    <w:name w:val="正文1177"/>
    <w:rsid w:val="00D24578"/>
    <w:pPr>
      <w:widowControl w:val="0"/>
      <w:jc w:val="both"/>
    </w:pPr>
    <w:rPr>
      <w:rFonts w:ascii="Calibri" w:hAnsi="Calibri"/>
      <w:kern w:val="2"/>
      <w:sz w:val="21"/>
      <w:szCs w:val="24"/>
      <w:lang w:eastAsia="en-US"/>
    </w:rPr>
  </w:style>
  <w:style w:type="paragraph" w:customStyle="1" w:styleId="3330">
    <w:name w:val="正文333"/>
    <w:rsid w:val="00D24578"/>
    <w:pPr>
      <w:widowControl w:val="0"/>
      <w:jc w:val="both"/>
    </w:pPr>
    <w:rPr>
      <w:rFonts w:ascii="Calibri" w:hAnsi="Calibri"/>
      <w:kern w:val="2"/>
      <w:sz w:val="21"/>
      <w:szCs w:val="24"/>
      <w:lang w:eastAsia="en-US"/>
    </w:rPr>
  </w:style>
  <w:style w:type="paragraph" w:customStyle="1" w:styleId="99610">
    <w:name w:val="样式 996 10 磅"/>
    <w:rsid w:val="00D24578"/>
    <w:pPr>
      <w:widowControl w:val="0"/>
      <w:jc w:val="both"/>
    </w:pPr>
    <w:rPr>
      <w:kern w:val="2"/>
      <w:sz w:val="21"/>
      <w:szCs w:val="24"/>
    </w:rPr>
  </w:style>
  <w:style w:type="paragraph" w:customStyle="1" w:styleId="1076">
    <w:name w:val="正文1076"/>
    <w:rsid w:val="00D24578"/>
    <w:pPr>
      <w:widowControl w:val="0"/>
      <w:jc w:val="both"/>
    </w:pPr>
    <w:rPr>
      <w:rFonts w:ascii="Calibri" w:hAnsi="Calibri"/>
      <w:kern w:val="2"/>
      <w:sz w:val="21"/>
      <w:szCs w:val="22"/>
      <w:lang w:eastAsia="en-US"/>
    </w:rPr>
  </w:style>
  <w:style w:type="paragraph" w:customStyle="1" w:styleId="a43">
    <w:name w:val="正文格式"/>
    <w:basedOn w:val="Normal"/>
    <w:rsid w:val="00D24578"/>
    <w:pPr>
      <w:widowControl/>
      <w:autoSpaceDE w:val="0"/>
      <w:autoSpaceDN w:val="0"/>
      <w:adjustRightInd w:val="0"/>
      <w:snapToGrid w:val="0"/>
      <w:spacing w:line="360" w:lineRule="atLeast"/>
      <w:textAlignment w:val="baseline"/>
    </w:pPr>
    <w:rPr>
      <w:rFonts w:ascii="Calibri" w:hAnsi="Calibri"/>
      <w:sz w:val="24"/>
      <w:szCs w:val="20"/>
      <w:lang w:eastAsia="en-US"/>
    </w:rPr>
  </w:style>
  <w:style w:type="paragraph" w:customStyle="1" w:styleId="161710">
    <w:name w:val="样式 1617 10 磅"/>
    <w:rsid w:val="00D24578"/>
    <w:pPr>
      <w:widowControl w:val="0"/>
      <w:jc w:val="both"/>
    </w:pPr>
    <w:rPr>
      <w:kern w:val="2"/>
      <w:sz w:val="21"/>
      <w:szCs w:val="24"/>
    </w:rPr>
  </w:style>
  <w:style w:type="paragraph" w:customStyle="1" w:styleId="353">
    <w:name w:val="正文353"/>
    <w:rsid w:val="00D24578"/>
    <w:pPr>
      <w:widowControl w:val="0"/>
      <w:jc w:val="both"/>
    </w:pPr>
    <w:rPr>
      <w:rFonts w:ascii="Calibri" w:hAnsi="Calibri"/>
      <w:kern w:val="2"/>
      <w:sz w:val="21"/>
      <w:szCs w:val="24"/>
      <w:lang w:eastAsia="en-US"/>
    </w:rPr>
  </w:style>
  <w:style w:type="paragraph" w:customStyle="1" w:styleId="1820">
    <w:name w:val="正文182"/>
    <w:rsid w:val="00D24578"/>
    <w:pPr>
      <w:widowControl w:val="0"/>
      <w:jc w:val="both"/>
    </w:pPr>
    <w:rPr>
      <w:rFonts w:ascii="Calibri" w:hAnsi="Calibri"/>
      <w:kern w:val="2"/>
      <w:sz w:val="21"/>
      <w:szCs w:val="24"/>
      <w:lang w:eastAsia="en-US"/>
    </w:rPr>
  </w:style>
  <w:style w:type="paragraph" w:customStyle="1" w:styleId="29110">
    <w:name w:val="样式 291 10 磅"/>
    <w:rsid w:val="00D24578"/>
    <w:pPr>
      <w:widowControl w:val="0"/>
      <w:jc w:val="both"/>
    </w:pPr>
    <w:rPr>
      <w:rFonts w:ascii="Calibri" w:hAnsi="Calibri"/>
      <w:kern w:val="2"/>
      <w:sz w:val="21"/>
      <w:szCs w:val="22"/>
      <w:lang w:eastAsia="en-US"/>
    </w:rPr>
  </w:style>
  <w:style w:type="paragraph" w:customStyle="1" w:styleId="6413">
    <w:name w:val="正文64"/>
    <w:rsid w:val="00D24578"/>
    <w:pPr>
      <w:widowControl w:val="0"/>
      <w:jc w:val="both"/>
    </w:pPr>
    <w:rPr>
      <w:rFonts w:ascii="Calibri" w:hAnsi="Calibri"/>
      <w:kern w:val="2"/>
      <w:sz w:val="21"/>
      <w:szCs w:val="24"/>
      <w:lang w:eastAsia="en-US"/>
    </w:rPr>
  </w:style>
  <w:style w:type="paragraph" w:customStyle="1" w:styleId="19010">
    <w:name w:val="样式 190 10 磅"/>
    <w:next w:val="174"/>
    <w:rsid w:val="00D24578"/>
    <w:pPr>
      <w:widowControl w:val="0"/>
      <w:jc w:val="both"/>
    </w:pPr>
    <w:rPr>
      <w:kern w:val="2"/>
      <w:sz w:val="21"/>
      <w:szCs w:val="24"/>
    </w:rPr>
  </w:style>
  <w:style w:type="paragraph" w:customStyle="1" w:styleId="2760">
    <w:name w:val="正文276"/>
    <w:rsid w:val="00D24578"/>
    <w:pPr>
      <w:widowControl w:val="0"/>
      <w:jc w:val="both"/>
    </w:pPr>
    <w:rPr>
      <w:rFonts w:ascii="Calibri" w:hAnsi="Calibri"/>
      <w:kern w:val="2"/>
      <w:sz w:val="21"/>
      <w:szCs w:val="24"/>
      <w:lang w:eastAsia="en-US"/>
    </w:rPr>
  </w:style>
  <w:style w:type="paragraph" w:customStyle="1" w:styleId="71610">
    <w:name w:val="样式 716 10 磅"/>
    <w:rsid w:val="00D24578"/>
    <w:pPr>
      <w:widowControl w:val="0"/>
      <w:jc w:val="both"/>
    </w:pPr>
    <w:rPr>
      <w:kern w:val="2"/>
      <w:sz w:val="21"/>
      <w:szCs w:val="24"/>
    </w:rPr>
  </w:style>
  <w:style w:type="paragraph" w:customStyle="1" w:styleId="144510">
    <w:name w:val="样式 1445 10 磅"/>
    <w:rsid w:val="00D24578"/>
    <w:pPr>
      <w:widowControl w:val="0"/>
      <w:jc w:val="both"/>
    </w:pPr>
    <w:rPr>
      <w:kern w:val="2"/>
      <w:sz w:val="21"/>
      <w:szCs w:val="24"/>
    </w:rPr>
  </w:style>
  <w:style w:type="paragraph" w:customStyle="1" w:styleId="4670">
    <w:name w:val="正文467"/>
    <w:rsid w:val="00D24578"/>
    <w:pPr>
      <w:widowControl w:val="0"/>
      <w:jc w:val="both"/>
    </w:pPr>
    <w:rPr>
      <w:rFonts w:ascii="Calibri" w:hAnsi="Calibri"/>
      <w:kern w:val="2"/>
      <w:sz w:val="21"/>
      <w:szCs w:val="24"/>
      <w:lang w:eastAsia="en-US"/>
    </w:rPr>
  </w:style>
  <w:style w:type="paragraph" w:customStyle="1" w:styleId="91810">
    <w:name w:val="样式 918 10 磅"/>
    <w:rsid w:val="00D24578"/>
    <w:pPr>
      <w:widowControl w:val="0"/>
      <w:jc w:val="both"/>
    </w:pPr>
    <w:rPr>
      <w:kern w:val="2"/>
      <w:sz w:val="21"/>
      <w:szCs w:val="24"/>
    </w:rPr>
  </w:style>
  <w:style w:type="paragraph" w:customStyle="1" w:styleId="1550">
    <w:name w:val="正文155"/>
    <w:rsid w:val="00D24578"/>
    <w:pPr>
      <w:widowControl w:val="0"/>
      <w:jc w:val="both"/>
    </w:pPr>
    <w:rPr>
      <w:rFonts w:ascii="Calibri" w:hAnsi="Calibri"/>
      <w:kern w:val="2"/>
      <w:sz w:val="21"/>
      <w:szCs w:val="24"/>
      <w:lang w:eastAsia="en-US"/>
    </w:rPr>
  </w:style>
  <w:style w:type="paragraph" w:customStyle="1" w:styleId="158010">
    <w:name w:val="样式 1580 10 磅"/>
    <w:rsid w:val="00D24578"/>
    <w:pPr>
      <w:widowControl w:val="0"/>
      <w:jc w:val="both"/>
    </w:pPr>
    <w:rPr>
      <w:kern w:val="2"/>
      <w:sz w:val="21"/>
      <w:szCs w:val="24"/>
    </w:rPr>
  </w:style>
  <w:style w:type="paragraph" w:customStyle="1" w:styleId="181010">
    <w:name w:val="样式 1810 10 磅"/>
    <w:rsid w:val="00D24578"/>
    <w:pPr>
      <w:widowControl w:val="0"/>
      <w:jc w:val="both"/>
    </w:pPr>
    <w:rPr>
      <w:kern w:val="2"/>
      <w:sz w:val="21"/>
      <w:szCs w:val="24"/>
    </w:rPr>
  </w:style>
  <w:style w:type="paragraph" w:customStyle="1" w:styleId="1620">
    <w:name w:val="正文162"/>
    <w:rsid w:val="00D24578"/>
    <w:pPr>
      <w:widowControl w:val="0"/>
      <w:jc w:val="both"/>
    </w:pPr>
    <w:rPr>
      <w:rFonts w:ascii="Calibri" w:hAnsi="Calibri"/>
      <w:kern w:val="2"/>
      <w:sz w:val="21"/>
      <w:szCs w:val="24"/>
      <w:lang w:eastAsia="en-US"/>
    </w:rPr>
  </w:style>
  <w:style w:type="paragraph" w:customStyle="1" w:styleId="2370">
    <w:name w:val="正文237"/>
    <w:rsid w:val="00D24578"/>
    <w:pPr>
      <w:widowControl w:val="0"/>
      <w:jc w:val="both"/>
    </w:pPr>
    <w:rPr>
      <w:rFonts w:ascii="Calibri" w:hAnsi="Calibri"/>
      <w:kern w:val="2"/>
      <w:sz w:val="21"/>
      <w:szCs w:val="24"/>
      <w:lang w:eastAsia="en-US"/>
    </w:rPr>
  </w:style>
  <w:style w:type="paragraph" w:customStyle="1" w:styleId="796">
    <w:name w:val="正文796"/>
    <w:rsid w:val="00D24578"/>
    <w:pPr>
      <w:widowControl w:val="0"/>
      <w:jc w:val="both"/>
    </w:pPr>
    <w:rPr>
      <w:rFonts w:ascii="Calibri" w:hAnsi="Calibri"/>
      <w:kern w:val="2"/>
      <w:sz w:val="21"/>
      <w:szCs w:val="22"/>
      <w:lang w:eastAsia="en-US"/>
    </w:rPr>
  </w:style>
  <w:style w:type="paragraph" w:customStyle="1" w:styleId="38710">
    <w:name w:val="样式 387 10 磅"/>
    <w:rsid w:val="00D24578"/>
    <w:pPr>
      <w:widowControl w:val="0"/>
      <w:jc w:val="both"/>
    </w:pPr>
    <w:rPr>
      <w:rFonts w:ascii="Calibri" w:hAnsi="Calibri"/>
      <w:kern w:val="2"/>
      <w:sz w:val="21"/>
      <w:szCs w:val="24"/>
      <w:lang w:eastAsia="en-US"/>
    </w:rPr>
  </w:style>
  <w:style w:type="paragraph" w:customStyle="1" w:styleId="156910">
    <w:name w:val="样式 1569 10 磅"/>
    <w:rsid w:val="00D24578"/>
    <w:pPr>
      <w:widowControl w:val="0"/>
      <w:jc w:val="both"/>
    </w:pPr>
    <w:rPr>
      <w:kern w:val="2"/>
      <w:sz w:val="21"/>
      <w:szCs w:val="24"/>
    </w:rPr>
  </w:style>
  <w:style w:type="paragraph" w:customStyle="1" w:styleId="107810">
    <w:name w:val="样式 1078 10 磅"/>
    <w:rsid w:val="00D24578"/>
    <w:pPr>
      <w:widowControl w:val="0"/>
      <w:jc w:val="both"/>
    </w:pPr>
    <w:rPr>
      <w:kern w:val="2"/>
      <w:sz w:val="21"/>
      <w:szCs w:val="24"/>
    </w:rPr>
  </w:style>
  <w:style w:type="paragraph" w:customStyle="1" w:styleId="2490">
    <w:name w:val="正文249"/>
    <w:rsid w:val="00D24578"/>
    <w:pPr>
      <w:widowControl w:val="0"/>
      <w:jc w:val="both"/>
    </w:pPr>
    <w:rPr>
      <w:rFonts w:ascii="Calibri" w:hAnsi="Calibri"/>
      <w:kern w:val="2"/>
      <w:sz w:val="21"/>
      <w:szCs w:val="24"/>
      <w:lang w:eastAsia="en-US"/>
    </w:rPr>
  </w:style>
  <w:style w:type="paragraph" w:customStyle="1" w:styleId="95110">
    <w:name w:val="样式 951 10 磅"/>
    <w:rsid w:val="00D24578"/>
    <w:pPr>
      <w:widowControl w:val="0"/>
      <w:jc w:val="both"/>
    </w:pPr>
    <w:rPr>
      <w:kern w:val="2"/>
      <w:sz w:val="21"/>
      <w:szCs w:val="24"/>
    </w:rPr>
  </w:style>
  <w:style w:type="paragraph" w:customStyle="1" w:styleId="12112">
    <w:name w:val="正文121"/>
    <w:rsid w:val="00D24578"/>
    <w:pPr>
      <w:widowControl w:val="0"/>
      <w:jc w:val="both"/>
    </w:pPr>
    <w:rPr>
      <w:rFonts w:ascii="Calibri" w:hAnsi="Calibri"/>
      <w:kern w:val="2"/>
      <w:sz w:val="21"/>
      <w:szCs w:val="24"/>
      <w:lang w:eastAsia="en-US"/>
    </w:rPr>
  </w:style>
  <w:style w:type="paragraph" w:customStyle="1" w:styleId="5912">
    <w:name w:val="样式 59 小四"/>
    <w:rsid w:val="00D24578"/>
    <w:pPr>
      <w:widowControl w:val="0"/>
      <w:adjustRightInd w:val="0"/>
      <w:spacing w:line="360" w:lineRule="atLeast"/>
    </w:pPr>
    <w:rPr>
      <w:rFonts w:ascii="Calibri" w:hAnsi="Calibri"/>
      <w:sz w:val="24"/>
    </w:rPr>
  </w:style>
  <w:style w:type="paragraph" w:customStyle="1" w:styleId="45710">
    <w:name w:val="样式 457 10 磅"/>
    <w:rsid w:val="00D24578"/>
    <w:pPr>
      <w:widowControl w:val="0"/>
      <w:jc w:val="both"/>
    </w:pPr>
    <w:rPr>
      <w:rFonts w:ascii="Calibri" w:hAnsi="Calibri"/>
      <w:kern w:val="2"/>
      <w:sz w:val="21"/>
    </w:rPr>
  </w:style>
  <w:style w:type="paragraph" w:customStyle="1" w:styleId="12160">
    <w:name w:val="正文1216"/>
    <w:rsid w:val="00D24578"/>
    <w:pPr>
      <w:widowControl w:val="0"/>
      <w:jc w:val="both"/>
    </w:pPr>
    <w:rPr>
      <w:rFonts w:ascii="Calibri" w:hAnsi="Calibri"/>
      <w:kern w:val="2"/>
      <w:sz w:val="21"/>
      <w:szCs w:val="22"/>
    </w:rPr>
  </w:style>
  <w:style w:type="paragraph" w:customStyle="1" w:styleId="1063">
    <w:name w:val="正文1063"/>
    <w:rsid w:val="00D24578"/>
    <w:pPr>
      <w:widowControl w:val="0"/>
      <w:jc w:val="both"/>
    </w:pPr>
    <w:rPr>
      <w:rFonts w:ascii="Calibri" w:hAnsi="Calibri"/>
      <w:kern w:val="2"/>
      <w:sz w:val="21"/>
      <w:szCs w:val="22"/>
      <w:lang w:eastAsia="en-US"/>
    </w:rPr>
  </w:style>
  <w:style w:type="paragraph" w:customStyle="1" w:styleId="22610">
    <w:name w:val="样式 226 10 磅"/>
    <w:next w:val="226101"/>
    <w:rsid w:val="00D24578"/>
    <w:pPr>
      <w:widowControl w:val="0"/>
      <w:tabs>
        <w:tab w:val="left" w:pos="567"/>
      </w:tabs>
      <w:ind w:left="567" w:hanging="567"/>
      <w:jc w:val="both"/>
    </w:pPr>
    <w:rPr>
      <w:rFonts w:ascii="宋体"/>
      <w:kern w:val="2"/>
      <w:sz w:val="21"/>
      <w:szCs w:val="21"/>
      <w:lang w:eastAsia="en-US"/>
    </w:rPr>
  </w:style>
  <w:style w:type="paragraph" w:customStyle="1" w:styleId="52910">
    <w:name w:val="样式 529 10 磅"/>
    <w:next w:val="726"/>
    <w:rsid w:val="00D24578"/>
    <w:pPr>
      <w:widowControl w:val="0"/>
      <w:jc w:val="both"/>
    </w:pPr>
    <w:rPr>
      <w:rFonts w:ascii="Calibri" w:hAnsi="Calibri"/>
      <w:kern w:val="2"/>
      <w:sz w:val="21"/>
      <w:szCs w:val="22"/>
      <w:lang w:eastAsia="en-US"/>
    </w:rPr>
  </w:style>
  <w:style w:type="paragraph" w:customStyle="1" w:styleId="84410">
    <w:name w:val="样式 844 10 磅"/>
    <w:rsid w:val="00D24578"/>
    <w:pPr>
      <w:widowControl w:val="0"/>
      <w:jc w:val="both"/>
    </w:pPr>
    <w:rPr>
      <w:kern w:val="2"/>
      <w:sz w:val="21"/>
      <w:szCs w:val="24"/>
    </w:rPr>
  </w:style>
  <w:style w:type="paragraph" w:customStyle="1" w:styleId="5470">
    <w:name w:val="正文547"/>
    <w:rsid w:val="00D24578"/>
    <w:pPr>
      <w:widowControl w:val="0"/>
      <w:jc w:val="both"/>
    </w:pPr>
    <w:rPr>
      <w:rFonts w:ascii="Calibri" w:hAnsi="Calibri"/>
      <w:kern w:val="2"/>
      <w:sz w:val="21"/>
      <w:szCs w:val="24"/>
      <w:lang w:eastAsia="en-US"/>
    </w:rPr>
  </w:style>
  <w:style w:type="paragraph" w:customStyle="1" w:styleId="11850">
    <w:name w:val="正文1185"/>
    <w:rsid w:val="00D24578"/>
    <w:pPr>
      <w:widowControl w:val="0"/>
      <w:jc w:val="both"/>
    </w:pPr>
    <w:rPr>
      <w:rFonts w:ascii="等线" w:eastAsia="等线" w:cs="Arial"/>
      <w:kern w:val="2"/>
      <w:sz w:val="21"/>
      <w:szCs w:val="22"/>
    </w:rPr>
  </w:style>
  <w:style w:type="paragraph" w:customStyle="1" w:styleId="285">
    <w:name w:val="正文285"/>
    <w:rsid w:val="00D24578"/>
    <w:pPr>
      <w:widowControl w:val="0"/>
      <w:jc w:val="both"/>
    </w:pPr>
    <w:rPr>
      <w:rFonts w:ascii="Calibri" w:hAnsi="Calibri"/>
      <w:kern w:val="2"/>
      <w:sz w:val="21"/>
      <w:szCs w:val="24"/>
      <w:lang w:eastAsia="en-US"/>
    </w:rPr>
  </w:style>
  <w:style w:type="paragraph" w:customStyle="1" w:styleId="17210">
    <w:name w:val="样式 172 10 磅"/>
    <w:rsid w:val="00D24578"/>
    <w:pPr>
      <w:widowControl w:val="0"/>
      <w:jc w:val="both"/>
    </w:pPr>
    <w:rPr>
      <w:kern w:val="2"/>
      <w:sz w:val="21"/>
      <w:szCs w:val="22"/>
      <w:lang w:eastAsia="en-US"/>
    </w:rPr>
  </w:style>
  <w:style w:type="paragraph" w:customStyle="1" w:styleId="4114">
    <w:name w:val="正文_4_1"/>
    <w:next w:val="a13"/>
    <w:rsid w:val="00D24578"/>
    <w:pPr>
      <w:widowControl w:val="0"/>
      <w:jc w:val="both"/>
    </w:pPr>
    <w:rPr>
      <w:rFonts w:ascii="Calibri" w:hAnsi="Calibri"/>
      <w:kern w:val="2"/>
      <w:sz w:val="21"/>
      <w:szCs w:val="22"/>
      <w:lang w:eastAsia="en-US"/>
    </w:rPr>
  </w:style>
  <w:style w:type="paragraph" w:customStyle="1" w:styleId="5880">
    <w:name w:val="正文588"/>
    <w:rsid w:val="00D24578"/>
    <w:pPr>
      <w:widowControl w:val="0"/>
      <w:jc w:val="both"/>
    </w:pPr>
    <w:rPr>
      <w:rFonts w:ascii="Calibri" w:hAnsi="Calibri"/>
      <w:kern w:val="2"/>
      <w:sz w:val="21"/>
      <w:szCs w:val="24"/>
      <w:lang w:eastAsia="en-US"/>
    </w:rPr>
  </w:style>
  <w:style w:type="paragraph" w:customStyle="1" w:styleId="185810">
    <w:name w:val="样式 1858 10 磅"/>
    <w:rsid w:val="00D24578"/>
    <w:pPr>
      <w:widowControl w:val="0"/>
      <w:jc w:val="both"/>
    </w:pPr>
    <w:rPr>
      <w:kern w:val="2"/>
      <w:sz w:val="21"/>
      <w:szCs w:val="24"/>
    </w:rPr>
  </w:style>
  <w:style w:type="paragraph" w:customStyle="1" w:styleId="6190">
    <w:name w:val="正文619"/>
    <w:rsid w:val="00D24578"/>
    <w:pPr>
      <w:widowControl w:val="0"/>
      <w:jc w:val="both"/>
    </w:pPr>
    <w:rPr>
      <w:rFonts w:ascii="Calibri" w:hAnsi="Calibri"/>
      <w:kern w:val="2"/>
      <w:sz w:val="21"/>
      <w:szCs w:val="24"/>
      <w:lang w:eastAsia="en-US"/>
    </w:rPr>
  </w:style>
  <w:style w:type="paragraph" w:customStyle="1" w:styleId="6330">
    <w:name w:val="正文633"/>
    <w:rsid w:val="00D24578"/>
    <w:pPr>
      <w:widowControl w:val="0"/>
      <w:jc w:val="both"/>
    </w:pPr>
    <w:rPr>
      <w:rFonts w:ascii="Calibri" w:hAnsi="Calibri"/>
      <w:kern w:val="2"/>
      <w:sz w:val="21"/>
      <w:szCs w:val="24"/>
      <w:lang w:eastAsia="en-US"/>
    </w:rPr>
  </w:style>
  <w:style w:type="paragraph" w:customStyle="1" w:styleId="105510">
    <w:name w:val="样式 1055 10 磅"/>
    <w:rsid w:val="00D24578"/>
    <w:pPr>
      <w:widowControl w:val="0"/>
      <w:jc w:val="both"/>
    </w:pPr>
    <w:rPr>
      <w:kern w:val="2"/>
      <w:sz w:val="21"/>
      <w:szCs w:val="24"/>
    </w:rPr>
  </w:style>
  <w:style w:type="paragraph" w:customStyle="1" w:styleId="27110">
    <w:name w:val="样式 271 10 磅"/>
    <w:rsid w:val="00D24578"/>
    <w:pPr>
      <w:widowControl w:val="0"/>
      <w:ind w:firstLine="420"/>
      <w:jc w:val="both"/>
    </w:pPr>
    <w:rPr>
      <w:rFonts w:ascii="Calibri" w:hAnsi="Calibri"/>
      <w:kern w:val="2"/>
      <w:sz w:val="21"/>
      <w:szCs w:val="22"/>
      <w:lang w:eastAsia="en-US"/>
    </w:rPr>
  </w:style>
  <w:style w:type="paragraph" w:customStyle="1" w:styleId="45210">
    <w:name w:val="样式 452 10 磅"/>
    <w:next w:val="1075"/>
    <w:rsid w:val="00D24578"/>
    <w:pPr>
      <w:widowControl w:val="0"/>
      <w:tabs>
        <w:tab w:val="left" w:pos="0"/>
      </w:tabs>
      <w:jc w:val="both"/>
    </w:pPr>
    <w:rPr>
      <w:rFonts w:ascii="宋体"/>
      <w:kern w:val="2"/>
      <w:sz w:val="21"/>
      <w:szCs w:val="21"/>
    </w:rPr>
  </w:style>
  <w:style w:type="paragraph" w:customStyle="1" w:styleId="49610">
    <w:name w:val="样式 496 10 磅"/>
    <w:rsid w:val="00D24578"/>
  </w:style>
  <w:style w:type="paragraph" w:customStyle="1" w:styleId="101100">
    <w:name w:val="样式 101 10 磅"/>
    <w:next w:val="27610"/>
    <w:rsid w:val="00D24578"/>
    <w:pPr>
      <w:widowControl w:val="0"/>
      <w:jc w:val="both"/>
    </w:pPr>
    <w:rPr>
      <w:kern w:val="2"/>
      <w:sz w:val="21"/>
      <w:szCs w:val="24"/>
    </w:rPr>
  </w:style>
  <w:style w:type="paragraph" w:customStyle="1" w:styleId="10102">
    <w:name w:val="样式 10 磅"/>
    <w:next w:val="501"/>
    <w:rsid w:val="00D24578"/>
    <w:pPr>
      <w:widowControl w:val="0"/>
      <w:jc w:val="both"/>
    </w:pPr>
    <w:rPr>
      <w:kern w:val="2"/>
      <w:sz w:val="21"/>
      <w:szCs w:val="24"/>
    </w:rPr>
  </w:style>
  <w:style w:type="paragraph" w:customStyle="1" w:styleId="46710">
    <w:name w:val="样式 467 10 磅"/>
    <w:rsid w:val="00D24578"/>
    <w:pPr>
      <w:widowControl w:val="0"/>
      <w:jc w:val="both"/>
    </w:pPr>
    <w:rPr>
      <w:rFonts w:ascii="等线" w:eastAsia="等线" w:cs="Arial"/>
      <w:kern w:val="2"/>
      <w:sz w:val="21"/>
      <w:szCs w:val="22"/>
      <w:lang w:eastAsia="en-US"/>
    </w:rPr>
  </w:style>
  <w:style w:type="paragraph" w:customStyle="1" w:styleId="50910">
    <w:name w:val="样式 509 10 磅"/>
    <w:rsid w:val="00D24578"/>
    <w:pPr>
      <w:widowControl w:val="0"/>
      <w:jc w:val="both"/>
    </w:pPr>
    <w:rPr>
      <w:rFonts w:ascii="Calibri" w:hAnsi="Calibri"/>
      <w:kern w:val="2"/>
      <w:sz w:val="21"/>
      <w:szCs w:val="24"/>
      <w:lang w:eastAsia="en-US"/>
    </w:rPr>
  </w:style>
  <w:style w:type="paragraph" w:customStyle="1" w:styleId="191510">
    <w:name w:val="样式 1915 10 磅"/>
    <w:rsid w:val="00D24578"/>
    <w:pPr>
      <w:widowControl w:val="0"/>
      <w:tabs>
        <w:tab w:val="left" w:pos="0"/>
      </w:tabs>
      <w:jc w:val="both"/>
    </w:pPr>
    <w:rPr>
      <w:rFonts w:ascii="宋体"/>
      <w:kern w:val="2"/>
      <w:sz w:val="21"/>
      <w:szCs w:val="21"/>
    </w:rPr>
  </w:style>
  <w:style w:type="paragraph" w:customStyle="1" w:styleId="178110">
    <w:name w:val="样式 1781 10 磅"/>
    <w:rsid w:val="00D24578"/>
    <w:pPr>
      <w:widowControl w:val="0"/>
      <w:jc w:val="both"/>
    </w:pPr>
    <w:rPr>
      <w:kern w:val="2"/>
      <w:sz w:val="21"/>
      <w:szCs w:val="24"/>
    </w:rPr>
  </w:style>
  <w:style w:type="paragraph" w:customStyle="1" w:styleId="2512">
    <w:name w:val="正文25"/>
    <w:rsid w:val="00D24578"/>
    <w:pPr>
      <w:widowControl w:val="0"/>
      <w:jc w:val="both"/>
    </w:pPr>
    <w:rPr>
      <w:rFonts w:ascii="Calibri" w:hAnsi="Calibri"/>
      <w:kern w:val="2"/>
      <w:sz w:val="21"/>
      <w:szCs w:val="22"/>
      <w:lang w:eastAsia="en-US"/>
    </w:rPr>
  </w:style>
  <w:style w:type="paragraph" w:customStyle="1" w:styleId="4211">
    <w:name w:val="纯文本42"/>
    <w:rsid w:val="00D24578"/>
    <w:pPr>
      <w:widowControl w:val="0"/>
      <w:jc w:val="both"/>
    </w:pPr>
    <w:rPr>
      <w:rFonts w:ascii="宋体" w:cs="Courier New"/>
      <w:kern w:val="2"/>
      <w:sz w:val="21"/>
      <w:szCs w:val="21"/>
      <w:lang w:eastAsia="en-US"/>
    </w:rPr>
  </w:style>
  <w:style w:type="paragraph" w:customStyle="1" w:styleId="355">
    <w:name w:val="正文355"/>
    <w:rsid w:val="00D24578"/>
    <w:pPr>
      <w:widowControl w:val="0"/>
      <w:jc w:val="both"/>
    </w:pPr>
    <w:rPr>
      <w:rFonts w:ascii="Calibri" w:hAnsi="Calibri"/>
      <w:kern w:val="2"/>
      <w:sz w:val="21"/>
      <w:szCs w:val="24"/>
      <w:lang w:eastAsia="en-US"/>
    </w:rPr>
  </w:style>
  <w:style w:type="paragraph" w:customStyle="1" w:styleId="11540">
    <w:name w:val="正文1154"/>
    <w:rsid w:val="00D24578"/>
    <w:pPr>
      <w:widowControl w:val="0"/>
      <w:jc w:val="both"/>
    </w:pPr>
    <w:rPr>
      <w:rFonts w:ascii="Calibri" w:eastAsia="方正仿宋_GBK" w:hAnsi="Calibri"/>
      <w:kern w:val="2"/>
      <w:sz w:val="32"/>
      <w:szCs w:val="28"/>
      <w:lang w:eastAsia="en-US"/>
    </w:rPr>
  </w:style>
  <w:style w:type="paragraph" w:customStyle="1" w:styleId="4800">
    <w:name w:val="正文480"/>
    <w:rsid w:val="00D24578"/>
    <w:pPr>
      <w:widowControl w:val="0"/>
      <w:jc w:val="both"/>
    </w:pPr>
    <w:rPr>
      <w:rFonts w:ascii="Calibri" w:hAnsi="Calibri"/>
      <w:kern w:val="2"/>
      <w:sz w:val="21"/>
      <w:szCs w:val="24"/>
      <w:lang w:eastAsia="en-US"/>
    </w:rPr>
  </w:style>
  <w:style w:type="paragraph" w:customStyle="1" w:styleId="4911">
    <w:name w:val="纯文本49"/>
    <w:rsid w:val="00D24578"/>
    <w:pPr>
      <w:widowControl w:val="0"/>
      <w:jc w:val="both"/>
    </w:pPr>
    <w:rPr>
      <w:rFonts w:ascii="宋体" w:cs="Courier New"/>
      <w:kern w:val="2"/>
      <w:sz w:val="21"/>
      <w:szCs w:val="21"/>
      <w:lang w:eastAsia="en-US"/>
    </w:rPr>
  </w:style>
  <w:style w:type="paragraph" w:customStyle="1" w:styleId="1650">
    <w:name w:val="正文165"/>
    <w:rsid w:val="00D24578"/>
    <w:pPr>
      <w:widowControl w:val="0"/>
      <w:jc w:val="both"/>
    </w:pPr>
    <w:rPr>
      <w:rFonts w:ascii="Calibri" w:hAnsi="Calibri"/>
      <w:kern w:val="2"/>
      <w:sz w:val="21"/>
      <w:szCs w:val="24"/>
      <w:lang w:eastAsia="en-US"/>
    </w:rPr>
  </w:style>
  <w:style w:type="paragraph" w:customStyle="1" w:styleId="103210">
    <w:name w:val="样式 1032 10 磅"/>
    <w:rsid w:val="00D24578"/>
    <w:pPr>
      <w:widowControl w:val="0"/>
      <w:jc w:val="both"/>
    </w:pPr>
    <w:rPr>
      <w:kern w:val="2"/>
      <w:sz w:val="21"/>
      <w:szCs w:val="24"/>
    </w:rPr>
  </w:style>
  <w:style w:type="paragraph" w:customStyle="1" w:styleId="8413">
    <w:name w:val="样式 84 小四"/>
    <w:rsid w:val="00D24578"/>
    <w:pPr>
      <w:widowControl w:val="0"/>
      <w:adjustRightInd w:val="0"/>
      <w:spacing w:line="360" w:lineRule="atLeast"/>
      <w:ind w:firstLine="200" w:firstLineChars="200"/>
      <w:textAlignment w:val="baseline"/>
    </w:pPr>
    <w:rPr>
      <w:rFonts w:ascii="Calibri" w:hAnsi="Calibri"/>
      <w:color w:val="595959"/>
      <w:sz w:val="24"/>
      <w:szCs w:val="22"/>
    </w:rPr>
  </w:style>
  <w:style w:type="paragraph" w:customStyle="1" w:styleId="1950">
    <w:name w:val="正文195"/>
    <w:rsid w:val="00D24578"/>
    <w:pPr>
      <w:widowControl w:val="0"/>
      <w:jc w:val="both"/>
    </w:pPr>
    <w:rPr>
      <w:rFonts w:ascii="Calibri" w:hAnsi="Calibri"/>
      <w:kern w:val="2"/>
      <w:sz w:val="21"/>
      <w:szCs w:val="24"/>
      <w:lang w:eastAsia="en-US"/>
    </w:rPr>
  </w:style>
  <w:style w:type="paragraph" w:customStyle="1" w:styleId="53100">
    <w:name w:val="样式 53 10 磅"/>
    <w:next w:val="14100"/>
    <w:rsid w:val="00D24578"/>
    <w:pPr>
      <w:widowControl w:val="0"/>
      <w:jc w:val="both"/>
    </w:pPr>
    <w:rPr>
      <w:kern w:val="2"/>
      <w:sz w:val="21"/>
      <w:szCs w:val="24"/>
    </w:rPr>
  </w:style>
  <w:style w:type="paragraph" w:customStyle="1" w:styleId="389">
    <w:name w:val="正文389"/>
    <w:rsid w:val="00D24578"/>
    <w:pPr>
      <w:widowControl w:val="0"/>
      <w:jc w:val="both"/>
    </w:pPr>
    <w:rPr>
      <w:rFonts w:ascii="Calibri" w:hAnsi="Calibri"/>
      <w:kern w:val="2"/>
      <w:sz w:val="21"/>
      <w:szCs w:val="24"/>
      <w:lang w:eastAsia="en-US"/>
    </w:rPr>
  </w:style>
  <w:style w:type="paragraph" w:customStyle="1" w:styleId="135410">
    <w:name w:val="样式 1354 10 磅"/>
    <w:rsid w:val="00D24578"/>
    <w:pPr>
      <w:widowControl w:val="0"/>
      <w:jc w:val="both"/>
    </w:pPr>
    <w:rPr>
      <w:kern w:val="2"/>
      <w:sz w:val="21"/>
      <w:szCs w:val="24"/>
    </w:rPr>
  </w:style>
  <w:style w:type="paragraph" w:customStyle="1" w:styleId="61810">
    <w:name w:val="样式 618 10 磅"/>
    <w:rsid w:val="00D24578"/>
    <w:pPr>
      <w:widowControl w:val="0"/>
      <w:jc w:val="both"/>
    </w:pPr>
    <w:rPr>
      <w:kern w:val="2"/>
      <w:sz w:val="21"/>
      <w:szCs w:val="24"/>
    </w:rPr>
  </w:style>
  <w:style w:type="paragraph" w:customStyle="1" w:styleId="2104">
    <w:name w:val="首标2"/>
    <w:basedOn w:val="Normal"/>
    <w:rsid w:val="00D24578"/>
    <w:pPr>
      <w:framePr w:w="7938" w:h="11624" w:hRule="atLeast" w:wrap="notBeside" w:hAnchor="margin" w:xAlign="center" w:yAlign="top" w:anchorLock="1"/>
      <w:tabs>
        <w:tab w:val="left" w:pos="360"/>
      </w:tabs>
      <w:adjustRightInd w:val="0"/>
      <w:spacing w:line="320" w:lineRule="atLeast"/>
      <w:ind w:left="425" w:hanging="425"/>
      <w:textAlignment w:val="baseline"/>
    </w:pPr>
    <w:rPr>
      <w:rFonts w:ascii="Calibri" w:hAnsi="Calibri"/>
      <w:sz w:val="20"/>
      <w:szCs w:val="20"/>
      <w:lang w:eastAsia="en-US"/>
    </w:rPr>
  </w:style>
  <w:style w:type="paragraph" w:customStyle="1" w:styleId="128710">
    <w:name w:val="样式 1287 10 磅"/>
    <w:next w:val="TOC2"/>
    <w:rsid w:val="00D24578"/>
    <w:pPr>
      <w:widowControl w:val="0"/>
      <w:jc w:val="both"/>
    </w:pPr>
    <w:rPr>
      <w:kern w:val="2"/>
      <w:sz w:val="21"/>
      <w:szCs w:val="24"/>
    </w:rPr>
  </w:style>
  <w:style w:type="paragraph" w:customStyle="1" w:styleId="90510">
    <w:name w:val="样式 905 10 磅"/>
    <w:rsid w:val="00D24578"/>
    <w:pPr>
      <w:widowControl w:val="0"/>
      <w:jc w:val="both"/>
    </w:pPr>
    <w:rPr>
      <w:kern w:val="2"/>
      <w:sz w:val="21"/>
      <w:szCs w:val="24"/>
    </w:rPr>
  </w:style>
  <w:style w:type="paragraph" w:customStyle="1" w:styleId="27310">
    <w:name w:val="样式 273 10 磅"/>
    <w:rsid w:val="00D24578"/>
    <w:pPr>
      <w:widowControl w:val="0"/>
      <w:ind w:firstLine="420"/>
      <w:jc w:val="both"/>
    </w:pPr>
    <w:rPr>
      <w:rFonts w:ascii="Calibri" w:hAnsi="Calibri"/>
      <w:kern w:val="2"/>
      <w:sz w:val="21"/>
      <w:szCs w:val="22"/>
      <w:lang w:eastAsia="en-US"/>
    </w:rPr>
  </w:style>
  <w:style w:type="paragraph" w:customStyle="1" w:styleId="1317">
    <w:name w:val="纯文本131"/>
    <w:rsid w:val="00D24578"/>
    <w:pPr>
      <w:widowControl w:val="0"/>
      <w:jc w:val="both"/>
    </w:pPr>
    <w:rPr>
      <w:rFonts w:ascii="宋体" w:cs="Courier New"/>
      <w:kern w:val="2"/>
      <w:sz w:val="21"/>
      <w:szCs w:val="21"/>
      <w:lang w:eastAsia="en-US"/>
    </w:rPr>
  </w:style>
  <w:style w:type="paragraph" w:customStyle="1" w:styleId="4260">
    <w:name w:val="正文426"/>
    <w:rsid w:val="00D24578"/>
    <w:pPr>
      <w:widowControl w:val="0"/>
      <w:jc w:val="both"/>
    </w:pPr>
    <w:rPr>
      <w:rFonts w:ascii="Calibri" w:hAnsi="Calibri"/>
      <w:kern w:val="2"/>
      <w:sz w:val="21"/>
      <w:szCs w:val="24"/>
      <w:lang w:eastAsia="en-US"/>
    </w:rPr>
  </w:style>
  <w:style w:type="paragraph" w:customStyle="1" w:styleId="3450">
    <w:name w:val="正文345"/>
    <w:rsid w:val="00D24578"/>
    <w:pPr>
      <w:widowControl w:val="0"/>
      <w:jc w:val="both"/>
    </w:pPr>
    <w:rPr>
      <w:rFonts w:ascii="Calibri" w:hAnsi="Calibri"/>
      <w:kern w:val="2"/>
      <w:sz w:val="21"/>
      <w:szCs w:val="24"/>
      <w:lang w:eastAsia="en-US"/>
    </w:rPr>
  </w:style>
  <w:style w:type="paragraph" w:customStyle="1" w:styleId="46010">
    <w:name w:val="样式 460 10 磅"/>
    <w:rsid w:val="00D24578"/>
    <w:pPr>
      <w:widowControl w:val="0"/>
      <w:jc w:val="both"/>
    </w:pPr>
    <w:rPr>
      <w:rFonts w:ascii="等线" w:eastAsia="等线" w:cs="Arial"/>
      <w:kern w:val="2"/>
      <w:sz w:val="21"/>
      <w:szCs w:val="22"/>
    </w:rPr>
  </w:style>
  <w:style w:type="paragraph" w:customStyle="1" w:styleId="ListParagraph1">
    <w:name w:val="List Paragraph1"/>
    <w:basedOn w:val="Normal"/>
    <w:rsid w:val="00D24578"/>
    <w:pPr>
      <w:ind w:firstLine="200" w:firstLineChars="200"/>
    </w:pPr>
    <w:rPr>
      <w:rFonts w:ascii="Calibri" w:hAnsi="Calibri"/>
      <w:lang w:eastAsia="en-US"/>
    </w:rPr>
  </w:style>
  <w:style w:type="paragraph" w:customStyle="1" w:styleId="6011">
    <w:name w:val="样式 60 小四"/>
    <w:rsid w:val="00D24578"/>
    <w:pPr>
      <w:widowControl w:val="0"/>
      <w:adjustRightInd w:val="0"/>
      <w:spacing w:line="360" w:lineRule="atLeast"/>
    </w:pPr>
    <w:rPr>
      <w:rFonts w:ascii="Calibri" w:hAnsi="Calibri"/>
      <w:kern w:val="2"/>
      <w:sz w:val="24"/>
      <w:szCs w:val="28"/>
      <w:lang w:eastAsia="en-US"/>
    </w:rPr>
  </w:style>
  <w:style w:type="paragraph" w:customStyle="1" w:styleId="104010">
    <w:name w:val="样式 1040 10 磅"/>
    <w:rsid w:val="00D24578"/>
    <w:pPr>
      <w:widowControl w:val="0"/>
      <w:jc w:val="both"/>
    </w:pPr>
    <w:rPr>
      <w:kern w:val="2"/>
      <w:sz w:val="21"/>
      <w:szCs w:val="24"/>
    </w:rPr>
  </w:style>
  <w:style w:type="paragraph" w:customStyle="1" w:styleId="170810">
    <w:name w:val="样式 1708 10 磅"/>
    <w:rsid w:val="00D24578"/>
    <w:pPr>
      <w:widowControl w:val="0"/>
      <w:jc w:val="both"/>
    </w:pPr>
    <w:rPr>
      <w:kern w:val="2"/>
      <w:sz w:val="21"/>
      <w:szCs w:val="24"/>
    </w:rPr>
  </w:style>
  <w:style w:type="paragraph" w:customStyle="1" w:styleId="35110">
    <w:name w:val="样式 351 10 磅"/>
    <w:next w:val="a13"/>
    <w:rsid w:val="00D24578"/>
    <w:pPr>
      <w:widowControl w:val="0"/>
      <w:jc w:val="both"/>
    </w:pPr>
    <w:rPr>
      <w:rFonts w:ascii="Calibri" w:hAnsi="Calibri"/>
      <w:kern w:val="2"/>
      <w:sz w:val="21"/>
      <w:szCs w:val="24"/>
      <w:lang w:eastAsia="en-US"/>
    </w:rPr>
  </w:style>
  <w:style w:type="paragraph" w:customStyle="1" w:styleId="133810">
    <w:name w:val="样式 1338 10 磅"/>
    <w:rsid w:val="00D24578"/>
    <w:pPr>
      <w:widowControl w:val="0"/>
      <w:jc w:val="both"/>
    </w:pPr>
    <w:rPr>
      <w:kern w:val="2"/>
      <w:sz w:val="21"/>
      <w:szCs w:val="24"/>
    </w:rPr>
  </w:style>
  <w:style w:type="paragraph" w:customStyle="1" w:styleId="5380">
    <w:name w:val="正文538"/>
    <w:rsid w:val="00D24578"/>
    <w:pPr>
      <w:widowControl w:val="0"/>
      <w:jc w:val="both"/>
    </w:pPr>
    <w:rPr>
      <w:rFonts w:ascii="Calibri" w:hAnsi="Calibri"/>
      <w:kern w:val="2"/>
      <w:sz w:val="21"/>
      <w:szCs w:val="24"/>
      <w:lang w:eastAsia="en-US"/>
    </w:rPr>
  </w:style>
  <w:style w:type="paragraph" w:customStyle="1" w:styleId="138100">
    <w:name w:val="样式 138 10 磅"/>
    <w:next w:val="a11"/>
    <w:rsid w:val="00D24578"/>
    <w:pPr>
      <w:widowControl w:val="0"/>
      <w:jc w:val="both"/>
    </w:pPr>
    <w:rPr>
      <w:kern w:val="2"/>
      <w:sz w:val="21"/>
      <w:szCs w:val="22"/>
      <w:lang w:eastAsia="en-US"/>
    </w:rPr>
  </w:style>
  <w:style w:type="paragraph" w:customStyle="1" w:styleId="68810">
    <w:name w:val="样式 688 10 磅"/>
    <w:rsid w:val="00D24578"/>
    <w:pPr>
      <w:widowControl w:val="0"/>
      <w:jc w:val="both"/>
    </w:pPr>
    <w:rPr>
      <w:kern w:val="2"/>
      <w:sz w:val="21"/>
      <w:szCs w:val="24"/>
    </w:rPr>
  </w:style>
  <w:style w:type="paragraph" w:customStyle="1" w:styleId="11290">
    <w:name w:val="正文1129"/>
    <w:rsid w:val="00D24578"/>
    <w:pPr>
      <w:widowControl w:val="0"/>
      <w:jc w:val="both"/>
    </w:pPr>
    <w:rPr>
      <w:rFonts w:ascii="Calibri" w:hAnsi="Calibri"/>
      <w:kern w:val="2"/>
      <w:sz w:val="21"/>
      <w:szCs w:val="24"/>
      <w:lang w:eastAsia="en-US"/>
    </w:rPr>
  </w:style>
  <w:style w:type="paragraph" w:customStyle="1" w:styleId="3680">
    <w:name w:val="正文368"/>
    <w:rsid w:val="00D24578"/>
    <w:pPr>
      <w:widowControl w:val="0"/>
      <w:jc w:val="both"/>
    </w:pPr>
    <w:rPr>
      <w:rFonts w:ascii="Calibri" w:hAnsi="Calibri"/>
      <w:kern w:val="2"/>
      <w:sz w:val="21"/>
      <w:szCs w:val="24"/>
      <w:lang w:eastAsia="en-US"/>
    </w:rPr>
  </w:style>
  <w:style w:type="paragraph" w:customStyle="1" w:styleId="3740">
    <w:name w:val="正文374"/>
    <w:rsid w:val="00D24578"/>
    <w:pPr>
      <w:widowControl w:val="0"/>
      <w:jc w:val="both"/>
    </w:pPr>
    <w:rPr>
      <w:rFonts w:ascii="Calibri" w:hAnsi="Calibri"/>
      <w:kern w:val="2"/>
      <w:sz w:val="21"/>
      <w:szCs w:val="24"/>
      <w:lang w:eastAsia="en-US"/>
    </w:rPr>
  </w:style>
  <w:style w:type="paragraph" w:customStyle="1" w:styleId="ParaChar">
    <w:name w:val="默认段落字体 Para Char"/>
    <w:basedOn w:val="Normal"/>
    <w:rsid w:val="00D24578"/>
    <w:pPr>
      <w:adjustRightInd w:val="0"/>
      <w:spacing w:line="360" w:lineRule="auto"/>
    </w:pPr>
    <w:rPr>
      <w:rFonts w:ascii="Calibri" w:hAnsi="Calibri"/>
      <w:sz w:val="24"/>
      <w:szCs w:val="20"/>
      <w:lang w:eastAsia="en-US"/>
    </w:rPr>
  </w:style>
  <w:style w:type="paragraph" w:customStyle="1" w:styleId="6312">
    <w:name w:val="样式 63 小四"/>
    <w:rsid w:val="00D24578"/>
    <w:pPr>
      <w:spacing w:after="5" w:line="268" w:lineRule="auto"/>
      <w:ind w:left="130" w:hanging="10"/>
    </w:pPr>
    <w:rPr>
      <w:rFonts w:ascii="微软雅黑" w:eastAsia="微软雅黑" w:cs="微软雅黑"/>
      <w:color w:val="000000"/>
      <w:kern w:val="2"/>
      <w:sz w:val="24"/>
      <w:szCs w:val="22"/>
    </w:rPr>
  </w:style>
  <w:style w:type="paragraph" w:customStyle="1" w:styleId="83810">
    <w:name w:val="样式 838 10 磅"/>
    <w:rsid w:val="00D24578"/>
    <w:pPr>
      <w:widowControl w:val="0"/>
      <w:jc w:val="both"/>
    </w:pPr>
    <w:rPr>
      <w:kern w:val="2"/>
      <w:sz w:val="21"/>
      <w:szCs w:val="24"/>
    </w:rPr>
  </w:style>
  <w:style w:type="paragraph" w:customStyle="1" w:styleId="2214">
    <w:name w:val="样式 22 小四1"/>
    <w:rsid w:val="00D24578"/>
    <w:pPr>
      <w:widowControl w:val="0"/>
      <w:adjustRightInd w:val="0"/>
      <w:spacing w:after="120" w:line="360" w:lineRule="atLeast"/>
      <w:ind w:left="420"/>
      <w:textAlignment w:val="baseline"/>
    </w:pPr>
    <w:rPr>
      <w:rFonts w:ascii="Calibri" w:hAnsi="Calibri"/>
      <w:kern w:val="2"/>
      <w:sz w:val="24"/>
      <w:szCs w:val="28"/>
      <w:lang w:eastAsia="en-US"/>
    </w:rPr>
  </w:style>
  <w:style w:type="paragraph" w:customStyle="1" w:styleId="108810">
    <w:name w:val="样式 1088 10 磅"/>
    <w:rsid w:val="00D24578"/>
    <w:pPr>
      <w:widowControl w:val="0"/>
      <w:jc w:val="both"/>
    </w:pPr>
    <w:rPr>
      <w:kern w:val="2"/>
      <w:sz w:val="21"/>
      <w:szCs w:val="24"/>
    </w:rPr>
  </w:style>
  <w:style w:type="paragraph" w:customStyle="1" w:styleId="8120">
    <w:name w:val="正文812"/>
    <w:rsid w:val="00D24578"/>
    <w:pPr>
      <w:widowControl w:val="0"/>
      <w:jc w:val="both"/>
    </w:pPr>
    <w:rPr>
      <w:rFonts w:ascii="Calibri" w:hAnsi="Calibri"/>
      <w:kern w:val="2"/>
      <w:sz w:val="21"/>
      <w:szCs w:val="22"/>
      <w:lang w:eastAsia="en-US"/>
    </w:rPr>
  </w:style>
  <w:style w:type="paragraph" w:customStyle="1" w:styleId="186910">
    <w:name w:val="样式 1869 10 磅"/>
    <w:rsid w:val="00D24578"/>
    <w:pPr>
      <w:widowControl w:val="0"/>
      <w:jc w:val="both"/>
    </w:pPr>
    <w:rPr>
      <w:rFonts w:eastAsia="方正黑体_GBK"/>
      <w:kern w:val="2"/>
      <w:sz w:val="21"/>
      <w:szCs w:val="21"/>
      <w:lang w:eastAsia="en-US"/>
    </w:rPr>
  </w:style>
  <w:style w:type="paragraph" w:customStyle="1" w:styleId="111100">
    <w:name w:val="样式 111 10 磅"/>
    <w:next w:val="4430"/>
    <w:rsid w:val="00D24578"/>
    <w:pPr>
      <w:widowControl w:val="0"/>
      <w:jc w:val="both"/>
    </w:pPr>
    <w:rPr>
      <w:kern w:val="2"/>
      <w:sz w:val="21"/>
      <w:szCs w:val="22"/>
      <w:lang w:eastAsia="en-US"/>
    </w:rPr>
  </w:style>
  <w:style w:type="paragraph" w:customStyle="1" w:styleId="159010">
    <w:name w:val="样式 1590 10 磅"/>
    <w:rsid w:val="00D24578"/>
    <w:pPr>
      <w:widowControl w:val="0"/>
      <w:jc w:val="both"/>
    </w:pPr>
    <w:rPr>
      <w:kern w:val="2"/>
      <w:sz w:val="21"/>
      <w:szCs w:val="24"/>
    </w:rPr>
  </w:style>
  <w:style w:type="paragraph" w:customStyle="1" w:styleId="42810">
    <w:name w:val="样式 428 10 磅"/>
    <w:rsid w:val="00D24578"/>
    <w:pPr>
      <w:widowControl w:val="0"/>
      <w:jc w:val="both"/>
    </w:pPr>
    <w:rPr>
      <w:rFonts w:ascii="Calibri" w:hAnsi="Calibri"/>
      <w:kern w:val="2"/>
      <w:sz w:val="21"/>
      <w:szCs w:val="24"/>
    </w:rPr>
  </w:style>
  <w:style w:type="paragraph" w:customStyle="1" w:styleId="74010">
    <w:name w:val="样式 740 10 磅"/>
    <w:rsid w:val="00D24578"/>
    <w:pPr>
      <w:widowControl w:val="0"/>
      <w:jc w:val="both"/>
    </w:pPr>
    <w:rPr>
      <w:kern w:val="2"/>
      <w:sz w:val="21"/>
      <w:szCs w:val="24"/>
    </w:rPr>
  </w:style>
  <w:style w:type="paragraph" w:customStyle="1" w:styleId="172610">
    <w:name w:val="样式 1726 10 磅"/>
    <w:rsid w:val="00D24578"/>
    <w:pPr>
      <w:widowControl w:val="0"/>
      <w:jc w:val="both"/>
    </w:pPr>
    <w:rPr>
      <w:kern w:val="2"/>
      <w:sz w:val="21"/>
      <w:szCs w:val="24"/>
    </w:rPr>
  </w:style>
  <w:style w:type="paragraph" w:customStyle="1" w:styleId="10103">
    <w:name w:val="样式 10 小四"/>
    <w:rsid w:val="00D24578"/>
    <w:pPr>
      <w:widowControl w:val="0"/>
      <w:adjustRightInd w:val="0"/>
      <w:spacing w:line="360" w:lineRule="atLeast"/>
    </w:pPr>
    <w:rPr>
      <w:rFonts w:ascii="Calibri" w:hAnsi="Calibri"/>
      <w:kern w:val="2"/>
      <w:sz w:val="24"/>
      <w:szCs w:val="28"/>
      <w:lang w:eastAsia="en-US"/>
    </w:rPr>
  </w:style>
  <w:style w:type="paragraph" w:customStyle="1" w:styleId="29010">
    <w:name w:val="样式 290 10 磅"/>
    <w:rsid w:val="00D24578"/>
    <w:pPr>
      <w:widowControl w:val="0"/>
      <w:jc w:val="both"/>
    </w:pPr>
    <w:rPr>
      <w:rFonts w:ascii="Calibri" w:hAnsi="Calibri"/>
      <w:kern w:val="2"/>
      <w:sz w:val="21"/>
      <w:szCs w:val="22"/>
      <w:lang w:eastAsia="en-US"/>
    </w:rPr>
  </w:style>
  <w:style w:type="paragraph" w:customStyle="1" w:styleId="55710">
    <w:name w:val="样式 557 10 磅"/>
    <w:rsid w:val="00D24578"/>
    <w:pPr>
      <w:widowControl w:val="0"/>
      <w:jc w:val="both"/>
    </w:pPr>
    <w:rPr>
      <w:kern w:val="2"/>
      <w:sz w:val="21"/>
      <w:szCs w:val="24"/>
    </w:rPr>
  </w:style>
  <w:style w:type="paragraph" w:customStyle="1" w:styleId="a44">
    <w:name w:val="样式 小五"/>
    <w:next w:val="148"/>
    <w:rsid w:val="00D24578"/>
    <w:pPr>
      <w:widowControl w:val="0"/>
      <w:tabs>
        <w:tab w:val="center" w:pos="4153"/>
        <w:tab w:val="right" w:pos="8306"/>
      </w:tabs>
      <w:snapToGrid w:val="0"/>
    </w:pPr>
    <w:rPr>
      <w:rFonts w:ascii="Calibri" w:hAnsi="Calibri"/>
      <w:kern w:val="2"/>
      <w:sz w:val="18"/>
      <w:szCs w:val="18"/>
      <w:lang w:eastAsia="en-US"/>
    </w:rPr>
  </w:style>
  <w:style w:type="paragraph" w:customStyle="1" w:styleId="8000">
    <w:name w:val="正文800"/>
    <w:rsid w:val="00D24578"/>
    <w:pPr>
      <w:widowControl w:val="0"/>
      <w:jc w:val="both"/>
    </w:pPr>
    <w:rPr>
      <w:rFonts w:ascii="Calibri" w:hAnsi="Calibri"/>
      <w:kern w:val="2"/>
      <w:sz w:val="21"/>
      <w:szCs w:val="22"/>
      <w:lang w:eastAsia="en-US"/>
    </w:rPr>
  </w:style>
  <w:style w:type="paragraph" w:customStyle="1" w:styleId="11101">
    <w:name w:val="样式 11"/>
    <w:next w:val="TOC1"/>
    <w:rsid w:val="00D24578"/>
  </w:style>
  <w:style w:type="paragraph" w:customStyle="1" w:styleId="44810">
    <w:name w:val="样式 448 10 磅"/>
    <w:next w:val="49100"/>
    <w:rsid w:val="00D24578"/>
    <w:pPr>
      <w:widowControl w:val="0"/>
      <w:tabs>
        <w:tab w:val="left" w:pos="0"/>
      </w:tabs>
      <w:jc w:val="both"/>
    </w:pPr>
    <w:rPr>
      <w:rFonts w:ascii="宋体"/>
      <w:kern w:val="2"/>
      <w:sz w:val="21"/>
      <w:szCs w:val="21"/>
    </w:rPr>
  </w:style>
  <w:style w:type="paragraph" w:customStyle="1" w:styleId="2830">
    <w:name w:val="正文283"/>
    <w:rsid w:val="00D24578"/>
    <w:pPr>
      <w:widowControl w:val="0"/>
      <w:jc w:val="both"/>
    </w:pPr>
    <w:rPr>
      <w:rFonts w:ascii="Calibri" w:hAnsi="Calibri"/>
      <w:kern w:val="2"/>
      <w:sz w:val="21"/>
      <w:szCs w:val="24"/>
      <w:lang w:eastAsia="en-US"/>
    </w:rPr>
  </w:style>
  <w:style w:type="paragraph" w:customStyle="1" w:styleId="4001">
    <w:name w:val="正文400"/>
    <w:rsid w:val="00D24578"/>
    <w:pPr>
      <w:widowControl w:val="0"/>
      <w:jc w:val="both"/>
    </w:pPr>
    <w:rPr>
      <w:rFonts w:ascii="Calibri" w:hAnsi="Calibri"/>
      <w:kern w:val="2"/>
      <w:sz w:val="21"/>
      <w:szCs w:val="24"/>
      <w:lang w:eastAsia="en-US"/>
    </w:rPr>
  </w:style>
  <w:style w:type="paragraph" w:customStyle="1" w:styleId="181110">
    <w:name w:val="样式 1811 10 磅"/>
    <w:rsid w:val="00D24578"/>
    <w:pPr>
      <w:widowControl w:val="0"/>
      <w:jc w:val="both"/>
    </w:pPr>
    <w:rPr>
      <w:kern w:val="2"/>
      <w:sz w:val="21"/>
      <w:szCs w:val="24"/>
    </w:rPr>
  </w:style>
  <w:style w:type="paragraph" w:customStyle="1" w:styleId="65310">
    <w:name w:val="样式 653 10 磅"/>
    <w:rsid w:val="00D24578"/>
    <w:pPr>
      <w:widowControl w:val="0"/>
      <w:jc w:val="both"/>
    </w:pPr>
    <w:rPr>
      <w:kern w:val="2"/>
      <w:sz w:val="21"/>
      <w:szCs w:val="24"/>
    </w:rPr>
  </w:style>
  <w:style w:type="paragraph" w:customStyle="1" w:styleId="6460">
    <w:name w:val="正文646"/>
    <w:rsid w:val="00D24578"/>
    <w:pPr>
      <w:widowControl w:val="0"/>
      <w:jc w:val="both"/>
    </w:pPr>
    <w:rPr>
      <w:rFonts w:ascii="Calibri" w:hAnsi="Calibri"/>
      <w:kern w:val="2"/>
      <w:sz w:val="21"/>
      <w:szCs w:val="24"/>
      <w:lang w:eastAsia="en-US"/>
    </w:rPr>
  </w:style>
  <w:style w:type="paragraph" w:customStyle="1" w:styleId="8210">
    <w:name w:val="样式 82 10 磅"/>
    <w:next w:val="4140"/>
    <w:rsid w:val="00D24578"/>
    <w:pPr>
      <w:widowControl w:val="0"/>
      <w:jc w:val="both"/>
    </w:pPr>
    <w:rPr>
      <w:kern w:val="2"/>
      <w:sz w:val="21"/>
      <w:szCs w:val="24"/>
    </w:rPr>
  </w:style>
  <w:style w:type="paragraph" w:customStyle="1" w:styleId="9870">
    <w:name w:val="正文987"/>
    <w:rsid w:val="00D24578"/>
    <w:pPr>
      <w:widowControl w:val="0"/>
      <w:jc w:val="both"/>
    </w:pPr>
    <w:rPr>
      <w:rFonts w:ascii="Calibri" w:hAnsi="Calibri"/>
      <w:kern w:val="2"/>
      <w:sz w:val="21"/>
      <w:szCs w:val="22"/>
      <w:lang w:eastAsia="en-US"/>
    </w:rPr>
  </w:style>
  <w:style w:type="paragraph" w:customStyle="1" w:styleId="138910">
    <w:name w:val="样式 1389 10 磅"/>
    <w:rsid w:val="00D24578"/>
    <w:pPr>
      <w:widowControl w:val="0"/>
      <w:jc w:val="both"/>
    </w:pPr>
    <w:rPr>
      <w:kern w:val="2"/>
      <w:sz w:val="21"/>
      <w:szCs w:val="24"/>
    </w:rPr>
  </w:style>
  <w:style w:type="paragraph" w:customStyle="1" w:styleId="146510">
    <w:name w:val="样式 1465 10 磅"/>
    <w:rsid w:val="00D24578"/>
    <w:pPr>
      <w:widowControl w:val="0"/>
      <w:jc w:val="both"/>
    </w:pPr>
    <w:rPr>
      <w:kern w:val="2"/>
      <w:sz w:val="21"/>
      <w:szCs w:val="24"/>
    </w:rPr>
  </w:style>
  <w:style w:type="paragraph" w:customStyle="1" w:styleId="12312">
    <w:name w:val="正文1231"/>
    <w:rsid w:val="00D24578"/>
    <w:pPr>
      <w:widowControl w:val="0"/>
      <w:jc w:val="both"/>
    </w:pPr>
    <w:rPr>
      <w:rFonts w:eastAsia="方正仿宋_GBK"/>
      <w:kern w:val="2"/>
      <w:sz w:val="32"/>
    </w:rPr>
  </w:style>
  <w:style w:type="paragraph" w:customStyle="1" w:styleId="183810">
    <w:name w:val="样式 1838 10 磅"/>
    <w:rsid w:val="00D24578"/>
    <w:pPr>
      <w:widowControl w:val="0"/>
      <w:jc w:val="both"/>
    </w:pPr>
    <w:rPr>
      <w:rFonts w:ascii="Calibri" w:hAnsi="Calibri"/>
      <w:kern w:val="2"/>
      <w:sz w:val="21"/>
      <w:szCs w:val="24"/>
      <w:lang w:eastAsia="en-US"/>
    </w:rPr>
  </w:style>
  <w:style w:type="paragraph" w:customStyle="1" w:styleId="80410">
    <w:name w:val="样式 804 10 磅"/>
    <w:rsid w:val="00D24578"/>
    <w:pPr>
      <w:widowControl w:val="0"/>
      <w:jc w:val="both"/>
    </w:pPr>
    <w:rPr>
      <w:kern w:val="2"/>
      <w:sz w:val="21"/>
      <w:szCs w:val="24"/>
    </w:rPr>
  </w:style>
  <w:style w:type="paragraph" w:customStyle="1" w:styleId="437">
    <w:name w:val="正文437"/>
    <w:rsid w:val="00D24578"/>
    <w:pPr>
      <w:widowControl w:val="0"/>
      <w:jc w:val="both"/>
    </w:pPr>
    <w:rPr>
      <w:rFonts w:ascii="Calibri" w:hAnsi="Calibri"/>
      <w:kern w:val="2"/>
      <w:sz w:val="21"/>
      <w:szCs w:val="24"/>
      <w:lang w:eastAsia="en-US"/>
    </w:rPr>
  </w:style>
  <w:style w:type="paragraph" w:customStyle="1" w:styleId="8080">
    <w:name w:val="正文808"/>
    <w:rsid w:val="00D24578"/>
    <w:pPr>
      <w:widowControl w:val="0"/>
      <w:jc w:val="both"/>
    </w:pPr>
    <w:rPr>
      <w:rFonts w:ascii="Calibri" w:hAnsi="Calibri"/>
      <w:kern w:val="2"/>
      <w:sz w:val="21"/>
      <w:szCs w:val="22"/>
      <w:lang w:eastAsia="en-US"/>
    </w:rPr>
  </w:style>
  <w:style w:type="paragraph" w:customStyle="1" w:styleId="3270">
    <w:name w:val="正文327"/>
    <w:rsid w:val="00D24578"/>
    <w:pPr>
      <w:widowControl w:val="0"/>
      <w:jc w:val="both"/>
    </w:pPr>
    <w:rPr>
      <w:rFonts w:ascii="Calibri" w:hAnsi="Calibri"/>
      <w:kern w:val="2"/>
      <w:sz w:val="21"/>
      <w:szCs w:val="24"/>
      <w:lang w:eastAsia="en-US"/>
    </w:rPr>
  </w:style>
  <w:style w:type="paragraph" w:customStyle="1" w:styleId="167101">
    <w:name w:val="样式 167 10 磅1"/>
    <w:rsid w:val="00D24578"/>
    <w:pPr>
      <w:widowControl w:val="0"/>
      <w:jc w:val="both"/>
    </w:pPr>
    <w:rPr>
      <w:rFonts w:ascii="Calibri" w:hAnsi="Calibri"/>
      <w:kern w:val="2"/>
      <w:sz w:val="21"/>
      <w:szCs w:val="22"/>
      <w:lang w:eastAsia="en-US"/>
    </w:rPr>
  </w:style>
  <w:style w:type="paragraph" w:customStyle="1" w:styleId="107410">
    <w:name w:val="样式 1074 10 磅"/>
    <w:rsid w:val="00D24578"/>
    <w:pPr>
      <w:widowControl w:val="0"/>
      <w:jc w:val="both"/>
    </w:pPr>
    <w:rPr>
      <w:kern w:val="2"/>
      <w:sz w:val="21"/>
      <w:szCs w:val="24"/>
    </w:rPr>
  </w:style>
  <w:style w:type="paragraph" w:customStyle="1" w:styleId="7112">
    <w:name w:val="纯文本71"/>
    <w:rsid w:val="00D24578"/>
    <w:pPr>
      <w:widowControl w:val="0"/>
      <w:jc w:val="both"/>
    </w:pPr>
    <w:rPr>
      <w:rFonts w:ascii="宋体" w:cs="Courier New"/>
      <w:kern w:val="2"/>
      <w:sz w:val="21"/>
      <w:szCs w:val="21"/>
      <w:lang w:eastAsia="en-US"/>
    </w:rPr>
  </w:style>
  <w:style w:type="paragraph" w:customStyle="1" w:styleId="7512">
    <w:name w:val="样式 75 小四"/>
    <w:rsid w:val="00D24578"/>
    <w:pPr>
      <w:widowControl w:val="0"/>
      <w:adjustRightInd w:val="0"/>
      <w:spacing w:line="360" w:lineRule="atLeast"/>
      <w:textAlignment w:val="baseline"/>
    </w:pPr>
    <w:rPr>
      <w:sz w:val="24"/>
      <w:szCs w:val="24"/>
    </w:rPr>
  </w:style>
  <w:style w:type="paragraph" w:customStyle="1" w:styleId="121510">
    <w:name w:val="样式 1215 10 磅"/>
    <w:rsid w:val="00D24578"/>
    <w:pPr>
      <w:widowControl w:val="0"/>
      <w:jc w:val="both"/>
    </w:pPr>
    <w:rPr>
      <w:kern w:val="2"/>
      <w:sz w:val="21"/>
      <w:szCs w:val="24"/>
    </w:rPr>
  </w:style>
  <w:style w:type="paragraph" w:customStyle="1" w:styleId="7812">
    <w:name w:val="正文78"/>
    <w:rsid w:val="00D24578"/>
    <w:pPr>
      <w:widowControl w:val="0"/>
      <w:jc w:val="both"/>
    </w:pPr>
    <w:rPr>
      <w:rFonts w:ascii="Calibri" w:hAnsi="Calibri"/>
      <w:kern w:val="2"/>
      <w:sz w:val="21"/>
      <w:szCs w:val="24"/>
      <w:lang w:eastAsia="en-US"/>
    </w:rPr>
  </w:style>
  <w:style w:type="paragraph" w:customStyle="1" w:styleId="559">
    <w:name w:val="正文559"/>
    <w:rsid w:val="00D24578"/>
    <w:pPr>
      <w:widowControl w:val="0"/>
      <w:jc w:val="both"/>
    </w:pPr>
    <w:rPr>
      <w:rFonts w:ascii="Calibri" w:hAnsi="Calibri"/>
      <w:kern w:val="2"/>
      <w:sz w:val="21"/>
      <w:szCs w:val="24"/>
      <w:lang w:eastAsia="en-US"/>
    </w:rPr>
  </w:style>
  <w:style w:type="paragraph" w:customStyle="1" w:styleId="177610">
    <w:name w:val="样式 1776 10 磅"/>
    <w:rsid w:val="00D24578"/>
    <w:pPr>
      <w:widowControl w:val="0"/>
      <w:jc w:val="both"/>
    </w:pPr>
    <w:rPr>
      <w:kern w:val="2"/>
      <w:sz w:val="21"/>
      <w:szCs w:val="24"/>
    </w:rPr>
  </w:style>
  <w:style w:type="paragraph" w:customStyle="1" w:styleId="192010">
    <w:name w:val="样式 1920 10 磅"/>
    <w:rsid w:val="00D24578"/>
    <w:pPr>
      <w:widowControl w:val="0"/>
      <w:jc w:val="both"/>
    </w:pPr>
    <w:rPr>
      <w:kern w:val="2"/>
      <w:sz w:val="21"/>
      <w:szCs w:val="24"/>
    </w:rPr>
  </w:style>
  <w:style w:type="paragraph" w:customStyle="1" w:styleId="122910">
    <w:name w:val="样式 1229 10 磅"/>
    <w:next w:val="BodyTextIndent2"/>
    <w:rsid w:val="00D24578"/>
    <w:pPr>
      <w:widowControl w:val="0"/>
      <w:jc w:val="both"/>
    </w:pPr>
    <w:rPr>
      <w:kern w:val="2"/>
      <w:sz w:val="21"/>
      <w:szCs w:val="24"/>
    </w:rPr>
  </w:style>
  <w:style w:type="paragraph" w:customStyle="1" w:styleId="48310">
    <w:name w:val="样式 483 10 磅"/>
    <w:next w:val="483101"/>
    <w:rsid w:val="00D24578"/>
    <w:pPr>
      <w:widowControl w:val="0"/>
      <w:jc w:val="both"/>
    </w:pPr>
    <w:rPr>
      <w:rFonts w:ascii="Calibri" w:hAnsi="Calibri"/>
      <w:kern w:val="2"/>
      <w:sz w:val="21"/>
      <w:szCs w:val="22"/>
    </w:rPr>
  </w:style>
  <w:style w:type="paragraph" w:customStyle="1" w:styleId="2130">
    <w:name w:val="正文213"/>
    <w:rsid w:val="00D24578"/>
    <w:pPr>
      <w:widowControl w:val="0"/>
      <w:jc w:val="both"/>
    </w:pPr>
    <w:rPr>
      <w:rFonts w:ascii="Calibri" w:hAnsi="Calibri"/>
      <w:kern w:val="2"/>
      <w:sz w:val="21"/>
      <w:szCs w:val="24"/>
      <w:lang w:eastAsia="en-US"/>
    </w:rPr>
  </w:style>
  <w:style w:type="table" w:styleId="TableGrid">
    <w:name w:val="Table Grid"/>
    <w:basedOn w:val="TableNormal"/>
    <w:qFormat/>
    <w:rsid w:val="00D2457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4710">
    <w:name w:val="样式 1947 10 磅"/>
    <w:rsid w:val="00D24578"/>
    <w:pPr>
      <w:widowControl w:val="0"/>
      <w:spacing w:after="160" w:line="259" w:lineRule="auto"/>
      <w:jc w:val="both"/>
    </w:pPr>
    <w:rPr>
      <w:kern w:val="2"/>
      <w:sz w:val="21"/>
      <w:szCs w:val="24"/>
    </w:rPr>
  </w:style>
  <w:style w:type="paragraph" w:customStyle="1" w:styleId="194610">
    <w:name w:val="样式 1946 10 磅"/>
    <w:rsid w:val="00D24578"/>
    <w:pPr>
      <w:widowControl w:val="0"/>
      <w:spacing w:after="160" w:line="259" w:lineRule="auto"/>
      <w:jc w:val="both"/>
    </w:pPr>
    <w:rPr>
      <w:kern w:val="2"/>
      <w:sz w:val="21"/>
      <w:szCs w:val="24"/>
    </w:rPr>
  </w:style>
  <w:style w:type="paragraph" w:customStyle="1" w:styleId="194510">
    <w:name w:val="样式 1945 10 磅"/>
    <w:rsid w:val="00D24578"/>
    <w:pPr>
      <w:widowControl w:val="0"/>
      <w:spacing w:after="160" w:line="259" w:lineRule="auto"/>
      <w:jc w:val="both"/>
    </w:pPr>
    <w:rPr>
      <w:kern w:val="2"/>
      <w:sz w:val="21"/>
      <w:szCs w:val="24"/>
    </w:rPr>
  </w:style>
  <w:style w:type="paragraph" w:customStyle="1" w:styleId="194410">
    <w:name w:val="样式 1944 10 磅"/>
    <w:rsid w:val="00D24578"/>
    <w:pPr>
      <w:widowControl w:val="0"/>
      <w:spacing w:after="160" w:line="259" w:lineRule="auto"/>
      <w:jc w:val="both"/>
    </w:pPr>
    <w:rPr>
      <w:kern w:val="2"/>
      <w:sz w:val="21"/>
      <w:szCs w:val="24"/>
    </w:rPr>
  </w:style>
  <w:style w:type="paragraph" w:customStyle="1" w:styleId="194310">
    <w:name w:val="样式 1943 10 磅"/>
    <w:rsid w:val="00D24578"/>
    <w:pPr>
      <w:widowControl w:val="0"/>
      <w:spacing w:after="160" w:line="259" w:lineRule="auto"/>
      <w:jc w:val="both"/>
    </w:pPr>
    <w:rPr>
      <w:kern w:val="2"/>
      <w:sz w:val="21"/>
      <w:szCs w:val="24"/>
    </w:rPr>
  </w:style>
  <w:style w:type="paragraph" w:customStyle="1" w:styleId="194210">
    <w:name w:val="样式 1942 10 磅"/>
    <w:rsid w:val="00D24578"/>
    <w:pPr>
      <w:widowControl w:val="0"/>
      <w:spacing w:after="160" w:line="259" w:lineRule="auto"/>
      <w:jc w:val="both"/>
    </w:pPr>
    <w:rPr>
      <w:kern w:val="2"/>
      <w:sz w:val="21"/>
      <w:szCs w:val="24"/>
    </w:rPr>
  </w:style>
  <w:style w:type="paragraph" w:customStyle="1" w:styleId="194110">
    <w:name w:val="样式 1941 10 磅"/>
    <w:rsid w:val="00D24578"/>
    <w:pPr>
      <w:widowControl w:val="0"/>
      <w:spacing w:after="160" w:line="259" w:lineRule="auto"/>
      <w:jc w:val="both"/>
    </w:pPr>
    <w:rPr>
      <w:kern w:val="2"/>
      <w:sz w:val="21"/>
      <w:szCs w:val="24"/>
    </w:rPr>
  </w:style>
  <w:style w:type="paragraph" w:customStyle="1" w:styleId="194010">
    <w:name w:val="样式 1940 10 磅"/>
    <w:rsid w:val="00D24578"/>
    <w:pPr>
      <w:widowControl w:val="0"/>
      <w:spacing w:after="160" w:line="259" w:lineRule="auto"/>
      <w:jc w:val="both"/>
    </w:pPr>
    <w:rPr>
      <w:kern w:val="2"/>
      <w:sz w:val="21"/>
      <w:szCs w:val="24"/>
    </w:rPr>
  </w:style>
  <w:style w:type="paragraph" w:customStyle="1" w:styleId="193910">
    <w:name w:val="样式 1939 10 磅"/>
    <w:rsid w:val="00D24578"/>
    <w:pPr>
      <w:widowControl w:val="0"/>
      <w:spacing w:after="160" w:line="259" w:lineRule="auto"/>
      <w:jc w:val="both"/>
    </w:pPr>
    <w:rPr>
      <w:kern w:val="2"/>
      <w:sz w:val="21"/>
      <w:szCs w:val="24"/>
    </w:rPr>
  </w:style>
  <w:style w:type="paragraph" w:customStyle="1" w:styleId="193810">
    <w:name w:val="样式 1938 10 磅"/>
    <w:rsid w:val="00D24578"/>
    <w:pPr>
      <w:widowControl w:val="0"/>
      <w:spacing w:after="160" w:line="259" w:lineRule="auto"/>
      <w:jc w:val="both"/>
    </w:pPr>
    <w:rPr>
      <w:kern w:val="2"/>
      <w:sz w:val="21"/>
      <w:szCs w:val="24"/>
    </w:rPr>
  </w:style>
  <w:style w:type="paragraph" w:customStyle="1" w:styleId="193710">
    <w:name w:val="样式 1937 10 磅"/>
    <w:rsid w:val="00D24578"/>
    <w:pPr>
      <w:widowControl w:val="0"/>
      <w:spacing w:after="160" w:line="259" w:lineRule="auto"/>
      <w:jc w:val="both"/>
    </w:pPr>
    <w:rPr>
      <w:kern w:val="2"/>
      <w:sz w:val="21"/>
      <w:szCs w:val="24"/>
    </w:rPr>
  </w:style>
  <w:style w:type="paragraph" w:customStyle="1" w:styleId="193610">
    <w:name w:val="样式 1936 10 磅"/>
    <w:rsid w:val="00D24578"/>
    <w:pPr>
      <w:widowControl w:val="0"/>
      <w:spacing w:after="160" w:line="259" w:lineRule="auto"/>
      <w:jc w:val="both"/>
    </w:pPr>
    <w:rPr>
      <w:kern w:val="2"/>
      <w:sz w:val="21"/>
      <w:szCs w:val="24"/>
    </w:rPr>
  </w:style>
  <w:style w:type="paragraph" w:customStyle="1" w:styleId="193510">
    <w:name w:val="样式 1935 10 磅"/>
    <w:rsid w:val="00D24578"/>
    <w:pPr>
      <w:widowControl w:val="0"/>
      <w:spacing w:after="160" w:line="259" w:lineRule="auto"/>
      <w:jc w:val="both"/>
    </w:pPr>
    <w:rPr>
      <w:kern w:val="2"/>
      <w:sz w:val="21"/>
      <w:szCs w:val="24"/>
    </w:rPr>
  </w:style>
  <w:style w:type="paragraph" w:customStyle="1" w:styleId="193410">
    <w:name w:val="样式 1934 10 磅"/>
    <w:rsid w:val="00D24578"/>
    <w:pPr>
      <w:widowControl w:val="0"/>
      <w:spacing w:after="160" w:line="259" w:lineRule="auto"/>
      <w:jc w:val="both"/>
    </w:pPr>
    <w:rPr>
      <w:kern w:val="2"/>
      <w:sz w:val="21"/>
      <w:szCs w:val="24"/>
    </w:rPr>
  </w:style>
  <w:style w:type="paragraph" w:customStyle="1" w:styleId="193310">
    <w:name w:val="样式 1933 10 磅"/>
    <w:rsid w:val="00D24578"/>
    <w:pPr>
      <w:widowControl w:val="0"/>
      <w:spacing w:after="160" w:line="259" w:lineRule="auto"/>
      <w:jc w:val="both"/>
    </w:pPr>
    <w:rPr>
      <w:kern w:val="2"/>
      <w:sz w:val="21"/>
      <w:szCs w:val="24"/>
    </w:rPr>
  </w:style>
  <w:style w:type="paragraph" w:customStyle="1" w:styleId="193210">
    <w:name w:val="样式 1932 10 磅"/>
    <w:rsid w:val="00D24578"/>
    <w:pPr>
      <w:widowControl w:val="0"/>
      <w:spacing w:after="160" w:line="259" w:lineRule="auto"/>
      <w:jc w:val="both"/>
    </w:pPr>
    <w:rPr>
      <w:kern w:val="2"/>
      <w:sz w:val="21"/>
      <w:szCs w:val="24"/>
    </w:rPr>
  </w:style>
  <w:style w:type="paragraph" w:customStyle="1" w:styleId="193110">
    <w:name w:val="样式 1931 10 磅"/>
    <w:rsid w:val="00D24578"/>
    <w:pPr>
      <w:widowControl w:val="0"/>
      <w:spacing w:after="160" w:line="259" w:lineRule="auto"/>
      <w:jc w:val="both"/>
    </w:pPr>
    <w:rPr>
      <w:kern w:val="2"/>
      <w:sz w:val="21"/>
      <w:szCs w:val="24"/>
    </w:rPr>
  </w:style>
  <w:style w:type="paragraph" w:customStyle="1" w:styleId="193010">
    <w:name w:val="样式 1930 10 磅"/>
    <w:rsid w:val="00D24578"/>
    <w:pPr>
      <w:widowControl w:val="0"/>
      <w:spacing w:after="160" w:line="259" w:lineRule="auto"/>
      <w:jc w:val="both"/>
    </w:pPr>
    <w:rPr>
      <w:kern w:val="2"/>
      <w:sz w:val="21"/>
      <w:szCs w:val="24"/>
    </w:rPr>
  </w:style>
  <w:style w:type="paragraph" w:customStyle="1" w:styleId="192910">
    <w:name w:val="样式 1929 10 磅"/>
    <w:rsid w:val="00D24578"/>
    <w:pPr>
      <w:widowControl w:val="0"/>
      <w:spacing w:after="160" w:line="259" w:lineRule="auto"/>
      <w:jc w:val="both"/>
    </w:pPr>
    <w:rPr>
      <w:kern w:val="2"/>
      <w:sz w:val="21"/>
      <w:szCs w:val="24"/>
    </w:rPr>
  </w:style>
  <w:style w:type="paragraph" w:customStyle="1" w:styleId="10311">
    <w:name w:val="正文_103"/>
    <w:rsid w:val="00D24578"/>
    <w:pPr>
      <w:widowControl w:val="0"/>
      <w:jc w:val="both"/>
    </w:pPr>
    <w:rPr>
      <w:rFonts w:eastAsia="方正仿宋_GBK"/>
      <w:kern w:val="2"/>
      <w:sz w:val="32"/>
    </w:rPr>
  </w:style>
  <w:style w:type="paragraph" w:customStyle="1" w:styleId="2311">
    <w:name w:val="正文_23"/>
    <w:rsid w:val="00D24578"/>
    <w:pPr>
      <w:widowControl w:val="0"/>
      <w:jc w:val="both"/>
    </w:pPr>
    <w:rPr>
      <w:rFonts w:eastAsia="方正仿宋_GBK"/>
      <w:kern w:val="2"/>
      <w:sz w:val="32"/>
    </w:rPr>
  </w:style>
  <w:style w:type="paragraph" w:customStyle="1" w:styleId="9012">
    <w:name w:val="正文_90"/>
    <w:rsid w:val="00D24578"/>
    <w:pPr>
      <w:widowControl w:val="0"/>
      <w:jc w:val="both"/>
    </w:pPr>
    <w:rPr>
      <w:rFonts w:eastAsia="方正仿宋_GBK"/>
      <w:kern w:val="2"/>
      <w:sz w:val="32"/>
    </w:rPr>
  </w:style>
  <w:style w:type="paragraph" w:customStyle="1" w:styleId="9311">
    <w:name w:val="正文_93"/>
    <w:rsid w:val="00D24578"/>
    <w:pPr>
      <w:widowControl w:val="0"/>
      <w:jc w:val="both"/>
    </w:pPr>
    <w:rPr>
      <w:rFonts w:eastAsia="方正仿宋_GBK"/>
      <w:kern w:val="2"/>
      <w:sz w:val="32"/>
    </w:rPr>
  </w:style>
  <w:style w:type="paragraph" w:customStyle="1" w:styleId="9412">
    <w:name w:val="正文_94"/>
    <w:rsid w:val="00D24578"/>
    <w:pPr>
      <w:widowControl w:val="0"/>
      <w:jc w:val="both"/>
    </w:pPr>
    <w:rPr>
      <w:rFonts w:eastAsia="方正仿宋_GBK"/>
      <w:kern w:val="2"/>
      <w:sz w:val="32"/>
    </w:rPr>
  </w:style>
  <w:style w:type="paragraph" w:customStyle="1" w:styleId="3211">
    <w:name w:val="正文_32"/>
    <w:rsid w:val="00D24578"/>
    <w:pPr>
      <w:widowControl w:val="0"/>
      <w:jc w:val="both"/>
    </w:pPr>
    <w:rPr>
      <w:rFonts w:eastAsia="方正仿宋_GBK"/>
      <w:kern w:val="2"/>
      <w:sz w:val="32"/>
    </w:rPr>
  </w:style>
  <w:style w:type="paragraph" w:customStyle="1" w:styleId="1812">
    <w:name w:val="正文_18"/>
    <w:rsid w:val="00D24578"/>
    <w:pPr>
      <w:widowControl w:val="0"/>
      <w:jc w:val="both"/>
    </w:pPr>
    <w:rPr>
      <w:rFonts w:eastAsia="方正仿宋_GBK"/>
      <w:kern w:val="2"/>
      <w:sz w:val="32"/>
    </w:rPr>
  </w:style>
  <w:style w:type="paragraph" w:customStyle="1" w:styleId="11412">
    <w:name w:val="正文_114"/>
    <w:rsid w:val="00D24578"/>
    <w:pPr>
      <w:widowControl w:val="0"/>
      <w:jc w:val="both"/>
    </w:pPr>
    <w:rPr>
      <w:rFonts w:eastAsia="方正仿宋_GBK"/>
      <w:kern w:val="2"/>
      <w:sz w:val="32"/>
    </w:rPr>
  </w:style>
  <w:style w:type="paragraph" w:customStyle="1" w:styleId="10912">
    <w:name w:val="正文_109"/>
    <w:rsid w:val="00D24578"/>
    <w:pPr>
      <w:widowControl w:val="0"/>
      <w:jc w:val="both"/>
    </w:pPr>
    <w:rPr>
      <w:rFonts w:eastAsia="方正仿宋_GBK"/>
      <w:kern w:val="2"/>
      <w:sz w:val="32"/>
    </w:rPr>
  </w:style>
  <w:style w:type="paragraph" w:customStyle="1" w:styleId="1302">
    <w:name w:val="正文_130"/>
    <w:rsid w:val="00D24578"/>
    <w:pPr>
      <w:widowControl w:val="0"/>
      <w:jc w:val="both"/>
    </w:pPr>
    <w:rPr>
      <w:rFonts w:eastAsia="方正仿宋_GBK"/>
      <w:kern w:val="2"/>
      <w:sz w:val="32"/>
    </w:rPr>
  </w:style>
  <w:style w:type="paragraph" w:customStyle="1" w:styleId="10113">
    <w:name w:val="正文_101"/>
    <w:rsid w:val="00D24578"/>
    <w:pPr>
      <w:widowControl w:val="0"/>
      <w:jc w:val="both"/>
    </w:pPr>
    <w:rPr>
      <w:rFonts w:eastAsia="方正仿宋_GBK"/>
      <w:kern w:val="2"/>
      <w:sz w:val="32"/>
    </w:rPr>
  </w:style>
  <w:style w:type="paragraph" w:customStyle="1" w:styleId="2171">
    <w:name w:val="样式 2 三号_17"/>
    <w:rsid w:val="00D24578"/>
    <w:pPr>
      <w:widowControl w:val="0"/>
      <w:jc w:val="both"/>
    </w:pPr>
    <w:rPr>
      <w:rFonts w:eastAsia="方正仿宋_GBK"/>
      <w:kern w:val="2"/>
      <w:sz w:val="32"/>
    </w:rPr>
  </w:style>
  <w:style w:type="paragraph" w:customStyle="1" w:styleId="6012">
    <w:name w:val="正文_60"/>
    <w:rsid w:val="00D24578"/>
    <w:pPr>
      <w:widowControl w:val="0"/>
      <w:jc w:val="both"/>
    </w:pPr>
    <w:rPr>
      <w:rFonts w:eastAsia="方正仿宋_GBK"/>
      <w:kern w:val="2"/>
      <w:sz w:val="32"/>
    </w:rPr>
  </w:style>
  <w:style w:type="paragraph" w:customStyle="1" w:styleId="5011">
    <w:name w:val="正文_50"/>
    <w:rsid w:val="00D24578"/>
    <w:pPr>
      <w:widowControl w:val="0"/>
      <w:jc w:val="both"/>
    </w:pPr>
    <w:rPr>
      <w:rFonts w:eastAsia="方正仿宋_GBK"/>
      <w:kern w:val="2"/>
      <w:sz w:val="32"/>
    </w:rPr>
  </w:style>
  <w:style w:type="paragraph" w:customStyle="1" w:styleId="6611">
    <w:name w:val="正文_66"/>
    <w:rsid w:val="00D24578"/>
    <w:pPr>
      <w:widowControl w:val="0"/>
      <w:jc w:val="both"/>
    </w:pPr>
    <w:rPr>
      <w:rFonts w:eastAsia="方正仿宋_GBK"/>
      <w:kern w:val="2"/>
      <w:sz w:val="32"/>
    </w:rPr>
  </w:style>
  <w:style w:type="paragraph" w:customStyle="1" w:styleId="351000">
    <w:name w:val="样式 35 10 磅_0"/>
    <w:rsid w:val="00D24578"/>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cgp.gov.cn"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157260481</TotalTime>
  <Pages>95</Pages>
  <Words>9090</Words>
  <Characters>51819</Characters>
  <Application>Microsoft Office Word</Application>
  <DocSecurity>0</DocSecurity>
  <Lines>431</Lines>
  <Paragraphs>121</Paragraphs>
  <ScaleCrop>false</ScaleCrop>
  <Company>ms</Company>
  <LinksUpToDate>false</LinksUpToDate>
  <CharactersWithSpaces>60788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海关总署2020年音视频执法记录仪终端及移动单兵查验设备采购项目</dc:title>
  <dc:creator>wang_pu</dc:creator>
  <cp:lastModifiedBy>wu_xiaolu</cp:lastModifiedBy>
  <cp:revision>7</cp:revision>
  <cp:lastPrinted>2020-06-24T09:06:00Z</cp:lastPrinted>
  <dcterms:created xsi:type="dcterms:W3CDTF">2021-11-24T16:33:00Z</dcterms:created>
  <dcterms:modified xsi:type="dcterms:W3CDTF">2023-07-24T01:19:00Z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E7662ACAD2ED475DBCE54141395859E5</vt:lpwstr>
  </property>
  <property fmtid="{D5CDD505-2E9C-101B-9397-08002B2CF9AE}" pid="3" name="KSOProductBuildVer">
    <vt:lpwstr>2052-11.1.0.11744</vt:lpwstr>
  </property>
  <property fmtid="{D5CDD505-2E9C-101B-9397-08002B2CF9AE}" pid="4" name="_2015_ms_pID_725343">
    <vt:lpwstr>(3)GD6ZmeRqwa7+W95hfsqdFOYw1NcFIGYMiMyhNT5YIWbNw8ayLAYSVfJVfhQuWY2qi0t5Um4P
ROupOSS1s3HS8YBWXEw4MsjTlD18T6rbPhvRZ5wPZHfLdeEmSfxfaOYrWzMRK4TZ2NXV+H5g
u9ghUF7R7Oj2eigk6RQsTBfUF9TIgAYfMWYWyEIliHJJLg75SQBiySxnc5RM3c/o2JB8cbg6
zzqbx4AQgmrFKtFwyq</vt:lpwstr>
  </property>
  <property fmtid="{D5CDD505-2E9C-101B-9397-08002B2CF9AE}" pid="5" name="_2015_ms_pID_7253431">
    <vt:lpwstr>PMEibH58nKiF+WAoacgTPMOXNDxXZuG0/jx6aHFpTncQ8IBWrZBs+T
KUGp/5EKDgRMnmy3VvsVM8OOoUuJlA2x7FUR4mZxLJ/oetL0dgEwkUEk7PI571UkRIhddAb0
zdZG70FwUfAgviqV0Nek5OF/IGgBEVNlrzktmqt6QP126iFtXPiwE0j6ruTqhf15bLIcR9l9
q3nrE3H25DuZJUo1em2+ePU+qzAAHHMyp20t</vt:lpwstr>
  </property>
</Properties>
</file>